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B0E2B" w:rsidRPr="002C7D3A" w:rsidRDefault="006A7771" w:rsidP="00E67F42">
      <w:pPr>
        <w:pStyle w:val="Titre1"/>
      </w:pPr>
      <w:bookmarkStart w:id="0" w:name="_GoBack"/>
      <w:bookmarkEnd w:id="0"/>
      <w:r w:rsidRPr="002C7D3A">
        <w:rPr>
          <w:noProof/>
          <w:lang w:val="fr-FR" w:eastAsia="fr-FR"/>
        </w:rPr>
        <w:drawing>
          <wp:inline distT="0" distB="0" distL="0" distR="0" wp14:anchorId="1EE87F52" wp14:editId="58693698">
            <wp:extent cx="2429510" cy="1187450"/>
            <wp:effectExtent l="19050" t="0" r="8890" b="0"/>
            <wp:docPr id="1" name="Picture 1" descr="Anses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es_couleur"/>
                    <pic:cNvPicPr>
                      <a:picLocks noChangeAspect="1" noChangeArrowheads="1"/>
                    </pic:cNvPicPr>
                  </pic:nvPicPr>
                  <pic:blipFill>
                    <a:blip r:embed="rId8" cstate="print"/>
                    <a:srcRect/>
                    <a:stretch>
                      <a:fillRect/>
                    </a:stretch>
                  </pic:blipFill>
                  <pic:spPr bwMode="auto">
                    <a:xfrm>
                      <a:off x="0" y="0"/>
                      <a:ext cx="2429510" cy="1187450"/>
                    </a:xfrm>
                    <a:prstGeom prst="rect">
                      <a:avLst/>
                    </a:prstGeom>
                    <a:noFill/>
                    <a:ln w="9525">
                      <a:noFill/>
                      <a:miter lim="800000"/>
                      <a:headEnd/>
                      <a:tailEnd/>
                    </a:ln>
                  </pic:spPr>
                </pic:pic>
              </a:graphicData>
            </a:graphic>
          </wp:inline>
        </w:drawing>
      </w:r>
    </w:p>
    <w:p w:rsidR="004B0E2B" w:rsidRPr="002C7D3A" w:rsidRDefault="004B0E2B" w:rsidP="00E67F42">
      <w:pPr>
        <w:pStyle w:val="Titre1"/>
      </w:pPr>
    </w:p>
    <w:p w:rsidR="004B0E2B" w:rsidRPr="002C7D3A" w:rsidRDefault="004B0E2B" w:rsidP="00E67F42">
      <w:pPr>
        <w:pStyle w:val="Titre1"/>
      </w:pPr>
    </w:p>
    <w:p w:rsidR="004B0E2B" w:rsidRPr="002C7D3A" w:rsidRDefault="004B0E2B" w:rsidP="00E67F42">
      <w:pPr>
        <w:pStyle w:val="Titre1"/>
      </w:pPr>
    </w:p>
    <w:p w:rsidR="004B0E2B" w:rsidRPr="002C7D3A" w:rsidRDefault="004B0E2B">
      <w:pPr>
        <w:rPr>
          <w:lang w:val="en-GB"/>
        </w:rPr>
      </w:pPr>
    </w:p>
    <w:p w:rsidR="004B0E2B" w:rsidRPr="002C7D3A" w:rsidRDefault="004B0E2B">
      <w:pPr>
        <w:rPr>
          <w:lang w:val="en-GB"/>
        </w:rPr>
      </w:pPr>
    </w:p>
    <w:p w:rsidR="004B0E2B" w:rsidRPr="002C7D3A" w:rsidRDefault="004B0E2B">
      <w:pPr>
        <w:rPr>
          <w:lang w:val="en-GB"/>
        </w:rPr>
      </w:pPr>
    </w:p>
    <w:p w:rsidR="00372444" w:rsidRPr="007D373D" w:rsidRDefault="00F71100" w:rsidP="007D373D">
      <w:pPr>
        <w:jc w:val="center"/>
        <w:rPr>
          <w:rFonts w:ascii="Helvetica" w:hAnsi="Helvetica" w:cs="Helvetica"/>
          <w:b/>
          <w:smallCaps/>
          <w:color w:val="7030A0"/>
          <w:sz w:val="28"/>
          <w:szCs w:val="28"/>
        </w:rPr>
      </w:pPr>
      <w:r w:rsidRPr="007D373D">
        <w:rPr>
          <w:rFonts w:ascii="Helvetica" w:hAnsi="Helvetica" w:cs="Helvetica"/>
          <w:b/>
          <w:smallCaps/>
          <w:color w:val="7030A0"/>
          <w:sz w:val="28"/>
          <w:szCs w:val="28"/>
        </w:rPr>
        <w:t>OASIS</w:t>
      </w:r>
    </w:p>
    <w:p w:rsidR="00372444" w:rsidRPr="007D373D" w:rsidRDefault="00931AEF" w:rsidP="007D373D">
      <w:pPr>
        <w:jc w:val="center"/>
        <w:rPr>
          <w:rFonts w:ascii="Helvetica" w:hAnsi="Helvetica" w:cs="Helvetica"/>
          <w:b/>
          <w:smallCaps/>
          <w:color w:val="7030A0"/>
          <w:sz w:val="28"/>
          <w:szCs w:val="28"/>
        </w:rPr>
      </w:pPr>
      <w:r w:rsidRPr="007D373D">
        <w:rPr>
          <w:rFonts w:ascii="Helvetica" w:hAnsi="Helvetica" w:cs="Helvetica"/>
          <w:b/>
          <w:smallCaps/>
          <w:color w:val="7030A0"/>
          <w:sz w:val="28"/>
          <w:szCs w:val="28"/>
        </w:rPr>
        <w:t>TOOL FOR THE ASSESSMENT OF SURVEILLANCE SYSTEMS</w:t>
      </w:r>
    </w:p>
    <w:p w:rsidR="00372444" w:rsidRPr="007D373D" w:rsidRDefault="00372444" w:rsidP="007D373D">
      <w:pPr>
        <w:jc w:val="center"/>
        <w:rPr>
          <w:rFonts w:ascii="Helvetica" w:hAnsi="Helvetica" w:cs="Helvetica"/>
          <w:b/>
          <w:smallCaps/>
          <w:color w:val="7030A0"/>
          <w:sz w:val="28"/>
          <w:szCs w:val="28"/>
          <w:lang w:val="en-GB"/>
        </w:rPr>
      </w:pPr>
    </w:p>
    <w:p w:rsidR="00372444" w:rsidRPr="007D373D" w:rsidRDefault="00372444" w:rsidP="007D373D">
      <w:pPr>
        <w:jc w:val="center"/>
        <w:rPr>
          <w:rFonts w:ascii="Helvetica" w:hAnsi="Helvetica" w:cs="Helvetica"/>
          <w:b/>
          <w:smallCaps/>
          <w:color w:val="7030A0"/>
          <w:sz w:val="28"/>
          <w:szCs w:val="28"/>
          <w:lang w:val="en-GB"/>
        </w:rPr>
      </w:pPr>
    </w:p>
    <w:tbl>
      <w:tblPr>
        <w:tblW w:w="9777" w:type="dxa"/>
        <w:tblCellMar>
          <w:left w:w="70" w:type="dxa"/>
          <w:right w:w="70" w:type="dxa"/>
        </w:tblCellMar>
        <w:tblLook w:val="0000" w:firstRow="0" w:lastRow="0" w:firstColumn="0" w:lastColumn="0" w:noHBand="0" w:noVBand="0"/>
      </w:tblPr>
      <w:tblGrid>
        <w:gridCol w:w="4888"/>
        <w:gridCol w:w="4889"/>
      </w:tblGrid>
      <w:tr w:rsidR="007D373D" w:rsidRPr="007D373D" w:rsidTr="009E7F43">
        <w:trPr>
          <w:trHeight w:val="946"/>
        </w:trPr>
        <w:tc>
          <w:tcPr>
            <w:tcW w:w="4888" w:type="dxa"/>
            <w:vAlign w:val="center"/>
          </w:tcPr>
          <w:p w:rsidR="00372444" w:rsidRPr="007D373D" w:rsidRDefault="002C7D3A" w:rsidP="007D373D">
            <w:pPr>
              <w:rPr>
                <w:rFonts w:ascii="Helvetica" w:hAnsi="Helvetica" w:cs="Helvetica"/>
                <w:b/>
                <w:smallCaps/>
                <w:color w:val="7030A0"/>
                <w:sz w:val="28"/>
                <w:szCs w:val="28"/>
              </w:rPr>
            </w:pPr>
            <w:r w:rsidRPr="007D373D">
              <w:rPr>
                <w:rFonts w:ascii="Helvetica" w:hAnsi="Helvetica" w:cs="Helvetica"/>
                <w:b/>
                <w:smallCaps/>
                <w:color w:val="7030A0"/>
                <w:sz w:val="28"/>
                <w:szCs w:val="28"/>
              </w:rPr>
              <w:t>System:</w:t>
            </w:r>
          </w:p>
        </w:tc>
        <w:tc>
          <w:tcPr>
            <w:tcW w:w="4889" w:type="dxa"/>
            <w:vAlign w:val="center"/>
          </w:tcPr>
          <w:p w:rsidR="00372444" w:rsidRPr="007D373D" w:rsidRDefault="00372444" w:rsidP="007D373D">
            <w:pPr>
              <w:jc w:val="center"/>
              <w:rPr>
                <w:rFonts w:ascii="Helvetica" w:hAnsi="Helvetica" w:cs="Helvetica"/>
                <w:b/>
                <w:smallCaps/>
                <w:color w:val="7030A0"/>
                <w:sz w:val="28"/>
                <w:szCs w:val="28"/>
              </w:rPr>
            </w:pPr>
          </w:p>
        </w:tc>
      </w:tr>
      <w:tr w:rsidR="007D373D" w:rsidRPr="007D373D" w:rsidTr="009E7F43">
        <w:trPr>
          <w:trHeight w:val="1268"/>
        </w:trPr>
        <w:tc>
          <w:tcPr>
            <w:tcW w:w="4888" w:type="dxa"/>
            <w:vAlign w:val="center"/>
          </w:tcPr>
          <w:p w:rsidR="00372444" w:rsidRPr="007D373D" w:rsidRDefault="002C7D3A" w:rsidP="007D373D">
            <w:pPr>
              <w:rPr>
                <w:rFonts w:ascii="Helvetica" w:hAnsi="Helvetica" w:cs="Helvetica"/>
                <w:b/>
                <w:smallCaps/>
                <w:color w:val="7030A0"/>
                <w:sz w:val="28"/>
                <w:szCs w:val="28"/>
              </w:rPr>
            </w:pPr>
            <w:r w:rsidRPr="007D373D">
              <w:rPr>
                <w:rFonts w:ascii="Helvetica" w:hAnsi="Helvetica" w:cs="Helvetica"/>
                <w:b/>
                <w:smallCaps/>
                <w:color w:val="7030A0"/>
                <w:sz w:val="28"/>
                <w:szCs w:val="28"/>
              </w:rPr>
              <w:t>Logo:</w:t>
            </w:r>
          </w:p>
        </w:tc>
        <w:tc>
          <w:tcPr>
            <w:tcW w:w="4889" w:type="dxa"/>
            <w:vAlign w:val="center"/>
          </w:tcPr>
          <w:p w:rsidR="00372444" w:rsidRPr="007D373D" w:rsidRDefault="00372444" w:rsidP="007D373D">
            <w:pPr>
              <w:jc w:val="center"/>
              <w:rPr>
                <w:rFonts w:ascii="Helvetica" w:hAnsi="Helvetica" w:cs="Helvetica"/>
                <w:b/>
                <w:smallCaps/>
                <w:color w:val="7030A0"/>
                <w:sz w:val="28"/>
                <w:szCs w:val="28"/>
              </w:rPr>
            </w:pPr>
          </w:p>
        </w:tc>
      </w:tr>
      <w:tr w:rsidR="007D373D" w:rsidRPr="007D373D" w:rsidTr="009E7F43">
        <w:trPr>
          <w:trHeight w:val="892"/>
        </w:trPr>
        <w:tc>
          <w:tcPr>
            <w:tcW w:w="4888" w:type="dxa"/>
            <w:vAlign w:val="center"/>
          </w:tcPr>
          <w:p w:rsidR="00372444" w:rsidRPr="007D373D" w:rsidRDefault="00372444" w:rsidP="007D373D">
            <w:pPr>
              <w:rPr>
                <w:rFonts w:ascii="Helvetica" w:hAnsi="Helvetica" w:cs="Helvetica"/>
                <w:b/>
                <w:smallCaps/>
                <w:color w:val="7030A0"/>
                <w:sz w:val="28"/>
                <w:szCs w:val="28"/>
              </w:rPr>
            </w:pPr>
            <w:r w:rsidRPr="007D373D">
              <w:rPr>
                <w:rFonts w:ascii="Helvetica" w:hAnsi="Helvetica" w:cs="Helvetica"/>
                <w:b/>
                <w:smallCaps/>
                <w:color w:val="7030A0"/>
                <w:sz w:val="28"/>
                <w:szCs w:val="28"/>
              </w:rPr>
              <w:t xml:space="preserve">Date of </w:t>
            </w:r>
            <w:r w:rsidR="002C7D3A" w:rsidRPr="007D373D">
              <w:rPr>
                <w:rFonts w:ascii="Helvetica" w:hAnsi="Helvetica" w:cs="Helvetica"/>
                <w:b/>
                <w:smallCaps/>
                <w:color w:val="7030A0"/>
                <w:sz w:val="28"/>
                <w:szCs w:val="28"/>
              </w:rPr>
              <w:t>analyses:</w:t>
            </w:r>
          </w:p>
        </w:tc>
        <w:tc>
          <w:tcPr>
            <w:tcW w:w="4889" w:type="dxa"/>
            <w:vAlign w:val="center"/>
          </w:tcPr>
          <w:p w:rsidR="00372444" w:rsidRPr="007D373D" w:rsidRDefault="00372444" w:rsidP="007D373D">
            <w:pPr>
              <w:jc w:val="center"/>
              <w:rPr>
                <w:rFonts w:ascii="Helvetica" w:hAnsi="Helvetica" w:cs="Helvetica"/>
                <w:b/>
                <w:smallCaps/>
                <w:color w:val="7030A0"/>
                <w:sz w:val="28"/>
                <w:szCs w:val="28"/>
              </w:rPr>
            </w:pPr>
          </w:p>
        </w:tc>
      </w:tr>
      <w:tr w:rsidR="00372444" w:rsidRPr="007D373D" w:rsidTr="009E7F43">
        <w:trPr>
          <w:trHeight w:val="973"/>
        </w:trPr>
        <w:tc>
          <w:tcPr>
            <w:tcW w:w="4888" w:type="dxa"/>
            <w:vAlign w:val="center"/>
          </w:tcPr>
          <w:p w:rsidR="00372444" w:rsidRPr="007D373D" w:rsidRDefault="00372444" w:rsidP="007D373D">
            <w:pPr>
              <w:rPr>
                <w:rFonts w:ascii="Helvetica" w:hAnsi="Helvetica" w:cs="Helvetica"/>
                <w:b/>
                <w:smallCaps/>
                <w:color w:val="7030A0"/>
                <w:sz w:val="28"/>
                <w:szCs w:val="28"/>
              </w:rPr>
            </w:pPr>
            <w:r w:rsidRPr="007D373D">
              <w:rPr>
                <w:rFonts w:ascii="Helvetica" w:hAnsi="Helvetica" w:cs="Helvetica"/>
                <w:b/>
                <w:smallCaps/>
                <w:color w:val="7030A0"/>
                <w:sz w:val="28"/>
                <w:szCs w:val="28"/>
              </w:rPr>
              <w:t xml:space="preserve">In-house </w:t>
            </w:r>
            <w:r w:rsidR="002C7D3A" w:rsidRPr="007D373D">
              <w:rPr>
                <w:rFonts w:ascii="Helvetica" w:hAnsi="Helvetica" w:cs="Helvetica"/>
                <w:b/>
                <w:smallCaps/>
                <w:color w:val="7030A0"/>
                <w:sz w:val="28"/>
                <w:szCs w:val="28"/>
              </w:rPr>
              <w:t>participants:</w:t>
            </w:r>
          </w:p>
        </w:tc>
        <w:tc>
          <w:tcPr>
            <w:tcW w:w="4889" w:type="dxa"/>
            <w:vAlign w:val="center"/>
          </w:tcPr>
          <w:p w:rsidR="00372444" w:rsidRPr="007D373D" w:rsidRDefault="00372444" w:rsidP="007D373D">
            <w:pPr>
              <w:jc w:val="center"/>
              <w:rPr>
                <w:rFonts w:ascii="Helvetica" w:hAnsi="Helvetica" w:cs="Helvetica"/>
                <w:b/>
                <w:smallCaps/>
                <w:color w:val="7030A0"/>
                <w:kern w:val="1"/>
                <w:sz w:val="28"/>
                <w:szCs w:val="28"/>
                <w:lang w:val="en-GB"/>
              </w:rPr>
            </w:pPr>
          </w:p>
        </w:tc>
      </w:tr>
      <w:tr w:rsidR="007D373D" w:rsidRPr="007D373D" w:rsidTr="009E7F43">
        <w:trPr>
          <w:trHeight w:val="911"/>
        </w:trPr>
        <w:tc>
          <w:tcPr>
            <w:tcW w:w="4888" w:type="dxa"/>
            <w:vAlign w:val="center"/>
          </w:tcPr>
          <w:p w:rsidR="00372444" w:rsidRPr="007D373D" w:rsidRDefault="00372444" w:rsidP="007D373D">
            <w:pPr>
              <w:rPr>
                <w:rFonts w:ascii="Helvetica" w:hAnsi="Helvetica" w:cs="Helvetica"/>
                <w:b/>
                <w:smallCaps/>
                <w:color w:val="7030A0"/>
                <w:sz w:val="28"/>
                <w:szCs w:val="28"/>
              </w:rPr>
            </w:pPr>
            <w:r w:rsidRPr="007D373D">
              <w:rPr>
                <w:rFonts w:ascii="Helvetica" w:hAnsi="Helvetica" w:cs="Helvetica"/>
                <w:b/>
                <w:smallCaps/>
                <w:color w:val="7030A0"/>
                <w:sz w:val="28"/>
                <w:szCs w:val="28"/>
              </w:rPr>
              <w:t xml:space="preserve">External </w:t>
            </w:r>
            <w:r w:rsidR="002C7D3A" w:rsidRPr="007D373D">
              <w:rPr>
                <w:rFonts w:ascii="Helvetica" w:hAnsi="Helvetica" w:cs="Helvetica"/>
                <w:b/>
                <w:smallCaps/>
                <w:color w:val="7030A0"/>
                <w:sz w:val="28"/>
                <w:szCs w:val="28"/>
              </w:rPr>
              <w:t>participants:</w:t>
            </w:r>
          </w:p>
        </w:tc>
        <w:tc>
          <w:tcPr>
            <w:tcW w:w="4889" w:type="dxa"/>
            <w:vAlign w:val="center"/>
          </w:tcPr>
          <w:p w:rsidR="00372444" w:rsidRPr="007D373D" w:rsidRDefault="00372444" w:rsidP="007D373D">
            <w:pPr>
              <w:jc w:val="center"/>
              <w:rPr>
                <w:rFonts w:ascii="Helvetica" w:hAnsi="Helvetica" w:cs="Helvetica"/>
                <w:b/>
                <w:smallCaps/>
                <w:color w:val="7030A0"/>
                <w:sz w:val="28"/>
                <w:szCs w:val="28"/>
              </w:rPr>
            </w:pPr>
          </w:p>
        </w:tc>
      </w:tr>
    </w:tbl>
    <w:p w:rsidR="004B0E2B" w:rsidRPr="002C7D3A" w:rsidRDefault="004B0E2B" w:rsidP="00372444">
      <w:pPr>
        <w:tabs>
          <w:tab w:val="left" w:pos="0"/>
        </w:tabs>
        <w:rPr>
          <w:lang w:val="en-GB"/>
        </w:rPr>
      </w:pPr>
    </w:p>
    <w:p w:rsidR="004B0E2B" w:rsidRPr="002C7D3A" w:rsidRDefault="004B0E2B">
      <w:pPr>
        <w:tabs>
          <w:tab w:val="left" w:pos="0"/>
        </w:tabs>
        <w:jc w:val="center"/>
        <w:rPr>
          <w:lang w:val="en-GB"/>
        </w:rPr>
      </w:pPr>
    </w:p>
    <w:p w:rsidR="004B0E2B" w:rsidRPr="002C7D3A" w:rsidRDefault="004B0E2B">
      <w:pPr>
        <w:tabs>
          <w:tab w:val="left" w:pos="0"/>
        </w:tabs>
        <w:jc w:val="center"/>
        <w:rPr>
          <w:lang w:val="en-GB"/>
        </w:rPr>
      </w:pPr>
    </w:p>
    <w:p w:rsidR="004B0E2B" w:rsidRPr="002C7D3A" w:rsidRDefault="004B0E2B">
      <w:pPr>
        <w:tabs>
          <w:tab w:val="left" w:pos="0"/>
        </w:tabs>
        <w:jc w:val="center"/>
        <w:rPr>
          <w:lang w:val="en-GB"/>
        </w:rPr>
      </w:pPr>
    </w:p>
    <w:p w:rsidR="004B0E2B" w:rsidRPr="002C7D3A" w:rsidRDefault="00931AEF" w:rsidP="00F71100">
      <w:bookmarkStart w:id="1" w:name="_Toc263171146"/>
      <w:bookmarkStart w:id="2" w:name="_Toc263171235"/>
      <w:r>
        <w:t>November</w:t>
      </w:r>
      <w:r w:rsidR="001734FA" w:rsidRPr="002C7D3A">
        <w:t xml:space="preserve"> </w:t>
      </w:r>
      <w:r w:rsidR="00572FFB" w:rsidRPr="002C7D3A">
        <w:t>2010</w:t>
      </w:r>
      <w:bookmarkEnd w:id="1"/>
      <w:bookmarkEnd w:id="2"/>
      <w:r w:rsidR="00372444" w:rsidRPr="002C7D3A">
        <w:t xml:space="preserve"> version</w:t>
      </w:r>
    </w:p>
    <w:p w:rsidR="004B0E2B" w:rsidRPr="002C7D3A" w:rsidRDefault="004B0E2B" w:rsidP="00E67F42">
      <w:pPr>
        <w:pStyle w:val="Titre1"/>
      </w:pPr>
    </w:p>
    <w:p w:rsidR="00A34F54" w:rsidRPr="002C7D3A" w:rsidRDefault="00A34F54" w:rsidP="00A34F54">
      <w:pPr>
        <w:rPr>
          <w:lang w:val="en-GB"/>
        </w:rPr>
      </w:pPr>
    </w:p>
    <w:p w:rsidR="00A34F54" w:rsidRPr="002C7D3A" w:rsidRDefault="00A34F54" w:rsidP="00A34F54">
      <w:pPr>
        <w:rPr>
          <w:lang w:val="en-GB"/>
        </w:rPr>
      </w:pPr>
    </w:p>
    <w:p w:rsidR="00A34F54" w:rsidRPr="002C7D3A" w:rsidRDefault="00A34F54" w:rsidP="00A34F54">
      <w:pPr>
        <w:rPr>
          <w:lang w:val="en-GB"/>
        </w:rPr>
      </w:pPr>
    </w:p>
    <w:p w:rsidR="00A34F54" w:rsidRPr="002C7D3A" w:rsidRDefault="00A34F54" w:rsidP="00A34F54">
      <w:pPr>
        <w:rPr>
          <w:lang w:val="en-GB"/>
        </w:rPr>
      </w:pPr>
    </w:p>
    <w:p w:rsidR="00A34F54" w:rsidRPr="002C7D3A" w:rsidRDefault="00A34F54" w:rsidP="00A34F54">
      <w:pPr>
        <w:rPr>
          <w:lang w:val="en-GB"/>
        </w:rPr>
      </w:pPr>
    </w:p>
    <w:p w:rsidR="00A34F54" w:rsidRPr="002C7D3A" w:rsidRDefault="007E398E" w:rsidP="00A34F54">
      <w:pPr>
        <w:jc w:val="center"/>
        <w:rPr>
          <w:b/>
          <w:sz w:val="32"/>
          <w:lang w:val="en-GB"/>
        </w:rPr>
      </w:pPr>
      <w:r w:rsidRPr="002C7D3A">
        <w:rPr>
          <w:b/>
          <w:sz w:val="32"/>
          <w:lang w:val="en-GB"/>
        </w:rPr>
        <w:t>Table of Content</w:t>
      </w:r>
    </w:p>
    <w:p w:rsidR="00A34F54" w:rsidRPr="002C7D3A" w:rsidRDefault="00A34F54" w:rsidP="00A34F54">
      <w:pPr>
        <w:rPr>
          <w:lang w:val="en-GB"/>
        </w:rPr>
      </w:pPr>
    </w:p>
    <w:p w:rsidR="00A34F54" w:rsidRPr="002C7D3A" w:rsidRDefault="00A34F54">
      <w:pPr>
        <w:rPr>
          <w:lang w:val="en-GB"/>
        </w:rPr>
      </w:pPr>
    </w:p>
    <w:p w:rsidR="00A34F54" w:rsidRPr="002C7D3A" w:rsidRDefault="00A34F54">
      <w:pPr>
        <w:rPr>
          <w:lang w:val="en-GB"/>
        </w:rPr>
      </w:pPr>
    </w:p>
    <w:p w:rsidR="00A34F54" w:rsidRPr="002C7D3A" w:rsidRDefault="00A34F54" w:rsidP="00A34F54">
      <w:pPr>
        <w:rPr>
          <w:lang w:val="en-GB"/>
        </w:rPr>
      </w:pPr>
    </w:p>
    <w:p w:rsidR="00A34F54" w:rsidRPr="002C7D3A" w:rsidRDefault="00A34F54" w:rsidP="00A34F54">
      <w:pPr>
        <w:rPr>
          <w:lang w:val="en-GB"/>
        </w:rPr>
      </w:pPr>
    </w:p>
    <w:p w:rsidR="00A34F54" w:rsidRPr="002C7D3A" w:rsidRDefault="00A34F54" w:rsidP="00A34F54">
      <w:pPr>
        <w:rPr>
          <w:lang w:val="en-GB"/>
        </w:rPr>
      </w:pPr>
    </w:p>
    <w:p w:rsidR="00A34F54" w:rsidRPr="002C7D3A" w:rsidRDefault="00A34F54" w:rsidP="00A34F54">
      <w:pPr>
        <w:rPr>
          <w:lang w:val="en-GB"/>
        </w:rPr>
      </w:pPr>
    </w:p>
    <w:p w:rsidR="00A34F54" w:rsidRPr="002C7D3A" w:rsidRDefault="00A34F54" w:rsidP="00A34F54">
      <w:pPr>
        <w:rPr>
          <w:lang w:val="en-GB"/>
        </w:rPr>
      </w:pPr>
    </w:p>
    <w:p w:rsidR="004B0E2B" w:rsidRPr="002C7D3A" w:rsidRDefault="004B0E2B">
      <w:pPr>
        <w:rPr>
          <w:lang w:val="en-GB"/>
        </w:rPr>
      </w:pPr>
    </w:p>
    <w:p w:rsidR="004B0E2B" w:rsidRPr="002C7D3A" w:rsidRDefault="004B0E2B">
      <w:pPr>
        <w:rPr>
          <w:lang w:val="en-GB"/>
        </w:rPr>
      </w:pPr>
    </w:p>
    <w:p w:rsidR="004B0E2B" w:rsidRPr="002C7D3A" w:rsidRDefault="004B0E2B">
      <w:pPr>
        <w:rPr>
          <w:lang w:val="en-GB"/>
        </w:rPr>
      </w:pPr>
    </w:p>
    <w:p w:rsidR="009E7F43" w:rsidRPr="007D373D" w:rsidRDefault="009E7F43" w:rsidP="007D373D">
      <w:pPr>
        <w:jc w:val="center"/>
        <w:rPr>
          <w:rFonts w:ascii="Helvetica" w:hAnsi="Helvetica" w:cs="Helvetica"/>
          <w:b/>
          <w:smallCaps/>
          <w:color w:val="7030A0"/>
          <w:sz w:val="28"/>
          <w:szCs w:val="28"/>
        </w:rPr>
      </w:pPr>
      <w:bookmarkStart w:id="3" w:name="_Toc263171149"/>
      <w:bookmarkStart w:id="4" w:name="_Toc263171238"/>
      <w:r w:rsidRPr="007D373D">
        <w:rPr>
          <w:rFonts w:ascii="Helvetica" w:hAnsi="Helvetica" w:cs="Helvetica"/>
          <w:b/>
          <w:smallCaps/>
          <w:color w:val="7030A0"/>
          <w:sz w:val="28"/>
          <w:szCs w:val="28"/>
        </w:rPr>
        <w:t>Implementation procedures</w:t>
      </w:r>
    </w:p>
    <w:p w:rsidR="009E7F43" w:rsidRPr="007D373D" w:rsidRDefault="009E7F43" w:rsidP="00F71100">
      <w:pPr>
        <w:rPr>
          <w:rFonts w:ascii="Helvetica" w:hAnsi="Helvetica" w:cs="Helvetica"/>
          <w:b/>
          <w:smallCaps/>
          <w:color w:val="7030A0"/>
          <w:sz w:val="28"/>
          <w:szCs w:val="28"/>
        </w:rPr>
      </w:pPr>
      <w:r w:rsidRPr="007D373D">
        <w:rPr>
          <w:rFonts w:ascii="Helvetica" w:hAnsi="Helvetica" w:cs="Helvetica"/>
          <w:b/>
          <w:smallCaps/>
          <w:color w:val="7030A0"/>
          <w:sz w:val="28"/>
          <w:szCs w:val="28"/>
        </w:rPr>
        <w:t>Objectives</w:t>
      </w:r>
    </w:p>
    <w:p w:rsidR="009E7F43" w:rsidRPr="002C7D3A" w:rsidRDefault="009E7F43" w:rsidP="009E7F43">
      <w:pPr>
        <w:pStyle w:val="En-tte"/>
        <w:tabs>
          <w:tab w:val="left" w:pos="708"/>
        </w:tabs>
        <w:jc w:val="both"/>
        <w:rPr>
          <w:rFonts w:ascii="Arial" w:hAnsi="Arial"/>
          <w:sz w:val="20"/>
          <w:lang w:val="en-GB"/>
        </w:rPr>
      </w:pPr>
    </w:p>
    <w:p w:rsidR="009E7F43" w:rsidRPr="002C7D3A" w:rsidRDefault="009E7F43" w:rsidP="009E7F43">
      <w:pPr>
        <w:pStyle w:val="En-tte"/>
        <w:tabs>
          <w:tab w:val="left" w:pos="708"/>
        </w:tabs>
        <w:jc w:val="both"/>
        <w:rPr>
          <w:rFonts w:ascii="Arial" w:hAnsi="Arial"/>
          <w:sz w:val="20"/>
          <w:lang w:val="en-GB"/>
        </w:rPr>
      </w:pPr>
      <w:r w:rsidRPr="002C7D3A">
        <w:rPr>
          <w:rFonts w:ascii="Arial" w:hAnsi="Arial"/>
          <w:sz w:val="20"/>
          <w:lang w:val="en-GB"/>
        </w:rPr>
        <w:t>This questionnaire was developed for the in-depth analysis of the quality and functioning of an epidemiological surveillance system.</w:t>
      </w:r>
    </w:p>
    <w:p w:rsidR="009E7F43" w:rsidRPr="002C7D3A" w:rsidRDefault="009E7F43" w:rsidP="009E7F43">
      <w:pPr>
        <w:pStyle w:val="En-tte"/>
        <w:tabs>
          <w:tab w:val="left" w:pos="708"/>
        </w:tabs>
        <w:jc w:val="both"/>
        <w:rPr>
          <w:rFonts w:ascii="Arial" w:hAnsi="Arial"/>
          <w:sz w:val="20"/>
          <w:lang w:val="en-GB"/>
        </w:rPr>
      </w:pPr>
    </w:p>
    <w:p w:rsidR="009E7F43" w:rsidRDefault="009E7F43" w:rsidP="009E7F43">
      <w:pPr>
        <w:pStyle w:val="En-tte"/>
        <w:tabs>
          <w:tab w:val="left" w:pos="708"/>
        </w:tabs>
        <w:jc w:val="both"/>
        <w:rPr>
          <w:rFonts w:ascii="Arial" w:hAnsi="Arial"/>
          <w:sz w:val="20"/>
          <w:lang w:val="en-GB"/>
        </w:rPr>
      </w:pPr>
      <w:r w:rsidRPr="002C7D3A">
        <w:rPr>
          <w:rFonts w:ascii="Arial" w:hAnsi="Arial"/>
          <w:sz w:val="20"/>
          <w:lang w:val="en-GB"/>
        </w:rPr>
        <w:t>As most epidemiological surveillance systems follow similar organizational procedures, it seemed appropriate to develop a questionnaire that could be used in a systematic fashion in various epidemiological surveillance contexts (local, regional, or national networks, ones focused on a single threat or oriented around a group of threats, autonomous or integrated networks).</w:t>
      </w:r>
    </w:p>
    <w:p w:rsidR="00486624" w:rsidRPr="002C7D3A" w:rsidRDefault="00486624" w:rsidP="009E7F43">
      <w:pPr>
        <w:pStyle w:val="En-tte"/>
        <w:tabs>
          <w:tab w:val="left" w:pos="708"/>
        </w:tabs>
        <w:jc w:val="both"/>
        <w:rPr>
          <w:rFonts w:ascii="Arial" w:hAnsi="Arial"/>
          <w:sz w:val="20"/>
          <w:lang w:val="en-GB"/>
        </w:rPr>
      </w:pPr>
    </w:p>
    <w:p w:rsidR="004706F1" w:rsidRPr="007D373D" w:rsidRDefault="009E7F43" w:rsidP="00F71100">
      <w:pPr>
        <w:rPr>
          <w:rFonts w:ascii="Helvetica" w:hAnsi="Helvetica" w:cs="Helvetica"/>
          <w:b/>
          <w:smallCaps/>
          <w:color w:val="7030A0"/>
          <w:sz w:val="28"/>
          <w:szCs w:val="28"/>
        </w:rPr>
      </w:pPr>
      <w:r w:rsidRPr="007D373D">
        <w:rPr>
          <w:rFonts w:ascii="Helvetica" w:hAnsi="Helvetica" w:cs="Helvetica"/>
          <w:b/>
          <w:smallCaps/>
          <w:color w:val="7030A0"/>
          <w:sz w:val="28"/>
          <w:szCs w:val="28"/>
        </w:rPr>
        <w:t>Organization of the document</w:t>
      </w:r>
      <w:bookmarkEnd w:id="3"/>
      <w:bookmarkEnd w:id="4"/>
    </w:p>
    <w:p w:rsidR="004706F1" w:rsidRPr="002C7D3A" w:rsidRDefault="004706F1" w:rsidP="004706F1">
      <w:pPr>
        <w:pStyle w:val="En-tte"/>
        <w:tabs>
          <w:tab w:val="left" w:pos="708"/>
        </w:tabs>
        <w:jc w:val="both"/>
        <w:rPr>
          <w:rFonts w:ascii="Arial" w:hAnsi="Arial"/>
          <w:sz w:val="20"/>
          <w:lang w:val="en-GB"/>
        </w:rPr>
      </w:pPr>
    </w:p>
    <w:p w:rsidR="009E7F43" w:rsidRPr="002C7D3A" w:rsidRDefault="00F71100" w:rsidP="004706F1">
      <w:pPr>
        <w:pStyle w:val="En-tte"/>
        <w:tabs>
          <w:tab w:val="left" w:pos="708"/>
        </w:tabs>
        <w:jc w:val="both"/>
        <w:rPr>
          <w:rFonts w:ascii="Arial" w:hAnsi="Arial"/>
          <w:sz w:val="20"/>
          <w:lang w:val="en-GB"/>
        </w:rPr>
      </w:pPr>
      <w:r>
        <w:rPr>
          <w:rFonts w:ascii="Arial" w:hAnsi="Arial"/>
          <w:sz w:val="20"/>
          <w:lang w:val="en-GB"/>
        </w:rPr>
        <w:t>OASIS</w:t>
      </w:r>
      <w:r w:rsidR="009E7F43" w:rsidRPr="002C7D3A">
        <w:rPr>
          <w:rFonts w:ascii="Arial" w:hAnsi="Arial"/>
          <w:sz w:val="20"/>
          <w:lang w:val="en-GB"/>
        </w:rPr>
        <w:t xml:space="preserve"> is based on a detailed questionnaire which allows </w:t>
      </w:r>
      <w:r w:rsidR="002C7D3A" w:rsidRPr="002C7D3A">
        <w:rPr>
          <w:rFonts w:ascii="Arial" w:hAnsi="Arial"/>
          <w:sz w:val="20"/>
          <w:lang w:val="en-GB"/>
        </w:rPr>
        <w:t>collecting</w:t>
      </w:r>
      <w:r w:rsidR="009E7F43" w:rsidRPr="002C7D3A">
        <w:rPr>
          <w:rFonts w:ascii="Arial" w:hAnsi="Arial"/>
          <w:sz w:val="20"/>
          <w:lang w:val="en-GB"/>
        </w:rPr>
        <w:t xml:space="preserve"> all the information required for a precise description of the organisation and the operational process of the surveillance system. This questionnaire is divided in 10 sections which go through details of a part or group of activities of the surveillance system. </w:t>
      </w:r>
    </w:p>
    <w:p w:rsidR="00DA4BD6" w:rsidRPr="002C7D3A" w:rsidRDefault="009E7F43" w:rsidP="004706F1">
      <w:pPr>
        <w:pStyle w:val="En-tte"/>
        <w:tabs>
          <w:tab w:val="left" w:pos="708"/>
        </w:tabs>
        <w:jc w:val="both"/>
        <w:rPr>
          <w:rFonts w:ascii="Arial" w:hAnsi="Arial"/>
          <w:sz w:val="20"/>
          <w:lang w:val="en-GB"/>
        </w:rPr>
      </w:pPr>
      <w:r w:rsidRPr="002C7D3A">
        <w:rPr>
          <w:rFonts w:ascii="Arial" w:hAnsi="Arial"/>
          <w:sz w:val="20"/>
          <w:lang w:val="en-GB"/>
        </w:rPr>
        <w:t xml:space="preserve">At the end of each section, the collected </w:t>
      </w:r>
      <w:r w:rsidR="002C7D3A" w:rsidRPr="002C7D3A">
        <w:rPr>
          <w:rFonts w:ascii="Arial" w:hAnsi="Arial"/>
          <w:sz w:val="20"/>
          <w:lang w:val="en-GB"/>
        </w:rPr>
        <w:t>information</w:t>
      </w:r>
      <w:r w:rsidRPr="002C7D3A">
        <w:rPr>
          <w:rFonts w:ascii="Arial" w:hAnsi="Arial"/>
          <w:sz w:val="20"/>
          <w:lang w:val="en-GB"/>
        </w:rPr>
        <w:t xml:space="preserve"> are </w:t>
      </w:r>
      <w:r w:rsidR="002C7D3A" w:rsidRPr="002C7D3A">
        <w:rPr>
          <w:rFonts w:ascii="Arial" w:hAnsi="Arial"/>
          <w:sz w:val="20"/>
          <w:lang w:val="en-GB"/>
        </w:rPr>
        <w:t>synthesised</w:t>
      </w:r>
      <w:r w:rsidRPr="002C7D3A">
        <w:rPr>
          <w:rFonts w:ascii="Arial" w:hAnsi="Arial"/>
          <w:sz w:val="20"/>
          <w:lang w:val="en-GB"/>
        </w:rPr>
        <w:t xml:space="preserve"> by the means of a list of criteria. </w:t>
      </w:r>
      <w:r w:rsidR="008B74E5" w:rsidRPr="002C7D3A">
        <w:rPr>
          <w:rFonts w:ascii="Arial" w:hAnsi="Arial"/>
          <w:sz w:val="20"/>
          <w:lang w:val="en-GB"/>
        </w:rPr>
        <w:t>Those</w:t>
      </w:r>
      <w:r w:rsidRPr="002C7D3A">
        <w:rPr>
          <w:rFonts w:ascii="Arial" w:hAnsi="Arial"/>
          <w:sz w:val="20"/>
          <w:lang w:val="en-GB"/>
        </w:rPr>
        <w:t xml:space="preserve"> criteria are scored from 0 to 3 according to the </w:t>
      </w:r>
      <w:r w:rsidR="008B74E5" w:rsidRPr="002C7D3A">
        <w:rPr>
          <w:rFonts w:ascii="Arial" w:hAnsi="Arial"/>
          <w:sz w:val="20"/>
          <w:lang w:val="en-GB"/>
        </w:rPr>
        <w:t xml:space="preserve">degree of adequacy within the surveillance system investigated. The scoring is done by following the scoring guide which defined the requirement for each scoring points according to the criteria. If the specified </w:t>
      </w:r>
      <w:r w:rsidR="002C7D3A" w:rsidRPr="002C7D3A">
        <w:rPr>
          <w:rFonts w:ascii="Arial" w:hAnsi="Arial"/>
          <w:sz w:val="20"/>
          <w:lang w:val="en-GB"/>
        </w:rPr>
        <w:t>criterion is</w:t>
      </w:r>
      <w:r w:rsidR="008B74E5" w:rsidRPr="002C7D3A">
        <w:rPr>
          <w:rFonts w:ascii="Arial" w:hAnsi="Arial"/>
          <w:sz w:val="20"/>
          <w:lang w:val="en-GB"/>
        </w:rPr>
        <w:t xml:space="preserve"> not relevant for the system then it is classified as “Not Applicable” (NA) without any scoring. </w:t>
      </w:r>
    </w:p>
    <w:p w:rsidR="008B74E5" w:rsidRPr="002C7D3A" w:rsidRDefault="008B74E5" w:rsidP="008B74E5">
      <w:pPr>
        <w:pStyle w:val="En-tte"/>
        <w:tabs>
          <w:tab w:val="left" w:pos="708"/>
        </w:tabs>
        <w:jc w:val="both"/>
        <w:rPr>
          <w:rFonts w:ascii="Arial" w:hAnsi="Arial"/>
          <w:sz w:val="20"/>
          <w:lang w:val="en-GB"/>
        </w:rPr>
      </w:pPr>
      <w:r w:rsidRPr="002C7D3A">
        <w:rPr>
          <w:rFonts w:ascii="Arial" w:hAnsi="Arial"/>
          <w:sz w:val="20"/>
          <w:lang w:val="en-GB"/>
        </w:rPr>
        <w:t xml:space="preserve">When the questionnaire has been filled in and the scoring has been made then the results of the evaluation are displayed on 3 complementary formats: </w:t>
      </w:r>
    </w:p>
    <w:p w:rsidR="008B74E5" w:rsidRPr="002C7D3A" w:rsidRDefault="008B74E5" w:rsidP="00565C4E">
      <w:pPr>
        <w:pStyle w:val="En-tte"/>
        <w:numPr>
          <w:ilvl w:val="0"/>
          <w:numId w:val="21"/>
        </w:numPr>
        <w:tabs>
          <w:tab w:val="left" w:pos="708"/>
        </w:tabs>
        <w:jc w:val="both"/>
        <w:rPr>
          <w:rFonts w:ascii="Arial" w:hAnsi="Arial"/>
          <w:sz w:val="20"/>
          <w:lang w:val="en-GB"/>
        </w:rPr>
      </w:pPr>
      <w:r w:rsidRPr="002C7D3A">
        <w:rPr>
          <w:rFonts w:ascii="Arial" w:hAnsi="Arial"/>
          <w:sz w:val="20"/>
          <w:lang w:val="en-GB"/>
        </w:rPr>
        <w:t xml:space="preserve">The process is visualized by </w:t>
      </w:r>
      <w:r w:rsidR="005B221D" w:rsidRPr="002C7D3A">
        <w:rPr>
          <w:rFonts w:ascii="Arial" w:hAnsi="Arial"/>
          <w:sz w:val="20"/>
          <w:lang w:val="en-GB"/>
        </w:rPr>
        <w:t>10 pie</w:t>
      </w:r>
      <w:r w:rsidRPr="002C7D3A">
        <w:rPr>
          <w:rFonts w:ascii="Arial" w:hAnsi="Arial"/>
          <w:sz w:val="20"/>
          <w:lang w:val="en-GB"/>
        </w:rPr>
        <w:t xml:space="preserve"> graphs representing the 10 sections of the questionnaire. Each </w:t>
      </w:r>
      <w:r w:rsidR="000F33FB" w:rsidRPr="002C7D3A">
        <w:rPr>
          <w:rFonts w:ascii="Arial" w:hAnsi="Arial"/>
          <w:sz w:val="20"/>
          <w:lang w:val="en-GB"/>
        </w:rPr>
        <w:t xml:space="preserve">filled </w:t>
      </w:r>
      <w:r w:rsidRPr="002C7D3A">
        <w:rPr>
          <w:rFonts w:ascii="Arial" w:hAnsi="Arial"/>
          <w:sz w:val="20"/>
          <w:lang w:val="en-GB"/>
        </w:rPr>
        <w:t>sector</w:t>
      </w:r>
      <w:r w:rsidR="000F33FB" w:rsidRPr="002C7D3A">
        <w:rPr>
          <w:rFonts w:ascii="Arial" w:hAnsi="Arial"/>
          <w:sz w:val="20"/>
          <w:lang w:val="en-GB"/>
        </w:rPr>
        <w:t xml:space="preserve"> within pie chart</w:t>
      </w:r>
      <w:r w:rsidRPr="002C7D3A">
        <w:rPr>
          <w:rFonts w:ascii="Arial" w:hAnsi="Arial"/>
          <w:sz w:val="20"/>
          <w:lang w:val="en-GB"/>
        </w:rPr>
        <w:t xml:space="preserve"> represents the scoring result of the section according to the maximal score that could be attributed to the section. This display allows for a visual representation of the satisfactory lev</w:t>
      </w:r>
      <w:r w:rsidR="000F33FB" w:rsidRPr="002C7D3A">
        <w:rPr>
          <w:rFonts w:ascii="Arial" w:hAnsi="Arial"/>
          <w:sz w:val="20"/>
          <w:lang w:val="en-GB"/>
        </w:rPr>
        <w:t>el of the process of the system;</w:t>
      </w:r>
    </w:p>
    <w:p w:rsidR="00905FAC" w:rsidRPr="002C7D3A" w:rsidRDefault="000F33FB" w:rsidP="00565C4E">
      <w:pPr>
        <w:pStyle w:val="En-tte"/>
        <w:numPr>
          <w:ilvl w:val="0"/>
          <w:numId w:val="21"/>
        </w:numPr>
        <w:tabs>
          <w:tab w:val="left" w:pos="708"/>
        </w:tabs>
        <w:jc w:val="both"/>
        <w:rPr>
          <w:rFonts w:ascii="Arial" w:hAnsi="Arial"/>
          <w:sz w:val="20"/>
          <w:lang w:val="en-GB"/>
        </w:rPr>
      </w:pPr>
      <w:r w:rsidRPr="002C7D3A">
        <w:rPr>
          <w:rFonts w:ascii="Arial" w:hAnsi="Arial"/>
          <w:sz w:val="20"/>
          <w:lang w:val="en-GB"/>
        </w:rPr>
        <w:t>A quantitative analysis of critical points in the operation of the system. Results of the scoring of the synthesis criteria are grouped to evaluate critical points as defined by the evaluation methodology developed by B. Doufour (book provided). This is displayed by an histogram which allows to visualize the priorities for improvement of the system</w:t>
      </w:r>
      <w:r w:rsidR="00905FAC" w:rsidRPr="002C7D3A">
        <w:rPr>
          <w:rFonts w:ascii="Arial" w:hAnsi="Arial"/>
          <w:sz w:val="20"/>
          <w:lang w:val="en-GB"/>
        </w:rPr>
        <w:t>;</w:t>
      </w:r>
    </w:p>
    <w:p w:rsidR="00905FAC" w:rsidRPr="002C7D3A" w:rsidRDefault="000F33FB" w:rsidP="00565C4E">
      <w:pPr>
        <w:pStyle w:val="En-tte"/>
        <w:numPr>
          <w:ilvl w:val="0"/>
          <w:numId w:val="21"/>
        </w:numPr>
        <w:tabs>
          <w:tab w:val="left" w:pos="708"/>
        </w:tabs>
        <w:jc w:val="both"/>
        <w:rPr>
          <w:rFonts w:ascii="Arial" w:hAnsi="Arial"/>
          <w:sz w:val="20"/>
          <w:lang w:val="en-GB"/>
        </w:rPr>
      </w:pPr>
      <w:r w:rsidRPr="002C7D3A">
        <w:rPr>
          <w:rFonts w:ascii="Arial" w:hAnsi="Arial"/>
          <w:sz w:val="20"/>
          <w:lang w:val="en-GB"/>
        </w:rPr>
        <w:t xml:space="preserve">An analysis of the quality criteria of the system as defined by CDC and WHO to evaluate the quality of the surveillance system (e.g. sensitivity, specificity etc..). Each quality criteria is evaluated by the association of the scoring results of specific synthesis criteria of each of the section; each synthesis criteria is pondered according to its importance </w:t>
      </w:r>
      <w:r w:rsidR="00C94ABC" w:rsidRPr="002C7D3A">
        <w:rPr>
          <w:rFonts w:ascii="Arial" w:hAnsi="Arial"/>
          <w:sz w:val="20"/>
          <w:lang w:val="en-GB"/>
        </w:rPr>
        <w:t>within the quality criteria (the weights were obtained via expert opinion elicitation methods). A visual display as a spider chart allows for the visualization of the strengths and weaknesses of the system</w:t>
      </w:r>
      <w:r w:rsidR="00645C22" w:rsidRPr="002C7D3A">
        <w:rPr>
          <w:rFonts w:ascii="Arial" w:hAnsi="Arial"/>
          <w:sz w:val="20"/>
          <w:lang w:val="en-GB"/>
        </w:rPr>
        <w:t>.</w:t>
      </w:r>
    </w:p>
    <w:p w:rsidR="00645C22" w:rsidRPr="002C7D3A" w:rsidRDefault="00645C22" w:rsidP="00645C22">
      <w:pPr>
        <w:pStyle w:val="En-tte"/>
        <w:tabs>
          <w:tab w:val="left" w:pos="708"/>
        </w:tabs>
        <w:jc w:val="both"/>
        <w:rPr>
          <w:rFonts w:ascii="Arial" w:hAnsi="Arial"/>
          <w:sz w:val="20"/>
          <w:lang w:val="en-GB"/>
        </w:rPr>
      </w:pPr>
    </w:p>
    <w:p w:rsidR="00645C22" w:rsidRPr="002C7D3A" w:rsidRDefault="00C94ABC" w:rsidP="00645C22">
      <w:pPr>
        <w:pStyle w:val="En-tte"/>
        <w:tabs>
          <w:tab w:val="left" w:pos="708"/>
        </w:tabs>
        <w:jc w:val="both"/>
        <w:rPr>
          <w:rFonts w:ascii="Arial" w:hAnsi="Arial"/>
          <w:sz w:val="20"/>
          <w:lang w:val="en-GB"/>
        </w:rPr>
      </w:pPr>
      <w:r w:rsidRPr="002C7D3A">
        <w:rPr>
          <w:rFonts w:ascii="Arial" w:hAnsi="Arial"/>
          <w:sz w:val="20"/>
          <w:lang w:val="en-GB"/>
        </w:rPr>
        <w:t xml:space="preserve">Therefore 3 complementary outputs are </w:t>
      </w:r>
      <w:r w:rsidR="002C7D3A" w:rsidRPr="002C7D3A">
        <w:rPr>
          <w:rFonts w:ascii="Arial" w:hAnsi="Arial"/>
          <w:sz w:val="20"/>
          <w:lang w:val="en-GB"/>
        </w:rPr>
        <w:t>obtained</w:t>
      </w:r>
      <w:r w:rsidRPr="002C7D3A">
        <w:rPr>
          <w:rFonts w:ascii="Arial" w:hAnsi="Arial"/>
          <w:sz w:val="20"/>
          <w:lang w:val="en-GB"/>
        </w:rPr>
        <w:t xml:space="preserve"> by the scoring of the synthesis </w:t>
      </w:r>
      <w:r w:rsidR="002C7D3A" w:rsidRPr="002C7D3A">
        <w:rPr>
          <w:rFonts w:ascii="Arial" w:hAnsi="Arial"/>
          <w:sz w:val="20"/>
          <w:lang w:val="en-GB"/>
        </w:rPr>
        <w:t>criteria</w:t>
      </w:r>
      <w:r w:rsidRPr="002C7D3A">
        <w:rPr>
          <w:rFonts w:ascii="Arial" w:hAnsi="Arial"/>
          <w:sz w:val="20"/>
          <w:lang w:val="en-GB"/>
        </w:rPr>
        <w:t xml:space="preserve"> at the end of each section of the questionnaire. This has been integrated within an Excel worksheet</w:t>
      </w:r>
      <w:r w:rsidR="00645C22" w:rsidRPr="002C7D3A">
        <w:rPr>
          <w:rFonts w:ascii="Arial" w:hAnsi="Arial"/>
          <w:sz w:val="20"/>
          <w:lang w:val="en-GB"/>
        </w:rPr>
        <w:t xml:space="preserve"> </w:t>
      </w:r>
      <w:r w:rsidRPr="002C7D3A">
        <w:rPr>
          <w:rFonts w:ascii="Arial" w:hAnsi="Arial"/>
          <w:sz w:val="20"/>
          <w:lang w:val="en-GB"/>
        </w:rPr>
        <w:t xml:space="preserve">which automatically edits the graphical outputs after filling of the scoring grid. </w:t>
      </w:r>
    </w:p>
    <w:p w:rsidR="007E721E" w:rsidRPr="002C7D3A" w:rsidRDefault="007E721E" w:rsidP="004706F1">
      <w:pPr>
        <w:pStyle w:val="En-tte"/>
        <w:jc w:val="both"/>
        <w:rPr>
          <w:rFonts w:ascii="Arial" w:hAnsi="Arial"/>
          <w:sz w:val="20"/>
          <w:lang w:val="en-GB"/>
        </w:rPr>
      </w:pPr>
    </w:p>
    <w:p w:rsidR="007E721E" w:rsidRPr="007D373D" w:rsidRDefault="007E721E" w:rsidP="00F71100">
      <w:pPr>
        <w:rPr>
          <w:rFonts w:ascii="Helvetica" w:hAnsi="Helvetica" w:cs="Helvetica"/>
          <w:b/>
          <w:smallCaps/>
          <w:color w:val="7030A0"/>
          <w:sz w:val="28"/>
          <w:szCs w:val="28"/>
        </w:rPr>
      </w:pPr>
      <w:r w:rsidRPr="007D373D">
        <w:rPr>
          <w:rFonts w:ascii="Helvetica" w:hAnsi="Helvetica" w:cs="Helvetica"/>
          <w:b/>
          <w:smallCaps/>
          <w:color w:val="7030A0"/>
          <w:sz w:val="28"/>
          <w:szCs w:val="28"/>
        </w:rPr>
        <w:t xml:space="preserve">When to use </w:t>
      </w:r>
      <w:r w:rsidR="00F71100" w:rsidRPr="007D373D">
        <w:rPr>
          <w:rFonts w:ascii="Helvetica" w:hAnsi="Helvetica" w:cs="Helvetica"/>
          <w:b/>
          <w:smallCaps/>
          <w:color w:val="7030A0"/>
          <w:sz w:val="28"/>
          <w:szCs w:val="28"/>
        </w:rPr>
        <w:t>OASIS</w:t>
      </w:r>
      <w:r w:rsidRPr="007D373D">
        <w:rPr>
          <w:rFonts w:ascii="Helvetica" w:hAnsi="Helvetica" w:cs="Helvetica"/>
          <w:b/>
          <w:smallCaps/>
          <w:color w:val="7030A0"/>
          <w:sz w:val="28"/>
          <w:szCs w:val="28"/>
        </w:rPr>
        <w:t>?</w:t>
      </w:r>
    </w:p>
    <w:p w:rsidR="007E721E" w:rsidRPr="002C7D3A" w:rsidRDefault="007E721E" w:rsidP="007E721E">
      <w:pPr>
        <w:pStyle w:val="En-tte"/>
        <w:jc w:val="both"/>
        <w:rPr>
          <w:rFonts w:ascii="Arial" w:hAnsi="Arial"/>
          <w:sz w:val="20"/>
          <w:lang w:val="en-GB"/>
        </w:rPr>
      </w:pPr>
    </w:p>
    <w:p w:rsidR="007E721E" w:rsidRPr="002C7D3A" w:rsidRDefault="00F71100" w:rsidP="007E721E">
      <w:pPr>
        <w:pStyle w:val="En-tte"/>
        <w:jc w:val="both"/>
        <w:rPr>
          <w:rFonts w:ascii="Arial" w:hAnsi="Arial"/>
          <w:sz w:val="20"/>
          <w:lang w:val="en-GB"/>
        </w:rPr>
      </w:pPr>
      <w:r>
        <w:rPr>
          <w:rFonts w:ascii="Arial" w:hAnsi="Arial"/>
          <w:sz w:val="20"/>
          <w:lang w:val="en-GB"/>
        </w:rPr>
        <w:t>OASIS</w:t>
      </w:r>
      <w:r w:rsidR="007E721E" w:rsidRPr="002C7D3A">
        <w:rPr>
          <w:rFonts w:ascii="Arial" w:hAnsi="Arial"/>
          <w:sz w:val="20"/>
          <w:lang w:val="en-GB"/>
        </w:rPr>
        <w:t xml:space="preserve"> is meant to be used in a participatory manner with the individuals in-charge of the system being examined.</w:t>
      </w:r>
    </w:p>
    <w:p w:rsidR="007E721E" w:rsidRPr="002C7D3A" w:rsidRDefault="007E721E" w:rsidP="007E721E">
      <w:pPr>
        <w:pStyle w:val="En-tte"/>
        <w:jc w:val="both"/>
        <w:rPr>
          <w:rFonts w:ascii="Arial" w:hAnsi="Arial"/>
          <w:sz w:val="20"/>
          <w:lang w:val="en-GB"/>
        </w:rPr>
      </w:pPr>
    </w:p>
    <w:p w:rsidR="007E721E" w:rsidRPr="002C7D3A" w:rsidRDefault="007E721E" w:rsidP="007E721E">
      <w:pPr>
        <w:pStyle w:val="En-tte"/>
        <w:jc w:val="both"/>
        <w:rPr>
          <w:lang w:val="en-GB"/>
        </w:rPr>
      </w:pPr>
      <w:r w:rsidRPr="002C7D3A">
        <w:rPr>
          <w:rFonts w:ascii="Arial" w:hAnsi="Arial"/>
          <w:sz w:val="20"/>
          <w:lang w:val="en-GB"/>
        </w:rPr>
        <w:t xml:space="preserve">The first step of filling in the questionnaire can be carried out directly by the system’s coordinator.  Scoring of the synthesis criteria of each of the ten sections </w:t>
      </w:r>
      <w:r w:rsidR="00FF6531" w:rsidRPr="002C7D3A">
        <w:rPr>
          <w:rFonts w:ascii="Arial" w:hAnsi="Arial"/>
          <w:sz w:val="20"/>
          <w:lang w:val="en-GB"/>
        </w:rPr>
        <w:t xml:space="preserve">along with the edition of the result outputs </w:t>
      </w:r>
      <w:r w:rsidRPr="002C7D3A">
        <w:rPr>
          <w:rFonts w:ascii="Arial" w:hAnsi="Arial"/>
          <w:sz w:val="20"/>
          <w:lang w:val="en-GB"/>
        </w:rPr>
        <w:t>should be done in collaboration with someone experienced</w:t>
      </w:r>
      <w:r w:rsidR="00FF6531" w:rsidRPr="002C7D3A">
        <w:rPr>
          <w:rFonts w:ascii="Arial" w:hAnsi="Arial"/>
          <w:sz w:val="20"/>
          <w:lang w:val="en-GB"/>
        </w:rPr>
        <w:t xml:space="preserve"> in using </w:t>
      </w:r>
      <w:r w:rsidR="00F71100">
        <w:rPr>
          <w:rFonts w:ascii="Arial" w:hAnsi="Arial"/>
          <w:sz w:val="20"/>
          <w:lang w:val="en-GB"/>
        </w:rPr>
        <w:t>OASIS</w:t>
      </w:r>
      <w:r w:rsidR="00FF6531" w:rsidRPr="002C7D3A">
        <w:rPr>
          <w:rFonts w:ascii="Arial" w:hAnsi="Arial"/>
          <w:sz w:val="20"/>
          <w:lang w:val="en-GB"/>
        </w:rPr>
        <w:t xml:space="preserve"> and</w:t>
      </w:r>
      <w:r w:rsidRPr="002C7D3A">
        <w:rPr>
          <w:rFonts w:ascii="Arial" w:hAnsi="Arial"/>
          <w:sz w:val="20"/>
          <w:lang w:val="en-GB"/>
        </w:rPr>
        <w:t xml:space="preserve"> who is not part of the system under study.</w:t>
      </w:r>
      <w:r w:rsidRPr="002C7D3A">
        <w:rPr>
          <w:lang w:val="en-GB"/>
        </w:rPr>
        <w:t xml:space="preserve"> </w:t>
      </w:r>
    </w:p>
    <w:p w:rsidR="004706F1" w:rsidRPr="002C7D3A" w:rsidRDefault="004706F1" w:rsidP="004706F1">
      <w:pPr>
        <w:pStyle w:val="En-tte"/>
        <w:jc w:val="both"/>
        <w:rPr>
          <w:rFonts w:ascii="Arial" w:hAnsi="Arial"/>
          <w:sz w:val="20"/>
          <w:lang w:val="en-GB"/>
        </w:rPr>
      </w:pPr>
    </w:p>
    <w:p w:rsidR="00FF6531" w:rsidRPr="007D373D" w:rsidRDefault="00FF6531" w:rsidP="00F71100">
      <w:pPr>
        <w:rPr>
          <w:rFonts w:ascii="Helvetica" w:hAnsi="Helvetica" w:cs="Helvetica"/>
          <w:b/>
          <w:smallCaps/>
          <w:color w:val="7030A0"/>
          <w:sz w:val="28"/>
          <w:szCs w:val="28"/>
        </w:rPr>
      </w:pPr>
      <w:r w:rsidRPr="007D373D">
        <w:rPr>
          <w:rFonts w:ascii="Helvetica" w:hAnsi="Helvetica" w:cs="Helvetica"/>
          <w:b/>
          <w:smallCaps/>
          <w:color w:val="7030A0"/>
          <w:sz w:val="28"/>
          <w:szCs w:val="28"/>
        </w:rPr>
        <w:t>History of OASIS</w:t>
      </w:r>
    </w:p>
    <w:p w:rsidR="00FF6531" w:rsidRPr="002C7D3A" w:rsidRDefault="00FF6531" w:rsidP="00FF6531">
      <w:pPr>
        <w:jc w:val="both"/>
        <w:rPr>
          <w:rFonts w:ascii="Arial" w:hAnsi="Arial"/>
          <w:lang w:val="en-GB"/>
        </w:rPr>
      </w:pPr>
    </w:p>
    <w:p w:rsidR="00FF6531" w:rsidRPr="002C7D3A" w:rsidRDefault="00FF6531" w:rsidP="00FF6531">
      <w:pPr>
        <w:jc w:val="both"/>
        <w:rPr>
          <w:lang w:val="en-GB"/>
        </w:rPr>
      </w:pPr>
      <w:r w:rsidRPr="002C7D3A">
        <w:rPr>
          <w:rFonts w:ascii="Arial" w:hAnsi="Arial"/>
          <w:lang w:val="en-GB"/>
        </w:rPr>
        <w:t>This information systems analysis tool (</w:t>
      </w:r>
      <w:r w:rsidR="00F71100">
        <w:rPr>
          <w:rFonts w:ascii="Arial" w:hAnsi="Arial"/>
          <w:lang w:val="en-GB"/>
        </w:rPr>
        <w:t>OASIS</w:t>
      </w:r>
      <w:r w:rsidRPr="002C7D3A">
        <w:rPr>
          <w:rFonts w:ascii="Arial" w:hAnsi="Arial"/>
          <w:lang w:val="en-GB"/>
        </w:rPr>
        <w:t>) was the result of a multi-stage process:</w:t>
      </w:r>
      <w:r w:rsidRPr="002C7D3A">
        <w:rPr>
          <w:lang w:val="en-GB"/>
        </w:rPr>
        <w:t xml:space="preserve"> </w:t>
      </w:r>
    </w:p>
    <w:p w:rsidR="00FF6531" w:rsidRPr="002C7D3A" w:rsidRDefault="00FF6531" w:rsidP="00FF6531">
      <w:pPr>
        <w:numPr>
          <w:ilvl w:val="0"/>
          <w:numId w:val="3"/>
        </w:numPr>
        <w:jc w:val="both"/>
        <w:rPr>
          <w:rFonts w:ascii="Arial" w:hAnsi="Arial"/>
          <w:lang w:val="en-GB"/>
        </w:rPr>
      </w:pPr>
      <w:r w:rsidRPr="002C7D3A">
        <w:rPr>
          <w:rFonts w:ascii="Arial" w:hAnsi="Arial"/>
          <w:lang w:val="en-GB"/>
        </w:rPr>
        <w:t xml:space="preserve">First, a tool was developed by a group of 4 epidemiologists who were working on separate regional epidemiological surveillance projects (Caribbean, Indian Ocean, and the Maghreb): P.Hendrikx, G.Gerbier, A. Maillard, S. Molia; </w:t>
      </w:r>
    </w:p>
    <w:p w:rsidR="00FF6531" w:rsidRPr="002C7D3A" w:rsidRDefault="00FF6531" w:rsidP="00FF6531">
      <w:pPr>
        <w:numPr>
          <w:ilvl w:val="0"/>
          <w:numId w:val="3"/>
        </w:numPr>
        <w:jc w:val="both"/>
        <w:rPr>
          <w:rFonts w:ascii="Arial" w:hAnsi="Arial"/>
          <w:lang w:val="en-GB"/>
        </w:rPr>
      </w:pPr>
      <w:r w:rsidRPr="002C7D3A">
        <w:rPr>
          <w:rFonts w:ascii="Arial" w:hAnsi="Arial"/>
          <w:lang w:val="en-GB"/>
        </w:rPr>
        <w:t>This document then was updated and corrected by the CaribVET epidemiological working group in December 2007 (Caribbean): P. Hendrikx, T. Lefrançois, S. Ahoussou, N. Ehrhardt, L. Gomez, M.I. Percedo Abreu, B. Sanford, K. Herbert-Hackshaw, S. Phanord, M. De Paz, L. Gouyet, J.F. Lopez Hernandez  ;</w:t>
      </w:r>
    </w:p>
    <w:p w:rsidR="00FF6531" w:rsidRPr="002C7D3A" w:rsidRDefault="00FF6531" w:rsidP="00FF6531">
      <w:pPr>
        <w:numPr>
          <w:ilvl w:val="0"/>
          <w:numId w:val="3"/>
        </w:numPr>
        <w:jc w:val="both"/>
        <w:rPr>
          <w:lang w:val="en-GB"/>
        </w:rPr>
      </w:pPr>
      <w:r w:rsidRPr="002C7D3A">
        <w:rPr>
          <w:rFonts w:ascii="Arial" w:hAnsi="Arial"/>
          <w:lang w:val="en-GB"/>
        </w:rPr>
        <w:t>The tool then was adapted by a working group from Anses (French Agency for Food Safety) between December and May 2010 to the context of epidemiological surveillance networks in France and combined with surveillance network evaluation approaches to assume its current form: P. Hendrikx, B. Dufour, E. Gay, M. Chazel, F. Moutou, C. Richomme, F. Boué, R. Souillard, C. Danan, F. Gauchard.</w:t>
      </w:r>
    </w:p>
    <w:p w:rsidR="00FF6531" w:rsidRPr="002C7D3A" w:rsidRDefault="00FF6531" w:rsidP="00FF6531">
      <w:pPr>
        <w:numPr>
          <w:ilvl w:val="0"/>
          <w:numId w:val="3"/>
        </w:numPr>
        <w:jc w:val="both"/>
        <w:rPr>
          <w:lang w:val="en-GB"/>
        </w:rPr>
      </w:pPr>
      <w:r w:rsidRPr="002C7D3A">
        <w:rPr>
          <w:rFonts w:ascii="Arial" w:hAnsi="Arial"/>
          <w:lang w:val="en-GB"/>
        </w:rPr>
        <w:t>The next step will be to transfer its implementation and to adapt it to surveillance networks within tropical countries</w:t>
      </w:r>
    </w:p>
    <w:p w:rsidR="00FF6531" w:rsidRPr="002C7D3A" w:rsidRDefault="00FF6531" w:rsidP="004706F1">
      <w:pPr>
        <w:pStyle w:val="En-tte"/>
        <w:jc w:val="both"/>
        <w:rPr>
          <w:lang w:val="en-GB"/>
        </w:rPr>
      </w:pPr>
    </w:p>
    <w:p w:rsidR="00FF6531" w:rsidRPr="002C7D3A" w:rsidRDefault="00FF6531" w:rsidP="00FF6531">
      <w:pPr>
        <w:pStyle w:val="Paragraphedeliste"/>
        <w:numPr>
          <w:ilvl w:val="0"/>
          <w:numId w:val="2"/>
        </w:numPr>
        <w:jc w:val="both"/>
        <w:rPr>
          <w:lang w:val="en-GB"/>
        </w:rPr>
      </w:pPr>
      <w:bookmarkStart w:id="5" w:name="_Toc263171151"/>
      <w:bookmarkStart w:id="6" w:name="_Toc263171240"/>
      <w:r w:rsidRPr="002C7D3A">
        <w:rPr>
          <w:rFonts w:ascii="Arial" w:hAnsi="Arial" w:cs="Arial"/>
          <w:lang w:val="en-GB"/>
        </w:rPr>
        <w:t>We would like to extend our warmest thanks to everyone who has contributed to this work in each stage of the process.</w:t>
      </w:r>
    </w:p>
    <w:bookmarkEnd w:id="5"/>
    <w:bookmarkEnd w:id="6"/>
    <w:p w:rsidR="0038490D" w:rsidRPr="002C7D3A" w:rsidRDefault="0038490D" w:rsidP="004706F1">
      <w:pPr>
        <w:jc w:val="both"/>
        <w:rPr>
          <w:rFonts w:ascii="Arial" w:hAnsi="Arial"/>
          <w:lang w:val="en-GB"/>
        </w:rPr>
      </w:pPr>
    </w:p>
    <w:p w:rsidR="004706F1" w:rsidRPr="002C7D3A" w:rsidRDefault="004706F1" w:rsidP="004706F1">
      <w:pPr>
        <w:pStyle w:val="En-tte"/>
        <w:jc w:val="both"/>
        <w:rPr>
          <w:lang w:val="en-GB"/>
        </w:rPr>
      </w:pPr>
    </w:p>
    <w:p w:rsidR="004706F1" w:rsidRPr="002C7D3A" w:rsidRDefault="004706F1" w:rsidP="004706F1">
      <w:pPr>
        <w:pStyle w:val="En-tte"/>
        <w:jc w:val="both"/>
        <w:rPr>
          <w:lang w:val="en-GB"/>
        </w:rPr>
      </w:pPr>
      <w:r w:rsidRPr="002C7D3A">
        <w:rPr>
          <w:lang w:val="en-GB"/>
        </w:rPr>
        <w:br w:type="page"/>
      </w:r>
    </w:p>
    <w:p w:rsidR="00D33CC2" w:rsidRPr="007D373D" w:rsidRDefault="00D33CC2" w:rsidP="007D373D">
      <w:pPr>
        <w:jc w:val="center"/>
        <w:rPr>
          <w:rFonts w:ascii="Helvetica" w:hAnsi="Helvetica" w:cs="Helvetica"/>
          <w:b/>
          <w:smallCaps/>
          <w:color w:val="7030A0"/>
          <w:sz w:val="28"/>
          <w:szCs w:val="28"/>
        </w:rPr>
      </w:pPr>
      <w:bookmarkStart w:id="7" w:name="_Toc263174160"/>
      <w:bookmarkStart w:id="8" w:name="_Toc263171152"/>
      <w:bookmarkStart w:id="9" w:name="_Toc263171241"/>
      <w:r w:rsidRPr="007D373D">
        <w:rPr>
          <w:rFonts w:ascii="Helvetica" w:hAnsi="Helvetica" w:cs="Helvetica"/>
          <w:b/>
          <w:smallCaps/>
          <w:color w:val="7030A0"/>
          <w:sz w:val="28"/>
          <w:szCs w:val="28"/>
        </w:rPr>
        <w:t>Glos</w:t>
      </w:r>
      <w:bookmarkEnd w:id="7"/>
      <w:r w:rsidR="004D0E3B" w:rsidRPr="007D373D">
        <w:rPr>
          <w:rFonts w:ascii="Helvetica" w:hAnsi="Helvetica" w:cs="Helvetica"/>
          <w:b/>
          <w:smallCaps/>
          <w:color w:val="7030A0"/>
          <w:sz w:val="28"/>
          <w:szCs w:val="28"/>
        </w:rPr>
        <w:t>sary</w:t>
      </w:r>
    </w:p>
    <w:p w:rsidR="00D33CC2" w:rsidRPr="002C7D3A" w:rsidRDefault="00D33CC2" w:rsidP="00D33CC2">
      <w:pPr>
        <w:pStyle w:val="En-tte"/>
        <w:jc w:val="both"/>
        <w:rPr>
          <w:lang w:val="en-GB"/>
        </w:rPr>
      </w:pPr>
    </w:p>
    <w:p w:rsidR="00D33CC2" w:rsidRPr="002C7D3A" w:rsidRDefault="004D0E3B" w:rsidP="00D33CC2">
      <w:pPr>
        <w:pStyle w:val="En-tte"/>
        <w:jc w:val="both"/>
        <w:rPr>
          <w:lang w:val="en-GB"/>
        </w:rPr>
      </w:pPr>
      <w:r w:rsidRPr="002C7D3A">
        <w:rPr>
          <w:b/>
          <w:lang w:val="en-GB"/>
        </w:rPr>
        <w:t>Steering committee</w:t>
      </w:r>
      <w:r w:rsidR="00D33CC2" w:rsidRPr="002C7D3A">
        <w:rPr>
          <w:lang w:val="en-GB"/>
        </w:rPr>
        <w:t xml:space="preserve">: </w:t>
      </w:r>
      <w:r w:rsidRPr="002C7D3A">
        <w:rPr>
          <w:lang w:val="en-GB"/>
        </w:rPr>
        <w:t xml:space="preserve">Entity which defines the orientations and objectives of the network and makes the strategic decisions. The main decision bodies involved in surveillance are part of this committee. </w:t>
      </w:r>
    </w:p>
    <w:p w:rsidR="004D0E3B" w:rsidRPr="002C7D3A" w:rsidRDefault="004D0E3B" w:rsidP="00D33CC2">
      <w:pPr>
        <w:pStyle w:val="En-tte"/>
        <w:jc w:val="both"/>
        <w:rPr>
          <w:lang w:val="en-GB"/>
        </w:rPr>
      </w:pPr>
    </w:p>
    <w:p w:rsidR="004D0E3B" w:rsidRPr="002C7D3A" w:rsidRDefault="004D0E3B" w:rsidP="004D0E3B">
      <w:pPr>
        <w:pStyle w:val="En-tte"/>
        <w:jc w:val="both"/>
        <w:rPr>
          <w:lang w:val="en-GB"/>
        </w:rPr>
      </w:pPr>
      <w:r w:rsidRPr="002C7D3A">
        <w:rPr>
          <w:b/>
          <w:lang w:val="en-GB"/>
        </w:rPr>
        <w:t xml:space="preserve">Scientific and </w:t>
      </w:r>
      <w:r w:rsidR="002C7D3A" w:rsidRPr="002C7D3A">
        <w:rPr>
          <w:b/>
          <w:lang w:val="en-GB"/>
        </w:rPr>
        <w:t>technical</w:t>
      </w:r>
      <w:r w:rsidRPr="002C7D3A">
        <w:rPr>
          <w:b/>
          <w:lang w:val="en-GB"/>
        </w:rPr>
        <w:t xml:space="preserve"> committee : </w:t>
      </w:r>
      <w:r w:rsidRPr="002C7D3A">
        <w:rPr>
          <w:lang w:val="en-GB"/>
        </w:rPr>
        <w:t xml:space="preserve">involves all the scientists and technicians able to define, elaborate and </w:t>
      </w:r>
      <w:r w:rsidR="002C7D3A" w:rsidRPr="002C7D3A">
        <w:rPr>
          <w:lang w:val="en-GB"/>
        </w:rPr>
        <w:t>criticize</w:t>
      </w:r>
      <w:r w:rsidRPr="002C7D3A">
        <w:rPr>
          <w:lang w:val="en-GB"/>
        </w:rPr>
        <w:t xml:space="preserve"> the surveillance protocols to implement according to the objectives of the network. This is the scientific and technical support for the Central Unit. According to the size of the network, scientific and technical committee might be fused with the Central unit if it holds all the competences and required expertise or could also be merged with the steering committee for a small network.</w:t>
      </w:r>
    </w:p>
    <w:p w:rsidR="00EE5314" w:rsidRPr="002C7D3A" w:rsidRDefault="00EE5314" w:rsidP="00D33CC2">
      <w:pPr>
        <w:pStyle w:val="En-tte"/>
        <w:jc w:val="both"/>
        <w:rPr>
          <w:lang w:val="en-GB"/>
        </w:rPr>
      </w:pPr>
    </w:p>
    <w:p w:rsidR="00D33CC2" w:rsidRPr="002C7D3A" w:rsidRDefault="004D0E3B" w:rsidP="00D33CC2">
      <w:pPr>
        <w:pStyle w:val="En-tte"/>
        <w:jc w:val="both"/>
        <w:rPr>
          <w:lang w:val="en-GB"/>
        </w:rPr>
      </w:pPr>
      <w:r w:rsidRPr="002C7D3A">
        <w:rPr>
          <w:b/>
          <w:lang w:val="en-GB"/>
        </w:rPr>
        <w:t xml:space="preserve">Central Unit : </w:t>
      </w:r>
      <w:r w:rsidRPr="002C7D3A">
        <w:rPr>
          <w:lang w:val="en-GB"/>
        </w:rPr>
        <w:t xml:space="preserve">involves all the </w:t>
      </w:r>
      <w:r w:rsidR="00176FDC" w:rsidRPr="002C7D3A">
        <w:rPr>
          <w:lang w:val="en-GB"/>
        </w:rPr>
        <w:t>people responsible for the centralisation of data collection, analysis and diffusion. Its goal is to coordinate the network activities and the technical committee. The Central unit report the surveillance results to the steering committee.</w:t>
      </w:r>
    </w:p>
    <w:p w:rsidR="00D33CC2" w:rsidRPr="002C7D3A" w:rsidRDefault="00D33CC2" w:rsidP="00D33CC2">
      <w:pPr>
        <w:pStyle w:val="En-tte"/>
        <w:jc w:val="both"/>
        <w:rPr>
          <w:lang w:val="en-GB"/>
        </w:rPr>
      </w:pPr>
    </w:p>
    <w:p w:rsidR="00D33CC2" w:rsidRPr="002C7D3A" w:rsidRDefault="00176FDC" w:rsidP="00D33CC2">
      <w:pPr>
        <w:pStyle w:val="En-tte"/>
        <w:jc w:val="both"/>
        <w:rPr>
          <w:lang w:val="en-GB"/>
        </w:rPr>
      </w:pPr>
      <w:r w:rsidRPr="002C7D3A">
        <w:rPr>
          <w:b/>
          <w:lang w:val="en-GB"/>
        </w:rPr>
        <w:t>Intermediary units</w:t>
      </w:r>
      <w:r w:rsidR="00D33CC2" w:rsidRPr="002C7D3A">
        <w:rPr>
          <w:lang w:val="en-GB"/>
        </w:rPr>
        <w:t xml:space="preserve"> : </w:t>
      </w:r>
      <w:r w:rsidRPr="002C7D3A">
        <w:rPr>
          <w:lang w:val="en-GB"/>
        </w:rPr>
        <w:t xml:space="preserve">Represent the intermediate level between the field agent and the Central unit. Their aim is to coordinate field activities and to validate and eventually correct the collected data before sending them to the Central unit. Intermediary units might not be essential according to the size and the type of the surveillance network. </w:t>
      </w:r>
    </w:p>
    <w:p w:rsidR="00176FDC" w:rsidRPr="002C7D3A" w:rsidRDefault="00176FDC" w:rsidP="00D33CC2">
      <w:pPr>
        <w:pStyle w:val="En-tte"/>
        <w:jc w:val="both"/>
        <w:rPr>
          <w:lang w:val="en-GB"/>
        </w:rPr>
      </w:pPr>
    </w:p>
    <w:p w:rsidR="00D33CC2" w:rsidRPr="002C7D3A" w:rsidRDefault="002C7D3A" w:rsidP="00D33CC2">
      <w:pPr>
        <w:pStyle w:val="En-tte"/>
        <w:jc w:val="both"/>
        <w:rPr>
          <w:lang w:val="en-GB"/>
        </w:rPr>
      </w:pPr>
      <w:r w:rsidRPr="002C7D3A">
        <w:rPr>
          <w:b/>
          <w:lang w:val="en-GB"/>
        </w:rPr>
        <w:t>Coordinator</w:t>
      </w:r>
      <w:r>
        <w:rPr>
          <w:lang w:val="en-GB"/>
        </w:rPr>
        <w:t xml:space="preserve">: </w:t>
      </w:r>
      <w:r w:rsidRPr="002C7D3A">
        <w:rPr>
          <w:lang w:val="en-GB"/>
        </w:rPr>
        <w:t>Person</w:t>
      </w:r>
      <w:r w:rsidR="00176FDC" w:rsidRPr="002C7D3A">
        <w:rPr>
          <w:lang w:val="en-GB"/>
        </w:rPr>
        <w:t xml:space="preserve"> responsible of surveillance network </w:t>
      </w:r>
      <w:r w:rsidR="00D33CC2" w:rsidRPr="002C7D3A">
        <w:rPr>
          <w:lang w:val="en-GB"/>
        </w:rPr>
        <w:t>coordination</w:t>
      </w:r>
      <w:r w:rsidR="00176FDC" w:rsidRPr="002C7D3A">
        <w:rPr>
          <w:lang w:val="en-GB"/>
        </w:rPr>
        <w:t xml:space="preserve">. The coordinator might not be animating the network. Function not always </w:t>
      </w:r>
      <w:r>
        <w:rPr>
          <w:lang w:val="en-GB"/>
        </w:rPr>
        <w:t>in place</w:t>
      </w:r>
      <w:r w:rsidR="00176FDC" w:rsidRPr="002C7D3A">
        <w:rPr>
          <w:lang w:val="en-GB"/>
        </w:rPr>
        <w:t xml:space="preserve"> </w:t>
      </w:r>
      <w:r w:rsidRPr="002C7D3A">
        <w:rPr>
          <w:lang w:val="en-GB"/>
        </w:rPr>
        <w:t>or</w:t>
      </w:r>
      <w:r w:rsidR="00176FDC" w:rsidRPr="002C7D3A">
        <w:rPr>
          <w:lang w:val="en-GB"/>
        </w:rPr>
        <w:t xml:space="preserve"> </w:t>
      </w:r>
      <w:r w:rsidRPr="002C7D3A">
        <w:rPr>
          <w:lang w:val="en-GB"/>
        </w:rPr>
        <w:t>essential</w:t>
      </w:r>
      <w:r w:rsidR="00176FDC" w:rsidRPr="002C7D3A">
        <w:rPr>
          <w:lang w:val="en-GB"/>
        </w:rPr>
        <w:t xml:space="preserve">. </w:t>
      </w:r>
      <w:r w:rsidR="00D33CC2" w:rsidRPr="002C7D3A">
        <w:rPr>
          <w:lang w:val="en-GB"/>
        </w:rPr>
        <w:t xml:space="preserve"> </w:t>
      </w:r>
    </w:p>
    <w:p w:rsidR="00176FDC" w:rsidRPr="002C7D3A" w:rsidRDefault="00176FDC" w:rsidP="00D33CC2">
      <w:pPr>
        <w:pStyle w:val="En-tte"/>
        <w:jc w:val="both"/>
        <w:rPr>
          <w:lang w:val="en-GB"/>
        </w:rPr>
      </w:pPr>
    </w:p>
    <w:p w:rsidR="00D33CC2" w:rsidRPr="002C7D3A" w:rsidRDefault="00D33CC2" w:rsidP="00D33CC2">
      <w:pPr>
        <w:pStyle w:val="En-tte"/>
        <w:jc w:val="both"/>
        <w:rPr>
          <w:lang w:val="en-GB"/>
        </w:rPr>
      </w:pPr>
      <w:r w:rsidRPr="002C7D3A">
        <w:rPr>
          <w:b/>
          <w:lang w:val="en-GB"/>
        </w:rPr>
        <w:t>Animat</w:t>
      </w:r>
      <w:r w:rsidR="00176FDC" w:rsidRPr="002C7D3A">
        <w:rPr>
          <w:b/>
          <w:lang w:val="en-GB"/>
        </w:rPr>
        <w:t>or</w:t>
      </w:r>
      <w:r w:rsidR="00176FDC" w:rsidRPr="002C7D3A">
        <w:rPr>
          <w:lang w:val="en-GB"/>
        </w:rPr>
        <w:t xml:space="preserve"> : Person in charge of surveillance network general </w:t>
      </w:r>
      <w:r w:rsidRPr="002C7D3A">
        <w:rPr>
          <w:lang w:val="en-GB"/>
        </w:rPr>
        <w:t>animation</w:t>
      </w:r>
      <w:r w:rsidR="00176FDC" w:rsidRPr="002C7D3A">
        <w:rPr>
          <w:lang w:val="en-GB"/>
        </w:rPr>
        <w:t xml:space="preserve">. Often leading the Central unit, this function is essential to ensure the good process of the system. </w:t>
      </w:r>
      <w:r w:rsidRPr="002C7D3A">
        <w:rPr>
          <w:lang w:val="en-GB"/>
        </w:rPr>
        <w:t xml:space="preserve"> </w:t>
      </w:r>
    </w:p>
    <w:p w:rsidR="00176FDC" w:rsidRPr="002C7D3A" w:rsidRDefault="00176FDC" w:rsidP="00D33CC2">
      <w:pPr>
        <w:pStyle w:val="En-tte"/>
        <w:jc w:val="both"/>
        <w:rPr>
          <w:lang w:val="en-GB"/>
        </w:rPr>
      </w:pPr>
    </w:p>
    <w:p w:rsidR="00490BF0" w:rsidRPr="002C7D3A" w:rsidRDefault="00176FDC" w:rsidP="00D33CC2">
      <w:pPr>
        <w:pStyle w:val="En-tte"/>
        <w:jc w:val="both"/>
        <w:rPr>
          <w:lang w:val="en-GB"/>
        </w:rPr>
      </w:pPr>
      <w:r w:rsidRPr="002C7D3A">
        <w:rPr>
          <w:b/>
          <w:lang w:val="en-GB"/>
        </w:rPr>
        <w:t>Field agent (data collectors)</w:t>
      </w:r>
      <w:r w:rsidR="00D33CC2" w:rsidRPr="002C7D3A">
        <w:rPr>
          <w:lang w:val="en-GB"/>
        </w:rPr>
        <w:t xml:space="preserve"> : </w:t>
      </w:r>
      <w:r w:rsidRPr="002C7D3A">
        <w:rPr>
          <w:lang w:val="en-GB"/>
        </w:rPr>
        <w:t xml:space="preserve">Regroup all the direct actors of the network, in the field, in charge of event detection and data collection as defined by the surveillance protocols. </w:t>
      </w:r>
      <w:r w:rsidR="00490BF0" w:rsidRPr="002C7D3A">
        <w:rPr>
          <w:lang w:val="en-GB"/>
        </w:rPr>
        <w:t xml:space="preserve">Whichever their origin (private or public employed), they are above all the actors in regular contact with data sources. </w:t>
      </w:r>
    </w:p>
    <w:p w:rsidR="00490BF0" w:rsidRPr="002C7D3A" w:rsidRDefault="00490BF0" w:rsidP="00D33CC2">
      <w:pPr>
        <w:pStyle w:val="En-tte"/>
        <w:jc w:val="both"/>
        <w:rPr>
          <w:lang w:val="en-GB"/>
        </w:rPr>
      </w:pPr>
    </w:p>
    <w:p w:rsidR="00D33CC2" w:rsidRPr="002C7D3A" w:rsidRDefault="00490BF0" w:rsidP="00D33CC2">
      <w:pPr>
        <w:pStyle w:val="En-tte"/>
        <w:jc w:val="both"/>
        <w:rPr>
          <w:lang w:val="en-GB"/>
        </w:rPr>
      </w:pPr>
      <w:r w:rsidRPr="002C7D3A">
        <w:rPr>
          <w:b/>
          <w:lang w:val="en-GB"/>
        </w:rPr>
        <w:t>Data sources</w:t>
      </w:r>
      <w:r w:rsidR="00D33CC2" w:rsidRPr="002C7D3A">
        <w:rPr>
          <w:lang w:val="en-GB"/>
        </w:rPr>
        <w:t xml:space="preserve"> : </w:t>
      </w:r>
      <w:r w:rsidRPr="002C7D3A">
        <w:rPr>
          <w:lang w:val="en-GB"/>
        </w:rPr>
        <w:t xml:space="preserve">Entity which holds the data which will be collected (farm for an animal disease, food industry for contaminant, etc…) </w:t>
      </w:r>
    </w:p>
    <w:p w:rsidR="00D33CC2" w:rsidRPr="002C7D3A" w:rsidRDefault="00D33CC2" w:rsidP="00D33CC2">
      <w:pPr>
        <w:pStyle w:val="En-tte"/>
        <w:jc w:val="both"/>
        <w:rPr>
          <w:lang w:val="en-GB"/>
        </w:rPr>
      </w:pPr>
    </w:p>
    <w:p w:rsidR="00D33CC2" w:rsidRPr="002C7D3A" w:rsidRDefault="00490BF0" w:rsidP="00D33CC2">
      <w:pPr>
        <w:pStyle w:val="En-tte"/>
        <w:jc w:val="both"/>
        <w:rPr>
          <w:lang w:val="en-GB"/>
        </w:rPr>
      </w:pPr>
      <w:r w:rsidRPr="002C7D3A">
        <w:rPr>
          <w:b/>
          <w:lang w:val="en-GB"/>
        </w:rPr>
        <w:t>Epidemiological unit</w:t>
      </w:r>
      <w:r w:rsidR="00D33CC2" w:rsidRPr="002C7D3A">
        <w:rPr>
          <w:lang w:val="en-GB"/>
        </w:rPr>
        <w:t xml:space="preserve">: </w:t>
      </w:r>
      <w:r w:rsidRPr="002C7D3A">
        <w:rPr>
          <w:lang w:val="en-GB"/>
        </w:rPr>
        <w:t xml:space="preserve">elementary unit or group of elementary units which is relevant for measuring a sanitary event (animal, herd or flock, feed product, market chain, etc…). </w:t>
      </w:r>
    </w:p>
    <w:p w:rsidR="00D33CC2" w:rsidRPr="002C7D3A" w:rsidRDefault="00D33CC2" w:rsidP="00D33CC2">
      <w:pPr>
        <w:pStyle w:val="En-tte"/>
        <w:jc w:val="both"/>
        <w:rPr>
          <w:lang w:val="en-GB"/>
        </w:rPr>
      </w:pPr>
    </w:p>
    <w:p w:rsidR="00D33CC2" w:rsidRPr="002C7D3A" w:rsidRDefault="00490BF0" w:rsidP="00D33CC2">
      <w:pPr>
        <w:pStyle w:val="En-tte"/>
        <w:jc w:val="both"/>
        <w:rPr>
          <w:lang w:val="en-GB"/>
        </w:rPr>
      </w:pPr>
      <w:r w:rsidRPr="002C7D3A">
        <w:rPr>
          <w:b/>
          <w:lang w:val="en-GB"/>
        </w:rPr>
        <w:t>Central laboratory</w:t>
      </w:r>
      <w:r w:rsidR="003A0E85" w:rsidRPr="002C7D3A">
        <w:rPr>
          <w:lang w:val="en-GB"/>
        </w:rPr>
        <w:t xml:space="preserve">: </w:t>
      </w:r>
      <w:r w:rsidRPr="002C7D3A">
        <w:rPr>
          <w:lang w:val="en-GB"/>
        </w:rPr>
        <w:t>Reference laboratory in charge of monitoring the implementation of the analyses or, in some cases, unique laboratory accredited for performing the analyses for the surveillance network</w:t>
      </w:r>
    </w:p>
    <w:p w:rsidR="003A0E85" w:rsidRPr="002C7D3A" w:rsidRDefault="003A0E85" w:rsidP="00D33CC2">
      <w:pPr>
        <w:pStyle w:val="En-tte"/>
        <w:jc w:val="both"/>
        <w:rPr>
          <w:lang w:val="en-GB"/>
        </w:rPr>
      </w:pPr>
    </w:p>
    <w:p w:rsidR="003A0E85" w:rsidRPr="002C7D3A" w:rsidRDefault="00490BF0" w:rsidP="00D33CC2">
      <w:pPr>
        <w:pStyle w:val="En-tte"/>
        <w:jc w:val="both"/>
        <w:rPr>
          <w:lang w:val="en-GB"/>
        </w:rPr>
      </w:pPr>
      <w:r w:rsidRPr="002C7D3A">
        <w:rPr>
          <w:b/>
          <w:lang w:val="en-GB"/>
        </w:rPr>
        <w:t>Local l</w:t>
      </w:r>
      <w:r w:rsidR="003A0E85" w:rsidRPr="002C7D3A">
        <w:rPr>
          <w:b/>
          <w:lang w:val="en-GB"/>
        </w:rPr>
        <w:t>aborato</w:t>
      </w:r>
      <w:r w:rsidRPr="002C7D3A">
        <w:rPr>
          <w:b/>
          <w:lang w:val="en-GB"/>
        </w:rPr>
        <w:t>ry</w:t>
      </w:r>
      <w:r w:rsidRPr="002C7D3A">
        <w:rPr>
          <w:lang w:val="en-GB"/>
        </w:rPr>
        <w:t xml:space="preserve">: Laboratory at lower administrative level or private </w:t>
      </w:r>
      <w:r w:rsidR="003A0E85" w:rsidRPr="002C7D3A">
        <w:rPr>
          <w:lang w:val="en-GB"/>
        </w:rPr>
        <w:t>laborat</w:t>
      </w:r>
      <w:r w:rsidRPr="002C7D3A">
        <w:rPr>
          <w:lang w:val="en-GB"/>
        </w:rPr>
        <w:t xml:space="preserve">ory in charge of the analyses of the samples from the surveillance network within a defined </w:t>
      </w:r>
      <w:r w:rsidR="002C7D3A" w:rsidRPr="002C7D3A">
        <w:rPr>
          <w:lang w:val="en-GB"/>
        </w:rPr>
        <w:t>geographic</w:t>
      </w:r>
      <w:r w:rsidRPr="002C7D3A">
        <w:rPr>
          <w:lang w:val="en-GB"/>
        </w:rPr>
        <w:t xml:space="preserve"> area. </w:t>
      </w:r>
      <w:r w:rsidR="003A0E85" w:rsidRPr="002C7D3A">
        <w:rPr>
          <w:lang w:val="en-GB"/>
        </w:rPr>
        <w:t xml:space="preserve"> </w:t>
      </w:r>
    </w:p>
    <w:p w:rsidR="00D33CC2" w:rsidRPr="002C7D3A" w:rsidRDefault="00D33CC2" w:rsidP="00E67F42">
      <w:pPr>
        <w:pStyle w:val="Titre1"/>
      </w:pPr>
      <w:r w:rsidRPr="002C7D3A">
        <w:br w:type="page"/>
      </w:r>
    </w:p>
    <w:p w:rsidR="008825A6" w:rsidRPr="007D373D" w:rsidRDefault="00E422AE" w:rsidP="007D373D">
      <w:pPr>
        <w:jc w:val="center"/>
        <w:rPr>
          <w:rFonts w:ascii="Helvetica" w:hAnsi="Helvetica" w:cs="Helvetica"/>
          <w:b/>
          <w:smallCaps/>
          <w:color w:val="7030A0"/>
          <w:sz w:val="28"/>
          <w:szCs w:val="28"/>
        </w:rPr>
      </w:pPr>
      <w:bookmarkStart w:id="10" w:name="_Toc263174161"/>
      <w:r w:rsidRPr="007D373D">
        <w:rPr>
          <w:rFonts w:ascii="Helvetica" w:hAnsi="Helvetica" w:cs="Helvetica"/>
          <w:b/>
          <w:smallCaps/>
          <w:color w:val="7030A0"/>
          <w:sz w:val="28"/>
          <w:szCs w:val="28"/>
        </w:rPr>
        <w:t>Preliminary Step</w:t>
      </w:r>
      <w:r w:rsidR="008825A6" w:rsidRPr="007D373D">
        <w:rPr>
          <w:rFonts w:ascii="Helvetica" w:hAnsi="Helvetica" w:cs="Helvetica"/>
          <w:b/>
          <w:smallCaps/>
          <w:color w:val="7030A0"/>
          <w:sz w:val="28"/>
          <w:szCs w:val="28"/>
        </w:rPr>
        <w:t xml:space="preserve">: Contextualisation </w:t>
      </w:r>
      <w:bookmarkEnd w:id="8"/>
      <w:bookmarkEnd w:id="9"/>
      <w:bookmarkEnd w:id="10"/>
      <w:r w:rsidRPr="007D373D">
        <w:rPr>
          <w:rFonts w:ascii="Helvetica" w:hAnsi="Helvetica" w:cs="Helvetica"/>
          <w:b/>
          <w:smallCaps/>
          <w:color w:val="7030A0"/>
          <w:sz w:val="28"/>
          <w:szCs w:val="28"/>
        </w:rPr>
        <w:t>of terminology used</w:t>
      </w:r>
    </w:p>
    <w:p w:rsidR="004706F1" w:rsidRPr="002C7D3A" w:rsidRDefault="004706F1" w:rsidP="004706F1">
      <w:pPr>
        <w:pStyle w:val="En-tte"/>
        <w:jc w:val="both"/>
        <w:rPr>
          <w:lang w:val="en-GB"/>
        </w:rPr>
      </w:pPr>
    </w:p>
    <w:p w:rsidR="008825A6" w:rsidRPr="002C7D3A" w:rsidRDefault="00FC1173" w:rsidP="004706F1">
      <w:pPr>
        <w:pStyle w:val="En-tte"/>
        <w:jc w:val="both"/>
        <w:rPr>
          <w:lang w:val="en-GB"/>
        </w:rPr>
      </w:pPr>
      <w:r w:rsidRPr="002C7D3A">
        <w:rPr>
          <w:lang w:val="en-GB"/>
        </w:rPr>
        <w:t xml:space="preserve">A specific terminology is used in this questionnaire and notation guide to define the entities of the surveillance network (e.g. steering committee or intermediary units) or its activities (e.g. supervision). </w:t>
      </w:r>
    </w:p>
    <w:p w:rsidR="008825A6" w:rsidRPr="002C7D3A" w:rsidRDefault="00FC1173" w:rsidP="004706F1">
      <w:pPr>
        <w:pStyle w:val="En-tte"/>
        <w:jc w:val="both"/>
        <w:rPr>
          <w:lang w:val="en-GB"/>
        </w:rPr>
      </w:pPr>
      <w:r w:rsidRPr="002C7D3A">
        <w:rPr>
          <w:lang w:val="en-GB"/>
        </w:rPr>
        <w:t xml:space="preserve">In order to score the network properly, this terminology has to be adapted </w:t>
      </w:r>
      <w:r w:rsidR="00E303FE" w:rsidRPr="002C7D3A">
        <w:rPr>
          <w:lang w:val="en-GB"/>
        </w:rPr>
        <w:t xml:space="preserve">to the network undergoing this </w:t>
      </w:r>
      <w:r w:rsidRPr="002C7D3A">
        <w:rPr>
          <w:lang w:val="en-GB"/>
        </w:rPr>
        <w:t>analysis</w:t>
      </w:r>
      <w:r w:rsidR="00E303FE" w:rsidRPr="002C7D3A">
        <w:rPr>
          <w:lang w:val="en-GB"/>
        </w:rPr>
        <w:t>.</w:t>
      </w:r>
      <w:r w:rsidR="008825A6" w:rsidRPr="002C7D3A">
        <w:rPr>
          <w:lang w:val="en-GB"/>
        </w:rPr>
        <w:t xml:space="preserve"> </w:t>
      </w:r>
    </w:p>
    <w:p w:rsidR="004706F1" w:rsidRPr="002C7D3A" w:rsidRDefault="00E303FE" w:rsidP="004706F1">
      <w:pPr>
        <w:pStyle w:val="En-tte"/>
        <w:jc w:val="both"/>
        <w:rPr>
          <w:lang w:val="en-GB"/>
        </w:rPr>
      </w:pPr>
      <w:r w:rsidRPr="002C7D3A">
        <w:rPr>
          <w:lang w:val="en-GB"/>
        </w:rPr>
        <w:t>The table below could be used, during the first meeting with the people in charge of the network, as a guide to link the tool terminology with those used in the network</w:t>
      </w:r>
      <w:r w:rsidR="008825A6" w:rsidRPr="002C7D3A">
        <w:rPr>
          <w:lang w:val="en-GB"/>
        </w:rPr>
        <w:t>.</w:t>
      </w:r>
    </w:p>
    <w:p w:rsidR="00254F2C" w:rsidRPr="002C7D3A" w:rsidRDefault="00254F2C" w:rsidP="004706F1">
      <w:pPr>
        <w:pStyle w:val="En-tte"/>
        <w:jc w:val="both"/>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410"/>
      </w:tblGrid>
      <w:tr w:rsidR="00254F2C" w:rsidRPr="00F71100" w:rsidTr="006132E1">
        <w:trPr>
          <w:trHeight w:val="548"/>
        </w:trPr>
        <w:tc>
          <w:tcPr>
            <w:tcW w:w="3936" w:type="dxa"/>
            <w:vAlign w:val="center"/>
          </w:tcPr>
          <w:p w:rsidR="00254F2C" w:rsidRPr="002C7D3A" w:rsidRDefault="00E303FE" w:rsidP="006132E1">
            <w:pPr>
              <w:pStyle w:val="En-tte"/>
              <w:jc w:val="center"/>
              <w:rPr>
                <w:b/>
                <w:color w:val="7030A0"/>
                <w:lang w:val="en-GB"/>
              </w:rPr>
            </w:pPr>
            <w:r w:rsidRPr="002C7D3A">
              <w:rPr>
                <w:b/>
                <w:color w:val="7030A0"/>
                <w:lang w:val="en-GB"/>
              </w:rPr>
              <w:t xml:space="preserve">Terminology used in the </w:t>
            </w:r>
            <w:r w:rsidR="00F71100">
              <w:rPr>
                <w:b/>
                <w:color w:val="7030A0"/>
                <w:lang w:val="en-GB"/>
              </w:rPr>
              <w:t>OASIS</w:t>
            </w:r>
            <w:r w:rsidRPr="002C7D3A">
              <w:rPr>
                <w:b/>
                <w:color w:val="7030A0"/>
                <w:lang w:val="en-GB"/>
              </w:rPr>
              <w:t xml:space="preserve"> Questionnaire</w:t>
            </w:r>
          </w:p>
        </w:tc>
        <w:tc>
          <w:tcPr>
            <w:tcW w:w="6410" w:type="dxa"/>
            <w:vAlign w:val="center"/>
          </w:tcPr>
          <w:p w:rsidR="00254F2C" w:rsidRPr="002C7D3A" w:rsidRDefault="002C7D3A" w:rsidP="006132E1">
            <w:pPr>
              <w:pStyle w:val="En-tte"/>
              <w:jc w:val="center"/>
              <w:rPr>
                <w:b/>
                <w:color w:val="7030A0"/>
                <w:lang w:val="en-GB"/>
              </w:rPr>
            </w:pPr>
            <w:r w:rsidRPr="002C7D3A">
              <w:rPr>
                <w:b/>
                <w:color w:val="7030A0"/>
                <w:lang w:val="en-GB"/>
              </w:rPr>
              <w:t>Corresponding</w:t>
            </w:r>
            <w:r w:rsidR="00E303FE" w:rsidRPr="002C7D3A">
              <w:rPr>
                <w:b/>
                <w:color w:val="7030A0"/>
                <w:lang w:val="en-GB"/>
              </w:rPr>
              <w:t xml:space="preserve"> term for the analysed network. </w:t>
            </w:r>
          </w:p>
          <w:p w:rsidR="009E25E5" w:rsidRPr="002C7D3A" w:rsidRDefault="00E303FE" w:rsidP="00E303FE">
            <w:pPr>
              <w:pStyle w:val="En-tte"/>
              <w:jc w:val="center"/>
              <w:rPr>
                <w:b/>
                <w:color w:val="7030A0"/>
                <w:lang w:val="en-GB"/>
              </w:rPr>
            </w:pPr>
            <w:r w:rsidRPr="002C7D3A">
              <w:rPr>
                <w:b/>
                <w:color w:val="7030A0"/>
                <w:lang w:val="en-GB"/>
              </w:rPr>
              <w:t xml:space="preserve">Do not mention names or institutions but </w:t>
            </w:r>
            <w:r w:rsidR="002C7D3A" w:rsidRPr="002C7D3A">
              <w:rPr>
                <w:b/>
                <w:color w:val="7030A0"/>
                <w:lang w:val="en-GB"/>
              </w:rPr>
              <w:t>the</w:t>
            </w:r>
            <w:r w:rsidRPr="002C7D3A">
              <w:rPr>
                <w:b/>
                <w:color w:val="7030A0"/>
                <w:lang w:val="en-GB"/>
              </w:rPr>
              <w:t xml:space="preserve"> </w:t>
            </w:r>
            <w:r w:rsidR="002C7D3A" w:rsidRPr="002C7D3A">
              <w:rPr>
                <w:b/>
                <w:color w:val="7030A0"/>
                <w:lang w:val="en-GB"/>
              </w:rPr>
              <w:t>network</w:t>
            </w:r>
            <w:r w:rsidRPr="002C7D3A">
              <w:rPr>
                <w:b/>
                <w:color w:val="7030A0"/>
                <w:lang w:val="en-GB"/>
              </w:rPr>
              <w:t xml:space="preserve">  names of the entities </w:t>
            </w:r>
            <w:r w:rsidR="002C7D3A" w:rsidRPr="002C7D3A">
              <w:rPr>
                <w:b/>
                <w:color w:val="7030A0"/>
                <w:lang w:val="en-GB"/>
              </w:rPr>
              <w:t>mentioned</w:t>
            </w:r>
            <w:r w:rsidRPr="002C7D3A">
              <w:rPr>
                <w:b/>
                <w:color w:val="7030A0"/>
                <w:lang w:val="en-GB"/>
              </w:rPr>
              <w:t xml:space="preserve"> in the left </w:t>
            </w:r>
          </w:p>
        </w:tc>
      </w:tr>
      <w:tr w:rsidR="00254F2C" w:rsidRPr="002C7D3A" w:rsidTr="006132E1">
        <w:tc>
          <w:tcPr>
            <w:tcW w:w="3936" w:type="dxa"/>
            <w:vAlign w:val="center"/>
          </w:tcPr>
          <w:p w:rsidR="00254F2C" w:rsidRPr="002C7D3A" w:rsidRDefault="00E303FE" w:rsidP="00406DFA">
            <w:pPr>
              <w:pStyle w:val="En-tte"/>
              <w:rPr>
                <w:lang w:val="en-GB"/>
              </w:rPr>
            </w:pPr>
            <w:r w:rsidRPr="002C7D3A">
              <w:rPr>
                <w:lang w:val="en-GB"/>
              </w:rPr>
              <w:t>Steering committee</w:t>
            </w:r>
          </w:p>
        </w:tc>
        <w:tc>
          <w:tcPr>
            <w:tcW w:w="6410" w:type="dxa"/>
            <w:vAlign w:val="center"/>
          </w:tcPr>
          <w:p w:rsidR="00254F2C" w:rsidRPr="002C7D3A" w:rsidRDefault="00254F2C" w:rsidP="00406DFA">
            <w:pPr>
              <w:pStyle w:val="En-tte"/>
              <w:rPr>
                <w:lang w:val="en-GB"/>
              </w:rPr>
            </w:pPr>
          </w:p>
          <w:p w:rsidR="00406DFA" w:rsidRPr="002C7D3A" w:rsidRDefault="00406DFA" w:rsidP="00406DFA">
            <w:pPr>
              <w:pStyle w:val="En-tte"/>
              <w:rPr>
                <w:lang w:val="en-GB"/>
              </w:rPr>
            </w:pPr>
          </w:p>
        </w:tc>
      </w:tr>
      <w:tr w:rsidR="00254F2C" w:rsidRPr="002C7D3A" w:rsidTr="006132E1">
        <w:tc>
          <w:tcPr>
            <w:tcW w:w="3936" w:type="dxa"/>
            <w:vAlign w:val="center"/>
          </w:tcPr>
          <w:p w:rsidR="00D37307" w:rsidRPr="002C7D3A" w:rsidRDefault="00E303FE" w:rsidP="00406DFA">
            <w:pPr>
              <w:pStyle w:val="En-tte"/>
              <w:rPr>
                <w:lang w:val="en-GB"/>
              </w:rPr>
            </w:pPr>
            <w:r w:rsidRPr="002C7D3A">
              <w:rPr>
                <w:lang w:val="en-GB"/>
              </w:rPr>
              <w:t xml:space="preserve">Scientific and </w:t>
            </w:r>
            <w:r w:rsidR="002C7D3A" w:rsidRPr="002C7D3A">
              <w:rPr>
                <w:lang w:val="en-GB"/>
              </w:rPr>
              <w:t>technical</w:t>
            </w:r>
            <w:r w:rsidRPr="002C7D3A">
              <w:rPr>
                <w:lang w:val="en-GB"/>
              </w:rPr>
              <w:t xml:space="preserve"> committee</w:t>
            </w:r>
          </w:p>
        </w:tc>
        <w:tc>
          <w:tcPr>
            <w:tcW w:w="6410" w:type="dxa"/>
            <w:vAlign w:val="center"/>
          </w:tcPr>
          <w:p w:rsidR="00254F2C" w:rsidRPr="002C7D3A" w:rsidRDefault="00254F2C" w:rsidP="00406DFA">
            <w:pPr>
              <w:pStyle w:val="En-tte"/>
              <w:rPr>
                <w:lang w:val="en-GB"/>
              </w:rPr>
            </w:pPr>
          </w:p>
          <w:p w:rsidR="00406DFA" w:rsidRPr="002C7D3A" w:rsidRDefault="00406DFA" w:rsidP="00406DFA">
            <w:pPr>
              <w:pStyle w:val="En-tte"/>
              <w:rPr>
                <w:lang w:val="en-GB"/>
              </w:rPr>
            </w:pPr>
          </w:p>
        </w:tc>
      </w:tr>
      <w:tr w:rsidR="00F40C21" w:rsidRPr="002C7D3A" w:rsidTr="006132E1">
        <w:tc>
          <w:tcPr>
            <w:tcW w:w="3936" w:type="dxa"/>
            <w:vAlign w:val="center"/>
          </w:tcPr>
          <w:p w:rsidR="00F40C21" w:rsidRPr="002C7D3A" w:rsidRDefault="00E303FE" w:rsidP="00406DFA">
            <w:pPr>
              <w:pStyle w:val="En-tte"/>
              <w:rPr>
                <w:lang w:val="en-GB"/>
              </w:rPr>
            </w:pPr>
            <w:r w:rsidRPr="002C7D3A">
              <w:rPr>
                <w:lang w:val="en-GB"/>
              </w:rPr>
              <w:t>Central Unit</w:t>
            </w:r>
          </w:p>
        </w:tc>
        <w:tc>
          <w:tcPr>
            <w:tcW w:w="6410" w:type="dxa"/>
            <w:vAlign w:val="center"/>
          </w:tcPr>
          <w:p w:rsidR="00F40C21" w:rsidRPr="002C7D3A" w:rsidRDefault="00F40C21" w:rsidP="00406DFA">
            <w:pPr>
              <w:pStyle w:val="En-tte"/>
              <w:rPr>
                <w:lang w:val="en-GB"/>
              </w:rPr>
            </w:pPr>
          </w:p>
          <w:p w:rsidR="00F40C21" w:rsidRPr="002C7D3A" w:rsidRDefault="00F40C21" w:rsidP="00406DFA">
            <w:pPr>
              <w:pStyle w:val="En-tte"/>
              <w:rPr>
                <w:lang w:val="en-GB"/>
              </w:rPr>
            </w:pPr>
          </w:p>
        </w:tc>
      </w:tr>
      <w:tr w:rsidR="00254F2C" w:rsidRPr="002C7D3A" w:rsidTr="006132E1">
        <w:tc>
          <w:tcPr>
            <w:tcW w:w="3936" w:type="dxa"/>
            <w:vAlign w:val="center"/>
          </w:tcPr>
          <w:p w:rsidR="00254F2C" w:rsidRPr="002C7D3A" w:rsidRDefault="00E303FE" w:rsidP="00406DFA">
            <w:pPr>
              <w:pStyle w:val="En-tte"/>
              <w:rPr>
                <w:lang w:val="en-GB"/>
              </w:rPr>
            </w:pPr>
            <w:r w:rsidRPr="002C7D3A">
              <w:rPr>
                <w:lang w:val="en-GB"/>
              </w:rPr>
              <w:t>Intermediary unit</w:t>
            </w:r>
          </w:p>
        </w:tc>
        <w:tc>
          <w:tcPr>
            <w:tcW w:w="6410" w:type="dxa"/>
            <w:vAlign w:val="center"/>
          </w:tcPr>
          <w:p w:rsidR="00254F2C" w:rsidRPr="002C7D3A" w:rsidRDefault="00254F2C" w:rsidP="00406DFA">
            <w:pPr>
              <w:pStyle w:val="En-tte"/>
              <w:rPr>
                <w:lang w:val="en-GB"/>
              </w:rPr>
            </w:pPr>
          </w:p>
          <w:p w:rsidR="00406DFA" w:rsidRPr="002C7D3A" w:rsidRDefault="00406DFA" w:rsidP="00406DFA">
            <w:pPr>
              <w:pStyle w:val="En-tte"/>
              <w:rPr>
                <w:lang w:val="en-GB"/>
              </w:rPr>
            </w:pPr>
          </w:p>
        </w:tc>
      </w:tr>
      <w:tr w:rsidR="00F40C21" w:rsidRPr="002C7D3A" w:rsidTr="006132E1">
        <w:tc>
          <w:tcPr>
            <w:tcW w:w="3936" w:type="dxa"/>
            <w:vAlign w:val="center"/>
          </w:tcPr>
          <w:p w:rsidR="00F40C21" w:rsidRPr="002C7D3A" w:rsidRDefault="00E303FE" w:rsidP="00406DFA">
            <w:pPr>
              <w:pStyle w:val="En-tte"/>
              <w:rPr>
                <w:lang w:val="en-GB"/>
              </w:rPr>
            </w:pPr>
            <w:r w:rsidRPr="002C7D3A">
              <w:rPr>
                <w:lang w:val="en-GB"/>
              </w:rPr>
              <w:t>Coordinator</w:t>
            </w:r>
          </w:p>
        </w:tc>
        <w:tc>
          <w:tcPr>
            <w:tcW w:w="6410" w:type="dxa"/>
            <w:vAlign w:val="center"/>
          </w:tcPr>
          <w:p w:rsidR="00F40C21" w:rsidRPr="002C7D3A" w:rsidRDefault="00F40C21" w:rsidP="00406DFA">
            <w:pPr>
              <w:pStyle w:val="En-tte"/>
              <w:rPr>
                <w:lang w:val="en-GB"/>
              </w:rPr>
            </w:pPr>
          </w:p>
          <w:p w:rsidR="00F40C21" w:rsidRPr="002C7D3A" w:rsidRDefault="00F40C21" w:rsidP="00406DFA">
            <w:pPr>
              <w:pStyle w:val="En-tte"/>
              <w:rPr>
                <w:lang w:val="en-GB"/>
              </w:rPr>
            </w:pPr>
          </w:p>
        </w:tc>
      </w:tr>
      <w:tr w:rsidR="00F40C21" w:rsidRPr="002C7D3A" w:rsidTr="006132E1">
        <w:tc>
          <w:tcPr>
            <w:tcW w:w="3936" w:type="dxa"/>
            <w:vAlign w:val="center"/>
          </w:tcPr>
          <w:p w:rsidR="00F40C21" w:rsidRPr="002C7D3A" w:rsidRDefault="00F40C21" w:rsidP="00E303FE">
            <w:pPr>
              <w:pStyle w:val="En-tte"/>
              <w:rPr>
                <w:lang w:val="en-GB"/>
              </w:rPr>
            </w:pPr>
            <w:r w:rsidRPr="002C7D3A">
              <w:rPr>
                <w:lang w:val="en-GB"/>
              </w:rPr>
              <w:t>Animat</w:t>
            </w:r>
            <w:r w:rsidR="00E303FE" w:rsidRPr="002C7D3A">
              <w:rPr>
                <w:lang w:val="en-GB"/>
              </w:rPr>
              <w:t>or</w:t>
            </w:r>
          </w:p>
        </w:tc>
        <w:tc>
          <w:tcPr>
            <w:tcW w:w="6410" w:type="dxa"/>
            <w:vAlign w:val="center"/>
          </w:tcPr>
          <w:p w:rsidR="00F40C21" w:rsidRPr="002C7D3A" w:rsidRDefault="00F40C21" w:rsidP="00406DFA">
            <w:pPr>
              <w:pStyle w:val="En-tte"/>
              <w:rPr>
                <w:lang w:val="en-GB"/>
              </w:rPr>
            </w:pPr>
          </w:p>
          <w:p w:rsidR="00F40C21" w:rsidRPr="002C7D3A" w:rsidRDefault="00F40C21" w:rsidP="00406DFA">
            <w:pPr>
              <w:pStyle w:val="En-tte"/>
              <w:rPr>
                <w:lang w:val="en-GB"/>
              </w:rPr>
            </w:pPr>
          </w:p>
        </w:tc>
      </w:tr>
      <w:tr w:rsidR="00254F2C" w:rsidRPr="002C7D3A" w:rsidTr="006132E1">
        <w:tc>
          <w:tcPr>
            <w:tcW w:w="3936" w:type="dxa"/>
            <w:vAlign w:val="center"/>
          </w:tcPr>
          <w:p w:rsidR="00254F2C" w:rsidRPr="002C7D3A" w:rsidRDefault="00E303FE" w:rsidP="00406DFA">
            <w:pPr>
              <w:pStyle w:val="En-tte"/>
              <w:rPr>
                <w:lang w:val="en-GB"/>
              </w:rPr>
            </w:pPr>
            <w:r w:rsidRPr="002C7D3A">
              <w:rPr>
                <w:lang w:val="en-GB"/>
              </w:rPr>
              <w:t>Field agent (data collector)</w:t>
            </w:r>
          </w:p>
        </w:tc>
        <w:tc>
          <w:tcPr>
            <w:tcW w:w="6410" w:type="dxa"/>
            <w:vAlign w:val="center"/>
          </w:tcPr>
          <w:p w:rsidR="00254F2C" w:rsidRPr="002C7D3A" w:rsidRDefault="00254F2C" w:rsidP="00406DFA">
            <w:pPr>
              <w:pStyle w:val="En-tte"/>
              <w:rPr>
                <w:lang w:val="en-GB"/>
              </w:rPr>
            </w:pPr>
          </w:p>
          <w:p w:rsidR="00406DFA" w:rsidRPr="002C7D3A" w:rsidRDefault="00406DFA" w:rsidP="00406DFA">
            <w:pPr>
              <w:pStyle w:val="En-tte"/>
              <w:rPr>
                <w:lang w:val="en-GB"/>
              </w:rPr>
            </w:pPr>
          </w:p>
        </w:tc>
      </w:tr>
      <w:tr w:rsidR="00254F2C" w:rsidRPr="002C7D3A" w:rsidTr="006132E1">
        <w:tc>
          <w:tcPr>
            <w:tcW w:w="3936" w:type="dxa"/>
            <w:vAlign w:val="center"/>
          </w:tcPr>
          <w:p w:rsidR="00254F2C" w:rsidRPr="002C7D3A" w:rsidRDefault="00E303FE" w:rsidP="00406DFA">
            <w:pPr>
              <w:pStyle w:val="En-tte"/>
              <w:rPr>
                <w:lang w:val="en-GB"/>
              </w:rPr>
            </w:pPr>
            <w:r w:rsidRPr="002C7D3A">
              <w:rPr>
                <w:lang w:val="en-GB"/>
              </w:rPr>
              <w:t>Data sources</w:t>
            </w:r>
          </w:p>
        </w:tc>
        <w:tc>
          <w:tcPr>
            <w:tcW w:w="6410" w:type="dxa"/>
            <w:vAlign w:val="center"/>
          </w:tcPr>
          <w:p w:rsidR="00254F2C" w:rsidRPr="002C7D3A" w:rsidRDefault="00254F2C" w:rsidP="00406DFA">
            <w:pPr>
              <w:pStyle w:val="En-tte"/>
              <w:rPr>
                <w:lang w:val="en-GB"/>
              </w:rPr>
            </w:pPr>
          </w:p>
          <w:p w:rsidR="00406DFA" w:rsidRPr="002C7D3A" w:rsidRDefault="00406DFA" w:rsidP="00406DFA">
            <w:pPr>
              <w:pStyle w:val="En-tte"/>
              <w:rPr>
                <w:lang w:val="en-GB"/>
              </w:rPr>
            </w:pPr>
          </w:p>
        </w:tc>
      </w:tr>
      <w:tr w:rsidR="00254F2C" w:rsidRPr="002C7D3A" w:rsidTr="006132E1">
        <w:tc>
          <w:tcPr>
            <w:tcW w:w="3936" w:type="dxa"/>
            <w:vAlign w:val="center"/>
          </w:tcPr>
          <w:p w:rsidR="00254F2C" w:rsidRPr="002C7D3A" w:rsidRDefault="00E303FE" w:rsidP="00406DFA">
            <w:pPr>
              <w:pStyle w:val="En-tte"/>
              <w:rPr>
                <w:lang w:val="en-GB"/>
              </w:rPr>
            </w:pPr>
            <w:r w:rsidRPr="002C7D3A">
              <w:rPr>
                <w:lang w:val="en-GB"/>
              </w:rPr>
              <w:t>Epidemiological unit</w:t>
            </w:r>
          </w:p>
        </w:tc>
        <w:tc>
          <w:tcPr>
            <w:tcW w:w="6410" w:type="dxa"/>
            <w:vAlign w:val="center"/>
          </w:tcPr>
          <w:p w:rsidR="00254F2C" w:rsidRPr="002C7D3A" w:rsidRDefault="00254F2C" w:rsidP="00406DFA">
            <w:pPr>
              <w:pStyle w:val="En-tte"/>
              <w:rPr>
                <w:lang w:val="en-GB"/>
              </w:rPr>
            </w:pPr>
          </w:p>
          <w:p w:rsidR="00406DFA" w:rsidRPr="002C7D3A" w:rsidRDefault="00406DFA" w:rsidP="00406DFA">
            <w:pPr>
              <w:pStyle w:val="En-tte"/>
              <w:rPr>
                <w:lang w:val="en-GB"/>
              </w:rPr>
            </w:pPr>
          </w:p>
        </w:tc>
      </w:tr>
      <w:tr w:rsidR="00254F2C" w:rsidRPr="002C7D3A" w:rsidTr="006132E1">
        <w:tc>
          <w:tcPr>
            <w:tcW w:w="3936" w:type="dxa"/>
            <w:vAlign w:val="center"/>
          </w:tcPr>
          <w:p w:rsidR="00254F2C" w:rsidRPr="002C7D3A" w:rsidRDefault="00E303FE" w:rsidP="00406DFA">
            <w:pPr>
              <w:pStyle w:val="En-tte"/>
              <w:rPr>
                <w:lang w:val="en-GB"/>
              </w:rPr>
            </w:pPr>
            <w:r w:rsidRPr="002C7D3A">
              <w:rPr>
                <w:lang w:val="en-GB"/>
              </w:rPr>
              <w:t>Central laboratory</w:t>
            </w:r>
          </w:p>
        </w:tc>
        <w:tc>
          <w:tcPr>
            <w:tcW w:w="6410" w:type="dxa"/>
            <w:vAlign w:val="center"/>
          </w:tcPr>
          <w:p w:rsidR="00254F2C" w:rsidRPr="002C7D3A" w:rsidRDefault="00254F2C" w:rsidP="00406DFA">
            <w:pPr>
              <w:pStyle w:val="En-tte"/>
              <w:rPr>
                <w:lang w:val="en-GB"/>
              </w:rPr>
            </w:pPr>
          </w:p>
          <w:p w:rsidR="00406DFA" w:rsidRPr="002C7D3A" w:rsidRDefault="00406DFA" w:rsidP="00406DFA">
            <w:pPr>
              <w:pStyle w:val="En-tte"/>
              <w:rPr>
                <w:lang w:val="en-GB"/>
              </w:rPr>
            </w:pPr>
          </w:p>
        </w:tc>
      </w:tr>
      <w:tr w:rsidR="00D65CB0" w:rsidRPr="002C7D3A" w:rsidTr="006132E1">
        <w:tc>
          <w:tcPr>
            <w:tcW w:w="3936" w:type="dxa"/>
            <w:vAlign w:val="center"/>
          </w:tcPr>
          <w:p w:rsidR="00E303FE" w:rsidRPr="002C7D3A" w:rsidRDefault="00E303FE" w:rsidP="00406DFA">
            <w:pPr>
              <w:pStyle w:val="En-tte"/>
              <w:rPr>
                <w:lang w:val="en-GB"/>
              </w:rPr>
            </w:pPr>
          </w:p>
          <w:p w:rsidR="00D65CB0" w:rsidRPr="002C7D3A" w:rsidRDefault="00E303FE" w:rsidP="00406DFA">
            <w:pPr>
              <w:pStyle w:val="En-tte"/>
              <w:rPr>
                <w:lang w:val="en-GB"/>
              </w:rPr>
            </w:pPr>
            <w:r w:rsidRPr="002C7D3A">
              <w:rPr>
                <w:lang w:val="en-GB"/>
              </w:rPr>
              <w:t>Local laboratory</w:t>
            </w:r>
          </w:p>
          <w:p w:rsidR="00E303FE" w:rsidRPr="002C7D3A" w:rsidRDefault="00E303FE" w:rsidP="00406DFA">
            <w:pPr>
              <w:pStyle w:val="En-tte"/>
              <w:rPr>
                <w:lang w:val="en-GB"/>
              </w:rPr>
            </w:pPr>
          </w:p>
        </w:tc>
        <w:tc>
          <w:tcPr>
            <w:tcW w:w="6410" w:type="dxa"/>
            <w:vAlign w:val="center"/>
          </w:tcPr>
          <w:p w:rsidR="00D65CB0" w:rsidRPr="002C7D3A" w:rsidRDefault="00D65CB0" w:rsidP="00406DFA">
            <w:pPr>
              <w:pStyle w:val="En-tte"/>
              <w:rPr>
                <w:lang w:val="en-GB"/>
              </w:rPr>
            </w:pPr>
          </w:p>
        </w:tc>
      </w:tr>
      <w:tr w:rsidR="00D65CB0" w:rsidRPr="002C7D3A" w:rsidTr="006132E1">
        <w:tc>
          <w:tcPr>
            <w:tcW w:w="3936" w:type="dxa"/>
            <w:vAlign w:val="center"/>
          </w:tcPr>
          <w:p w:rsidR="00D65CB0" w:rsidRPr="002C7D3A" w:rsidRDefault="00D65CB0" w:rsidP="00406DFA">
            <w:pPr>
              <w:pStyle w:val="En-tte"/>
              <w:rPr>
                <w:lang w:val="en-GB"/>
              </w:rPr>
            </w:pPr>
          </w:p>
          <w:p w:rsidR="00D65CB0" w:rsidRPr="002C7D3A" w:rsidRDefault="00D65CB0" w:rsidP="00406DFA">
            <w:pPr>
              <w:pStyle w:val="En-tte"/>
              <w:rPr>
                <w:lang w:val="en-GB"/>
              </w:rPr>
            </w:pPr>
          </w:p>
        </w:tc>
        <w:tc>
          <w:tcPr>
            <w:tcW w:w="6410" w:type="dxa"/>
            <w:vAlign w:val="center"/>
          </w:tcPr>
          <w:p w:rsidR="00D65CB0" w:rsidRPr="002C7D3A" w:rsidRDefault="00D65CB0" w:rsidP="00406DFA">
            <w:pPr>
              <w:pStyle w:val="En-tte"/>
              <w:rPr>
                <w:lang w:val="en-GB"/>
              </w:rPr>
            </w:pPr>
          </w:p>
        </w:tc>
      </w:tr>
      <w:tr w:rsidR="00D65CB0" w:rsidRPr="002C7D3A" w:rsidTr="006132E1">
        <w:tc>
          <w:tcPr>
            <w:tcW w:w="3936" w:type="dxa"/>
            <w:vAlign w:val="center"/>
          </w:tcPr>
          <w:p w:rsidR="00D65CB0" w:rsidRPr="002C7D3A" w:rsidRDefault="00D65CB0" w:rsidP="00406DFA">
            <w:pPr>
              <w:pStyle w:val="En-tte"/>
              <w:rPr>
                <w:lang w:val="en-GB"/>
              </w:rPr>
            </w:pPr>
          </w:p>
          <w:p w:rsidR="00D65CB0" w:rsidRPr="002C7D3A" w:rsidRDefault="00D65CB0" w:rsidP="00406DFA">
            <w:pPr>
              <w:pStyle w:val="En-tte"/>
              <w:rPr>
                <w:lang w:val="en-GB"/>
              </w:rPr>
            </w:pPr>
          </w:p>
        </w:tc>
        <w:tc>
          <w:tcPr>
            <w:tcW w:w="6410" w:type="dxa"/>
            <w:vAlign w:val="center"/>
          </w:tcPr>
          <w:p w:rsidR="00D65CB0" w:rsidRPr="002C7D3A" w:rsidRDefault="00D65CB0" w:rsidP="00406DFA">
            <w:pPr>
              <w:pStyle w:val="En-tte"/>
              <w:rPr>
                <w:lang w:val="en-GB"/>
              </w:rPr>
            </w:pPr>
          </w:p>
        </w:tc>
      </w:tr>
      <w:tr w:rsidR="00D65CB0" w:rsidRPr="002C7D3A" w:rsidTr="006132E1">
        <w:tc>
          <w:tcPr>
            <w:tcW w:w="3936" w:type="dxa"/>
            <w:vAlign w:val="center"/>
          </w:tcPr>
          <w:p w:rsidR="00D65CB0" w:rsidRPr="002C7D3A" w:rsidRDefault="00D65CB0" w:rsidP="00406DFA">
            <w:pPr>
              <w:pStyle w:val="En-tte"/>
              <w:rPr>
                <w:lang w:val="en-GB"/>
              </w:rPr>
            </w:pPr>
          </w:p>
          <w:p w:rsidR="00D65CB0" w:rsidRPr="002C7D3A" w:rsidRDefault="00D65CB0" w:rsidP="00406DFA">
            <w:pPr>
              <w:pStyle w:val="En-tte"/>
              <w:rPr>
                <w:lang w:val="en-GB"/>
              </w:rPr>
            </w:pPr>
          </w:p>
        </w:tc>
        <w:tc>
          <w:tcPr>
            <w:tcW w:w="6410" w:type="dxa"/>
            <w:vAlign w:val="center"/>
          </w:tcPr>
          <w:p w:rsidR="00D65CB0" w:rsidRPr="002C7D3A" w:rsidRDefault="00D65CB0" w:rsidP="00406DFA">
            <w:pPr>
              <w:pStyle w:val="En-tte"/>
              <w:rPr>
                <w:lang w:val="en-GB"/>
              </w:rPr>
            </w:pPr>
          </w:p>
        </w:tc>
      </w:tr>
      <w:tr w:rsidR="00D65CB0" w:rsidRPr="002C7D3A" w:rsidTr="006132E1">
        <w:tc>
          <w:tcPr>
            <w:tcW w:w="3936" w:type="dxa"/>
            <w:vAlign w:val="center"/>
          </w:tcPr>
          <w:p w:rsidR="00D65CB0" w:rsidRPr="002C7D3A" w:rsidRDefault="00D65CB0" w:rsidP="00406DFA">
            <w:pPr>
              <w:pStyle w:val="En-tte"/>
              <w:rPr>
                <w:lang w:val="en-GB"/>
              </w:rPr>
            </w:pPr>
          </w:p>
          <w:p w:rsidR="00D65CB0" w:rsidRPr="002C7D3A" w:rsidRDefault="00D65CB0" w:rsidP="00406DFA">
            <w:pPr>
              <w:pStyle w:val="En-tte"/>
              <w:rPr>
                <w:lang w:val="en-GB"/>
              </w:rPr>
            </w:pPr>
          </w:p>
        </w:tc>
        <w:tc>
          <w:tcPr>
            <w:tcW w:w="6410" w:type="dxa"/>
            <w:vAlign w:val="center"/>
          </w:tcPr>
          <w:p w:rsidR="00D65CB0" w:rsidRPr="002C7D3A" w:rsidRDefault="00D65CB0" w:rsidP="00406DFA">
            <w:pPr>
              <w:pStyle w:val="En-tte"/>
              <w:rPr>
                <w:lang w:val="en-GB"/>
              </w:rPr>
            </w:pPr>
          </w:p>
        </w:tc>
      </w:tr>
    </w:tbl>
    <w:p w:rsidR="00254F2C" w:rsidRPr="002C7D3A" w:rsidRDefault="00254F2C" w:rsidP="004706F1">
      <w:pPr>
        <w:pStyle w:val="En-tte"/>
        <w:jc w:val="both"/>
        <w:rPr>
          <w:lang w:val="en-GB"/>
        </w:rPr>
      </w:pPr>
    </w:p>
    <w:p w:rsidR="00E67F42" w:rsidRDefault="00E67F42" w:rsidP="004706F1">
      <w:pPr>
        <w:pStyle w:val="En-tte"/>
        <w:jc w:val="both"/>
        <w:rPr>
          <w:lang w:val="en-GB"/>
        </w:rPr>
        <w:sectPr w:rsidR="00E67F42" w:rsidSect="00110736">
          <w:footerReference w:type="default" r:id="rId9"/>
          <w:footnotePr>
            <w:pos w:val="beneathText"/>
          </w:footnotePr>
          <w:pgSz w:w="11905" w:h="16837"/>
          <w:pgMar w:top="1134" w:right="565" w:bottom="1134" w:left="1134" w:header="720" w:footer="720" w:gutter="0"/>
          <w:cols w:space="720"/>
          <w:docGrid w:linePitch="360"/>
        </w:sectPr>
      </w:pPr>
    </w:p>
    <w:p w:rsidR="004706F1" w:rsidRPr="002C7D3A" w:rsidRDefault="004706F1" w:rsidP="004706F1">
      <w:pPr>
        <w:pStyle w:val="En-tte"/>
        <w:jc w:val="both"/>
        <w:rPr>
          <w:lang w:val="en-GB"/>
        </w:rPr>
      </w:pPr>
    </w:p>
    <w:p w:rsidR="004706F1" w:rsidRPr="002C7D3A" w:rsidRDefault="004706F1" w:rsidP="004706F1">
      <w:pPr>
        <w:pStyle w:val="En-tte"/>
        <w:jc w:val="both"/>
        <w:rPr>
          <w:lang w:val="en-GB"/>
        </w:rPr>
      </w:pPr>
    </w:p>
    <w:p w:rsidR="004706F1" w:rsidRPr="002C7D3A" w:rsidRDefault="004706F1" w:rsidP="004706F1">
      <w:pPr>
        <w:pStyle w:val="En-tte"/>
        <w:jc w:val="both"/>
        <w:rPr>
          <w:lang w:val="en-GB"/>
        </w:rPr>
      </w:pPr>
    </w:p>
    <w:p w:rsidR="004706F1" w:rsidRPr="002C7D3A" w:rsidRDefault="004706F1" w:rsidP="004706F1">
      <w:pPr>
        <w:pStyle w:val="En-tte"/>
        <w:jc w:val="both"/>
        <w:rPr>
          <w:lang w:val="en-GB"/>
        </w:rPr>
      </w:pPr>
    </w:p>
    <w:p w:rsidR="00E422AE" w:rsidRPr="002C7D3A" w:rsidRDefault="00E422AE">
      <w:pPr>
        <w:suppressAutoHyphens w:val="0"/>
        <w:rPr>
          <w:sz w:val="22"/>
          <w:lang w:val="en-GB"/>
        </w:rPr>
      </w:pPr>
      <w:r w:rsidRPr="002C7D3A">
        <w:rPr>
          <w:lang w:val="en-GB"/>
        </w:rPr>
        <w:br w:type="page"/>
      </w:r>
    </w:p>
    <w:p w:rsidR="004706F1" w:rsidRPr="002C7D3A" w:rsidRDefault="004706F1" w:rsidP="004706F1">
      <w:pPr>
        <w:pStyle w:val="En-tte"/>
        <w:jc w:val="both"/>
        <w:rPr>
          <w:lang w:val="en-GB"/>
        </w:rPr>
      </w:pPr>
    </w:p>
    <w:p w:rsidR="004706F1" w:rsidRPr="002C7D3A" w:rsidRDefault="004706F1" w:rsidP="004706F1">
      <w:pPr>
        <w:pStyle w:val="En-tte"/>
        <w:jc w:val="both"/>
        <w:rPr>
          <w:lang w:val="en-GB"/>
        </w:rPr>
      </w:pPr>
    </w:p>
    <w:p w:rsidR="00E422AE" w:rsidRPr="002C7D3A" w:rsidRDefault="00E422AE" w:rsidP="00A702E1">
      <w:pPr>
        <w:pStyle w:val="Titre1"/>
      </w:pPr>
      <w:bookmarkStart w:id="11" w:name="_Section_1_:"/>
      <w:bookmarkEnd w:id="11"/>
      <w:r w:rsidRPr="002C7D3A">
        <w:t xml:space="preserve">Section 1 : Objectives and </w:t>
      </w:r>
      <w:r w:rsidRPr="00486624">
        <w:t>context</w:t>
      </w:r>
      <w:r w:rsidRPr="002C7D3A">
        <w:t xml:space="preserve"> of surveillance</w:t>
      </w:r>
    </w:p>
    <w:p w:rsidR="004B0E2B" w:rsidRPr="002C7D3A" w:rsidRDefault="004B0E2B">
      <w:pPr>
        <w:jc w:val="both"/>
        <w:rPr>
          <w:lang w:val="en-GB"/>
        </w:rPr>
      </w:pP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4288"/>
        <w:gridCol w:w="5635"/>
      </w:tblGrid>
      <w:tr w:rsidR="001249C5" w:rsidRPr="002C7D3A" w:rsidTr="004A73D4">
        <w:trPr>
          <w:cantSplit/>
        </w:trPr>
        <w:tc>
          <w:tcPr>
            <w:tcW w:w="4288" w:type="dxa"/>
            <w:tcBorders>
              <w:top w:val="single" w:sz="2" w:space="0" w:color="BFBFBF"/>
              <w:left w:val="single" w:sz="2" w:space="0" w:color="BFBFBF"/>
              <w:bottom w:val="single" w:sz="12" w:space="0" w:color="7030A0"/>
            </w:tcBorders>
          </w:tcPr>
          <w:p w:rsidR="001249C5" w:rsidRPr="002C7D3A" w:rsidRDefault="001249C5" w:rsidP="001249C5">
            <w:pPr>
              <w:snapToGrid w:val="0"/>
              <w:jc w:val="both"/>
              <w:rPr>
                <w:i/>
                <w:color w:val="A6A6A6"/>
                <w:lang w:val="en-GB"/>
              </w:rPr>
            </w:pPr>
          </w:p>
        </w:tc>
        <w:tc>
          <w:tcPr>
            <w:tcW w:w="5635" w:type="dxa"/>
            <w:tcBorders>
              <w:top w:val="single" w:sz="2" w:space="0" w:color="BFBFBF"/>
              <w:bottom w:val="single" w:sz="12" w:space="0" w:color="7030A0"/>
              <w:right w:val="single" w:sz="2" w:space="0" w:color="BFBFBF"/>
            </w:tcBorders>
          </w:tcPr>
          <w:p w:rsidR="001249C5" w:rsidRPr="002C7D3A" w:rsidRDefault="00E422AE" w:rsidP="001249C5">
            <w:pPr>
              <w:pStyle w:val="Contenudetableau"/>
              <w:snapToGrid w:val="0"/>
              <w:jc w:val="center"/>
              <w:rPr>
                <w:b/>
                <w:i/>
                <w:color w:val="A6A6A6"/>
                <w:lang w:val="en-GB"/>
              </w:rPr>
            </w:pPr>
            <w:r w:rsidRPr="002C7D3A">
              <w:rPr>
                <w:b/>
                <w:i/>
                <w:color w:val="A6A6A6"/>
                <w:lang w:val="en-GB"/>
              </w:rPr>
              <w:t>Commentary/response</w:t>
            </w:r>
          </w:p>
        </w:tc>
      </w:tr>
      <w:tr w:rsidR="004B0E2B" w:rsidRPr="00F71100" w:rsidTr="004A73D4">
        <w:trPr>
          <w:cantSplit/>
          <w:trHeight w:val="427"/>
        </w:trPr>
        <w:tc>
          <w:tcPr>
            <w:tcW w:w="9923" w:type="dxa"/>
            <w:gridSpan w:val="2"/>
            <w:tcBorders>
              <w:top w:val="single" w:sz="12" w:space="0" w:color="7030A0"/>
              <w:left w:val="single" w:sz="12" w:space="0" w:color="7030A0"/>
              <w:right w:val="single" w:sz="12" w:space="0" w:color="7030A0"/>
            </w:tcBorders>
            <w:shd w:val="clear" w:color="auto" w:fill="E6E6E6"/>
            <w:vAlign w:val="center"/>
          </w:tcPr>
          <w:p w:rsidR="004B0E2B" w:rsidRPr="00486624" w:rsidRDefault="00E422AE" w:rsidP="007D373D">
            <w:pPr>
              <w:pStyle w:val="Titre2"/>
              <w:numPr>
                <w:ilvl w:val="1"/>
                <w:numId w:val="27"/>
              </w:numPr>
            </w:pPr>
            <w:r w:rsidRPr="00486624">
              <w:t>Objectives of the surveillance system</w:t>
            </w:r>
          </w:p>
        </w:tc>
      </w:tr>
      <w:tr w:rsidR="00E422AE" w:rsidRPr="00F71100" w:rsidTr="004A73D4">
        <w:trPr>
          <w:cantSplit/>
          <w:trHeight w:val="1287"/>
        </w:trPr>
        <w:tc>
          <w:tcPr>
            <w:tcW w:w="4288" w:type="dxa"/>
            <w:tcBorders>
              <w:left w:val="single" w:sz="12" w:space="0" w:color="7030A0"/>
              <w:bottom w:val="single" w:sz="2" w:space="0" w:color="BFBFBF"/>
              <w:right w:val="single" w:sz="2" w:space="0" w:color="BFBFBF"/>
            </w:tcBorders>
            <w:vAlign w:val="center"/>
          </w:tcPr>
          <w:p w:rsidR="00E422AE" w:rsidRPr="002C7D3A" w:rsidRDefault="00E422AE" w:rsidP="008170FF">
            <w:pPr>
              <w:tabs>
                <w:tab w:val="left" w:pos="1459"/>
              </w:tabs>
              <w:snapToGrid w:val="0"/>
              <w:ind w:left="709" w:right="122"/>
              <w:jc w:val="right"/>
              <w:rPr>
                <w:rFonts w:ascii="Arial" w:hAnsi="Arial"/>
                <w:sz w:val="18"/>
                <w:szCs w:val="18"/>
                <w:lang w:val="en-GB"/>
              </w:rPr>
            </w:pPr>
            <w:r w:rsidRPr="002C7D3A">
              <w:rPr>
                <w:rFonts w:ascii="Arial" w:hAnsi="Arial"/>
                <w:sz w:val="18"/>
                <w:szCs w:val="18"/>
                <w:lang w:val="en-GB"/>
              </w:rPr>
              <w:t>Description of the general objectives of the surveillance system</w:t>
            </w:r>
          </w:p>
        </w:tc>
        <w:tc>
          <w:tcPr>
            <w:tcW w:w="5635" w:type="dxa"/>
            <w:tcBorders>
              <w:left w:val="single" w:sz="2" w:space="0" w:color="BFBFBF"/>
              <w:bottom w:val="single" w:sz="2" w:space="0" w:color="BFBFBF"/>
              <w:right w:val="single" w:sz="12" w:space="0" w:color="7030A0"/>
            </w:tcBorders>
            <w:shd w:val="clear" w:color="auto" w:fill="auto"/>
            <w:vAlign w:val="center"/>
          </w:tcPr>
          <w:p w:rsidR="00E422AE" w:rsidRPr="002C7D3A" w:rsidRDefault="00E422AE" w:rsidP="00CC4D31">
            <w:pPr>
              <w:suppressAutoHyphens w:val="0"/>
              <w:ind w:left="720"/>
              <w:rPr>
                <w:rFonts w:ascii="Tahoma" w:hAnsi="Tahoma" w:cs="Tahoma"/>
                <w:color w:val="0070C0"/>
                <w:sz w:val="18"/>
                <w:szCs w:val="18"/>
                <w:lang w:val="en-GB"/>
              </w:rPr>
            </w:pPr>
          </w:p>
        </w:tc>
      </w:tr>
      <w:tr w:rsidR="00E422AE" w:rsidRPr="00F71100" w:rsidTr="00C0252F">
        <w:trPr>
          <w:cantSplit/>
        </w:trPr>
        <w:tc>
          <w:tcPr>
            <w:tcW w:w="4288" w:type="dxa"/>
            <w:tcBorders>
              <w:top w:val="single" w:sz="2" w:space="0" w:color="BFBFBF"/>
              <w:left w:val="single" w:sz="12" w:space="0" w:color="7030A0"/>
              <w:bottom w:val="single" w:sz="12" w:space="0" w:color="7030A0"/>
              <w:right w:val="single" w:sz="2" w:space="0" w:color="BFBFBF"/>
            </w:tcBorders>
            <w:vAlign w:val="center"/>
          </w:tcPr>
          <w:p w:rsidR="00E422AE" w:rsidRPr="002C7D3A" w:rsidRDefault="00E422AE" w:rsidP="008170FF">
            <w:pPr>
              <w:tabs>
                <w:tab w:val="left" w:pos="1459"/>
              </w:tabs>
              <w:snapToGrid w:val="0"/>
              <w:ind w:left="709" w:right="122"/>
              <w:jc w:val="right"/>
              <w:rPr>
                <w:rFonts w:ascii="Arial" w:hAnsi="Arial"/>
                <w:sz w:val="18"/>
                <w:szCs w:val="18"/>
                <w:lang w:val="en-GB"/>
              </w:rPr>
            </w:pPr>
            <w:r w:rsidRPr="002C7D3A">
              <w:rPr>
                <w:rFonts w:ascii="Arial" w:hAnsi="Arial"/>
                <w:sz w:val="18"/>
                <w:szCs w:val="18"/>
                <w:lang w:val="en-GB"/>
              </w:rPr>
              <w:t>Description of the specific objectives of the surveillance system</w:t>
            </w:r>
          </w:p>
        </w:tc>
        <w:tc>
          <w:tcPr>
            <w:tcW w:w="5635" w:type="dxa"/>
            <w:tcBorders>
              <w:top w:val="single" w:sz="2" w:space="0" w:color="BFBFBF"/>
              <w:left w:val="single" w:sz="2" w:space="0" w:color="BFBFBF"/>
              <w:bottom w:val="single" w:sz="12" w:space="0" w:color="7030A0"/>
              <w:right w:val="single" w:sz="12" w:space="0" w:color="7030A0"/>
            </w:tcBorders>
            <w:shd w:val="clear" w:color="auto" w:fill="auto"/>
            <w:vAlign w:val="center"/>
          </w:tcPr>
          <w:p w:rsidR="00E422AE" w:rsidRPr="002C7D3A" w:rsidRDefault="00E422AE" w:rsidP="00C0252F">
            <w:pPr>
              <w:pStyle w:val="Contenudetableau"/>
              <w:snapToGrid w:val="0"/>
              <w:rPr>
                <w:rFonts w:ascii="Tahoma" w:hAnsi="Tahoma" w:cs="Tahoma"/>
                <w:sz w:val="18"/>
                <w:szCs w:val="18"/>
                <w:lang w:val="en-GB"/>
              </w:rPr>
            </w:pPr>
          </w:p>
          <w:p w:rsidR="00E422AE" w:rsidRPr="002C7D3A" w:rsidRDefault="00E422AE" w:rsidP="00C0252F">
            <w:pPr>
              <w:pStyle w:val="Contenudetableau"/>
              <w:snapToGrid w:val="0"/>
              <w:rPr>
                <w:rFonts w:ascii="Tahoma" w:hAnsi="Tahoma" w:cs="Tahoma"/>
                <w:sz w:val="18"/>
                <w:szCs w:val="18"/>
                <w:lang w:val="en-GB"/>
              </w:rPr>
            </w:pPr>
          </w:p>
          <w:p w:rsidR="00E422AE" w:rsidRPr="002C7D3A" w:rsidRDefault="00E422AE" w:rsidP="00C0252F">
            <w:pPr>
              <w:pStyle w:val="Contenudetableau"/>
              <w:snapToGrid w:val="0"/>
              <w:rPr>
                <w:rFonts w:ascii="Tahoma" w:hAnsi="Tahoma" w:cs="Tahoma"/>
                <w:sz w:val="18"/>
                <w:szCs w:val="18"/>
                <w:lang w:val="en-GB"/>
              </w:rPr>
            </w:pPr>
          </w:p>
          <w:p w:rsidR="00E422AE" w:rsidRPr="002C7D3A" w:rsidRDefault="00E422AE" w:rsidP="00C0252F">
            <w:pPr>
              <w:pStyle w:val="Contenudetableau"/>
              <w:snapToGrid w:val="0"/>
              <w:rPr>
                <w:rFonts w:ascii="Tahoma" w:hAnsi="Tahoma" w:cs="Tahoma"/>
                <w:sz w:val="18"/>
                <w:szCs w:val="18"/>
                <w:lang w:val="en-GB"/>
              </w:rPr>
            </w:pPr>
          </w:p>
          <w:p w:rsidR="00E422AE" w:rsidRPr="002C7D3A" w:rsidRDefault="00E422AE" w:rsidP="00C0252F">
            <w:pPr>
              <w:pStyle w:val="Contenudetableau"/>
              <w:snapToGrid w:val="0"/>
              <w:rPr>
                <w:rFonts w:ascii="Tahoma" w:hAnsi="Tahoma" w:cs="Tahoma"/>
                <w:sz w:val="18"/>
                <w:szCs w:val="18"/>
                <w:lang w:val="en-GB"/>
              </w:rPr>
            </w:pPr>
          </w:p>
        </w:tc>
      </w:tr>
      <w:tr w:rsidR="004B0E2B" w:rsidRPr="00F71100" w:rsidTr="004A73D4">
        <w:trPr>
          <w:cantSplit/>
          <w:trHeight w:val="508"/>
        </w:trPr>
        <w:tc>
          <w:tcPr>
            <w:tcW w:w="9923" w:type="dxa"/>
            <w:gridSpan w:val="2"/>
            <w:tcBorders>
              <w:top w:val="single" w:sz="12" w:space="0" w:color="7030A0"/>
              <w:left w:val="single" w:sz="12" w:space="0" w:color="7030A0"/>
              <w:right w:val="single" w:sz="12" w:space="0" w:color="7030A0"/>
            </w:tcBorders>
            <w:shd w:val="clear" w:color="auto" w:fill="E6E6E6"/>
            <w:vAlign w:val="center"/>
          </w:tcPr>
          <w:p w:rsidR="004B0E2B" w:rsidRPr="002C7D3A" w:rsidRDefault="00E422AE" w:rsidP="007D373D">
            <w:pPr>
              <w:pStyle w:val="Titre2"/>
              <w:numPr>
                <w:ilvl w:val="1"/>
                <w:numId w:val="27"/>
              </w:numPr>
            </w:pPr>
            <w:r w:rsidRPr="002C7D3A">
              <w:t>Public and private partners’ expectations of the surveillance system</w:t>
            </w:r>
          </w:p>
        </w:tc>
      </w:tr>
      <w:tr w:rsidR="00E422AE" w:rsidRPr="00F71100" w:rsidTr="00C0252F">
        <w:trPr>
          <w:cantSplit/>
          <w:trHeight w:val="669"/>
        </w:trPr>
        <w:tc>
          <w:tcPr>
            <w:tcW w:w="4288" w:type="dxa"/>
            <w:tcBorders>
              <w:left w:val="single" w:sz="12" w:space="0" w:color="7030A0"/>
              <w:bottom w:val="single" w:sz="2" w:space="0" w:color="BFBFBF"/>
              <w:right w:val="single" w:sz="2" w:space="0" w:color="BFBFBF"/>
            </w:tcBorders>
            <w:vAlign w:val="center"/>
          </w:tcPr>
          <w:p w:rsidR="00E422AE" w:rsidRPr="002C7D3A" w:rsidRDefault="00E422AE" w:rsidP="008170FF">
            <w:pPr>
              <w:tabs>
                <w:tab w:val="left" w:pos="1459"/>
              </w:tabs>
              <w:snapToGrid w:val="0"/>
              <w:ind w:left="709" w:right="122"/>
              <w:jc w:val="right"/>
              <w:rPr>
                <w:rFonts w:ascii="Arial" w:hAnsi="Arial"/>
                <w:sz w:val="18"/>
                <w:szCs w:val="18"/>
                <w:lang w:val="en-GB"/>
              </w:rPr>
            </w:pPr>
            <w:r w:rsidRPr="002C7D3A">
              <w:rPr>
                <w:rFonts w:ascii="Arial" w:hAnsi="Arial"/>
                <w:sz w:val="18"/>
                <w:szCs w:val="18"/>
                <w:lang w:val="en-GB"/>
              </w:rPr>
              <w:t>Expectations of the general public</w:t>
            </w:r>
          </w:p>
        </w:tc>
        <w:tc>
          <w:tcPr>
            <w:tcW w:w="5635" w:type="dxa"/>
            <w:tcBorders>
              <w:left w:val="single" w:sz="2" w:space="0" w:color="BFBFBF"/>
              <w:bottom w:val="single" w:sz="2" w:space="0" w:color="BFBFBF"/>
              <w:right w:val="single" w:sz="12" w:space="0" w:color="7030A0"/>
            </w:tcBorders>
            <w:shd w:val="clear" w:color="auto" w:fill="auto"/>
            <w:vAlign w:val="center"/>
          </w:tcPr>
          <w:p w:rsidR="00E422AE" w:rsidRPr="002C7D3A" w:rsidRDefault="00E422AE" w:rsidP="00C0252F">
            <w:pPr>
              <w:pStyle w:val="Contenudetableau"/>
              <w:snapToGrid w:val="0"/>
              <w:rPr>
                <w:rFonts w:ascii="Tahoma" w:hAnsi="Tahoma" w:cs="Tahoma"/>
                <w:color w:val="0070C0"/>
                <w:sz w:val="18"/>
                <w:szCs w:val="18"/>
                <w:lang w:val="en-GB"/>
              </w:rPr>
            </w:pPr>
          </w:p>
          <w:p w:rsidR="00E422AE" w:rsidRPr="002C7D3A" w:rsidRDefault="00E422AE" w:rsidP="00C0252F">
            <w:pPr>
              <w:pStyle w:val="Contenudetableau"/>
              <w:snapToGrid w:val="0"/>
              <w:rPr>
                <w:rFonts w:ascii="Tahoma" w:hAnsi="Tahoma" w:cs="Tahoma"/>
                <w:color w:val="0070C0"/>
                <w:sz w:val="18"/>
                <w:szCs w:val="18"/>
                <w:lang w:val="en-GB"/>
              </w:rPr>
            </w:pPr>
          </w:p>
          <w:p w:rsidR="00E422AE" w:rsidRPr="002C7D3A" w:rsidRDefault="00E422AE" w:rsidP="00C0252F">
            <w:pPr>
              <w:pStyle w:val="Contenudetableau"/>
              <w:snapToGrid w:val="0"/>
              <w:rPr>
                <w:rFonts w:ascii="Tahoma" w:hAnsi="Tahoma" w:cs="Tahoma"/>
                <w:color w:val="0070C0"/>
                <w:sz w:val="18"/>
                <w:szCs w:val="18"/>
                <w:lang w:val="en-GB"/>
              </w:rPr>
            </w:pPr>
          </w:p>
          <w:p w:rsidR="00E422AE" w:rsidRPr="002C7D3A" w:rsidRDefault="00E422AE" w:rsidP="00C0252F">
            <w:pPr>
              <w:pStyle w:val="Contenudetableau"/>
              <w:snapToGrid w:val="0"/>
              <w:rPr>
                <w:rFonts w:ascii="Tahoma" w:hAnsi="Tahoma" w:cs="Tahoma"/>
                <w:color w:val="0070C0"/>
                <w:sz w:val="18"/>
                <w:szCs w:val="18"/>
                <w:lang w:val="en-GB"/>
              </w:rPr>
            </w:pPr>
          </w:p>
          <w:p w:rsidR="00E422AE" w:rsidRPr="002C7D3A" w:rsidRDefault="00E422AE" w:rsidP="00C0252F">
            <w:pPr>
              <w:pStyle w:val="Contenudetableau"/>
              <w:snapToGrid w:val="0"/>
              <w:rPr>
                <w:rFonts w:ascii="Tahoma" w:hAnsi="Tahoma" w:cs="Tahoma"/>
                <w:color w:val="0070C0"/>
                <w:sz w:val="18"/>
                <w:szCs w:val="18"/>
                <w:lang w:val="en-GB"/>
              </w:rPr>
            </w:pPr>
          </w:p>
          <w:p w:rsidR="00E422AE" w:rsidRPr="002C7D3A" w:rsidRDefault="00E422AE" w:rsidP="00C0252F">
            <w:pPr>
              <w:pStyle w:val="Contenudetableau"/>
              <w:snapToGrid w:val="0"/>
              <w:rPr>
                <w:rFonts w:ascii="Tahoma" w:hAnsi="Tahoma" w:cs="Tahoma"/>
                <w:color w:val="0070C0"/>
                <w:sz w:val="18"/>
                <w:szCs w:val="18"/>
                <w:lang w:val="en-GB"/>
              </w:rPr>
            </w:pPr>
          </w:p>
        </w:tc>
      </w:tr>
      <w:tr w:rsidR="00E422AE" w:rsidRPr="00F71100" w:rsidTr="007E47CE">
        <w:trPr>
          <w:cantSplit/>
          <w:trHeight w:val="1452"/>
        </w:trPr>
        <w:tc>
          <w:tcPr>
            <w:tcW w:w="4288" w:type="dxa"/>
            <w:tcBorders>
              <w:top w:val="single" w:sz="2" w:space="0" w:color="BFBFBF"/>
              <w:left w:val="single" w:sz="12" w:space="0" w:color="7030A0"/>
              <w:bottom w:val="single" w:sz="2" w:space="0" w:color="BFBFBF"/>
              <w:right w:val="single" w:sz="2" w:space="0" w:color="BFBFBF"/>
            </w:tcBorders>
            <w:vAlign w:val="center"/>
          </w:tcPr>
          <w:p w:rsidR="00E422AE" w:rsidRPr="002C7D3A" w:rsidRDefault="00E422AE" w:rsidP="008170FF">
            <w:pPr>
              <w:tabs>
                <w:tab w:val="left" w:pos="1459"/>
              </w:tabs>
              <w:snapToGrid w:val="0"/>
              <w:ind w:right="122"/>
              <w:jc w:val="right"/>
              <w:rPr>
                <w:rFonts w:ascii="Arial" w:hAnsi="Arial"/>
                <w:sz w:val="18"/>
                <w:szCs w:val="18"/>
                <w:lang w:val="en-GB"/>
              </w:rPr>
            </w:pPr>
            <w:r w:rsidRPr="002C7D3A">
              <w:rPr>
                <w:rFonts w:ascii="Arial" w:hAnsi="Arial"/>
                <w:sz w:val="18"/>
                <w:szCs w:val="18"/>
                <w:lang w:val="en-GB"/>
              </w:rPr>
              <w:t>Expectations of the institution implementing the surveillance</w:t>
            </w:r>
          </w:p>
          <w:p w:rsidR="00E422AE" w:rsidRPr="002C7D3A" w:rsidRDefault="00E422AE" w:rsidP="008170FF">
            <w:pPr>
              <w:tabs>
                <w:tab w:val="left" w:pos="1459"/>
              </w:tabs>
              <w:snapToGrid w:val="0"/>
              <w:ind w:left="87" w:right="122"/>
              <w:jc w:val="right"/>
              <w:rPr>
                <w:rFonts w:ascii="Arial" w:hAnsi="Arial"/>
                <w:sz w:val="18"/>
                <w:szCs w:val="18"/>
                <w:lang w:val="en-GB"/>
              </w:rPr>
            </w:pP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rsidR="00E422AE" w:rsidRPr="002C7D3A" w:rsidRDefault="00E422AE" w:rsidP="007E47CE">
            <w:pPr>
              <w:suppressAutoHyphens w:val="0"/>
              <w:rPr>
                <w:rFonts w:ascii="Tahoma" w:hAnsi="Tahoma" w:cs="Tahoma"/>
                <w:color w:val="0070C0"/>
                <w:sz w:val="18"/>
                <w:szCs w:val="18"/>
                <w:lang w:val="en-GB"/>
              </w:rPr>
            </w:pPr>
          </w:p>
        </w:tc>
      </w:tr>
      <w:tr w:rsidR="00AB37C3" w:rsidRPr="002C7D3A" w:rsidTr="00C0252F">
        <w:trPr>
          <w:cantSplit/>
          <w:trHeight w:val="882"/>
        </w:trPr>
        <w:tc>
          <w:tcPr>
            <w:tcW w:w="4288" w:type="dxa"/>
            <w:tcBorders>
              <w:top w:val="single" w:sz="2" w:space="0" w:color="BFBFBF"/>
              <w:left w:val="single" w:sz="12" w:space="0" w:color="7030A0"/>
              <w:bottom w:val="single" w:sz="2" w:space="0" w:color="BFBFBF"/>
              <w:right w:val="single" w:sz="2" w:space="0" w:color="BFBFBF"/>
            </w:tcBorders>
            <w:vAlign w:val="center"/>
          </w:tcPr>
          <w:p w:rsidR="00AB37C3" w:rsidRPr="002C7D3A" w:rsidRDefault="00B4244F" w:rsidP="00CC4D31">
            <w:pPr>
              <w:tabs>
                <w:tab w:val="left" w:pos="1459"/>
              </w:tabs>
              <w:snapToGrid w:val="0"/>
              <w:ind w:right="122"/>
              <w:jc w:val="right"/>
              <w:rPr>
                <w:rFonts w:ascii="Arial" w:hAnsi="Arial"/>
                <w:sz w:val="18"/>
                <w:szCs w:val="18"/>
                <w:lang w:val="en-GB"/>
              </w:rPr>
            </w:pPr>
            <w:r w:rsidRPr="002C7D3A">
              <w:rPr>
                <w:rFonts w:ascii="Arial" w:hAnsi="Arial"/>
                <w:sz w:val="18"/>
                <w:szCs w:val="18"/>
                <w:lang w:val="en-GB"/>
              </w:rPr>
              <w:t>Expectations of partner</w:t>
            </w:r>
            <w:r w:rsidR="00AB37C3" w:rsidRPr="002C7D3A">
              <w:rPr>
                <w:rFonts w:ascii="Arial" w:hAnsi="Arial"/>
                <w:sz w:val="18"/>
                <w:szCs w:val="18"/>
                <w:lang w:val="en-GB"/>
              </w:rPr>
              <w:t xml:space="preserve"> 1 </w:t>
            </w:r>
          </w:p>
          <w:p w:rsidR="00AE7683" w:rsidRPr="002C7D3A" w:rsidRDefault="00AE7683" w:rsidP="00CC4D31">
            <w:pPr>
              <w:tabs>
                <w:tab w:val="left" w:pos="1459"/>
              </w:tabs>
              <w:snapToGrid w:val="0"/>
              <w:ind w:right="122"/>
              <w:jc w:val="right"/>
              <w:rPr>
                <w:rFonts w:ascii="Arial" w:hAnsi="Arial"/>
                <w:sz w:val="18"/>
                <w:szCs w:val="18"/>
                <w:lang w:val="en-GB"/>
              </w:rPr>
            </w:pPr>
          </w:p>
          <w:p w:rsidR="00AB37C3" w:rsidRPr="002C7D3A" w:rsidRDefault="00B4244F" w:rsidP="00AE7683">
            <w:pPr>
              <w:tabs>
                <w:tab w:val="left" w:pos="1459"/>
              </w:tabs>
              <w:snapToGrid w:val="0"/>
              <w:ind w:right="122"/>
              <w:jc w:val="right"/>
              <w:rPr>
                <w:rFonts w:ascii="Arial" w:hAnsi="Arial"/>
                <w:sz w:val="18"/>
                <w:szCs w:val="18"/>
                <w:lang w:val="en-GB"/>
              </w:rPr>
            </w:pPr>
            <w:r w:rsidRPr="002C7D3A">
              <w:rPr>
                <w:rFonts w:ascii="Arial" w:hAnsi="Arial"/>
                <w:sz w:val="18"/>
                <w:szCs w:val="18"/>
                <w:lang w:val="en-GB"/>
              </w:rPr>
              <w:t>Name</w:t>
            </w:r>
            <w:r w:rsidR="00AE7683" w:rsidRPr="002C7D3A">
              <w:rPr>
                <w:rFonts w:ascii="Arial" w:hAnsi="Arial"/>
                <w:sz w:val="18"/>
                <w:szCs w:val="18"/>
                <w:lang w:val="en-GB"/>
              </w:rPr>
              <w:t xml:space="preserve"> ………………………………….</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rsidR="00AB37C3" w:rsidRPr="002C7D3A" w:rsidRDefault="00AB37C3" w:rsidP="00C0252F">
            <w:pPr>
              <w:pStyle w:val="Contenudetableau"/>
              <w:snapToGrid w:val="0"/>
              <w:rPr>
                <w:rFonts w:ascii="Tahoma" w:hAnsi="Tahoma" w:cs="Tahoma"/>
                <w:color w:val="0070C0"/>
                <w:sz w:val="18"/>
                <w:szCs w:val="18"/>
                <w:lang w:val="en-GB"/>
              </w:rPr>
            </w:pPr>
          </w:p>
          <w:p w:rsidR="00AE7683" w:rsidRPr="002C7D3A" w:rsidRDefault="00AE7683" w:rsidP="00C0252F">
            <w:pPr>
              <w:pStyle w:val="Contenudetableau"/>
              <w:snapToGrid w:val="0"/>
              <w:rPr>
                <w:rFonts w:ascii="Tahoma" w:hAnsi="Tahoma" w:cs="Tahoma"/>
                <w:color w:val="0070C0"/>
                <w:sz w:val="18"/>
                <w:szCs w:val="18"/>
                <w:lang w:val="en-GB"/>
              </w:rPr>
            </w:pPr>
          </w:p>
          <w:p w:rsidR="00AE7683" w:rsidRPr="002C7D3A" w:rsidRDefault="00AE7683" w:rsidP="00C0252F">
            <w:pPr>
              <w:pStyle w:val="Contenudetableau"/>
              <w:snapToGrid w:val="0"/>
              <w:rPr>
                <w:rFonts w:ascii="Tahoma" w:hAnsi="Tahoma" w:cs="Tahoma"/>
                <w:color w:val="0070C0"/>
                <w:sz w:val="18"/>
                <w:szCs w:val="18"/>
                <w:lang w:val="en-GB"/>
              </w:rPr>
            </w:pPr>
          </w:p>
          <w:p w:rsidR="00AE7683" w:rsidRPr="002C7D3A" w:rsidRDefault="00AE7683" w:rsidP="00C0252F">
            <w:pPr>
              <w:pStyle w:val="Contenudetableau"/>
              <w:snapToGrid w:val="0"/>
              <w:rPr>
                <w:rFonts w:ascii="Tahoma" w:hAnsi="Tahoma" w:cs="Tahoma"/>
                <w:color w:val="0070C0"/>
                <w:sz w:val="18"/>
                <w:szCs w:val="18"/>
                <w:lang w:val="en-GB"/>
              </w:rPr>
            </w:pPr>
          </w:p>
          <w:p w:rsidR="00AE7683" w:rsidRPr="002C7D3A" w:rsidRDefault="00AE7683" w:rsidP="00C0252F">
            <w:pPr>
              <w:pStyle w:val="Contenudetableau"/>
              <w:snapToGrid w:val="0"/>
              <w:rPr>
                <w:rFonts w:ascii="Tahoma" w:hAnsi="Tahoma" w:cs="Tahoma"/>
                <w:color w:val="0070C0"/>
                <w:sz w:val="18"/>
                <w:szCs w:val="18"/>
                <w:lang w:val="en-GB"/>
              </w:rPr>
            </w:pPr>
          </w:p>
          <w:p w:rsidR="00AE7683" w:rsidRPr="002C7D3A" w:rsidRDefault="00AE7683" w:rsidP="00C0252F">
            <w:pPr>
              <w:pStyle w:val="Contenudetableau"/>
              <w:snapToGrid w:val="0"/>
              <w:rPr>
                <w:rFonts w:ascii="Tahoma" w:hAnsi="Tahoma" w:cs="Tahoma"/>
                <w:color w:val="0070C0"/>
                <w:sz w:val="18"/>
                <w:szCs w:val="18"/>
                <w:lang w:val="en-GB"/>
              </w:rPr>
            </w:pPr>
          </w:p>
        </w:tc>
      </w:tr>
      <w:tr w:rsidR="00160750" w:rsidRPr="002C7D3A" w:rsidTr="00C0252F">
        <w:trPr>
          <w:cantSplit/>
        </w:trPr>
        <w:tc>
          <w:tcPr>
            <w:tcW w:w="4288" w:type="dxa"/>
            <w:tcBorders>
              <w:top w:val="single" w:sz="2" w:space="0" w:color="BFBFBF"/>
              <w:left w:val="single" w:sz="12" w:space="0" w:color="7030A0"/>
              <w:bottom w:val="single" w:sz="2" w:space="0" w:color="BFBFBF"/>
              <w:right w:val="single" w:sz="2" w:space="0" w:color="BFBFBF"/>
            </w:tcBorders>
            <w:vAlign w:val="center"/>
          </w:tcPr>
          <w:p w:rsidR="00B4244F" w:rsidRPr="002C7D3A" w:rsidRDefault="00B4244F" w:rsidP="00B4244F">
            <w:pPr>
              <w:tabs>
                <w:tab w:val="left" w:pos="1459"/>
              </w:tabs>
              <w:snapToGrid w:val="0"/>
              <w:ind w:right="122"/>
              <w:jc w:val="right"/>
              <w:rPr>
                <w:rFonts w:ascii="Arial" w:hAnsi="Arial"/>
                <w:sz w:val="18"/>
                <w:szCs w:val="18"/>
                <w:lang w:val="en-GB"/>
              </w:rPr>
            </w:pPr>
            <w:r w:rsidRPr="002C7D3A">
              <w:rPr>
                <w:rFonts w:ascii="Arial" w:hAnsi="Arial"/>
                <w:sz w:val="18"/>
                <w:szCs w:val="18"/>
                <w:lang w:val="en-GB"/>
              </w:rPr>
              <w:t xml:space="preserve">Expectations of partner 2 </w:t>
            </w:r>
          </w:p>
          <w:p w:rsidR="00B4244F" w:rsidRPr="002C7D3A" w:rsidRDefault="00B4244F" w:rsidP="00B4244F">
            <w:pPr>
              <w:tabs>
                <w:tab w:val="left" w:pos="1459"/>
              </w:tabs>
              <w:snapToGrid w:val="0"/>
              <w:ind w:right="122"/>
              <w:jc w:val="right"/>
              <w:rPr>
                <w:rFonts w:ascii="Arial" w:hAnsi="Arial"/>
                <w:sz w:val="18"/>
                <w:szCs w:val="18"/>
                <w:lang w:val="en-GB"/>
              </w:rPr>
            </w:pPr>
          </w:p>
          <w:p w:rsidR="00160750" w:rsidRPr="002C7D3A" w:rsidRDefault="00B4244F" w:rsidP="00B4244F">
            <w:pPr>
              <w:tabs>
                <w:tab w:val="left" w:pos="1459"/>
              </w:tabs>
              <w:snapToGrid w:val="0"/>
              <w:ind w:right="122"/>
              <w:jc w:val="right"/>
              <w:rPr>
                <w:rFonts w:ascii="Arial" w:hAnsi="Arial"/>
                <w:sz w:val="18"/>
                <w:szCs w:val="18"/>
                <w:lang w:val="en-GB"/>
              </w:rPr>
            </w:pPr>
            <w:r w:rsidRPr="002C7D3A">
              <w:rPr>
                <w:rFonts w:ascii="Arial" w:hAnsi="Arial"/>
                <w:sz w:val="18"/>
                <w:szCs w:val="18"/>
                <w:lang w:val="en-GB"/>
              </w:rPr>
              <w:t>Name ………………………………….</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rsidR="00160750" w:rsidRPr="002C7D3A" w:rsidRDefault="00160750" w:rsidP="00C0252F">
            <w:pPr>
              <w:suppressAutoHyphens w:val="0"/>
              <w:ind w:left="720"/>
              <w:rPr>
                <w:rFonts w:ascii="Tahoma" w:hAnsi="Tahoma" w:cs="Tahoma"/>
                <w:color w:val="0070C0"/>
                <w:sz w:val="18"/>
                <w:szCs w:val="18"/>
                <w:lang w:val="en-GB"/>
              </w:rPr>
            </w:pPr>
          </w:p>
          <w:p w:rsidR="00AE7683" w:rsidRPr="002C7D3A" w:rsidRDefault="00AE7683" w:rsidP="00C0252F">
            <w:pPr>
              <w:suppressAutoHyphens w:val="0"/>
              <w:ind w:left="720"/>
              <w:rPr>
                <w:rFonts w:ascii="Tahoma" w:hAnsi="Tahoma" w:cs="Tahoma"/>
                <w:color w:val="0070C0"/>
                <w:sz w:val="18"/>
                <w:szCs w:val="18"/>
                <w:lang w:val="en-GB"/>
              </w:rPr>
            </w:pPr>
          </w:p>
          <w:p w:rsidR="00AE7683" w:rsidRPr="002C7D3A" w:rsidRDefault="00AE7683" w:rsidP="00C0252F">
            <w:pPr>
              <w:suppressAutoHyphens w:val="0"/>
              <w:ind w:left="720"/>
              <w:rPr>
                <w:rFonts w:ascii="Tahoma" w:hAnsi="Tahoma" w:cs="Tahoma"/>
                <w:color w:val="0070C0"/>
                <w:sz w:val="18"/>
                <w:szCs w:val="18"/>
                <w:lang w:val="en-GB"/>
              </w:rPr>
            </w:pPr>
          </w:p>
          <w:p w:rsidR="00AE7683" w:rsidRPr="002C7D3A" w:rsidRDefault="00AE7683" w:rsidP="00C0252F">
            <w:pPr>
              <w:suppressAutoHyphens w:val="0"/>
              <w:ind w:left="720"/>
              <w:rPr>
                <w:rFonts w:ascii="Tahoma" w:hAnsi="Tahoma" w:cs="Tahoma"/>
                <w:color w:val="0070C0"/>
                <w:sz w:val="18"/>
                <w:szCs w:val="18"/>
                <w:lang w:val="en-GB"/>
              </w:rPr>
            </w:pPr>
          </w:p>
          <w:p w:rsidR="00AE7683" w:rsidRPr="002C7D3A" w:rsidRDefault="00AE7683" w:rsidP="00C0252F">
            <w:pPr>
              <w:suppressAutoHyphens w:val="0"/>
              <w:ind w:left="720"/>
              <w:rPr>
                <w:rFonts w:ascii="Tahoma" w:hAnsi="Tahoma" w:cs="Tahoma"/>
                <w:color w:val="0070C0"/>
                <w:sz w:val="18"/>
                <w:szCs w:val="18"/>
                <w:lang w:val="en-GB"/>
              </w:rPr>
            </w:pPr>
          </w:p>
        </w:tc>
      </w:tr>
      <w:tr w:rsidR="00160750" w:rsidRPr="002C7D3A" w:rsidTr="00C0252F">
        <w:trPr>
          <w:cantSplit/>
          <w:trHeight w:val="946"/>
        </w:trPr>
        <w:tc>
          <w:tcPr>
            <w:tcW w:w="4288" w:type="dxa"/>
            <w:tcBorders>
              <w:top w:val="single" w:sz="2" w:space="0" w:color="BFBFBF"/>
              <w:left w:val="single" w:sz="12" w:space="0" w:color="7030A0"/>
              <w:bottom w:val="single" w:sz="12" w:space="0" w:color="7030A0"/>
              <w:right w:val="single" w:sz="2" w:space="0" w:color="BFBFBF"/>
            </w:tcBorders>
            <w:vAlign w:val="center"/>
          </w:tcPr>
          <w:p w:rsidR="00B4244F" w:rsidRPr="002C7D3A" w:rsidRDefault="00B4244F" w:rsidP="00B4244F">
            <w:pPr>
              <w:tabs>
                <w:tab w:val="left" w:pos="1459"/>
              </w:tabs>
              <w:snapToGrid w:val="0"/>
              <w:ind w:right="122"/>
              <w:jc w:val="right"/>
              <w:rPr>
                <w:rFonts w:ascii="Arial" w:hAnsi="Arial"/>
                <w:sz w:val="18"/>
                <w:szCs w:val="18"/>
                <w:lang w:val="en-GB"/>
              </w:rPr>
            </w:pPr>
            <w:r w:rsidRPr="002C7D3A">
              <w:rPr>
                <w:rFonts w:ascii="Arial" w:hAnsi="Arial"/>
                <w:sz w:val="18"/>
                <w:szCs w:val="18"/>
                <w:lang w:val="en-GB"/>
              </w:rPr>
              <w:t>Expectations of partner 3</w:t>
            </w:r>
          </w:p>
          <w:p w:rsidR="00B4244F" w:rsidRPr="002C7D3A" w:rsidRDefault="00B4244F" w:rsidP="00B4244F">
            <w:pPr>
              <w:tabs>
                <w:tab w:val="left" w:pos="1459"/>
              </w:tabs>
              <w:snapToGrid w:val="0"/>
              <w:ind w:right="122"/>
              <w:jc w:val="right"/>
              <w:rPr>
                <w:rFonts w:ascii="Arial" w:hAnsi="Arial"/>
                <w:sz w:val="18"/>
                <w:szCs w:val="18"/>
                <w:lang w:val="en-GB"/>
              </w:rPr>
            </w:pPr>
          </w:p>
          <w:p w:rsidR="00160750" w:rsidRPr="002C7D3A" w:rsidRDefault="00B4244F" w:rsidP="00B4244F">
            <w:pPr>
              <w:tabs>
                <w:tab w:val="left" w:pos="1459"/>
              </w:tabs>
              <w:snapToGrid w:val="0"/>
              <w:ind w:right="122"/>
              <w:jc w:val="right"/>
              <w:rPr>
                <w:rFonts w:ascii="Arial" w:hAnsi="Arial"/>
                <w:sz w:val="18"/>
                <w:szCs w:val="18"/>
                <w:lang w:val="en-GB"/>
              </w:rPr>
            </w:pPr>
            <w:r w:rsidRPr="002C7D3A">
              <w:rPr>
                <w:rFonts w:ascii="Arial" w:hAnsi="Arial"/>
                <w:sz w:val="18"/>
                <w:szCs w:val="18"/>
                <w:lang w:val="en-GB"/>
              </w:rPr>
              <w:t>Name ………………………………….</w:t>
            </w:r>
          </w:p>
        </w:tc>
        <w:tc>
          <w:tcPr>
            <w:tcW w:w="5635" w:type="dxa"/>
            <w:tcBorders>
              <w:top w:val="single" w:sz="2" w:space="0" w:color="BFBFBF"/>
              <w:left w:val="single" w:sz="2" w:space="0" w:color="BFBFBF"/>
              <w:bottom w:val="single" w:sz="12" w:space="0" w:color="7030A0"/>
              <w:right w:val="single" w:sz="12" w:space="0" w:color="7030A0"/>
            </w:tcBorders>
            <w:shd w:val="clear" w:color="auto" w:fill="auto"/>
            <w:vAlign w:val="center"/>
          </w:tcPr>
          <w:p w:rsidR="00160750" w:rsidRPr="002C7D3A" w:rsidRDefault="00160750" w:rsidP="00C0252F">
            <w:pPr>
              <w:suppressAutoHyphens w:val="0"/>
              <w:ind w:left="720"/>
              <w:rPr>
                <w:rFonts w:ascii="Tahoma" w:hAnsi="Tahoma" w:cs="Tahoma"/>
                <w:color w:val="0070C0"/>
                <w:sz w:val="18"/>
                <w:szCs w:val="18"/>
                <w:lang w:val="en-GB"/>
              </w:rPr>
            </w:pPr>
          </w:p>
          <w:p w:rsidR="00AE7683" w:rsidRPr="002C7D3A" w:rsidRDefault="00AE7683" w:rsidP="00C0252F">
            <w:pPr>
              <w:suppressAutoHyphens w:val="0"/>
              <w:ind w:left="720"/>
              <w:rPr>
                <w:rFonts w:ascii="Tahoma" w:hAnsi="Tahoma" w:cs="Tahoma"/>
                <w:color w:val="0070C0"/>
                <w:sz w:val="18"/>
                <w:szCs w:val="18"/>
                <w:lang w:val="en-GB"/>
              </w:rPr>
            </w:pPr>
          </w:p>
          <w:p w:rsidR="00AE7683" w:rsidRPr="002C7D3A" w:rsidRDefault="00AE7683" w:rsidP="00C0252F">
            <w:pPr>
              <w:suppressAutoHyphens w:val="0"/>
              <w:ind w:left="720"/>
              <w:rPr>
                <w:rFonts w:ascii="Tahoma" w:hAnsi="Tahoma" w:cs="Tahoma"/>
                <w:color w:val="0070C0"/>
                <w:sz w:val="18"/>
                <w:szCs w:val="18"/>
                <w:lang w:val="en-GB"/>
              </w:rPr>
            </w:pPr>
          </w:p>
          <w:p w:rsidR="00AE7683" w:rsidRPr="002C7D3A" w:rsidRDefault="00AE7683" w:rsidP="00C0252F">
            <w:pPr>
              <w:suppressAutoHyphens w:val="0"/>
              <w:ind w:left="720"/>
              <w:rPr>
                <w:rFonts w:ascii="Tahoma" w:hAnsi="Tahoma" w:cs="Tahoma"/>
                <w:color w:val="0070C0"/>
                <w:sz w:val="18"/>
                <w:szCs w:val="18"/>
                <w:lang w:val="en-GB"/>
              </w:rPr>
            </w:pPr>
          </w:p>
          <w:p w:rsidR="00AE7683" w:rsidRPr="002C7D3A" w:rsidRDefault="00AE7683" w:rsidP="00C0252F">
            <w:pPr>
              <w:suppressAutoHyphens w:val="0"/>
              <w:ind w:left="720"/>
              <w:rPr>
                <w:rFonts w:ascii="Tahoma" w:hAnsi="Tahoma" w:cs="Tahoma"/>
                <w:color w:val="0070C0"/>
                <w:sz w:val="18"/>
                <w:szCs w:val="18"/>
                <w:lang w:val="en-GB"/>
              </w:rPr>
            </w:pPr>
          </w:p>
          <w:p w:rsidR="00AE7683" w:rsidRPr="002C7D3A" w:rsidRDefault="00AE7683" w:rsidP="00C0252F">
            <w:pPr>
              <w:suppressAutoHyphens w:val="0"/>
              <w:ind w:left="720"/>
              <w:rPr>
                <w:rFonts w:ascii="Tahoma" w:hAnsi="Tahoma" w:cs="Tahoma"/>
                <w:color w:val="0070C0"/>
                <w:sz w:val="18"/>
                <w:szCs w:val="18"/>
                <w:lang w:val="en-GB"/>
              </w:rPr>
            </w:pPr>
          </w:p>
          <w:p w:rsidR="00AE7683" w:rsidRPr="002C7D3A" w:rsidRDefault="00AE7683" w:rsidP="00C0252F">
            <w:pPr>
              <w:suppressAutoHyphens w:val="0"/>
              <w:ind w:left="720"/>
              <w:rPr>
                <w:rFonts w:ascii="Tahoma" w:hAnsi="Tahoma" w:cs="Tahoma"/>
                <w:color w:val="0070C0"/>
                <w:sz w:val="18"/>
                <w:szCs w:val="18"/>
                <w:lang w:val="en-GB"/>
              </w:rPr>
            </w:pPr>
          </w:p>
        </w:tc>
      </w:tr>
    </w:tbl>
    <w:p w:rsidR="00AE7683" w:rsidRPr="002C7D3A" w:rsidRDefault="00AE7683">
      <w:pPr>
        <w:rPr>
          <w:lang w:val="en-GB"/>
        </w:rPr>
      </w:pPr>
    </w:p>
    <w:p w:rsidR="00AE7683" w:rsidRPr="002C7D3A" w:rsidRDefault="00AE7683">
      <w:pPr>
        <w:rPr>
          <w:lang w:val="en-GB"/>
        </w:rPr>
      </w:pPr>
      <w:r w:rsidRPr="002C7D3A">
        <w:rPr>
          <w:lang w:val="en-GB"/>
        </w:rPr>
        <w:br w:type="page"/>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1134"/>
        <w:gridCol w:w="519"/>
        <w:gridCol w:w="525"/>
        <w:gridCol w:w="1075"/>
        <w:gridCol w:w="311"/>
        <w:gridCol w:w="776"/>
        <w:gridCol w:w="1100"/>
        <w:gridCol w:w="675"/>
        <w:gridCol w:w="1397"/>
        <w:gridCol w:w="851"/>
      </w:tblGrid>
      <w:tr w:rsidR="004B0E2B" w:rsidRPr="002C7D3A" w:rsidTr="008C3D97">
        <w:trPr>
          <w:cantSplit/>
          <w:trHeight w:val="633"/>
        </w:trPr>
        <w:tc>
          <w:tcPr>
            <w:tcW w:w="9923" w:type="dxa"/>
            <w:gridSpan w:val="11"/>
            <w:tcBorders>
              <w:top w:val="single" w:sz="12" w:space="0" w:color="7030A0"/>
              <w:left w:val="single" w:sz="12" w:space="0" w:color="7030A0"/>
              <w:bottom w:val="single" w:sz="2" w:space="0" w:color="auto"/>
              <w:right w:val="single" w:sz="12" w:space="0" w:color="7030A0"/>
            </w:tcBorders>
            <w:shd w:val="clear" w:color="auto" w:fill="E6E6E6"/>
            <w:vAlign w:val="center"/>
          </w:tcPr>
          <w:p w:rsidR="004B0E2B" w:rsidRPr="002C7D3A" w:rsidRDefault="00B4244F" w:rsidP="007D373D">
            <w:pPr>
              <w:pStyle w:val="Titre2"/>
              <w:numPr>
                <w:ilvl w:val="1"/>
                <w:numId w:val="27"/>
              </w:numPr>
            </w:pPr>
            <w:r w:rsidRPr="002C7D3A">
              <w:t>Surveillance and control strategy</w:t>
            </w:r>
          </w:p>
        </w:tc>
      </w:tr>
      <w:tr w:rsidR="004B0E2B" w:rsidRPr="00F71100" w:rsidTr="008C3D97">
        <w:trPr>
          <w:cantSplit/>
        </w:trPr>
        <w:tc>
          <w:tcPr>
            <w:tcW w:w="9923" w:type="dxa"/>
            <w:gridSpan w:val="11"/>
            <w:tcBorders>
              <w:top w:val="single" w:sz="2" w:space="0" w:color="auto"/>
              <w:left w:val="single" w:sz="12" w:space="0" w:color="7030A0"/>
              <w:bottom w:val="single" w:sz="4" w:space="0" w:color="BFBFBF"/>
              <w:right w:val="single" w:sz="12" w:space="0" w:color="7030A0"/>
            </w:tcBorders>
            <w:shd w:val="clear" w:color="auto" w:fill="E6E6E6"/>
          </w:tcPr>
          <w:p w:rsidR="004B0E2B" w:rsidRPr="002C7D3A" w:rsidRDefault="005726D0" w:rsidP="00486624">
            <w:pPr>
              <w:pStyle w:val="Titre3"/>
            </w:pPr>
            <w:r>
              <w:t>1.3.1 </w:t>
            </w:r>
            <w:r w:rsidR="00B4244F" w:rsidRPr="002C7D3A">
              <w:t>Diseases under surveillance and the situation</w:t>
            </w:r>
          </w:p>
        </w:tc>
      </w:tr>
      <w:tr w:rsidR="004B0E2B" w:rsidRPr="002C7D3A" w:rsidTr="008C3D97">
        <w:tblPrEx>
          <w:tblCellMar>
            <w:top w:w="0" w:type="dxa"/>
            <w:left w:w="70" w:type="dxa"/>
            <w:bottom w:w="0" w:type="dxa"/>
            <w:right w:w="70" w:type="dxa"/>
          </w:tblCellMar>
        </w:tblPrEx>
        <w:trPr>
          <w:cantSplit/>
          <w:trHeight w:val="454"/>
        </w:trPr>
        <w:tc>
          <w:tcPr>
            <w:tcW w:w="3213" w:type="dxa"/>
            <w:gridSpan w:val="3"/>
            <w:tcBorders>
              <w:top w:val="single" w:sz="4" w:space="0" w:color="BFBFBF"/>
              <w:left w:val="single" w:sz="12" w:space="0" w:color="7030A0"/>
              <w:bottom w:val="single" w:sz="4" w:space="0" w:color="BFBFBF"/>
              <w:right w:val="single" w:sz="4" w:space="0" w:color="BFBFBF"/>
            </w:tcBorders>
            <w:shd w:val="clear" w:color="auto" w:fill="E6E6E6"/>
            <w:vAlign w:val="center"/>
          </w:tcPr>
          <w:p w:rsidR="004B0E2B" w:rsidRPr="002C7D3A" w:rsidRDefault="00B4244F" w:rsidP="00CC4D31">
            <w:pPr>
              <w:snapToGrid w:val="0"/>
              <w:jc w:val="center"/>
              <w:rPr>
                <w:rFonts w:ascii="Arial" w:hAnsi="Arial"/>
                <w:sz w:val="18"/>
                <w:lang w:val="en-GB"/>
              </w:rPr>
            </w:pPr>
            <w:r w:rsidRPr="002C7D3A">
              <w:rPr>
                <w:rFonts w:ascii="Arial" w:hAnsi="Arial"/>
                <w:sz w:val="18"/>
                <w:lang w:val="en-GB"/>
              </w:rPr>
              <w:t>Disease / Threat</w:t>
            </w:r>
          </w:p>
        </w:tc>
        <w:tc>
          <w:tcPr>
            <w:tcW w:w="1911" w:type="dxa"/>
            <w:gridSpan w:val="3"/>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Pr="002C7D3A" w:rsidRDefault="00B4244F" w:rsidP="00CC4D31">
            <w:pPr>
              <w:snapToGrid w:val="0"/>
              <w:jc w:val="center"/>
              <w:rPr>
                <w:rFonts w:ascii="Arial" w:hAnsi="Arial"/>
                <w:sz w:val="18"/>
                <w:lang w:val="en-GB"/>
              </w:rPr>
            </w:pPr>
            <w:r w:rsidRPr="002C7D3A">
              <w:rPr>
                <w:rFonts w:ascii="Arial" w:hAnsi="Arial"/>
                <w:sz w:val="18"/>
                <w:lang w:val="en-GB"/>
              </w:rPr>
              <w:t>Species</w:t>
            </w:r>
            <w:r w:rsidR="008825A6" w:rsidRPr="002C7D3A">
              <w:rPr>
                <w:rFonts w:ascii="Arial" w:hAnsi="Arial"/>
                <w:sz w:val="18"/>
                <w:lang w:val="en-GB"/>
              </w:rPr>
              <w:t xml:space="preserve"> / </w:t>
            </w:r>
            <w:r w:rsidRPr="002C7D3A">
              <w:rPr>
                <w:rFonts w:ascii="Arial" w:hAnsi="Arial"/>
                <w:sz w:val="18"/>
                <w:lang w:val="en-GB"/>
              </w:rPr>
              <w:t>Product</w:t>
            </w:r>
          </w:p>
        </w:tc>
        <w:tc>
          <w:tcPr>
            <w:tcW w:w="4799" w:type="dxa"/>
            <w:gridSpan w:val="5"/>
            <w:tcBorders>
              <w:top w:val="single" w:sz="4" w:space="0" w:color="BFBFBF"/>
              <w:left w:val="single" w:sz="4" w:space="0" w:color="BFBFBF"/>
              <w:bottom w:val="single" w:sz="4" w:space="0" w:color="BFBFBF"/>
              <w:right w:val="single" w:sz="12" w:space="0" w:color="7030A0"/>
            </w:tcBorders>
            <w:shd w:val="clear" w:color="auto" w:fill="E6E6E6"/>
            <w:vAlign w:val="center"/>
          </w:tcPr>
          <w:p w:rsidR="004B0E2B" w:rsidRPr="002C7D3A" w:rsidRDefault="00B4244F" w:rsidP="00CC4D31">
            <w:pPr>
              <w:snapToGrid w:val="0"/>
              <w:jc w:val="center"/>
              <w:rPr>
                <w:rFonts w:ascii="Arial" w:hAnsi="Arial"/>
                <w:sz w:val="18"/>
                <w:lang w:val="en-GB"/>
              </w:rPr>
            </w:pPr>
            <w:r w:rsidRPr="002C7D3A">
              <w:rPr>
                <w:rFonts w:ascii="Arial" w:hAnsi="Arial"/>
                <w:sz w:val="18"/>
                <w:lang w:val="en-GB"/>
              </w:rPr>
              <w:t>Situation in the surveillance zone</w:t>
            </w:r>
          </w:p>
        </w:tc>
      </w:tr>
      <w:tr w:rsidR="004B0E2B" w:rsidRPr="002C7D3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Pr="002C7D3A" w:rsidRDefault="004B0E2B" w:rsidP="00AB649A">
            <w:pPr>
              <w:snapToGrid w:val="0"/>
              <w:rPr>
                <w:rFonts w:ascii="Tahoma" w:hAnsi="Tahoma" w:cs="Tahoma"/>
                <w:color w:val="0070C0"/>
                <w:sz w:val="18"/>
                <w:szCs w:val="18"/>
                <w:lang w:val="en-GB"/>
              </w:rPr>
            </w:pPr>
          </w:p>
          <w:p w:rsidR="008825A6" w:rsidRPr="002C7D3A" w:rsidRDefault="008825A6" w:rsidP="00AB649A">
            <w:pPr>
              <w:snapToGrid w:val="0"/>
              <w:rPr>
                <w:rFonts w:ascii="Tahoma" w:hAnsi="Tahoma" w:cs="Tahoma"/>
                <w:color w:val="0070C0"/>
                <w:sz w:val="18"/>
                <w:szCs w:val="18"/>
                <w:lang w:val="en-GB"/>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rPr>
                <w:rFonts w:ascii="Tahoma" w:hAnsi="Tahoma" w:cs="Tahoma"/>
                <w:color w:val="0070C0"/>
                <w:sz w:val="18"/>
                <w:szCs w:val="18"/>
                <w:lang w:val="en-GB"/>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2C7D3A" w:rsidRDefault="004B0E2B" w:rsidP="00AB649A">
            <w:pPr>
              <w:snapToGrid w:val="0"/>
              <w:rPr>
                <w:rFonts w:ascii="Tahoma" w:hAnsi="Tahoma" w:cs="Tahoma"/>
                <w:color w:val="0070C0"/>
                <w:sz w:val="18"/>
                <w:szCs w:val="18"/>
                <w:lang w:val="en-GB"/>
              </w:rPr>
            </w:pPr>
          </w:p>
        </w:tc>
      </w:tr>
      <w:tr w:rsidR="00757471" w:rsidRPr="002C7D3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757471" w:rsidRPr="002C7D3A" w:rsidRDefault="00757471" w:rsidP="00AB649A">
            <w:pPr>
              <w:snapToGrid w:val="0"/>
              <w:rPr>
                <w:rFonts w:ascii="Tahoma" w:hAnsi="Tahoma" w:cs="Tahoma"/>
                <w:color w:val="0070C0"/>
                <w:sz w:val="18"/>
                <w:szCs w:val="18"/>
                <w:lang w:val="en-GB"/>
              </w:rPr>
            </w:pPr>
          </w:p>
          <w:p w:rsidR="008825A6" w:rsidRPr="002C7D3A" w:rsidRDefault="008825A6" w:rsidP="00AB649A">
            <w:pPr>
              <w:snapToGrid w:val="0"/>
              <w:rPr>
                <w:rFonts w:ascii="Tahoma" w:hAnsi="Tahoma" w:cs="Tahoma"/>
                <w:color w:val="0070C0"/>
                <w:sz w:val="18"/>
                <w:szCs w:val="18"/>
                <w:lang w:val="en-GB"/>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757471" w:rsidRPr="002C7D3A" w:rsidRDefault="00757471" w:rsidP="00AB649A">
            <w:pPr>
              <w:snapToGrid w:val="0"/>
              <w:rPr>
                <w:rFonts w:ascii="Tahoma" w:hAnsi="Tahoma" w:cs="Tahoma"/>
                <w:color w:val="0070C0"/>
                <w:sz w:val="18"/>
                <w:szCs w:val="18"/>
                <w:lang w:val="en-GB"/>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757471" w:rsidRPr="002C7D3A" w:rsidRDefault="00757471" w:rsidP="00AB649A">
            <w:pPr>
              <w:snapToGrid w:val="0"/>
              <w:rPr>
                <w:rFonts w:ascii="Tahoma" w:hAnsi="Tahoma" w:cs="Tahoma"/>
                <w:color w:val="0070C0"/>
                <w:sz w:val="18"/>
                <w:szCs w:val="18"/>
                <w:lang w:val="en-GB"/>
              </w:rPr>
            </w:pPr>
          </w:p>
        </w:tc>
      </w:tr>
      <w:tr w:rsidR="004B0E2B" w:rsidRPr="002C7D3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Pr="002C7D3A" w:rsidRDefault="004B0E2B" w:rsidP="00AB649A">
            <w:pPr>
              <w:snapToGrid w:val="0"/>
              <w:rPr>
                <w:sz w:val="18"/>
                <w:szCs w:val="18"/>
                <w:lang w:val="en-GB"/>
              </w:rPr>
            </w:pPr>
          </w:p>
          <w:p w:rsidR="008825A6" w:rsidRPr="002C7D3A" w:rsidRDefault="008825A6" w:rsidP="00AB649A">
            <w:pPr>
              <w:snapToGrid w:val="0"/>
              <w:rPr>
                <w:sz w:val="18"/>
                <w:szCs w:val="18"/>
                <w:lang w:val="en-GB"/>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rPr>
                <w:sz w:val="18"/>
                <w:szCs w:val="18"/>
                <w:lang w:val="en-GB"/>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2C7D3A" w:rsidRDefault="004B0E2B" w:rsidP="00AB649A">
            <w:pPr>
              <w:snapToGrid w:val="0"/>
              <w:rPr>
                <w:sz w:val="18"/>
                <w:szCs w:val="18"/>
                <w:lang w:val="en-GB"/>
              </w:rPr>
            </w:pPr>
          </w:p>
        </w:tc>
      </w:tr>
      <w:tr w:rsidR="004B0E2B" w:rsidRPr="002C7D3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Pr="002C7D3A" w:rsidRDefault="004B0E2B" w:rsidP="00AB649A">
            <w:pPr>
              <w:snapToGrid w:val="0"/>
              <w:rPr>
                <w:sz w:val="18"/>
                <w:szCs w:val="18"/>
                <w:lang w:val="en-GB"/>
              </w:rPr>
            </w:pPr>
          </w:p>
          <w:p w:rsidR="008825A6" w:rsidRPr="002C7D3A" w:rsidRDefault="008825A6" w:rsidP="00AB649A">
            <w:pPr>
              <w:snapToGrid w:val="0"/>
              <w:rPr>
                <w:sz w:val="18"/>
                <w:szCs w:val="18"/>
                <w:lang w:val="en-GB"/>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rPr>
                <w:sz w:val="18"/>
                <w:szCs w:val="18"/>
                <w:lang w:val="en-GB"/>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2C7D3A" w:rsidRDefault="004B0E2B" w:rsidP="00AB649A">
            <w:pPr>
              <w:snapToGrid w:val="0"/>
              <w:rPr>
                <w:sz w:val="18"/>
                <w:szCs w:val="18"/>
                <w:lang w:val="en-GB"/>
              </w:rPr>
            </w:pPr>
          </w:p>
        </w:tc>
      </w:tr>
      <w:tr w:rsidR="004B0E2B" w:rsidRPr="002C7D3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Pr="002C7D3A" w:rsidRDefault="004B0E2B" w:rsidP="00AB649A">
            <w:pPr>
              <w:snapToGrid w:val="0"/>
              <w:rPr>
                <w:sz w:val="18"/>
                <w:szCs w:val="18"/>
                <w:lang w:val="en-GB"/>
              </w:rPr>
            </w:pPr>
          </w:p>
          <w:p w:rsidR="008825A6" w:rsidRPr="002C7D3A" w:rsidRDefault="008825A6" w:rsidP="00AB649A">
            <w:pPr>
              <w:snapToGrid w:val="0"/>
              <w:rPr>
                <w:sz w:val="18"/>
                <w:szCs w:val="18"/>
                <w:lang w:val="en-GB"/>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rPr>
                <w:sz w:val="18"/>
                <w:szCs w:val="18"/>
                <w:lang w:val="en-GB"/>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2C7D3A" w:rsidRDefault="004B0E2B" w:rsidP="00AB649A">
            <w:pPr>
              <w:snapToGrid w:val="0"/>
              <w:rPr>
                <w:sz w:val="18"/>
                <w:szCs w:val="18"/>
                <w:lang w:val="en-GB"/>
              </w:rPr>
            </w:pPr>
          </w:p>
        </w:tc>
      </w:tr>
      <w:tr w:rsidR="004B0E2B" w:rsidRPr="002C7D3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Pr="002C7D3A" w:rsidRDefault="004B0E2B" w:rsidP="00AB649A">
            <w:pPr>
              <w:snapToGrid w:val="0"/>
              <w:rPr>
                <w:sz w:val="18"/>
                <w:szCs w:val="18"/>
                <w:lang w:val="en-GB"/>
              </w:rPr>
            </w:pPr>
          </w:p>
          <w:p w:rsidR="008825A6" w:rsidRPr="002C7D3A" w:rsidRDefault="008825A6" w:rsidP="00AB649A">
            <w:pPr>
              <w:snapToGrid w:val="0"/>
              <w:rPr>
                <w:sz w:val="18"/>
                <w:szCs w:val="18"/>
                <w:lang w:val="en-GB"/>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rPr>
                <w:sz w:val="18"/>
                <w:szCs w:val="18"/>
                <w:lang w:val="en-GB"/>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2C7D3A" w:rsidRDefault="004B0E2B" w:rsidP="00AB649A">
            <w:pPr>
              <w:snapToGrid w:val="0"/>
              <w:rPr>
                <w:sz w:val="18"/>
                <w:szCs w:val="18"/>
                <w:lang w:val="en-GB"/>
              </w:rPr>
            </w:pPr>
          </w:p>
        </w:tc>
      </w:tr>
      <w:tr w:rsidR="004B0E2B" w:rsidRPr="002C7D3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Pr="002C7D3A" w:rsidRDefault="004B0E2B" w:rsidP="00AB649A">
            <w:pPr>
              <w:snapToGrid w:val="0"/>
              <w:rPr>
                <w:sz w:val="18"/>
                <w:szCs w:val="18"/>
                <w:lang w:val="en-GB"/>
              </w:rPr>
            </w:pPr>
          </w:p>
          <w:p w:rsidR="008825A6" w:rsidRPr="002C7D3A" w:rsidRDefault="008825A6" w:rsidP="00AB649A">
            <w:pPr>
              <w:snapToGrid w:val="0"/>
              <w:rPr>
                <w:sz w:val="18"/>
                <w:szCs w:val="18"/>
                <w:lang w:val="en-GB"/>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rPr>
                <w:sz w:val="18"/>
                <w:szCs w:val="18"/>
                <w:lang w:val="en-GB"/>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2C7D3A" w:rsidRDefault="004B0E2B" w:rsidP="00AB649A">
            <w:pPr>
              <w:snapToGrid w:val="0"/>
              <w:rPr>
                <w:sz w:val="18"/>
                <w:szCs w:val="18"/>
                <w:lang w:val="en-GB"/>
              </w:rPr>
            </w:pPr>
          </w:p>
        </w:tc>
      </w:tr>
      <w:tr w:rsidR="004B0E2B" w:rsidRPr="002C7D3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Pr="002C7D3A" w:rsidRDefault="004B0E2B" w:rsidP="00AB649A">
            <w:pPr>
              <w:snapToGrid w:val="0"/>
              <w:rPr>
                <w:sz w:val="18"/>
                <w:szCs w:val="18"/>
                <w:lang w:val="en-GB"/>
              </w:rPr>
            </w:pPr>
          </w:p>
          <w:p w:rsidR="008825A6" w:rsidRPr="002C7D3A" w:rsidRDefault="008825A6" w:rsidP="00AB649A">
            <w:pPr>
              <w:snapToGrid w:val="0"/>
              <w:rPr>
                <w:sz w:val="18"/>
                <w:szCs w:val="18"/>
                <w:lang w:val="en-GB"/>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rPr>
                <w:sz w:val="18"/>
                <w:szCs w:val="18"/>
                <w:lang w:val="en-GB"/>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2C7D3A" w:rsidRDefault="004B0E2B" w:rsidP="00AB649A">
            <w:pPr>
              <w:snapToGrid w:val="0"/>
              <w:rPr>
                <w:sz w:val="18"/>
                <w:szCs w:val="18"/>
                <w:lang w:val="en-GB"/>
              </w:rPr>
            </w:pPr>
          </w:p>
        </w:tc>
      </w:tr>
      <w:tr w:rsidR="0037471D" w:rsidRPr="002C7D3A" w:rsidTr="008C3D97">
        <w:tblPrEx>
          <w:tblCellMar>
            <w:top w:w="0" w:type="dxa"/>
            <w:left w:w="70" w:type="dxa"/>
            <w:bottom w:w="0" w:type="dxa"/>
            <w:right w:w="70" w:type="dxa"/>
          </w:tblCellMar>
        </w:tblPrEx>
        <w:trPr>
          <w:cantSplit/>
          <w:trHeight w:val="499"/>
        </w:trPr>
        <w:tc>
          <w:tcPr>
            <w:tcW w:w="3213" w:type="dxa"/>
            <w:gridSpan w:val="3"/>
            <w:tcBorders>
              <w:top w:val="single" w:sz="4" w:space="0" w:color="BFBFBF"/>
              <w:left w:val="single" w:sz="12" w:space="0" w:color="7030A0"/>
              <w:bottom w:val="single" w:sz="2" w:space="0" w:color="auto"/>
            </w:tcBorders>
            <w:vAlign w:val="center"/>
          </w:tcPr>
          <w:p w:rsidR="0037471D" w:rsidRPr="002C7D3A" w:rsidRDefault="0037471D" w:rsidP="00576365">
            <w:pPr>
              <w:snapToGrid w:val="0"/>
              <w:rPr>
                <w:sz w:val="18"/>
                <w:szCs w:val="18"/>
                <w:lang w:val="en-GB"/>
              </w:rPr>
            </w:pPr>
          </w:p>
        </w:tc>
        <w:tc>
          <w:tcPr>
            <w:tcW w:w="1911" w:type="dxa"/>
            <w:gridSpan w:val="3"/>
            <w:tcBorders>
              <w:top w:val="single" w:sz="4" w:space="0" w:color="BFBFBF"/>
              <w:bottom w:val="single" w:sz="2" w:space="0" w:color="auto"/>
            </w:tcBorders>
            <w:vAlign w:val="center"/>
          </w:tcPr>
          <w:p w:rsidR="0037471D" w:rsidRPr="002C7D3A" w:rsidRDefault="0037471D" w:rsidP="00576365">
            <w:pPr>
              <w:snapToGrid w:val="0"/>
              <w:rPr>
                <w:sz w:val="18"/>
                <w:szCs w:val="18"/>
                <w:lang w:val="en-GB"/>
              </w:rPr>
            </w:pPr>
          </w:p>
        </w:tc>
        <w:tc>
          <w:tcPr>
            <w:tcW w:w="4799" w:type="dxa"/>
            <w:gridSpan w:val="5"/>
            <w:tcBorders>
              <w:top w:val="single" w:sz="4" w:space="0" w:color="BFBFBF"/>
              <w:bottom w:val="single" w:sz="2" w:space="0" w:color="auto"/>
              <w:right w:val="single" w:sz="12" w:space="0" w:color="7030A0"/>
            </w:tcBorders>
            <w:vAlign w:val="center"/>
          </w:tcPr>
          <w:p w:rsidR="0037471D" w:rsidRPr="002C7D3A" w:rsidRDefault="0037471D" w:rsidP="00576365">
            <w:pPr>
              <w:snapToGrid w:val="0"/>
              <w:rPr>
                <w:sz w:val="18"/>
                <w:szCs w:val="18"/>
                <w:lang w:val="en-GB"/>
              </w:rPr>
            </w:pPr>
          </w:p>
        </w:tc>
      </w:tr>
      <w:tr w:rsidR="004B0E2B" w:rsidRPr="002C7D3A" w:rsidTr="008C3D97">
        <w:tblPrEx>
          <w:tblBorders>
            <w:top w:val="single" w:sz="4" w:space="0" w:color="auto"/>
            <w:left w:val="single" w:sz="4" w:space="0" w:color="auto"/>
            <w:bottom w:val="single" w:sz="4" w:space="0" w:color="auto"/>
            <w:right w:val="single" w:sz="4" w:space="0" w:color="auto"/>
          </w:tblBorders>
        </w:tblPrEx>
        <w:trPr>
          <w:cantSplit/>
        </w:trPr>
        <w:tc>
          <w:tcPr>
            <w:tcW w:w="9923" w:type="dxa"/>
            <w:gridSpan w:val="11"/>
            <w:tcBorders>
              <w:top w:val="single" w:sz="2" w:space="0" w:color="auto"/>
              <w:left w:val="single" w:sz="12" w:space="0" w:color="7030A0"/>
              <w:bottom w:val="single" w:sz="4" w:space="0" w:color="BFBFBF"/>
              <w:right w:val="single" w:sz="12" w:space="0" w:color="7030A0"/>
            </w:tcBorders>
            <w:shd w:val="clear" w:color="auto" w:fill="E6E6E6"/>
          </w:tcPr>
          <w:p w:rsidR="004B0E2B" w:rsidRPr="002C7D3A" w:rsidRDefault="005726D0" w:rsidP="00486624">
            <w:pPr>
              <w:pStyle w:val="Titre3"/>
            </w:pPr>
            <w:r>
              <w:t>1.3.2 </w:t>
            </w:r>
            <w:r w:rsidR="002C7D3A">
              <w:t>Surveillance and control measures</w:t>
            </w:r>
          </w:p>
        </w:tc>
      </w:tr>
      <w:tr w:rsidR="00B4244F" w:rsidRPr="002C7D3A" w:rsidTr="008C3D97">
        <w:tblPrEx>
          <w:tblCellMar>
            <w:top w:w="0" w:type="dxa"/>
            <w:left w:w="70" w:type="dxa"/>
            <w:bottom w:w="0" w:type="dxa"/>
            <w:right w:w="70" w:type="dxa"/>
          </w:tblCellMar>
        </w:tblPrEx>
        <w:trPr>
          <w:cantSplit/>
          <w:trHeight w:hRule="exact" w:val="411"/>
        </w:trPr>
        <w:tc>
          <w:tcPr>
            <w:tcW w:w="1560" w:type="dxa"/>
            <w:vMerge w:val="restart"/>
            <w:tcBorders>
              <w:top w:val="single" w:sz="4" w:space="0" w:color="BFBFBF"/>
              <w:left w:val="single" w:sz="12" w:space="0" w:color="7030A0"/>
              <w:bottom w:val="single" w:sz="4" w:space="0" w:color="BFBFBF"/>
              <w:right w:val="single" w:sz="4" w:space="0" w:color="BFBFBF"/>
            </w:tcBorders>
            <w:shd w:val="clear" w:color="auto" w:fill="E6E6E6"/>
            <w:vAlign w:val="center"/>
          </w:tcPr>
          <w:p w:rsidR="00B4244F" w:rsidRPr="002C7D3A" w:rsidRDefault="00B4244F" w:rsidP="008170FF">
            <w:pPr>
              <w:snapToGrid w:val="0"/>
              <w:jc w:val="center"/>
              <w:rPr>
                <w:rFonts w:ascii="Arial" w:hAnsi="Arial"/>
                <w:sz w:val="16"/>
                <w:lang w:val="en-GB"/>
              </w:rPr>
            </w:pPr>
            <w:r w:rsidRPr="002C7D3A">
              <w:rPr>
                <w:rFonts w:ascii="Arial" w:hAnsi="Arial"/>
                <w:sz w:val="16"/>
                <w:lang w:val="en-GB"/>
              </w:rPr>
              <w:t>Disease / Threat</w:t>
            </w:r>
          </w:p>
        </w:tc>
        <w:tc>
          <w:tcPr>
            <w:tcW w:w="1134" w:type="dxa"/>
            <w:vMerge w:val="restart"/>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rsidP="008170FF">
            <w:pPr>
              <w:snapToGrid w:val="0"/>
              <w:jc w:val="center"/>
              <w:rPr>
                <w:rFonts w:ascii="Arial" w:hAnsi="Arial"/>
                <w:sz w:val="16"/>
                <w:lang w:val="en-GB"/>
              </w:rPr>
            </w:pPr>
            <w:r w:rsidRPr="002C7D3A">
              <w:rPr>
                <w:rFonts w:ascii="Arial" w:hAnsi="Arial"/>
                <w:sz w:val="16"/>
                <w:lang w:val="en-GB"/>
              </w:rPr>
              <w:t>Surveillance</w:t>
            </w:r>
          </w:p>
        </w:tc>
        <w:tc>
          <w:tcPr>
            <w:tcW w:w="1044" w:type="dxa"/>
            <w:gridSpan w:val="2"/>
            <w:vMerge w:val="restart"/>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rsidP="008170FF">
            <w:pPr>
              <w:snapToGrid w:val="0"/>
              <w:jc w:val="center"/>
              <w:rPr>
                <w:rFonts w:ascii="Arial" w:hAnsi="Arial"/>
                <w:sz w:val="16"/>
                <w:lang w:val="en-GB"/>
              </w:rPr>
            </w:pPr>
            <w:r w:rsidRPr="002C7D3A">
              <w:rPr>
                <w:rFonts w:ascii="Arial" w:hAnsi="Arial"/>
                <w:sz w:val="16"/>
                <w:lang w:val="en-GB"/>
              </w:rPr>
              <w:t xml:space="preserve">Screening mandatory </w:t>
            </w:r>
          </w:p>
          <w:p w:rsidR="00B4244F" w:rsidRPr="002C7D3A" w:rsidRDefault="00B4244F" w:rsidP="008170FF">
            <w:pPr>
              <w:snapToGrid w:val="0"/>
              <w:jc w:val="center"/>
              <w:rPr>
                <w:rFonts w:ascii="Arial" w:hAnsi="Arial"/>
                <w:sz w:val="16"/>
                <w:lang w:val="en-GB"/>
              </w:rPr>
            </w:pPr>
            <w:r w:rsidRPr="002C7D3A">
              <w:rPr>
                <w:rFonts w:ascii="Arial" w:hAnsi="Arial"/>
                <w:sz w:val="16"/>
                <w:lang w:val="en-GB"/>
              </w:rPr>
              <w:t>(O/N)</w:t>
            </w:r>
          </w:p>
        </w:tc>
        <w:tc>
          <w:tcPr>
            <w:tcW w:w="1075" w:type="dxa"/>
            <w:vMerge w:val="restart"/>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rsidP="008170FF">
            <w:pPr>
              <w:snapToGrid w:val="0"/>
              <w:jc w:val="center"/>
              <w:rPr>
                <w:rFonts w:ascii="Arial" w:hAnsi="Arial"/>
                <w:sz w:val="16"/>
                <w:lang w:val="en-GB"/>
              </w:rPr>
            </w:pPr>
            <w:r w:rsidRPr="002C7D3A">
              <w:rPr>
                <w:rFonts w:ascii="Arial" w:hAnsi="Arial"/>
                <w:sz w:val="16"/>
                <w:lang w:val="en-GB"/>
              </w:rPr>
              <w:t>Slaughter mandatory</w:t>
            </w:r>
          </w:p>
          <w:p w:rsidR="00B4244F" w:rsidRPr="002C7D3A" w:rsidRDefault="00B4244F" w:rsidP="008170FF">
            <w:pPr>
              <w:snapToGrid w:val="0"/>
              <w:jc w:val="center"/>
              <w:rPr>
                <w:rFonts w:ascii="Arial" w:hAnsi="Arial"/>
                <w:sz w:val="16"/>
                <w:lang w:val="en-GB"/>
              </w:rPr>
            </w:pPr>
            <w:r w:rsidRPr="002C7D3A">
              <w:rPr>
                <w:rFonts w:ascii="Arial" w:hAnsi="Arial"/>
                <w:sz w:val="16"/>
                <w:lang w:val="en-GB"/>
              </w:rPr>
              <w:t>(O/N)</w:t>
            </w:r>
          </w:p>
        </w:tc>
        <w:tc>
          <w:tcPr>
            <w:tcW w:w="1087" w:type="dxa"/>
            <w:gridSpan w:val="2"/>
            <w:vMerge w:val="restart"/>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rsidP="008170FF">
            <w:pPr>
              <w:snapToGrid w:val="0"/>
              <w:jc w:val="center"/>
              <w:rPr>
                <w:rFonts w:ascii="Arial" w:hAnsi="Arial"/>
                <w:sz w:val="16"/>
                <w:lang w:val="en-GB"/>
              </w:rPr>
            </w:pPr>
            <w:r w:rsidRPr="002C7D3A">
              <w:rPr>
                <w:rFonts w:ascii="Arial" w:hAnsi="Arial"/>
                <w:sz w:val="16"/>
                <w:lang w:val="en-GB"/>
              </w:rPr>
              <w:t>Vaccination mandatory</w:t>
            </w:r>
          </w:p>
          <w:p w:rsidR="00B4244F" w:rsidRPr="002C7D3A" w:rsidRDefault="00B4244F" w:rsidP="008170FF">
            <w:pPr>
              <w:snapToGrid w:val="0"/>
              <w:jc w:val="center"/>
              <w:rPr>
                <w:rFonts w:ascii="Arial" w:hAnsi="Arial"/>
                <w:sz w:val="16"/>
                <w:lang w:val="en-GB"/>
              </w:rPr>
            </w:pPr>
            <w:r w:rsidRPr="002C7D3A">
              <w:rPr>
                <w:rFonts w:ascii="Arial" w:hAnsi="Arial"/>
                <w:sz w:val="16"/>
                <w:lang w:val="en-GB"/>
              </w:rPr>
              <w:t>(O/N)</w:t>
            </w:r>
          </w:p>
        </w:tc>
        <w:tc>
          <w:tcPr>
            <w:tcW w:w="1100" w:type="dxa"/>
            <w:vMerge w:val="restart"/>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rsidP="008170FF">
            <w:pPr>
              <w:snapToGrid w:val="0"/>
              <w:jc w:val="center"/>
              <w:rPr>
                <w:rFonts w:ascii="Arial" w:hAnsi="Arial"/>
                <w:sz w:val="16"/>
                <w:lang w:val="en-GB"/>
              </w:rPr>
            </w:pPr>
            <w:r w:rsidRPr="002C7D3A">
              <w:rPr>
                <w:rFonts w:ascii="Arial" w:hAnsi="Arial"/>
                <w:sz w:val="16"/>
                <w:lang w:val="en-GB"/>
              </w:rPr>
              <w:t>Other</w:t>
            </w:r>
          </w:p>
          <w:p w:rsidR="00B4244F" w:rsidRPr="002C7D3A" w:rsidRDefault="00B4244F" w:rsidP="008170FF">
            <w:pPr>
              <w:snapToGrid w:val="0"/>
              <w:jc w:val="center"/>
              <w:rPr>
                <w:rFonts w:ascii="Arial" w:hAnsi="Arial"/>
                <w:sz w:val="16"/>
                <w:lang w:val="en-GB"/>
              </w:rPr>
            </w:pPr>
            <w:r w:rsidRPr="002C7D3A">
              <w:rPr>
                <w:rFonts w:ascii="Arial" w:hAnsi="Arial"/>
                <w:sz w:val="16"/>
                <w:lang w:val="en-GB"/>
              </w:rPr>
              <w:t>(O/N)</w:t>
            </w:r>
          </w:p>
        </w:tc>
        <w:tc>
          <w:tcPr>
            <w:tcW w:w="2923" w:type="dxa"/>
            <w:gridSpan w:val="3"/>
            <w:tcBorders>
              <w:top w:val="single" w:sz="4" w:space="0" w:color="BFBFBF"/>
              <w:left w:val="single" w:sz="4" w:space="0" w:color="BFBFBF"/>
              <w:bottom w:val="single" w:sz="4" w:space="0" w:color="BFBFBF"/>
              <w:right w:val="single" w:sz="12" w:space="0" w:color="7030A0"/>
            </w:tcBorders>
            <w:shd w:val="clear" w:color="auto" w:fill="E6E6E6"/>
            <w:vAlign w:val="center"/>
          </w:tcPr>
          <w:p w:rsidR="00B4244F" w:rsidRPr="002C7D3A" w:rsidRDefault="00B4244F" w:rsidP="008170FF">
            <w:pPr>
              <w:snapToGrid w:val="0"/>
              <w:jc w:val="center"/>
              <w:rPr>
                <w:rFonts w:ascii="Arial" w:hAnsi="Arial"/>
                <w:sz w:val="16"/>
                <w:lang w:val="en-GB"/>
              </w:rPr>
            </w:pPr>
            <w:r w:rsidRPr="002C7D3A">
              <w:rPr>
                <w:rFonts w:ascii="Arial" w:hAnsi="Arial"/>
                <w:sz w:val="16"/>
                <w:lang w:val="en-GB"/>
              </w:rPr>
              <w:t>Funding (O/N)</w:t>
            </w:r>
          </w:p>
        </w:tc>
      </w:tr>
      <w:tr w:rsidR="00B4244F" w:rsidRPr="002C7D3A" w:rsidTr="008C3D97">
        <w:tblPrEx>
          <w:tblCellMar>
            <w:top w:w="0" w:type="dxa"/>
            <w:left w:w="70" w:type="dxa"/>
            <w:bottom w:w="0" w:type="dxa"/>
            <w:right w:w="70" w:type="dxa"/>
          </w:tblCellMar>
        </w:tblPrEx>
        <w:trPr>
          <w:cantSplit/>
        </w:trPr>
        <w:tc>
          <w:tcPr>
            <w:tcW w:w="1560" w:type="dxa"/>
            <w:vMerge/>
            <w:tcBorders>
              <w:top w:val="single" w:sz="4" w:space="0" w:color="BFBFBF"/>
              <w:left w:val="single" w:sz="12" w:space="0" w:color="7030A0"/>
              <w:bottom w:val="single" w:sz="4" w:space="0" w:color="BFBFBF"/>
              <w:right w:val="single" w:sz="4" w:space="0" w:color="BFBFBF"/>
            </w:tcBorders>
            <w:shd w:val="clear" w:color="auto" w:fill="E6E6E6"/>
            <w:vAlign w:val="center"/>
          </w:tcPr>
          <w:p w:rsidR="00B4244F" w:rsidRPr="002C7D3A" w:rsidRDefault="00B4244F">
            <w:pPr>
              <w:rPr>
                <w:lang w:val="en-GB"/>
              </w:rPr>
            </w:pPr>
          </w:p>
        </w:tc>
        <w:tc>
          <w:tcPr>
            <w:tcW w:w="1134" w:type="dxa"/>
            <w:vMerge/>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pPr>
              <w:rPr>
                <w:lang w:val="en-GB"/>
              </w:rPr>
            </w:pPr>
          </w:p>
        </w:tc>
        <w:tc>
          <w:tcPr>
            <w:tcW w:w="1044" w:type="dxa"/>
            <w:gridSpan w:val="2"/>
            <w:vMerge/>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pPr>
              <w:rPr>
                <w:lang w:val="en-GB"/>
              </w:rPr>
            </w:pPr>
          </w:p>
        </w:tc>
        <w:tc>
          <w:tcPr>
            <w:tcW w:w="1075" w:type="dxa"/>
            <w:vMerge/>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pPr>
              <w:rPr>
                <w:lang w:val="en-GB"/>
              </w:rPr>
            </w:pPr>
          </w:p>
        </w:tc>
        <w:tc>
          <w:tcPr>
            <w:tcW w:w="1087" w:type="dxa"/>
            <w:gridSpan w:val="2"/>
            <w:vMerge/>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pPr>
              <w:rPr>
                <w:lang w:val="en-GB"/>
              </w:rPr>
            </w:pPr>
          </w:p>
        </w:tc>
        <w:tc>
          <w:tcPr>
            <w:tcW w:w="1100" w:type="dxa"/>
            <w:vMerge/>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pPr>
              <w:rPr>
                <w:lang w:val="en-GB"/>
              </w:rPr>
            </w:pPr>
          </w:p>
        </w:tc>
        <w:tc>
          <w:tcPr>
            <w:tcW w:w="675" w:type="dxa"/>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rsidP="00AB5C01">
            <w:pPr>
              <w:snapToGrid w:val="0"/>
              <w:jc w:val="center"/>
              <w:rPr>
                <w:rFonts w:ascii="Arial" w:hAnsi="Arial"/>
                <w:sz w:val="16"/>
                <w:lang w:val="en-GB"/>
              </w:rPr>
            </w:pPr>
            <w:r w:rsidRPr="002C7D3A">
              <w:rPr>
                <w:rFonts w:ascii="Arial" w:hAnsi="Arial"/>
                <w:sz w:val="16"/>
                <w:lang w:val="en-GB"/>
              </w:rPr>
              <w:t>Govt</w:t>
            </w:r>
          </w:p>
        </w:tc>
        <w:tc>
          <w:tcPr>
            <w:tcW w:w="1397" w:type="dxa"/>
            <w:tcBorders>
              <w:top w:val="single" w:sz="4" w:space="0" w:color="BFBFBF"/>
              <w:left w:val="single" w:sz="4" w:space="0" w:color="BFBFBF"/>
              <w:bottom w:val="single" w:sz="4" w:space="0" w:color="BFBFBF"/>
              <w:right w:val="single" w:sz="4" w:space="0" w:color="BFBFBF"/>
            </w:tcBorders>
            <w:shd w:val="clear" w:color="auto" w:fill="E6E6E6"/>
            <w:vAlign w:val="center"/>
          </w:tcPr>
          <w:p w:rsidR="00B4244F" w:rsidRPr="002C7D3A" w:rsidRDefault="00B4244F" w:rsidP="008170FF">
            <w:pPr>
              <w:snapToGrid w:val="0"/>
              <w:jc w:val="center"/>
              <w:rPr>
                <w:rFonts w:ascii="Arial" w:hAnsi="Arial"/>
                <w:sz w:val="16"/>
                <w:lang w:val="en-GB"/>
              </w:rPr>
            </w:pPr>
            <w:r w:rsidRPr="002C7D3A">
              <w:rPr>
                <w:rFonts w:ascii="Arial" w:hAnsi="Arial"/>
                <w:sz w:val="16"/>
                <w:lang w:val="en-GB"/>
              </w:rPr>
              <w:t>Professionals</w:t>
            </w:r>
          </w:p>
        </w:tc>
        <w:tc>
          <w:tcPr>
            <w:tcW w:w="851" w:type="dxa"/>
            <w:tcBorders>
              <w:top w:val="single" w:sz="4" w:space="0" w:color="BFBFBF"/>
              <w:left w:val="single" w:sz="4" w:space="0" w:color="BFBFBF"/>
              <w:bottom w:val="single" w:sz="4" w:space="0" w:color="BFBFBF"/>
              <w:right w:val="single" w:sz="12" w:space="0" w:color="7030A0"/>
            </w:tcBorders>
            <w:shd w:val="clear" w:color="auto" w:fill="E6E6E6"/>
            <w:vAlign w:val="center"/>
          </w:tcPr>
          <w:p w:rsidR="00B4244F" w:rsidRPr="002C7D3A" w:rsidRDefault="00B4244F" w:rsidP="008170FF">
            <w:pPr>
              <w:snapToGrid w:val="0"/>
              <w:jc w:val="center"/>
              <w:rPr>
                <w:rFonts w:ascii="Arial" w:hAnsi="Arial"/>
                <w:sz w:val="16"/>
                <w:lang w:val="en-GB"/>
              </w:rPr>
            </w:pPr>
            <w:r w:rsidRPr="002C7D3A">
              <w:rPr>
                <w:rFonts w:ascii="Arial" w:hAnsi="Arial"/>
                <w:sz w:val="16"/>
                <w:lang w:val="en-GB"/>
              </w:rPr>
              <w:t>Outside donor</w:t>
            </w:r>
          </w:p>
        </w:tc>
      </w:tr>
      <w:tr w:rsidR="004B0E2B" w:rsidRPr="002C7D3A" w:rsidTr="008C3D97">
        <w:tblPrEx>
          <w:tblCellMar>
            <w:top w:w="0" w:type="dxa"/>
            <w:left w:w="70" w:type="dxa"/>
            <w:bottom w:w="0" w:type="dxa"/>
            <w:right w:w="70" w:type="dxa"/>
          </w:tblCellMar>
        </w:tblPrEx>
        <w:trPr>
          <w:cantSplit/>
        </w:trPr>
        <w:tc>
          <w:tcPr>
            <w:tcW w:w="1560" w:type="dxa"/>
            <w:tcBorders>
              <w:top w:val="single" w:sz="4" w:space="0" w:color="BFBFBF"/>
              <w:left w:val="single" w:sz="12" w:space="0" w:color="7030A0"/>
              <w:bottom w:val="single" w:sz="4" w:space="0" w:color="BFBFBF"/>
              <w:right w:val="single" w:sz="4" w:space="0" w:color="BFBFBF"/>
            </w:tcBorders>
            <w:vAlign w:val="center"/>
          </w:tcPr>
          <w:p w:rsidR="004B0E2B" w:rsidRPr="002C7D3A" w:rsidRDefault="004B0E2B" w:rsidP="00AB649A">
            <w:pPr>
              <w:snapToGrid w:val="0"/>
              <w:jc w:val="right"/>
              <w:rPr>
                <w:rFonts w:ascii="Tahoma" w:hAnsi="Tahoma" w:cs="Tahoma"/>
                <w:color w:val="0070C0"/>
                <w:sz w:val="18"/>
                <w:szCs w:val="18"/>
                <w:lang w:val="en-GB"/>
              </w:rPr>
            </w:pPr>
          </w:p>
          <w:p w:rsidR="008825A6" w:rsidRPr="002C7D3A" w:rsidRDefault="008825A6" w:rsidP="00AB649A">
            <w:pPr>
              <w:snapToGrid w:val="0"/>
              <w:jc w:val="right"/>
              <w:rPr>
                <w:rFonts w:ascii="Tahoma" w:hAnsi="Tahoma" w:cs="Tahoma"/>
                <w:color w:val="0070C0"/>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1044" w:type="dxa"/>
            <w:gridSpan w:val="2"/>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1075" w:type="dxa"/>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1087" w:type="dxa"/>
            <w:gridSpan w:val="2"/>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1100" w:type="dxa"/>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675" w:type="dxa"/>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1397" w:type="dxa"/>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851" w:type="dxa"/>
            <w:tcBorders>
              <w:top w:val="single" w:sz="4" w:space="0" w:color="BFBFBF"/>
              <w:left w:val="single" w:sz="4" w:space="0" w:color="BFBFBF"/>
              <w:bottom w:val="single" w:sz="4" w:space="0" w:color="BFBFBF"/>
              <w:right w:val="single" w:sz="12" w:space="0" w:color="7030A0"/>
            </w:tcBorders>
            <w:vAlign w:val="center"/>
          </w:tcPr>
          <w:p w:rsidR="004B0E2B" w:rsidRPr="002C7D3A" w:rsidRDefault="004B0E2B" w:rsidP="00AB649A">
            <w:pPr>
              <w:snapToGrid w:val="0"/>
              <w:jc w:val="center"/>
              <w:rPr>
                <w:rFonts w:ascii="Tahoma" w:hAnsi="Tahoma" w:cs="Tahoma"/>
                <w:color w:val="0070C0"/>
                <w:sz w:val="18"/>
                <w:szCs w:val="18"/>
                <w:lang w:val="en-GB"/>
              </w:rPr>
            </w:pPr>
          </w:p>
        </w:tc>
      </w:tr>
      <w:tr w:rsidR="004B0E2B" w:rsidRPr="002C7D3A" w:rsidTr="008C3D97">
        <w:tblPrEx>
          <w:tblCellMar>
            <w:top w:w="0" w:type="dxa"/>
            <w:left w:w="70" w:type="dxa"/>
            <w:bottom w:w="0" w:type="dxa"/>
            <w:right w:w="70" w:type="dxa"/>
          </w:tblCellMar>
        </w:tblPrEx>
        <w:trPr>
          <w:cantSplit/>
        </w:trPr>
        <w:tc>
          <w:tcPr>
            <w:tcW w:w="1560" w:type="dxa"/>
            <w:tcBorders>
              <w:top w:val="single" w:sz="4" w:space="0" w:color="BFBFBF"/>
              <w:left w:val="single" w:sz="12" w:space="0" w:color="7030A0"/>
              <w:bottom w:val="single" w:sz="4" w:space="0" w:color="BFBFBF"/>
              <w:right w:val="single" w:sz="4" w:space="0" w:color="BFBFBF"/>
            </w:tcBorders>
            <w:vAlign w:val="center"/>
          </w:tcPr>
          <w:p w:rsidR="004B0E2B" w:rsidRPr="002C7D3A" w:rsidRDefault="004B0E2B" w:rsidP="00AB649A">
            <w:pPr>
              <w:snapToGrid w:val="0"/>
              <w:jc w:val="right"/>
              <w:rPr>
                <w:rFonts w:ascii="Tahoma" w:hAnsi="Tahoma" w:cs="Tahoma"/>
                <w:color w:val="0070C0"/>
                <w:sz w:val="18"/>
                <w:szCs w:val="18"/>
                <w:lang w:val="en-GB"/>
              </w:rPr>
            </w:pPr>
          </w:p>
          <w:p w:rsidR="008825A6" w:rsidRPr="002C7D3A" w:rsidRDefault="008825A6" w:rsidP="00AB649A">
            <w:pPr>
              <w:snapToGrid w:val="0"/>
              <w:jc w:val="right"/>
              <w:rPr>
                <w:rFonts w:ascii="Tahoma" w:hAnsi="Tahoma" w:cs="Tahoma"/>
                <w:color w:val="0070C0"/>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1044" w:type="dxa"/>
            <w:gridSpan w:val="2"/>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1075" w:type="dxa"/>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1087" w:type="dxa"/>
            <w:gridSpan w:val="2"/>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1100" w:type="dxa"/>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675" w:type="dxa"/>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1397" w:type="dxa"/>
            <w:tcBorders>
              <w:top w:val="single" w:sz="4" w:space="0" w:color="BFBFBF"/>
              <w:left w:val="single" w:sz="4" w:space="0" w:color="BFBFBF"/>
              <w:bottom w:val="single" w:sz="4" w:space="0" w:color="BFBFBF"/>
              <w:right w:val="single" w:sz="4" w:space="0" w:color="BFBFBF"/>
            </w:tcBorders>
            <w:vAlign w:val="center"/>
          </w:tcPr>
          <w:p w:rsidR="004B0E2B" w:rsidRPr="002C7D3A" w:rsidRDefault="004B0E2B" w:rsidP="00AB649A">
            <w:pPr>
              <w:snapToGrid w:val="0"/>
              <w:jc w:val="center"/>
              <w:rPr>
                <w:rFonts w:ascii="Tahoma" w:hAnsi="Tahoma" w:cs="Tahoma"/>
                <w:color w:val="0070C0"/>
                <w:sz w:val="18"/>
                <w:szCs w:val="18"/>
                <w:lang w:val="en-GB"/>
              </w:rPr>
            </w:pPr>
          </w:p>
        </w:tc>
        <w:tc>
          <w:tcPr>
            <w:tcW w:w="851" w:type="dxa"/>
            <w:tcBorders>
              <w:top w:val="single" w:sz="4" w:space="0" w:color="BFBFBF"/>
              <w:left w:val="single" w:sz="4" w:space="0" w:color="BFBFBF"/>
              <w:bottom w:val="single" w:sz="4" w:space="0" w:color="BFBFBF"/>
              <w:right w:val="single" w:sz="12" w:space="0" w:color="7030A0"/>
            </w:tcBorders>
            <w:vAlign w:val="center"/>
          </w:tcPr>
          <w:p w:rsidR="004B0E2B" w:rsidRPr="002C7D3A" w:rsidRDefault="004B0E2B" w:rsidP="00AB649A">
            <w:pPr>
              <w:snapToGrid w:val="0"/>
              <w:jc w:val="center"/>
              <w:rPr>
                <w:rFonts w:ascii="Tahoma" w:hAnsi="Tahoma" w:cs="Tahoma"/>
                <w:color w:val="0070C0"/>
                <w:sz w:val="18"/>
                <w:szCs w:val="18"/>
                <w:lang w:val="en-GB"/>
              </w:rPr>
            </w:pPr>
          </w:p>
        </w:tc>
      </w:tr>
      <w:tr w:rsidR="003E736F" w:rsidRPr="002C7D3A" w:rsidTr="008C3D97">
        <w:tblPrEx>
          <w:tblCellMar>
            <w:top w:w="0" w:type="dxa"/>
            <w:left w:w="70" w:type="dxa"/>
            <w:bottom w:w="0" w:type="dxa"/>
            <w:right w:w="70" w:type="dxa"/>
          </w:tblCellMar>
        </w:tblPrEx>
        <w:trPr>
          <w:cantSplit/>
        </w:trPr>
        <w:tc>
          <w:tcPr>
            <w:tcW w:w="1560" w:type="dxa"/>
            <w:tcBorders>
              <w:top w:val="single" w:sz="4" w:space="0" w:color="BFBFBF"/>
              <w:left w:val="single" w:sz="12" w:space="0" w:color="7030A0"/>
              <w:bottom w:val="single" w:sz="4" w:space="0" w:color="BFBFBF"/>
              <w:right w:val="single" w:sz="4" w:space="0" w:color="BFBFBF"/>
            </w:tcBorders>
            <w:vAlign w:val="center"/>
          </w:tcPr>
          <w:p w:rsidR="003E736F" w:rsidRPr="002C7D3A" w:rsidRDefault="003E736F" w:rsidP="003E736F">
            <w:pPr>
              <w:snapToGrid w:val="0"/>
              <w:jc w:val="center"/>
              <w:rPr>
                <w:rFonts w:ascii="Tahoma" w:hAnsi="Tahoma" w:cs="Tahoma"/>
                <w:color w:val="0070C0"/>
                <w:sz w:val="18"/>
                <w:szCs w:val="18"/>
                <w:lang w:val="en-GB"/>
              </w:rPr>
            </w:pPr>
          </w:p>
          <w:p w:rsidR="008825A6" w:rsidRPr="002C7D3A" w:rsidRDefault="008825A6" w:rsidP="003E736F">
            <w:pPr>
              <w:snapToGrid w:val="0"/>
              <w:jc w:val="center"/>
              <w:rPr>
                <w:rFonts w:ascii="Tahoma" w:hAnsi="Tahoma" w:cs="Tahoma"/>
                <w:color w:val="0070C0"/>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tcPr>
          <w:p w:rsidR="003E736F" w:rsidRPr="002C7D3A" w:rsidRDefault="003E736F" w:rsidP="003E736F">
            <w:pPr>
              <w:snapToGrid w:val="0"/>
              <w:jc w:val="center"/>
              <w:rPr>
                <w:rFonts w:ascii="Tahoma" w:hAnsi="Tahoma" w:cs="Tahoma"/>
                <w:color w:val="0070C0"/>
                <w:sz w:val="18"/>
                <w:szCs w:val="18"/>
                <w:lang w:val="en-GB"/>
              </w:rPr>
            </w:pPr>
          </w:p>
        </w:tc>
        <w:tc>
          <w:tcPr>
            <w:tcW w:w="1044" w:type="dxa"/>
            <w:gridSpan w:val="2"/>
            <w:tcBorders>
              <w:top w:val="single" w:sz="4" w:space="0" w:color="BFBFBF"/>
              <w:left w:val="single" w:sz="4" w:space="0" w:color="BFBFBF"/>
              <w:bottom w:val="single" w:sz="4" w:space="0" w:color="BFBFBF"/>
              <w:right w:val="single" w:sz="4" w:space="0" w:color="BFBFBF"/>
            </w:tcBorders>
          </w:tcPr>
          <w:p w:rsidR="003E736F" w:rsidRPr="002C7D3A" w:rsidRDefault="003E736F" w:rsidP="003E736F">
            <w:pPr>
              <w:snapToGrid w:val="0"/>
              <w:jc w:val="center"/>
              <w:rPr>
                <w:rFonts w:ascii="Tahoma" w:hAnsi="Tahoma" w:cs="Tahoma"/>
                <w:color w:val="0070C0"/>
                <w:sz w:val="18"/>
                <w:szCs w:val="18"/>
                <w:lang w:val="en-GB"/>
              </w:rPr>
            </w:pPr>
          </w:p>
        </w:tc>
        <w:tc>
          <w:tcPr>
            <w:tcW w:w="1075" w:type="dxa"/>
            <w:tcBorders>
              <w:top w:val="single" w:sz="4" w:space="0" w:color="BFBFBF"/>
              <w:left w:val="single" w:sz="4" w:space="0" w:color="BFBFBF"/>
              <w:bottom w:val="single" w:sz="4" w:space="0" w:color="BFBFBF"/>
              <w:right w:val="single" w:sz="4" w:space="0" w:color="BFBFBF"/>
            </w:tcBorders>
          </w:tcPr>
          <w:p w:rsidR="003E736F" w:rsidRPr="002C7D3A" w:rsidRDefault="003E736F" w:rsidP="003E736F">
            <w:pPr>
              <w:snapToGrid w:val="0"/>
              <w:jc w:val="center"/>
              <w:rPr>
                <w:rFonts w:ascii="Tahoma" w:hAnsi="Tahoma" w:cs="Tahoma"/>
                <w:color w:val="0070C0"/>
                <w:sz w:val="18"/>
                <w:szCs w:val="18"/>
                <w:lang w:val="en-GB"/>
              </w:rPr>
            </w:pPr>
          </w:p>
        </w:tc>
        <w:tc>
          <w:tcPr>
            <w:tcW w:w="1087" w:type="dxa"/>
            <w:gridSpan w:val="2"/>
            <w:tcBorders>
              <w:top w:val="single" w:sz="4" w:space="0" w:color="BFBFBF"/>
              <w:left w:val="single" w:sz="4" w:space="0" w:color="BFBFBF"/>
              <w:bottom w:val="single" w:sz="4" w:space="0" w:color="BFBFBF"/>
              <w:right w:val="single" w:sz="4" w:space="0" w:color="BFBFBF"/>
            </w:tcBorders>
          </w:tcPr>
          <w:p w:rsidR="003E736F" w:rsidRPr="002C7D3A" w:rsidRDefault="003E736F" w:rsidP="003E736F">
            <w:pPr>
              <w:snapToGrid w:val="0"/>
              <w:jc w:val="center"/>
              <w:rPr>
                <w:rFonts w:ascii="Tahoma" w:hAnsi="Tahoma" w:cs="Tahoma"/>
                <w:color w:val="0070C0"/>
                <w:sz w:val="18"/>
                <w:szCs w:val="18"/>
                <w:lang w:val="en-GB"/>
              </w:rPr>
            </w:pPr>
          </w:p>
        </w:tc>
        <w:tc>
          <w:tcPr>
            <w:tcW w:w="1100" w:type="dxa"/>
            <w:tcBorders>
              <w:top w:val="single" w:sz="4" w:space="0" w:color="BFBFBF"/>
              <w:left w:val="single" w:sz="4" w:space="0" w:color="BFBFBF"/>
              <w:bottom w:val="single" w:sz="4" w:space="0" w:color="BFBFBF"/>
              <w:right w:val="single" w:sz="4" w:space="0" w:color="BFBFBF"/>
            </w:tcBorders>
          </w:tcPr>
          <w:p w:rsidR="003E736F" w:rsidRPr="002C7D3A" w:rsidRDefault="003E736F" w:rsidP="003E736F">
            <w:pPr>
              <w:snapToGrid w:val="0"/>
              <w:jc w:val="center"/>
              <w:rPr>
                <w:rFonts w:ascii="Tahoma" w:hAnsi="Tahoma" w:cs="Tahoma"/>
                <w:color w:val="0070C0"/>
                <w:sz w:val="18"/>
                <w:szCs w:val="18"/>
                <w:lang w:val="en-GB"/>
              </w:rPr>
            </w:pPr>
          </w:p>
        </w:tc>
        <w:tc>
          <w:tcPr>
            <w:tcW w:w="675" w:type="dxa"/>
            <w:tcBorders>
              <w:top w:val="single" w:sz="4" w:space="0" w:color="BFBFBF"/>
              <w:left w:val="single" w:sz="4" w:space="0" w:color="BFBFBF"/>
              <w:bottom w:val="single" w:sz="4" w:space="0" w:color="BFBFBF"/>
              <w:right w:val="single" w:sz="4" w:space="0" w:color="BFBFBF"/>
            </w:tcBorders>
          </w:tcPr>
          <w:p w:rsidR="003E736F" w:rsidRPr="002C7D3A" w:rsidRDefault="003E736F" w:rsidP="003E736F">
            <w:pPr>
              <w:snapToGrid w:val="0"/>
              <w:jc w:val="center"/>
              <w:rPr>
                <w:rFonts w:ascii="Tahoma" w:hAnsi="Tahoma" w:cs="Tahoma"/>
                <w:color w:val="0070C0"/>
                <w:sz w:val="18"/>
                <w:szCs w:val="18"/>
                <w:lang w:val="en-GB"/>
              </w:rPr>
            </w:pPr>
          </w:p>
        </w:tc>
        <w:tc>
          <w:tcPr>
            <w:tcW w:w="1397" w:type="dxa"/>
            <w:tcBorders>
              <w:top w:val="single" w:sz="4" w:space="0" w:color="BFBFBF"/>
              <w:left w:val="single" w:sz="4" w:space="0" w:color="BFBFBF"/>
              <w:bottom w:val="single" w:sz="4" w:space="0" w:color="BFBFBF"/>
              <w:right w:val="single" w:sz="4" w:space="0" w:color="BFBFBF"/>
            </w:tcBorders>
          </w:tcPr>
          <w:p w:rsidR="003E736F" w:rsidRPr="002C7D3A" w:rsidRDefault="003E736F" w:rsidP="003E736F">
            <w:pPr>
              <w:snapToGrid w:val="0"/>
              <w:jc w:val="center"/>
              <w:rPr>
                <w:rFonts w:ascii="Tahoma" w:hAnsi="Tahoma" w:cs="Tahoma"/>
                <w:color w:val="0070C0"/>
                <w:sz w:val="18"/>
                <w:szCs w:val="18"/>
                <w:lang w:val="en-GB"/>
              </w:rPr>
            </w:pPr>
          </w:p>
        </w:tc>
        <w:tc>
          <w:tcPr>
            <w:tcW w:w="851" w:type="dxa"/>
            <w:tcBorders>
              <w:top w:val="single" w:sz="4" w:space="0" w:color="BFBFBF"/>
              <w:left w:val="single" w:sz="4" w:space="0" w:color="BFBFBF"/>
              <w:bottom w:val="single" w:sz="4" w:space="0" w:color="BFBFBF"/>
              <w:right w:val="single" w:sz="12" w:space="0" w:color="7030A0"/>
            </w:tcBorders>
          </w:tcPr>
          <w:p w:rsidR="003E736F" w:rsidRPr="002C7D3A" w:rsidRDefault="003E736F" w:rsidP="003E736F">
            <w:pPr>
              <w:snapToGrid w:val="0"/>
              <w:jc w:val="center"/>
              <w:rPr>
                <w:rFonts w:ascii="Tahoma" w:hAnsi="Tahoma" w:cs="Tahoma"/>
                <w:color w:val="0070C0"/>
                <w:sz w:val="18"/>
                <w:szCs w:val="18"/>
                <w:lang w:val="en-GB"/>
              </w:rPr>
            </w:pPr>
          </w:p>
        </w:tc>
      </w:tr>
      <w:tr w:rsidR="003E736F" w:rsidRPr="002C7D3A" w:rsidTr="008C3D97">
        <w:tblPrEx>
          <w:tblCellMar>
            <w:top w:w="0" w:type="dxa"/>
            <w:left w:w="70" w:type="dxa"/>
            <w:bottom w:w="0" w:type="dxa"/>
            <w:right w:w="70" w:type="dxa"/>
          </w:tblCellMar>
        </w:tblPrEx>
        <w:trPr>
          <w:cantSplit/>
        </w:trPr>
        <w:tc>
          <w:tcPr>
            <w:tcW w:w="1560" w:type="dxa"/>
            <w:tcBorders>
              <w:top w:val="single" w:sz="4" w:space="0" w:color="BFBFBF"/>
              <w:left w:val="single" w:sz="12" w:space="0" w:color="7030A0"/>
              <w:bottom w:val="single" w:sz="4" w:space="0" w:color="BFBFBF"/>
              <w:right w:val="single" w:sz="4" w:space="0" w:color="BFBFBF"/>
            </w:tcBorders>
            <w:vAlign w:val="center"/>
          </w:tcPr>
          <w:p w:rsidR="003E736F" w:rsidRPr="002C7D3A" w:rsidRDefault="003E736F" w:rsidP="003E736F">
            <w:pPr>
              <w:snapToGrid w:val="0"/>
              <w:jc w:val="center"/>
              <w:rPr>
                <w:rFonts w:ascii="Tahoma" w:hAnsi="Tahoma" w:cs="Tahoma"/>
                <w:color w:val="0070C0"/>
                <w:sz w:val="18"/>
                <w:szCs w:val="18"/>
                <w:lang w:val="en-GB"/>
              </w:rPr>
            </w:pPr>
          </w:p>
          <w:p w:rsidR="008825A6" w:rsidRPr="002C7D3A" w:rsidRDefault="008825A6" w:rsidP="003E736F">
            <w:pPr>
              <w:snapToGrid w:val="0"/>
              <w:jc w:val="center"/>
              <w:rPr>
                <w:rFonts w:ascii="Tahoma" w:hAnsi="Tahoma" w:cs="Tahoma"/>
                <w:color w:val="0070C0"/>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1044" w:type="dxa"/>
            <w:gridSpan w:val="2"/>
            <w:tcBorders>
              <w:top w:val="single" w:sz="4" w:space="0" w:color="BFBFBF"/>
              <w:left w:val="single" w:sz="4" w:space="0" w:color="BFBFBF"/>
              <w:bottom w:val="single" w:sz="4" w:space="0" w:color="BFBFBF"/>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1075" w:type="dxa"/>
            <w:tcBorders>
              <w:top w:val="single" w:sz="4" w:space="0" w:color="BFBFBF"/>
              <w:left w:val="single" w:sz="4" w:space="0" w:color="BFBFBF"/>
              <w:bottom w:val="single" w:sz="4" w:space="0" w:color="BFBFBF"/>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1087" w:type="dxa"/>
            <w:gridSpan w:val="2"/>
            <w:tcBorders>
              <w:top w:val="single" w:sz="4" w:space="0" w:color="BFBFBF"/>
              <w:left w:val="single" w:sz="4" w:space="0" w:color="BFBFBF"/>
              <w:bottom w:val="single" w:sz="4" w:space="0" w:color="BFBFBF"/>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1100" w:type="dxa"/>
            <w:tcBorders>
              <w:top w:val="single" w:sz="4" w:space="0" w:color="BFBFBF"/>
              <w:left w:val="single" w:sz="4" w:space="0" w:color="BFBFBF"/>
              <w:bottom w:val="single" w:sz="4" w:space="0" w:color="BFBFBF"/>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675" w:type="dxa"/>
            <w:tcBorders>
              <w:top w:val="single" w:sz="4" w:space="0" w:color="BFBFBF"/>
              <w:left w:val="single" w:sz="4" w:space="0" w:color="BFBFBF"/>
              <w:bottom w:val="single" w:sz="4" w:space="0" w:color="BFBFBF"/>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1397" w:type="dxa"/>
            <w:tcBorders>
              <w:top w:val="single" w:sz="4" w:space="0" w:color="BFBFBF"/>
              <w:left w:val="single" w:sz="4" w:space="0" w:color="BFBFBF"/>
              <w:bottom w:val="single" w:sz="4" w:space="0" w:color="BFBFBF"/>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851" w:type="dxa"/>
            <w:tcBorders>
              <w:top w:val="single" w:sz="4" w:space="0" w:color="BFBFBF"/>
              <w:left w:val="single" w:sz="4" w:space="0" w:color="BFBFBF"/>
              <w:bottom w:val="single" w:sz="4" w:space="0" w:color="BFBFBF"/>
              <w:right w:val="single" w:sz="12" w:space="0" w:color="7030A0"/>
            </w:tcBorders>
            <w:vAlign w:val="center"/>
          </w:tcPr>
          <w:p w:rsidR="003E736F" w:rsidRPr="002C7D3A" w:rsidRDefault="003E736F" w:rsidP="00AB649A">
            <w:pPr>
              <w:snapToGrid w:val="0"/>
              <w:jc w:val="center"/>
              <w:rPr>
                <w:rFonts w:ascii="Tahoma" w:hAnsi="Tahoma" w:cs="Tahoma"/>
                <w:color w:val="0070C0"/>
                <w:sz w:val="18"/>
                <w:szCs w:val="18"/>
                <w:lang w:val="en-GB"/>
              </w:rPr>
            </w:pPr>
          </w:p>
        </w:tc>
      </w:tr>
      <w:tr w:rsidR="003E736F" w:rsidRPr="002C7D3A" w:rsidTr="008C3D97">
        <w:tblPrEx>
          <w:tblCellMar>
            <w:top w:w="0" w:type="dxa"/>
            <w:left w:w="70" w:type="dxa"/>
            <w:bottom w:w="0" w:type="dxa"/>
            <w:right w:w="70" w:type="dxa"/>
          </w:tblCellMar>
        </w:tblPrEx>
        <w:trPr>
          <w:cantSplit/>
        </w:trPr>
        <w:tc>
          <w:tcPr>
            <w:tcW w:w="1560" w:type="dxa"/>
            <w:tcBorders>
              <w:top w:val="single" w:sz="4" w:space="0" w:color="BFBFBF"/>
              <w:left w:val="single" w:sz="12" w:space="0" w:color="7030A0"/>
              <w:bottom w:val="single" w:sz="12" w:space="0" w:color="7030A0"/>
              <w:right w:val="single" w:sz="4" w:space="0" w:color="BFBFBF"/>
            </w:tcBorders>
            <w:vAlign w:val="center"/>
          </w:tcPr>
          <w:p w:rsidR="003E736F" w:rsidRPr="002C7D3A" w:rsidRDefault="003E736F" w:rsidP="003E736F">
            <w:pPr>
              <w:snapToGrid w:val="0"/>
              <w:jc w:val="center"/>
              <w:rPr>
                <w:rFonts w:ascii="Tahoma" w:hAnsi="Tahoma" w:cs="Tahoma"/>
                <w:color w:val="0070C0"/>
                <w:sz w:val="18"/>
                <w:szCs w:val="18"/>
                <w:lang w:val="en-GB"/>
              </w:rPr>
            </w:pPr>
          </w:p>
          <w:p w:rsidR="008825A6" w:rsidRPr="002C7D3A" w:rsidRDefault="008825A6" w:rsidP="003E736F">
            <w:pPr>
              <w:snapToGrid w:val="0"/>
              <w:jc w:val="center"/>
              <w:rPr>
                <w:rFonts w:ascii="Tahoma" w:hAnsi="Tahoma" w:cs="Tahoma"/>
                <w:color w:val="0070C0"/>
                <w:sz w:val="18"/>
                <w:szCs w:val="18"/>
                <w:lang w:val="en-GB"/>
              </w:rPr>
            </w:pPr>
          </w:p>
        </w:tc>
        <w:tc>
          <w:tcPr>
            <w:tcW w:w="1134" w:type="dxa"/>
            <w:tcBorders>
              <w:top w:val="single" w:sz="4" w:space="0" w:color="BFBFBF"/>
              <w:left w:val="single" w:sz="4" w:space="0" w:color="BFBFBF"/>
              <w:bottom w:val="single" w:sz="12" w:space="0" w:color="7030A0"/>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1044" w:type="dxa"/>
            <w:gridSpan w:val="2"/>
            <w:tcBorders>
              <w:top w:val="single" w:sz="4" w:space="0" w:color="BFBFBF"/>
              <w:left w:val="single" w:sz="4" w:space="0" w:color="BFBFBF"/>
              <w:bottom w:val="single" w:sz="12" w:space="0" w:color="7030A0"/>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1075" w:type="dxa"/>
            <w:tcBorders>
              <w:top w:val="single" w:sz="4" w:space="0" w:color="BFBFBF"/>
              <w:left w:val="single" w:sz="4" w:space="0" w:color="BFBFBF"/>
              <w:bottom w:val="single" w:sz="12" w:space="0" w:color="7030A0"/>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1087" w:type="dxa"/>
            <w:gridSpan w:val="2"/>
            <w:tcBorders>
              <w:top w:val="single" w:sz="4" w:space="0" w:color="BFBFBF"/>
              <w:left w:val="single" w:sz="4" w:space="0" w:color="BFBFBF"/>
              <w:bottom w:val="single" w:sz="12" w:space="0" w:color="7030A0"/>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1100" w:type="dxa"/>
            <w:tcBorders>
              <w:top w:val="single" w:sz="4" w:space="0" w:color="BFBFBF"/>
              <w:left w:val="single" w:sz="4" w:space="0" w:color="BFBFBF"/>
              <w:bottom w:val="single" w:sz="12" w:space="0" w:color="7030A0"/>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675" w:type="dxa"/>
            <w:tcBorders>
              <w:top w:val="single" w:sz="4" w:space="0" w:color="BFBFBF"/>
              <w:left w:val="single" w:sz="4" w:space="0" w:color="BFBFBF"/>
              <w:bottom w:val="single" w:sz="12" w:space="0" w:color="7030A0"/>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1397" w:type="dxa"/>
            <w:tcBorders>
              <w:top w:val="single" w:sz="4" w:space="0" w:color="BFBFBF"/>
              <w:left w:val="single" w:sz="4" w:space="0" w:color="BFBFBF"/>
              <w:bottom w:val="single" w:sz="12" w:space="0" w:color="7030A0"/>
              <w:right w:val="single" w:sz="4" w:space="0" w:color="BFBFBF"/>
            </w:tcBorders>
            <w:vAlign w:val="center"/>
          </w:tcPr>
          <w:p w:rsidR="003E736F" w:rsidRPr="002C7D3A" w:rsidRDefault="003E736F" w:rsidP="00AB649A">
            <w:pPr>
              <w:snapToGrid w:val="0"/>
              <w:jc w:val="center"/>
              <w:rPr>
                <w:rFonts w:ascii="Tahoma" w:hAnsi="Tahoma" w:cs="Tahoma"/>
                <w:color w:val="0070C0"/>
                <w:sz w:val="18"/>
                <w:szCs w:val="18"/>
                <w:lang w:val="en-GB"/>
              </w:rPr>
            </w:pPr>
          </w:p>
        </w:tc>
        <w:tc>
          <w:tcPr>
            <w:tcW w:w="851" w:type="dxa"/>
            <w:tcBorders>
              <w:top w:val="single" w:sz="4" w:space="0" w:color="BFBFBF"/>
              <w:left w:val="single" w:sz="4" w:space="0" w:color="BFBFBF"/>
              <w:bottom w:val="single" w:sz="12" w:space="0" w:color="7030A0"/>
              <w:right w:val="single" w:sz="12" w:space="0" w:color="7030A0"/>
            </w:tcBorders>
            <w:vAlign w:val="center"/>
          </w:tcPr>
          <w:p w:rsidR="003E736F" w:rsidRPr="002C7D3A" w:rsidRDefault="003E736F" w:rsidP="00AB649A">
            <w:pPr>
              <w:snapToGrid w:val="0"/>
              <w:jc w:val="center"/>
              <w:rPr>
                <w:rFonts w:ascii="Tahoma" w:hAnsi="Tahoma" w:cs="Tahoma"/>
                <w:color w:val="0070C0"/>
                <w:sz w:val="18"/>
                <w:szCs w:val="18"/>
                <w:lang w:val="en-GB"/>
              </w:rPr>
            </w:pPr>
          </w:p>
        </w:tc>
      </w:tr>
    </w:tbl>
    <w:p w:rsidR="00335E96" w:rsidRPr="002C7D3A" w:rsidRDefault="00335E96" w:rsidP="007D373D">
      <w:bookmarkStart w:id="12" w:name="_Synthèse_de_la"/>
      <w:bookmarkEnd w:id="12"/>
    </w:p>
    <w:p w:rsidR="00335E96" w:rsidRPr="00F71100" w:rsidDel="00335E96" w:rsidRDefault="00335E96" w:rsidP="00486624">
      <w:pPr>
        <w:pStyle w:val="Lgende"/>
        <w:rPr>
          <w:sz w:val="28"/>
          <w:lang w:val="en-US"/>
        </w:rPr>
      </w:pPr>
      <w:r w:rsidRPr="002C7D3A">
        <w:rPr>
          <w:sz w:val="72"/>
        </w:rPr>
        <w:sym w:font="Wingdings" w:char="F040"/>
      </w:r>
      <w:r w:rsidRPr="00F71100">
        <w:rPr>
          <w:sz w:val="72"/>
          <w:lang w:val="en-US"/>
        </w:rPr>
        <w:t xml:space="preserve">  </w:t>
      </w:r>
      <w:r w:rsidR="00B4244F" w:rsidRPr="00F71100">
        <w:rPr>
          <w:b/>
          <w:sz w:val="40"/>
          <w:lang w:val="en-US"/>
        </w:rPr>
        <w:t>To fill in Section 1 scoring grid</w:t>
      </w:r>
      <w:r w:rsidR="004B0E2B" w:rsidRPr="00F71100">
        <w:rPr>
          <w:sz w:val="28"/>
          <w:lang w:val="en-US"/>
        </w:rPr>
        <w:br w:type="page"/>
      </w:r>
      <w:r w:rsidRPr="00F71100" w:rsidDel="00335E96">
        <w:rPr>
          <w:sz w:val="28"/>
          <w:lang w:val="en-US"/>
        </w:rPr>
        <w:t xml:space="preserve"> </w:t>
      </w:r>
    </w:p>
    <w:p w:rsidR="004B0E2B" w:rsidRPr="002C7D3A" w:rsidRDefault="004B0E2B" w:rsidP="00A702E1">
      <w:pPr>
        <w:pStyle w:val="Titre1"/>
      </w:pPr>
      <w:bookmarkStart w:id="13" w:name="_Synthèse_qualitative"/>
      <w:bookmarkStart w:id="14" w:name="_Toc263171155"/>
      <w:bookmarkStart w:id="15" w:name="_Toc263171244"/>
      <w:bookmarkStart w:id="16" w:name="_Toc263174163"/>
      <w:bookmarkEnd w:id="13"/>
      <w:r w:rsidRPr="002C7D3A">
        <w:t xml:space="preserve">Section 2 : </w:t>
      </w:r>
      <w:bookmarkEnd w:id="14"/>
      <w:bookmarkEnd w:id="15"/>
      <w:bookmarkEnd w:id="16"/>
      <w:r w:rsidR="000B322D" w:rsidRPr="002C7D3A">
        <w:t xml:space="preserve">Central </w:t>
      </w:r>
      <w:r w:rsidR="000B322D" w:rsidRPr="007D373D">
        <w:t>institutional</w:t>
      </w:r>
      <w:r w:rsidR="000B322D" w:rsidRPr="002C7D3A">
        <w:t xml:space="preserve"> organisation</w:t>
      </w:r>
    </w:p>
    <w:p w:rsidR="004B0E2B" w:rsidRPr="002C7D3A" w:rsidRDefault="004B0E2B">
      <w:pPr>
        <w:jc w:val="both"/>
        <w:rPr>
          <w:lang w:val="en-GB"/>
        </w:rPr>
      </w:pPr>
    </w:p>
    <w:p w:rsidR="001249C5" w:rsidRPr="002C7D3A" w:rsidRDefault="000B3545">
      <w:pPr>
        <w:jc w:val="both"/>
        <w:rPr>
          <w:b/>
          <w:color w:val="FF0000"/>
          <w:sz w:val="22"/>
          <w:lang w:val="en-GB"/>
        </w:rPr>
      </w:pPr>
      <w:r w:rsidRPr="002C7D3A">
        <w:rPr>
          <w:rFonts w:ascii="Arial" w:hAnsi="Arial" w:cs="Arial"/>
          <w:b/>
          <w:color w:val="FF0000"/>
          <w:szCs w:val="18"/>
          <w:lang w:val="en-GB"/>
        </w:rPr>
        <w:fldChar w:fldCharType="begin">
          <w:ffData>
            <w:name w:val="CaseACocher6"/>
            <w:enabled/>
            <w:calcOnExit w:val="0"/>
            <w:checkBox>
              <w:sizeAuto/>
              <w:default w:val="0"/>
            </w:checkBox>
          </w:ffData>
        </w:fldChar>
      </w:r>
      <w:r w:rsidR="00E32D5B" w:rsidRPr="002C7D3A">
        <w:rPr>
          <w:rFonts w:ascii="Arial" w:hAnsi="Arial" w:cs="Arial"/>
          <w:b/>
          <w:color w:val="FF0000"/>
          <w:szCs w:val="18"/>
          <w:lang w:val="en-GB"/>
        </w:rPr>
        <w:instrText xml:space="preserve"> FORMCHECKBOX </w:instrText>
      </w:r>
      <w:r w:rsidR="00304FF7">
        <w:rPr>
          <w:rFonts w:ascii="Arial" w:hAnsi="Arial" w:cs="Arial"/>
          <w:b/>
          <w:color w:val="FF0000"/>
          <w:szCs w:val="18"/>
          <w:lang w:val="en-GB"/>
        </w:rPr>
      </w:r>
      <w:r w:rsidR="00304FF7">
        <w:rPr>
          <w:rFonts w:ascii="Arial" w:hAnsi="Arial" w:cs="Arial"/>
          <w:b/>
          <w:color w:val="FF0000"/>
          <w:szCs w:val="18"/>
          <w:lang w:val="en-GB"/>
        </w:rPr>
        <w:fldChar w:fldCharType="separate"/>
      </w:r>
      <w:r w:rsidRPr="002C7D3A">
        <w:rPr>
          <w:rFonts w:ascii="Arial" w:hAnsi="Arial" w:cs="Arial"/>
          <w:b/>
          <w:color w:val="FF0000"/>
          <w:szCs w:val="18"/>
          <w:lang w:val="en-GB"/>
        </w:rPr>
        <w:fldChar w:fldCharType="end"/>
      </w:r>
      <w:r w:rsidR="00E32D5B" w:rsidRPr="002C7D3A">
        <w:rPr>
          <w:rFonts w:ascii="Arial" w:hAnsi="Arial" w:cs="Arial"/>
          <w:b/>
          <w:color w:val="FF0000"/>
          <w:szCs w:val="18"/>
          <w:lang w:val="en-GB"/>
        </w:rPr>
        <w:t xml:space="preserve"> </w:t>
      </w:r>
      <w:r w:rsidR="000B322D" w:rsidRPr="002C7D3A">
        <w:rPr>
          <w:rFonts w:ascii="Arial" w:hAnsi="Arial" w:cs="Arial"/>
          <w:b/>
          <w:color w:val="FF0000"/>
          <w:szCs w:val="18"/>
          <w:lang w:val="en-GB"/>
        </w:rPr>
        <w:t xml:space="preserve">To tick  the case just click on it. If it does not work you might need to activate the macros in Word. </w:t>
      </w:r>
    </w:p>
    <w:tbl>
      <w:tblPr>
        <w:tblW w:w="13095" w:type="dxa"/>
        <w:tblInd w:w="55" w:type="dxa"/>
        <w:tblLayout w:type="fixed"/>
        <w:tblCellMar>
          <w:top w:w="55" w:type="dxa"/>
          <w:left w:w="55" w:type="dxa"/>
          <w:bottom w:w="55" w:type="dxa"/>
          <w:right w:w="55" w:type="dxa"/>
        </w:tblCellMar>
        <w:tblLook w:val="0000" w:firstRow="0" w:lastRow="0" w:firstColumn="0" w:lastColumn="0" w:noHBand="0" w:noVBand="0"/>
      </w:tblPr>
      <w:tblGrid>
        <w:gridCol w:w="4253"/>
        <w:gridCol w:w="35"/>
        <w:gridCol w:w="1382"/>
        <w:gridCol w:w="142"/>
        <w:gridCol w:w="851"/>
        <w:gridCol w:w="567"/>
        <w:gridCol w:w="283"/>
        <w:gridCol w:w="142"/>
        <w:gridCol w:w="2693"/>
        <w:gridCol w:w="27"/>
        <w:gridCol w:w="2720"/>
      </w:tblGrid>
      <w:tr w:rsidR="00AB649A" w:rsidRPr="002C7D3A" w:rsidTr="008526BC">
        <w:trPr>
          <w:gridAfter w:val="1"/>
          <w:wAfter w:w="2720" w:type="dxa"/>
          <w:cantSplit/>
        </w:trPr>
        <w:tc>
          <w:tcPr>
            <w:tcW w:w="4288" w:type="dxa"/>
            <w:gridSpan w:val="2"/>
            <w:tcBorders>
              <w:top w:val="single" w:sz="2" w:space="0" w:color="BFBFBF"/>
              <w:left w:val="single" w:sz="2" w:space="0" w:color="BFBFBF"/>
              <w:bottom w:val="single" w:sz="12" w:space="0" w:color="5F497A"/>
            </w:tcBorders>
          </w:tcPr>
          <w:p w:rsidR="00AB649A" w:rsidRPr="002C7D3A" w:rsidRDefault="00AB649A">
            <w:pPr>
              <w:snapToGrid w:val="0"/>
              <w:jc w:val="both"/>
              <w:rPr>
                <w:lang w:val="en-GB"/>
              </w:rPr>
            </w:pPr>
          </w:p>
        </w:tc>
        <w:tc>
          <w:tcPr>
            <w:tcW w:w="6087" w:type="dxa"/>
            <w:gridSpan w:val="8"/>
            <w:tcBorders>
              <w:top w:val="single" w:sz="2" w:space="0" w:color="BFBFBF"/>
              <w:bottom w:val="single" w:sz="12" w:space="0" w:color="5F497A"/>
              <w:right w:val="single" w:sz="2" w:space="0" w:color="BFBFBF"/>
            </w:tcBorders>
          </w:tcPr>
          <w:p w:rsidR="00AB649A" w:rsidRPr="002C7D3A" w:rsidRDefault="000B322D">
            <w:pPr>
              <w:pStyle w:val="Contenudetableau"/>
              <w:snapToGrid w:val="0"/>
              <w:jc w:val="center"/>
              <w:rPr>
                <w:b/>
                <w:lang w:val="en-GB"/>
              </w:rPr>
            </w:pPr>
            <w:r w:rsidRPr="002C7D3A">
              <w:rPr>
                <w:i/>
                <w:color w:val="A6A6A6"/>
                <w:lang w:val="en-GB"/>
              </w:rPr>
              <w:t>Commentary/response</w:t>
            </w:r>
          </w:p>
        </w:tc>
      </w:tr>
      <w:tr w:rsidR="00804FA1" w:rsidRPr="002C7D3A" w:rsidTr="008526BC">
        <w:trPr>
          <w:gridAfter w:val="1"/>
          <w:wAfter w:w="2720" w:type="dxa"/>
          <w:cantSplit/>
          <w:trHeight w:val="482"/>
        </w:trPr>
        <w:tc>
          <w:tcPr>
            <w:tcW w:w="10375" w:type="dxa"/>
            <w:gridSpan w:val="10"/>
            <w:tcBorders>
              <w:top w:val="single" w:sz="12" w:space="0" w:color="5F497A"/>
              <w:left w:val="single" w:sz="12" w:space="0" w:color="7030A0"/>
              <w:right w:val="single" w:sz="12" w:space="0" w:color="7030A0"/>
            </w:tcBorders>
            <w:shd w:val="clear" w:color="auto" w:fill="E6E6E6"/>
            <w:vAlign w:val="center"/>
          </w:tcPr>
          <w:p w:rsidR="00804FA1" w:rsidRPr="002C7D3A" w:rsidRDefault="005726D0" w:rsidP="005726D0">
            <w:pPr>
              <w:pStyle w:val="Titre2"/>
              <w:ind w:left="87"/>
            </w:pPr>
            <w:r>
              <w:t xml:space="preserve">2.1 </w:t>
            </w:r>
            <w:r w:rsidR="000B322D" w:rsidRPr="002C7D3A">
              <w:t>Creation of the network</w:t>
            </w:r>
          </w:p>
        </w:tc>
      </w:tr>
      <w:tr w:rsidR="000B322D" w:rsidRPr="00F71100" w:rsidTr="008526BC">
        <w:trPr>
          <w:gridAfter w:val="1"/>
          <w:wAfter w:w="2720" w:type="dxa"/>
          <w:cantSplit/>
        </w:trPr>
        <w:tc>
          <w:tcPr>
            <w:tcW w:w="4288" w:type="dxa"/>
            <w:gridSpan w:val="2"/>
            <w:tcBorders>
              <w:left w:val="single" w:sz="12" w:space="0" w:color="7030A0"/>
              <w:bottom w:val="single" w:sz="2" w:space="0" w:color="BFBFBF"/>
              <w:right w:val="single" w:sz="2" w:space="0" w:color="BFBFBF"/>
            </w:tcBorders>
            <w:vAlign w:val="center"/>
          </w:tcPr>
          <w:p w:rsidR="000B322D" w:rsidRPr="002C7D3A" w:rsidRDefault="000B322D"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Date of creation of the network</w:t>
            </w:r>
          </w:p>
        </w:tc>
        <w:tc>
          <w:tcPr>
            <w:tcW w:w="6087" w:type="dxa"/>
            <w:gridSpan w:val="8"/>
            <w:tcBorders>
              <w:left w:val="single" w:sz="2" w:space="0" w:color="BFBFBF"/>
              <w:bottom w:val="single" w:sz="2" w:space="0" w:color="BFBFBF"/>
              <w:right w:val="single" w:sz="12" w:space="0" w:color="7030A0"/>
            </w:tcBorders>
            <w:shd w:val="clear" w:color="auto" w:fill="auto"/>
            <w:vAlign w:val="center"/>
          </w:tcPr>
          <w:p w:rsidR="000B322D" w:rsidRPr="002C7D3A" w:rsidRDefault="000B322D" w:rsidP="00804FA1">
            <w:pPr>
              <w:pStyle w:val="Contenudetableau"/>
              <w:snapToGrid w:val="0"/>
              <w:rPr>
                <w:rFonts w:ascii="Tahoma" w:hAnsi="Tahoma" w:cs="Tahoma"/>
                <w:color w:val="0070C0"/>
                <w:sz w:val="18"/>
                <w:szCs w:val="18"/>
                <w:lang w:val="en-GB"/>
              </w:rPr>
            </w:pPr>
          </w:p>
        </w:tc>
      </w:tr>
      <w:tr w:rsidR="000B322D" w:rsidRPr="002C7D3A" w:rsidTr="003D29B3">
        <w:trPr>
          <w:gridAfter w:val="1"/>
          <w:wAfter w:w="2720" w:type="dxa"/>
          <w:cantSplit/>
        </w:trPr>
        <w:tc>
          <w:tcPr>
            <w:tcW w:w="4288" w:type="dxa"/>
            <w:gridSpan w:val="2"/>
            <w:tcBorders>
              <w:top w:val="single" w:sz="2" w:space="0" w:color="BFBFBF"/>
              <w:left w:val="single" w:sz="12" w:space="0" w:color="7030A0"/>
              <w:bottom w:val="single" w:sz="12" w:space="0" w:color="7030A0"/>
              <w:right w:val="single" w:sz="2" w:space="0" w:color="BFBFBF"/>
            </w:tcBorders>
            <w:vAlign w:val="center"/>
          </w:tcPr>
          <w:p w:rsidR="000B322D" w:rsidRPr="002C7D3A" w:rsidRDefault="000B322D"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Did the network function in a non-formal manner prior to being established</w:t>
            </w:r>
          </w:p>
        </w:tc>
        <w:tc>
          <w:tcPr>
            <w:tcW w:w="1524" w:type="dxa"/>
            <w:gridSpan w:val="2"/>
            <w:tcBorders>
              <w:top w:val="single" w:sz="2" w:space="0" w:color="BFBFBF"/>
              <w:left w:val="single" w:sz="2" w:space="0" w:color="BFBFBF"/>
              <w:bottom w:val="single" w:sz="12" w:space="0" w:color="7030A0"/>
              <w:right w:val="single" w:sz="2" w:space="0" w:color="BFBFBF"/>
            </w:tcBorders>
            <w:shd w:val="clear" w:color="auto" w:fill="auto"/>
            <w:vAlign w:val="center"/>
          </w:tcPr>
          <w:p w:rsidR="000B322D" w:rsidRPr="002C7D3A" w:rsidRDefault="00931AEF" w:rsidP="000D1F7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1A11BD04" wp14:editId="358D091D">
                      <wp:extent cx="422910" cy="233045"/>
                      <wp:effectExtent l="0" t="0" r="0" b="0"/>
                      <wp:docPr id="852" name="Zone de dessin 8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15" name="Rectangle 85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6" name="Rectangle 854"/>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8" name="Rectangle 855"/>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719" name="Picture 8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A11BD04" id="Zone de dessin 852" o:spid="_x0000_s102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1JnpiQQAAEkRAAAOAAAAZHJzL2Uyb0RvYy54bWzsWOtu2zYU/j9g70Do&#10;v2JJpq0LohSJbA8FsjVotwegJcoiKpEcSV+yYe++Q8py7DpNgmYrsCEGbPOmw8Nz+z7q8t2ua9GG&#10;Ks0Ez73wIvAQ5aWoGF/l3m+/LvzEQ9oQXpFWcJp791R7765+/OFyKzMaiUa0FVUIhHCdbWXuNcbI&#10;bDTSZUM7oi+EpBwma6E6YqCrVqNKkS1I79pRFATT0VaoSipRUq1hdNZPeldOfl3T0nyoa00NanMP&#10;dDPuV7nfpf0dXV2SbKWIbFi5V4N8gxYdYRw2PYiaEUPQWrEzUR0rldCiNhel6EairllJ3RngNGHw&#10;xWkKwjdEu8OUYJ1BQWj9g3KXK6s3FwvWtmCNEUjP7Jj934J/KAxuJXhHy4Of9Ov2/9QQSd2xdFb+&#10;srlTiFW5F8XhxEOcdBAmH8FxhK9aipLJ2DrJagBLP8k7ZdXV8laUnzXiomhgHb1WSmwbSirQLLTr&#10;4RhHD9iOhkfRcvuzqEA+WRvh/LWrVWcFgifQzoXF/SEs6M6gEgZxFKUhBE8JU9F4HOCJ24Fkw8NS&#10;afMTFR2yjdxToLwTTja32lhlSDYsccqLllXW3K6jVsuiVWhDIEIX7rOXro+XtdwufvASyfoR0BH2&#10;sHNWWxdxf6ZhhIObKPUX0yT28QJP/DQOEj8I05t0GuAUzxZ/WQVDnDWsqii/ZZwO0R/ilzl3n4d9&#10;3Lr4R9vcSyfRxJ39RHt9fMjAfR47ZMcMFIOWdbmXHBaRzPp1ziswJMkMYW3fHp2q76wMNhj+nVVc&#10;FFjH9wG0FNU9BIES4CTwJ5QtaDRC/eGhLZSA3NO/r4miHmrfcwikNMTY1gzXwZM4go46nlkezxBe&#10;gqjcMx7qm4Xp68xaKrZqYKfQGYaLawi+mrnAsIHZa7UPWciy75du08fSDVvPnGTPv5duYOAQsgmd&#10;51wUJ/EUZt5y7hgo3nIO/ddzDvjQOcQ5QPleORdHrpJBzuEkmu4p0IB1YRyHQ96F4zhOX4l1B8Qa&#10;AOswAKD4BIQF6TyZJ9jH0XTu42A2868XBfanizCezMazopiFpxBm8fT1EGYh5uvI9TV4PoKiHtbh&#10;bA6K3lDZcp9nUNnslrs95DwL0BwuEQM8H6D5AMvQ6MsDNF4Kx1paOF48BceSlRl899EFrTOC9Pw1&#10;BZ4ya0st+qtO9yIZHVGf19KHm4Ikhi1Zy8y9u/UAkbBK8c0dKy25sZ0TIp0OVQYW2H2BRk8trg8L&#10;+8eAlrLyCyKtJbBXy1We4NanUka2e6LKsmVy4Le2vT800KHnr3f9lWgmynVHuenveIq2cH7BdcOk&#10;Bg6W0W5JKyDa76ueU0GEnbHgKLkOgjS68YtJUEAJief+dYpjPw7mMQ5wEhZhMZSQtaZgBtLOJHt9&#10;DempvKurjwU/yaxJXKFRpb3nOF6rjaKmbOxwDZVsPw7PHyacmR8sa43+oiuNY+SWYT1W7aNJABXe&#10;sawwmo6h8oM2sOs33mwOxd0l/ZlL0v9HVe+92l8wBjeA1WwTvo7Iu+u6s+T+3YJ9IXDcd6se3oBc&#10;/Q0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pOL2PcAAAAAwEAAA8AAABkcnMv&#10;ZG93bnJldi54bWxMj0FLw0AQhe+C/2EZwZvdqLBqzKaIIh4sbW0VPG6zYzaYnQ3ZbZL+e6de9DLw&#10;eI/3vinmk2/FgH1sAmm4nGUgkKpgG6o1vG+fL25BxGTImjYQajhghHl5elKY3IaR3nDYpFpwCcXc&#10;aHApdbmUsXLoTZyFDom9r9B7k1j2tbS9Gbnct/Iqy5T0piFecKbDR4fV92bvNaw+l08fr+uVW2fj&#10;4rB9GSq5vFtofX42PdyDSDilvzAc8RkdSmbahT3ZKFoN/Ej6vewppUDsNFyrG5BlIf+zlz8A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JbUmemJBAAASREAAA4AAAAAAAAAAAAAAAAA&#10;OgIAAGRycy9lMm9Eb2MueG1sUEsBAi0AFAAGAAgAAAAhAKomDr68AAAAIQEAABkAAAAAAAAAAAAA&#10;AAAA7wYAAGRycy9fcmVscy9lMm9Eb2MueG1sLnJlbHNQSwECLQAUAAYACAAAACEAek4vY9wAAAAD&#10;AQAADwAAAAAAAAAAAAAAAADiBwAAZHJzL2Rvd25yZXYueG1sUEsBAi0ACgAAAAAAAAAhABBP9cy2&#10;AAAAtgAAABQAAAAAAAAAAAAAAAAA6wgAAGRycy9tZWRpYS9pbWFnZTEucG5nUEsFBgAAAAAGAAYA&#10;fAEAAN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2910;height:233045;visibility:visible;mso-wrap-style:square">
                        <v:fill o:detectmouseclick="t"/>
                        <v:path o:connecttype="none"/>
                      </v:shape>
                      <v:rect id="Rectangle 853" o:spid="_x0000_s102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oJ6xgAAAN0AAAAPAAAAZHJzL2Rvd25yZXYueG1sRI9Pa8JA&#10;FMTvBb/D8oTe6m5sjRqzihSEQuvBP+D1kX0mwezbmF01/fbdQqHHYWZ+w+Sr3jbiTp2vHWtIRgoE&#10;ceFMzaWG42HzMgPhA7LBxjFp+CYPq+XgKcfMuAfv6L4PpYgQ9hlqqEJoMyl9UZFFP3ItcfTOrrMY&#10;ouxKaTp8RLht5FipVFqsOS5U2NJ7RcVlf7MaMH0z1+359evweUtxXvZqMzkprZ+H/XoBIlAf/sN/&#10;7Q+jYTxNJvD7Jj4BufwBAAD//wMAUEsBAi0AFAAGAAgAAAAhANvh9svuAAAAhQEAABMAAAAAAAAA&#10;AAAAAAAAAAAAAFtDb250ZW50X1R5cGVzXS54bWxQSwECLQAUAAYACAAAACEAWvQsW78AAAAVAQAA&#10;CwAAAAAAAAAAAAAAAAAfAQAAX3JlbHMvLnJlbHNQSwECLQAUAAYACAAAACEAEXaCesYAAADdAAAA&#10;DwAAAAAAAAAAAAAAAAAHAgAAZHJzL2Rvd25yZXYueG1sUEsFBgAAAAADAAMAtwAAAPoCAAAAAA==&#10;" stroked="f"/>
                      <v:rect id="Rectangle 854" o:spid="_x0000_s102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wNxQAAAN0AAAAPAAAAZHJzL2Rvd25yZXYueG1sRI9BawIx&#10;FITvBf9DeAVvmqh1q6tRRBAK1YNa8PrYPHeXbl7WTdT135uC0OMwM98w82VrK3GjxpeONQz6CgRx&#10;5kzJuYaf46Y3AeEDssHKMWl4kIflovM2x9S4O+/pdgi5iBD2KWooQqhTKX1WkEXfdzVx9M6usRii&#10;bHJpGrxHuK3kUKlEWiw5LhRY07qg7PdwtRow+TCX3Xm0PX5fE5zmrdqMT0rr7nu7moEI1Ib/8Kv9&#10;ZTQMPwcJ/L2JT0AungAAAP//AwBQSwECLQAUAAYACAAAACEA2+H2y+4AAACFAQAAEwAAAAAAAAAA&#10;AAAAAAAAAAAAW0NvbnRlbnRfVHlwZXNdLnhtbFBLAQItABQABgAIAAAAIQBa9CxbvwAAABUBAAAL&#10;AAAAAAAAAAAAAAAAAB8BAABfcmVscy8ucmVsc1BLAQItABQABgAIAAAAIQDhpBwNxQAAAN0AAAAP&#10;AAAAAAAAAAAAAAAAAAcCAABkcnMvZG93bnJldi54bWxQSwUGAAAAAAMAAwC3AAAA+QIAAAAA&#10;" stroked="f"/>
                      <v:rect id="Rectangle 855" o:spid="_x0000_s103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ZZuvwAAAN0AAAAPAAAAZHJzL2Rvd25yZXYueG1sRE/LisIw&#10;FN0L/kO4gjtN7cKRjlFEEBxxY50PuDS3D0xuShJt5+/NQpjl4by3+9Ea8SIfOscKVssMBHHldMeN&#10;gt/7abEBESKyRuOYFPxRgP1uOtliod3AN3qVsREphEOBCtoY+0LKULVkMSxdT5y42nmLMUHfSO1x&#10;SOHWyDzL1tJix6mhxZ6OLVWP8mkVyHt5Gjal8Zm75PXV/JxvNTml5rPx8A0i0hj/xR/3WSvIv1Zp&#10;bnqTnoDcvQEAAP//AwBQSwECLQAUAAYACAAAACEA2+H2y+4AAACFAQAAEwAAAAAAAAAAAAAAAAAA&#10;AAAAW0NvbnRlbnRfVHlwZXNdLnhtbFBLAQItABQABgAIAAAAIQBa9CxbvwAAABUBAAALAAAAAAAA&#10;AAAAAAAAAB8BAABfcmVscy8ucmVsc1BLAQItABQABgAIAAAAIQAAoZZu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856" o:spid="_x0000_s103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WZxwAAAN0AAAAPAAAAZHJzL2Rvd25yZXYueG1sRI/NasMw&#10;EITvhbyD2EBvjexAEteNEvLTBkPooW7pebG2tqm1MpKaOHn6qhDocZiZb5jlejCdOJHzrWUF6SQB&#10;QVxZ3XKt4OP95SED4QOyxs4yKbiQh/VqdLfEXNszv9GpDLWIEPY5KmhC6HMpfdWQQT+xPXH0vqwz&#10;GKJ0tdQOzxFuOjlNkrk02HJcaLCnXUPVd/ljFOxTmR1fQzHLyqubfT5vD4Umo9T9eNg8gQg0hP/w&#10;rV1oBdNF+gh/b+ITkKtfAAAA//8DAFBLAQItABQABgAIAAAAIQDb4fbL7gAAAIUBAAATAAAAAAAA&#10;AAAAAAAAAAAAAABbQ29udGVudF9UeXBlc10ueG1sUEsBAi0AFAAGAAgAAAAhAFr0LFu/AAAAFQEA&#10;AAsAAAAAAAAAAAAAAAAAHwEAAF9yZWxzLy5yZWxzUEsBAi0AFAAGAAgAAAAhAKtV5ZnHAAAA3QAA&#10;AA8AAAAAAAAAAAAAAAAABwIAAGRycy9kb3ducmV2LnhtbFBLBQYAAAAAAwADALcAAAD7Ag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7EA35C06" wp14:editId="5C0E3EC0">
                      <wp:extent cx="422910" cy="233045"/>
                      <wp:effectExtent l="0" t="0" r="0" b="0"/>
                      <wp:docPr id="859" name="Zone de dessin 8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10" name="Rectangle 86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2" name="Rectangle 861"/>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3" name="Rectangle 862"/>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714" name="Picture 8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EA35C06" id="Zone de dessin 859" o:spid="_x0000_s103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aOzhgQAAFARAAAOAAAAZHJzL2Uyb0RvYy54bWzsWNtu4zYQfS/QfxD0&#10;rliSaeuCKItEtosF0m6w234ALVEWsRKpkvQlLfrvnaEsx954k6DZLtAiBmyTFDUazu2c0eW7Xds4&#10;G6Y0lyJzgwvfdZgoZMnFKnN/+3Xhxa6jDRUlbaRgmXvPtPvu6scfLrddykJZy6ZkygEhQqfbLnNr&#10;Y7p0NNJFzVqqL2THBFyspGqpgalajUpFtyC9bUah709HW6nKTsmCaQ2rs/6ie2XlVxUrzIeq0sw4&#10;TeaCbsb+Kvu7xN/R1SVNV4p2NS/2atB/oEVLuYCHHkTNqKHOWvFHolpeKKllZS4K2Y5kVfGC2TPA&#10;aQL/i9PkVGyotocpwDqDgjD6hnKXK9RbyAVvGrDGCKSnuIb/W/APg8VtB97R3cFP+nXP/1TTjtlj&#10;6bT4ZXOnHF5mbhgF4CFBWwiTj+A4KlYNc+KpdRJqAFs/dXcK1dXdrSw+a0fIvIZ97Fopua0ZLUGz&#10;AJ0Kxzi6AScabnWW259lCfLp2kjrr12lWhQInnB2NizuD2HBdsYpYJGEYYKqFXApHI99MrFPoOlw&#10;c6e0+YnJ1sFB5ipQ3gqnm1ttUBmaDlus8rLhJZrbTtRqmTfK2VCI0IX97KXr422NwM0PXqJpvwI6&#10;wjPwGmprI+7PJAiJfxMm3mIaRx5ZkImXRH7s+UFyk0x9kpDZ4i9UMCBpzcuSiVsu2BD9AXmZc/d5&#10;2MetjX9nm7nJJJzYs59or48P6dvPuUO23EAxaHibufFhE03Rr3NRgiFpaihv+vHoVH1rZbDB8G+t&#10;YqMAHd+H8FKW9xAESoKTwJ9QtmBQS/WH62yhBGSu/n1NFXOd5r2AQEoCQrBm2AmZRCFM1PGV5fEV&#10;KgoQlbnGdfphbvo6s+4UX9XwpMAaRshrCL6K28DAwOy12ocsZNn3S7fwXLrZ9DnJnn8v3QLiQ2S6&#10;zuOcC+MgQeO/5dwxULzlnPNfz7nxuZwLsRp+r5ybxhbNIOdIHPbo2qMHYl0wjsl4n3fBOIqSV2Ld&#10;AbEGwDosACg+AWF+Mo/nMfFIOJ17xJ/NvOtFTrzpIogms/Esz2fBKYQhnr4ewhBivo5cX4PnIyjq&#10;YR3OZqHoDZWR+zyDyma33FkCeECeZ3FaQC8xoDQEa4/QMOjRGQZ9lYDBS1FZd4jKi6dQueNFCt99&#10;kMHoEU96vluBu8waGUbf8bQvktFS9XndedAwdNTwJW+4ubfND/AJVEps7niBHAcnJ3yaDMUGNuBz&#10;gU2PsdQMG/vbgJ3y4gs+rTsgsUhZnqDYp1JGOD1RZdnwbqC5ON4fGljR811e3xnNZLFumTB9q6dY&#10;A+eXQte80+DslLVLVgLffl/21AoC7REZDuNr30/CGy+f+DlUkmjuXSck8iJ/HhGfxEEe5EMlWWsG&#10;ZqDNrOOvLyU9o7fNy7kcoCmaxNYbVWC7Y+mtNoqZosblCgrafh3uP1ywZn6wLBr9RZ2NJeZItM4V&#10;/TBIkNwi2QrC6Xj67Yr+OZck/4/i3nu17zMGNwCLxyF8LZ+3XbvtSPavGPC9wPHc7np4EXL1N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A25o7OGBAAAUB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033" type="#_x0000_t75" style="position:absolute;width:422910;height:233045;visibility:visible;mso-wrap-style:square">
                        <v:fill o:detectmouseclick="t"/>
                        <v:path o:connecttype="none"/>
                      </v:shape>
                      <v:rect id="Rectangle 860" o:spid="_x0000_s103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HiwwAAAN0AAAAPAAAAZHJzL2Rvd25yZXYueG1sRE/Pa8Iw&#10;FL4L+x/CG3ibic512pmWMSgI08N0sOujebZlzUvXxFr/++UgePz4fm/y0bZioN43jjXMZwoEcelM&#10;w5WG72PxtALhA7LB1jFpuJKHPHuYbDA17sJfNBxCJWII+xQ11CF0qZS+rMmin7mOOHIn11sMEfaV&#10;ND1eYrht5UKpRFpsODbU2NFHTeXv4Ww1YLI0f/vT8+74eU5wXY2qePlRWk8fx/c3EIHGcBff3Fuj&#10;YfE6j/vjm/gEZPYPAAD//wMAUEsBAi0AFAAGAAgAAAAhANvh9svuAAAAhQEAABMAAAAAAAAAAAAA&#10;AAAAAAAAAFtDb250ZW50X1R5cGVzXS54bWxQSwECLQAUAAYACAAAACEAWvQsW78AAAAVAQAACwAA&#10;AAAAAAAAAAAAAAAfAQAAX3JlbHMvLnJlbHNQSwECLQAUAAYACAAAACEAAQEh4sMAAADdAAAADwAA&#10;AAAAAAAAAAAAAAAHAgAAZHJzL2Rvd25yZXYueG1sUEsFBgAAAAADAAMAtwAAAPcCAAAAAA==&#10;" stroked="f"/>
                      <v:rect id="Rectangle 861" o:spid="_x0000_s103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oOxgAAAN0AAAAPAAAAZHJzL2Rvd25yZXYueG1sRI9Ba8JA&#10;FITvBf/D8gRvdTfRpjVmFREEoe2hWuj1kX0mwezbmF01/ffdQqHHYWa+YYr1YFtxo943jjUkUwWC&#10;uHSm4UrD53H3+ALCB2SDrWPS8E0e1qvRQ4G5cXf+oNshVCJC2OeooQ6hy6X0ZU0W/dR1xNE7ud5i&#10;iLKvpOnxHuG2lalSmbTYcFyosaNtTeX5cLUaMJuby/tp9nZ8vWa4qAa1e/pSWk/Gw2YJItAQ/sN/&#10;7b3RkD4nKfy+iU9Arn4AAAD//wMAUEsBAi0AFAAGAAgAAAAhANvh9svuAAAAhQEAABMAAAAAAAAA&#10;AAAAAAAAAAAAAFtDb250ZW50X1R5cGVzXS54bWxQSwECLQAUAAYACAAAACEAWvQsW78AAAAVAQAA&#10;CwAAAAAAAAAAAAAAAAAfAQAAX3JlbHMvLnJlbHNQSwECLQAUAAYACAAAACEAnp8aDsYAAADdAAAA&#10;DwAAAAAAAAAAAAAAAAAHAgAAZHJzL2Rvd25yZXYueG1sUEsFBgAAAAADAAMAtwAAAPoCAAAAAA==&#10;" stroked="f"/>
                      <v:rect id="Rectangle 862" o:spid="_x0000_s103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QfwwAAAN0AAAAPAAAAZHJzL2Rvd25yZXYueG1sRI/dagIx&#10;FITvC75DOIJ3NesKraxGKYKg0htXH+CwOftDk5Mlie769qZQ6OUwM98wm91ojXiQD51jBYt5BoK4&#10;crrjRsHtenhfgQgRWaNxTAqeFGC3nbxtsNBu4As9ytiIBOFQoII2xr6QMlQtWQxz1xMnr3beYkzS&#10;N1J7HBLcGpln2Ye02HFaaLGnfUvVT3m3CuS1PAyr0vjMnfP625yOl5qcUrPp+LUGEWmM/+G/9lEr&#10;yD8XS/h9k56A3L4AAAD//wMAUEsBAi0AFAAGAAgAAAAhANvh9svuAAAAhQEAABMAAAAAAAAAAAAA&#10;AAAAAAAAAFtDb250ZW50X1R5cGVzXS54bWxQSwECLQAUAAYACAAAACEAWvQsW78AAAAVAQAACwAA&#10;AAAAAAAAAAAAAAAfAQAAX3JlbHMvLnJlbHNQSwECLQAUAAYACAAAACEADgUEH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863" o:spid="_x0000_s103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oHxgAAAN0AAAAPAAAAZHJzL2Rvd25yZXYueG1sRI9Ba8JA&#10;FITvgv9heQVvdROpbUhdRW0rAemhaen5kX1NQrNvw+6q0V/vFgoeh5n5hlmsBtOJIznfWlaQThMQ&#10;xJXVLdcKvj7f7jMQPiBr7CyTgjN5WC3HowXm2p74g45lqEWEsM9RQRNCn0vpq4YM+qntiaP3Y53B&#10;EKWrpXZ4inDTyVmSPEqDLceFBnvaNlT9lgej4CWV2f49FPOsvLj59+tmV2gySk3uhvUziEBDuIX/&#10;24VWMHtKH+DvTXwCcnkFAAD//wMAUEsBAi0AFAAGAAgAAAAhANvh9svuAAAAhQEAABMAAAAAAAAA&#10;AAAAAAAAAAAAAFtDb250ZW50X1R5cGVzXS54bWxQSwECLQAUAAYACAAAACEAWvQsW78AAAAVAQAA&#10;CwAAAAAAAAAAAAAAAAAfAQAAX3JlbHMvLnJlbHNQSwECLQAUAAYACAAAACEARVRKB8YAAADdAAAA&#10;DwAAAAAAAAAAAAAAAAAHAgAAZHJzL2Rvd25yZXYueG1sUEsFBgAAAAADAAMAtwAAAPoCAAAAAA==&#10;">
                        <v:imagedata r:id="rId11" o:title=""/>
                      </v:shape>
                      <w10:anchorlock/>
                    </v:group>
                  </w:pict>
                </mc:Fallback>
              </mc:AlternateContent>
            </w:r>
          </w:p>
        </w:tc>
        <w:tc>
          <w:tcPr>
            <w:tcW w:w="1418" w:type="dxa"/>
            <w:gridSpan w:val="2"/>
            <w:tcBorders>
              <w:top w:val="single" w:sz="2" w:space="0" w:color="BFBFBF"/>
              <w:left w:val="single" w:sz="2" w:space="0" w:color="BFBFBF"/>
              <w:bottom w:val="single" w:sz="12" w:space="0" w:color="7030A0"/>
            </w:tcBorders>
            <w:shd w:val="clear" w:color="auto" w:fill="auto"/>
            <w:vAlign w:val="center"/>
          </w:tcPr>
          <w:p w:rsidR="000B322D" w:rsidRPr="002C7D3A" w:rsidRDefault="000B322D" w:rsidP="00804FA1">
            <w:pPr>
              <w:pStyle w:val="Contenudetableau"/>
              <w:snapToGrid w:val="0"/>
              <w:rPr>
                <w:i/>
                <w:sz w:val="16"/>
                <w:szCs w:val="16"/>
                <w:lang w:val="en-GB"/>
              </w:rPr>
            </w:pPr>
            <w:r w:rsidRPr="002C7D3A">
              <w:rPr>
                <w:i/>
                <w:sz w:val="16"/>
                <w:szCs w:val="16"/>
                <w:lang w:val="en-GB"/>
              </w:rPr>
              <w:t>If yes, since when :</w:t>
            </w:r>
          </w:p>
        </w:tc>
        <w:tc>
          <w:tcPr>
            <w:tcW w:w="3145" w:type="dxa"/>
            <w:gridSpan w:val="4"/>
            <w:tcBorders>
              <w:top w:val="single" w:sz="2" w:space="0" w:color="BFBFBF"/>
              <w:left w:val="nil"/>
              <w:bottom w:val="single" w:sz="12" w:space="0" w:color="7030A0"/>
              <w:right w:val="single" w:sz="12" w:space="0" w:color="7030A0"/>
            </w:tcBorders>
            <w:shd w:val="clear" w:color="auto" w:fill="auto"/>
            <w:vAlign w:val="center"/>
          </w:tcPr>
          <w:p w:rsidR="000B322D" w:rsidRPr="002C7D3A" w:rsidRDefault="000B322D" w:rsidP="00804FA1">
            <w:pPr>
              <w:pStyle w:val="Contenudetableau"/>
              <w:snapToGrid w:val="0"/>
              <w:rPr>
                <w:i/>
                <w:sz w:val="16"/>
                <w:szCs w:val="16"/>
                <w:lang w:val="en-GB"/>
              </w:rPr>
            </w:pPr>
          </w:p>
        </w:tc>
      </w:tr>
      <w:tr w:rsidR="00DC37CC" w:rsidRPr="002C7D3A" w:rsidTr="008526BC">
        <w:trPr>
          <w:gridAfter w:val="2"/>
          <w:wAfter w:w="2747" w:type="dxa"/>
          <w:cantSplit/>
          <w:trHeight w:val="502"/>
        </w:trPr>
        <w:tc>
          <w:tcPr>
            <w:tcW w:w="10348" w:type="dxa"/>
            <w:gridSpan w:val="9"/>
            <w:tcBorders>
              <w:left w:val="single" w:sz="12" w:space="0" w:color="7030A0"/>
              <w:right w:val="single" w:sz="12" w:space="0" w:color="7030A0"/>
            </w:tcBorders>
            <w:shd w:val="clear" w:color="auto" w:fill="E6E6E6"/>
            <w:vAlign w:val="center"/>
          </w:tcPr>
          <w:p w:rsidR="00804FA1" w:rsidRPr="002C7D3A" w:rsidRDefault="005726D0" w:rsidP="005726D0">
            <w:pPr>
              <w:pStyle w:val="Titre2"/>
            </w:pPr>
            <w:r>
              <w:t>2.2 </w:t>
            </w:r>
            <w:r w:rsidR="004F2707" w:rsidRPr="002C7D3A">
              <w:t>Institution responsible for surveillance</w:t>
            </w:r>
          </w:p>
        </w:tc>
      </w:tr>
      <w:tr w:rsidR="00804FA1" w:rsidRPr="002C7D3A" w:rsidTr="008526BC">
        <w:trPr>
          <w:gridAfter w:val="2"/>
          <w:wAfter w:w="2747" w:type="dxa"/>
          <w:cantSplit/>
        </w:trPr>
        <w:tc>
          <w:tcPr>
            <w:tcW w:w="10348" w:type="dxa"/>
            <w:gridSpan w:val="9"/>
            <w:tcBorders>
              <w:left w:val="single" w:sz="12" w:space="0" w:color="7030A0"/>
              <w:right w:val="single" w:sz="12" w:space="0" w:color="7030A0"/>
            </w:tcBorders>
            <w:shd w:val="clear" w:color="auto" w:fill="E6E6E6"/>
          </w:tcPr>
          <w:p w:rsidR="00804FA1" w:rsidRPr="002C7D3A" w:rsidRDefault="005726D0" w:rsidP="005726D0">
            <w:pPr>
              <w:pStyle w:val="Titre3"/>
              <w:ind w:left="511" w:hanging="284"/>
            </w:pPr>
            <w:r>
              <w:t>2.2.1 </w:t>
            </w:r>
            <w:r w:rsidR="004F2707" w:rsidRPr="002C7D3A">
              <w:t>General Information</w:t>
            </w:r>
          </w:p>
        </w:tc>
      </w:tr>
      <w:tr w:rsidR="004F2707" w:rsidRPr="002C7D3A" w:rsidTr="000D1F7E">
        <w:trPr>
          <w:gridAfter w:val="2"/>
          <w:wAfter w:w="2747" w:type="dxa"/>
          <w:cantSplit/>
        </w:trPr>
        <w:tc>
          <w:tcPr>
            <w:tcW w:w="4253" w:type="dxa"/>
            <w:tcBorders>
              <w:left w:val="single" w:sz="12" w:space="0" w:color="7030A0"/>
              <w:bottom w:val="single" w:sz="2" w:space="0" w:color="BFBFBF"/>
              <w:right w:val="single" w:sz="2" w:space="0" w:color="BFBFBF"/>
            </w:tcBorders>
            <w:vAlign w:val="center"/>
          </w:tcPr>
          <w:p w:rsidR="004F2707" w:rsidRPr="002C7D3A" w:rsidRDefault="004F2707"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Name (establishment)</w:t>
            </w:r>
          </w:p>
        </w:tc>
        <w:tc>
          <w:tcPr>
            <w:tcW w:w="6095" w:type="dxa"/>
            <w:gridSpan w:val="8"/>
            <w:tcBorders>
              <w:left w:val="single" w:sz="2" w:space="0" w:color="BFBFBF"/>
              <w:bottom w:val="single" w:sz="2" w:space="0" w:color="BFBFBF"/>
              <w:right w:val="single" w:sz="12" w:space="0" w:color="7030A0"/>
            </w:tcBorders>
            <w:shd w:val="clear" w:color="auto" w:fill="auto"/>
            <w:vAlign w:val="center"/>
          </w:tcPr>
          <w:p w:rsidR="004F2707" w:rsidRPr="002C7D3A" w:rsidRDefault="004F2707" w:rsidP="003F3C85">
            <w:pPr>
              <w:pStyle w:val="Contenudetableau"/>
              <w:snapToGrid w:val="0"/>
              <w:rPr>
                <w:rFonts w:ascii="Tahoma" w:hAnsi="Tahoma" w:cs="Tahoma"/>
                <w:color w:val="0070C0"/>
                <w:sz w:val="18"/>
                <w:szCs w:val="18"/>
                <w:lang w:val="en-GB"/>
              </w:rPr>
            </w:pPr>
          </w:p>
        </w:tc>
      </w:tr>
      <w:tr w:rsidR="004F2707" w:rsidRPr="002C7D3A" w:rsidTr="000D1F7E">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4F2707" w:rsidRPr="002C7D3A" w:rsidRDefault="004F2707"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Relevant Ministry</w:t>
            </w:r>
          </w:p>
        </w:tc>
        <w:tc>
          <w:tcPr>
            <w:tcW w:w="6095" w:type="dxa"/>
            <w:gridSpan w:val="8"/>
            <w:tcBorders>
              <w:top w:val="single" w:sz="2" w:space="0" w:color="BFBFBF"/>
              <w:left w:val="single" w:sz="2" w:space="0" w:color="BFBFBF"/>
              <w:bottom w:val="single" w:sz="2" w:space="0" w:color="BFBFBF"/>
              <w:right w:val="single" w:sz="12" w:space="0" w:color="7030A0"/>
            </w:tcBorders>
            <w:shd w:val="clear" w:color="auto" w:fill="auto"/>
            <w:vAlign w:val="center"/>
          </w:tcPr>
          <w:p w:rsidR="004F2707" w:rsidRPr="002C7D3A" w:rsidRDefault="004F2707" w:rsidP="003F3C85">
            <w:pPr>
              <w:pStyle w:val="Contenudetableau"/>
              <w:snapToGrid w:val="0"/>
              <w:rPr>
                <w:rFonts w:ascii="Tahoma" w:hAnsi="Tahoma" w:cs="Tahoma"/>
                <w:color w:val="0070C0"/>
                <w:sz w:val="18"/>
                <w:szCs w:val="18"/>
                <w:lang w:val="en-GB"/>
              </w:rPr>
            </w:pPr>
          </w:p>
        </w:tc>
      </w:tr>
      <w:tr w:rsidR="004F2707" w:rsidRPr="002C7D3A" w:rsidTr="000D1F7E">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4F2707" w:rsidRPr="002C7D3A" w:rsidRDefault="004F2707"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Address</w:t>
            </w:r>
          </w:p>
        </w:tc>
        <w:tc>
          <w:tcPr>
            <w:tcW w:w="6095" w:type="dxa"/>
            <w:gridSpan w:val="8"/>
            <w:tcBorders>
              <w:top w:val="single" w:sz="2" w:space="0" w:color="BFBFBF"/>
              <w:left w:val="single" w:sz="2" w:space="0" w:color="BFBFBF"/>
              <w:bottom w:val="single" w:sz="2" w:space="0" w:color="BFBFBF"/>
              <w:right w:val="single" w:sz="12" w:space="0" w:color="7030A0"/>
            </w:tcBorders>
            <w:shd w:val="clear" w:color="auto" w:fill="auto"/>
            <w:vAlign w:val="center"/>
          </w:tcPr>
          <w:p w:rsidR="004F2707" w:rsidRPr="002C7D3A" w:rsidRDefault="004F2707" w:rsidP="003F3C85">
            <w:pPr>
              <w:pStyle w:val="Contenudetableau"/>
              <w:snapToGrid w:val="0"/>
              <w:rPr>
                <w:rFonts w:ascii="Tahoma" w:hAnsi="Tahoma" w:cs="Tahoma"/>
                <w:caps/>
                <w:color w:val="0070C0"/>
                <w:sz w:val="18"/>
                <w:szCs w:val="18"/>
                <w:lang w:val="en-GB"/>
              </w:rPr>
            </w:pPr>
          </w:p>
        </w:tc>
      </w:tr>
      <w:tr w:rsidR="004F2707" w:rsidRPr="002C7D3A" w:rsidTr="000D1F7E">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4F2707" w:rsidRPr="002C7D3A" w:rsidRDefault="004F2707"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Telephone</w:t>
            </w:r>
          </w:p>
        </w:tc>
        <w:tc>
          <w:tcPr>
            <w:tcW w:w="6095" w:type="dxa"/>
            <w:gridSpan w:val="8"/>
            <w:tcBorders>
              <w:top w:val="single" w:sz="2" w:space="0" w:color="BFBFBF"/>
              <w:left w:val="single" w:sz="2" w:space="0" w:color="BFBFBF"/>
              <w:bottom w:val="single" w:sz="2" w:space="0" w:color="BFBFBF"/>
              <w:right w:val="single" w:sz="12" w:space="0" w:color="7030A0"/>
            </w:tcBorders>
            <w:shd w:val="clear" w:color="auto" w:fill="auto"/>
            <w:vAlign w:val="center"/>
          </w:tcPr>
          <w:p w:rsidR="004F2707" w:rsidRPr="002C7D3A" w:rsidRDefault="004F2707" w:rsidP="003F3C85">
            <w:pPr>
              <w:pStyle w:val="Contenudetableau"/>
              <w:snapToGrid w:val="0"/>
              <w:rPr>
                <w:rFonts w:ascii="Tahoma" w:hAnsi="Tahoma" w:cs="Tahoma"/>
                <w:color w:val="0070C0"/>
                <w:sz w:val="18"/>
                <w:szCs w:val="18"/>
                <w:lang w:val="en-GB"/>
              </w:rPr>
            </w:pPr>
          </w:p>
        </w:tc>
      </w:tr>
      <w:tr w:rsidR="004F2707" w:rsidRPr="002C7D3A" w:rsidTr="000D1F7E">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4F2707" w:rsidRPr="002C7D3A" w:rsidRDefault="004F2707"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Fax</w:t>
            </w:r>
          </w:p>
        </w:tc>
        <w:tc>
          <w:tcPr>
            <w:tcW w:w="6095" w:type="dxa"/>
            <w:gridSpan w:val="8"/>
            <w:tcBorders>
              <w:top w:val="single" w:sz="2" w:space="0" w:color="BFBFBF"/>
              <w:left w:val="single" w:sz="2" w:space="0" w:color="BFBFBF"/>
              <w:bottom w:val="single" w:sz="2" w:space="0" w:color="BFBFBF"/>
              <w:right w:val="single" w:sz="12" w:space="0" w:color="7030A0"/>
            </w:tcBorders>
            <w:shd w:val="clear" w:color="auto" w:fill="auto"/>
            <w:vAlign w:val="center"/>
          </w:tcPr>
          <w:p w:rsidR="004F2707" w:rsidRPr="002C7D3A" w:rsidRDefault="004F2707" w:rsidP="003F3C85">
            <w:pPr>
              <w:pStyle w:val="Contenudetableau"/>
              <w:snapToGrid w:val="0"/>
              <w:rPr>
                <w:rFonts w:ascii="Tahoma" w:hAnsi="Tahoma" w:cs="Tahoma"/>
                <w:color w:val="0070C0"/>
                <w:sz w:val="18"/>
                <w:szCs w:val="18"/>
                <w:lang w:val="en-GB"/>
              </w:rPr>
            </w:pPr>
          </w:p>
        </w:tc>
      </w:tr>
      <w:tr w:rsidR="004F2707" w:rsidRPr="002C7D3A" w:rsidTr="000D1F7E">
        <w:trPr>
          <w:gridAfter w:val="2"/>
          <w:wAfter w:w="2747" w:type="dxa"/>
          <w:cantSplit/>
        </w:trPr>
        <w:tc>
          <w:tcPr>
            <w:tcW w:w="4253" w:type="dxa"/>
            <w:tcBorders>
              <w:top w:val="single" w:sz="2" w:space="0" w:color="BFBFBF"/>
              <w:left w:val="single" w:sz="12" w:space="0" w:color="7030A0"/>
              <w:bottom w:val="single" w:sz="2" w:space="0" w:color="000000"/>
              <w:right w:val="single" w:sz="2" w:space="0" w:color="BFBFBF"/>
            </w:tcBorders>
            <w:vAlign w:val="center"/>
          </w:tcPr>
          <w:p w:rsidR="004F2707" w:rsidRPr="002C7D3A" w:rsidRDefault="004F2707"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E-mail</w:t>
            </w:r>
          </w:p>
        </w:tc>
        <w:tc>
          <w:tcPr>
            <w:tcW w:w="6095" w:type="dxa"/>
            <w:gridSpan w:val="8"/>
            <w:tcBorders>
              <w:top w:val="single" w:sz="2" w:space="0" w:color="BFBFBF"/>
              <w:left w:val="single" w:sz="2" w:space="0" w:color="BFBFBF"/>
              <w:bottom w:val="single" w:sz="2" w:space="0" w:color="000000"/>
              <w:right w:val="single" w:sz="12" w:space="0" w:color="7030A0"/>
            </w:tcBorders>
            <w:shd w:val="clear" w:color="auto" w:fill="auto"/>
            <w:vAlign w:val="center"/>
          </w:tcPr>
          <w:p w:rsidR="004F2707" w:rsidRPr="002C7D3A" w:rsidRDefault="004F2707" w:rsidP="003F3C85">
            <w:pPr>
              <w:pStyle w:val="Contenudetableau"/>
              <w:snapToGrid w:val="0"/>
              <w:rPr>
                <w:rFonts w:ascii="Tahoma" w:hAnsi="Tahoma" w:cs="Tahoma"/>
                <w:color w:val="0070C0"/>
                <w:sz w:val="18"/>
                <w:szCs w:val="18"/>
                <w:lang w:val="en-GB"/>
              </w:rPr>
            </w:pPr>
          </w:p>
        </w:tc>
      </w:tr>
      <w:tr w:rsidR="00804FA1" w:rsidRPr="00F71100" w:rsidTr="008526BC">
        <w:trPr>
          <w:gridAfter w:val="2"/>
          <w:wAfter w:w="2747" w:type="dxa"/>
          <w:cantSplit/>
        </w:trPr>
        <w:tc>
          <w:tcPr>
            <w:tcW w:w="10348" w:type="dxa"/>
            <w:gridSpan w:val="9"/>
            <w:tcBorders>
              <w:top w:val="single" w:sz="2" w:space="0" w:color="000000"/>
              <w:left w:val="single" w:sz="12" w:space="0" w:color="7030A0"/>
              <w:right w:val="single" w:sz="12" w:space="0" w:color="7030A0"/>
            </w:tcBorders>
            <w:shd w:val="clear" w:color="auto" w:fill="E6E6E6"/>
          </w:tcPr>
          <w:p w:rsidR="00804FA1" w:rsidRPr="002C7D3A" w:rsidRDefault="005726D0" w:rsidP="005726D0">
            <w:pPr>
              <w:pStyle w:val="Titre3"/>
              <w:ind w:left="511"/>
            </w:pPr>
            <w:r>
              <w:t>2.2.2 </w:t>
            </w:r>
            <w:r w:rsidR="004F2707" w:rsidRPr="002C7D3A">
              <w:t>Human resources</w:t>
            </w:r>
            <w:r w:rsidR="00804FA1" w:rsidRPr="002C7D3A">
              <w:t xml:space="preserve"> (</w:t>
            </w:r>
            <w:r w:rsidR="004F2707" w:rsidRPr="002C7D3A">
              <w:t xml:space="preserve">precise if the information are covers the entire system, including data </w:t>
            </w:r>
            <w:r w:rsidR="002C7D3A" w:rsidRPr="002C7D3A">
              <w:t>collectors</w:t>
            </w:r>
            <w:r w:rsidR="004F2707" w:rsidRPr="002C7D3A">
              <w:t xml:space="preserve"> or if it covers only a part which will need to be defined) </w:t>
            </w:r>
          </w:p>
        </w:tc>
      </w:tr>
      <w:tr w:rsidR="00804FA1" w:rsidRPr="00F71100" w:rsidTr="008526BC">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804FA1" w:rsidRPr="002C7D3A" w:rsidRDefault="004F2707" w:rsidP="002D4E79">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Number of </w:t>
            </w:r>
            <w:r w:rsidR="002C7D3A" w:rsidRPr="002C7D3A">
              <w:rPr>
                <w:rFonts w:ascii="Arial" w:hAnsi="Arial"/>
                <w:sz w:val="18"/>
                <w:szCs w:val="18"/>
                <w:lang w:val="en-GB"/>
              </w:rPr>
              <w:t>Engineer</w:t>
            </w:r>
            <w:r w:rsidRPr="002C7D3A">
              <w:rPr>
                <w:rFonts w:ascii="Arial" w:hAnsi="Arial"/>
                <w:sz w:val="18"/>
                <w:szCs w:val="18"/>
                <w:lang w:val="en-GB"/>
              </w:rPr>
              <w:t xml:space="preserve"> / Researchers / Manager</w:t>
            </w:r>
            <w:r w:rsidR="002D4E79" w:rsidRPr="002C7D3A">
              <w:rPr>
                <w:rFonts w:ascii="Arial" w:hAnsi="Arial"/>
                <w:sz w:val="18"/>
                <w:szCs w:val="18"/>
                <w:lang w:val="en-GB"/>
              </w:rPr>
              <w:t xml:space="preserve"> </w:t>
            </w:r>
          </w:p>
        </w:tc>
        <w:tc>
          <w:tcPr>
            <w:tcW w:w="6060" w:type="dxa"/>
            <w:gridSpan w:val="7"/>
            <w:tcBorders>
              <w:left w:val="single" w:sz="2" w:space="0" w:color="BFBFBF"/>
              <w:bottom w:val="single" w:sz="2" w:space="0" w:color="BFBFBF"/>
              <w:right w:val="single" w:sz="12" w:space="0" w:color="7030A0"/>
            </w:tcBorders>
            <w:shd w:val="clear" w:color="auto" w:fill="auto"/>
            <w:vAlign w:val="center"/>
          </w:tcPr>
          <w:p w:rsidR="00804FA1" w:rsidRPr="002C7D3A" w:rsidRDefault="00804FA1" w:rsidP="003F3C85">
            <w:pPr>
              <w:pStyle w:val="Contenudetableau"/>
              <w:snapToGrid w:val="0"/>
              <w:rPr>
                <w:rFonts w:ascii="Tahoma" w:hAnsi="Tahoma" w:cs="Tahoma"/>
                <w:i/>
                <w:color w:val="0070C0"/>
                <w:sz w:val="18"/>
                <w:szCs w:val="18"/>
                <w:lang w:val="en-GB"/>
              </w:rPr>
            </w:pPr>
          </w:p>
        </w:tc>
      </w:tr>
      <w:tr w:rsidR="00804FA1" w:rsidRPr="002C7D3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804FA1" w:rsidRPr="002C7D3A" w:rsidRDefault="004F2707" w:rsidP="003F3C85">
            <w:pPr>
              <w:tabs>
                <w:tab w:val="left" w:pos="1459"/>
              </w:tabs>
              <w:snapToGrid w:val="0"/>
              <w:jc w:val="right"/>
              <w:rPr>
                <w:rFonts w:ascii="Arial" w:hAnsi="Arial"/>
                <w:sz w:val="18"/>
                <w:szCs w:val="18"/>
                <w:lang w:val="en-GB"/>
              </w:rPr>
            </w:pPr>
            <w:r w:rsidRPr="002C7D3A">
              <w:rPr>
                <w:rFonts w:ascii="Arial" w:hAnsi="Arial"/>
                <w:sz w:val="18"/>
                <w:szCs w:val="18"/>
                <w:lang w:val="en-GB"/>
              </w:rPr>
              <w:t>Part of Veterinarians (DVM)</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804FA1" w:rsidRPr="002C7D3A" w:rsidRDefault="00804FA1" w:rsidP="003F3C85">
            <w:pPr>
              <w:pStyle w:val="Contenudetableau"/>
              <w:snapToGrid w:val="0"/>
              <w:rPr>
                <w:rFonts w:ascii="Tahoma" w:hAnsi="Tahoma" w:cs="Tahoma"/>
                <w:i/>
                <w:color w:val="0070C0"/>
                <w:sz w:val="18"/>
                <w:szCs w:val="18"/>
                <w:lang w:val="en-GB"/>
              </w:rPr>
            </w:pPr>
          </w:p>
        </w:tc>
      </w:tr>
      <w:tr w:rsidR="004F2707" w:rsidRPr="00F71100"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4F2707" w:rsidRPr="002C7D3A" w:rsidRDefault="004F2707" w:rsidP="008170FF">
            <w:pPr>
              <w:tabs>
                <w:tab w:val="left" w:pos="1459"/>
              </w:tabs>
              <w:snapToGrid w:val="0"/>
              <w:jc w:val="right"/>
              <w:rPr>
                <w:rFonts w:ascii="Arial" w:hAnsi="Arial"/>
                <w:sz w:val="18"/>
                <w:szCs w:val="18"/>
                <w:lang w:val="en-GB"/>
              </w:rPr>
            </w:pPr>
            <w:r w:rsidRPr="002C7D3A">
              <w:rPr>
                <w:rFonts w:ascii="Arial" w:hAnsi="Arial"/>
                <w:sz w:val="18"/>
                <w:szCs w:val="18"/>
                <w:lang w:val="en-GB"/>
              </w:rPr>
              <w:t>Number of technicians</w:t>
            </w:r>
          </w:p>
          <w:p w:rsidR="004F2707" w:rsidRPr="002C7D3A" w:rsidRDefault="004F2707" w:rsidP="008170FF">
            <w:pPr>
              <w:tabs>
                <w:tab w:val="left" w:pos="1459"/>
              </w:tabs>
              <w:snapToGrid w:val="0"/>
              <w:jc w:val="right"/>
              <w:rPr>
                <w:rFonts w:ascii="Arial" w:hAnsi="Arial"/>
                <w:i/>
                <w:sz w:val="18"/>
                <w:szCs w:val="18"/>
                <w:lang w:val="en-GB"/>
              </w:rPr>
            </w:pPr>
            <w:r w:rsidRPr="002C7D3A">
              <w:rPr>
                <w:rFonts w:ascii="Arial" w:hAnsi="Arial"/>
                <w:i/>
                <w:sz w:val="18"/>
                <w:szCs w:val="18"/>
                <w:lang w:val="en-GB"/>
              </w:rPr>
              <w:t>(technician with 2 or 3 years of training)</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4F2707" w:rsidRPr="002C7D3A" w:rsidRDefault="004F2707" w:rsidP="003F3C85">
            <w:pPr>
              <w:pStyle w:val="Contenudetableau"/>
              <w:snapToGrid w:val="0"/>
              <w:rPr>
                <w:rFonts w:ascii="Tahoma" w:hAnsi="Tahoma" w:cs="Tahoma"/>
                <w:color w:val="0070C0"/>
                <w:sz w:val="18"/>
                <w:szCs w:val="18"/>
                <w:lang w:val="en-GB"/>
              </w:rPr>
            </w:pPr>
          </w:p>
        </w:tc>
      </w:tr>
      <w:tr w:rsidR="004F2707" w:rsidRPr="00F71100" w:rsidTr="008526BC">
        <w:trPr>
          <w:gridAfter w:val="2"/>
          <w:wAfter w:w="2747" w:type="dxa"/>
          <w:cantSplit/>
        </w:trPr>
        <w:tc>
          <w:tcPr>
            <w:tcW w:w="4288" w:type="dxa"/>
            <w:gridSpan w:val="2"/>
            <w:tcBorders>
              <w:top w:val="single" w:sz="2" w:space="0" w:color="BFBFBF"/>
              <w:left w:val="single" w:sz="12" w:space="0" w:color="7030A0"/>
              <w:bottom w:val="single" w:sz="2" w:space="0" w:color="000000"/>
              <w:right w:val="single" w:sz="2" w:space="0" w:color="BFBFBF"/>
            </w:tcBorders>
            <w:vAlign w:val="center"/>
          </w:tcPr>
          <w:p w:rsidR="004F2707" w:rsidRPr="002C7D3A" w:rsidRDefault="004F2707"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Number of other staff</w:t>
            </w:r>
          </w:p>
          <w:p w:rsidR="004F2707" w:rsidRPr="002C7D3A" w:rsidRDefault="004F2707" w:rsidP="008170FF">
            <w:pPr>
              <w:tabs>
                <w:tab w:val="left" w:pos="1459"/>
              </w:tabs>
              <w:snapToGrid w:val="0"/>
              <w:ind w:left="709"/>
              <w:jc w:val="right"/>
              <w:rPr>
                <w:rFonts w:ascii="Arial" w:hAnsi="Arial"/>
                <w:sz w:val="18"/>
                <w:szCs w:val="18"/>
                <w:lang w:val="en-GB"/>
              </w:rPr>
            </w:pPr>
            <w:r w:rsidRPr="002C7D3A">
              <w:rPr>
                <w:rFonts w:ascii="Arial" w:hAnsi="Arial"/>
                <w:i/>
                <w:sz w:val="18"/>
                <w:szCs w:val="18"/>
                <w:lang w:val="en-GB"/>
              </w:rPr>
              <w:t>(</w:t>
            </w:r>
            <w:r w:rsidR="002C7D3A" w:rsidRPr="002C7D3A">
              <w:rPr>
                <w:rFonts w:ascii="Arial" w:hAnsi="Arial"/>
                <w:i/>
                <w:sz w:val="18"/>
                <w:szCs w:val="18"/>
                <w:lang w:val="en-GB"/>
              </w:rPr>
              <w:t>Secretary</w:t>
            </w:r>
            <w:r w:rsidRPr="002C7D3A">
              <w:rPr>
                <w:rFonts w:ascii="Arial" w:hAnsi="Arial"/>
                <w:i/>
                <w:sz w:val="18"/>
                <w:szCs w:val="18"/>
                <w:lang w:val="en-GB"/>
              </w:rPr>
              <w:t>, driver, etc.)</w:t>
            </w:r>
          </w:p>
        </w:tc>
        <w:tc>
          <w:tcPr>
            <w:tcW w:w="6060" w:type="dxa"/>
            <w:gridSpan w:val="7"/>
            <w:tcBorders>
              <w:top w:val="single" w:sz="2" w:space="0" w:color="BFBFBF"/>
              <w:left w:val="single" w:sz="2" w:space="0" w:color="BFBFBF"/>
              <w:bottom w:val="single" w:sz="2" w:space="0" w:color="000000"/>
              <w:right w:val="single" w:sz="12" w:space="0" w:color="7030A0"/>
            </w:tcBorders>
            <w:shd w:val="clear" w:color="auto" w:fill="auto"/>
            <w:vAlign w:val="center"/>
          </w:tcPr>
          <w:p w:rsidR="004F2707" w:rsidRPr="002C7D3A" w:rsidRDefault="004F2707" w:rsidP="00A5266E">
            <w:pPr>
              <w:pStyle w:val="Contenudetableau"/>
              <w:snapToGrid w:val="0"/>
              <w:rPr>
                <w:rFonts w:ascii="Tahoma" w:hAnsi="Tahoma" w:cs="Tahoma"/>
                <w:i/>
                <w:color w:val="0070C0"/>
                <w:sz w:val="18"/>
                <w:szCs w:val="18"/>
                <w:lang w:val="en-GB"/>
              </w:rPr>
            </w:pPr>
          </w:p>
        </w:tc>
      </w:tr>
      <w:tr w:rsidR="00804FA1" w:rsidRPr="005726D0" w:rsidTr="008526BC">
        <w:trPr>
          <w:gridAfter w:val="2"/>
          <w:wAfter w:w="2747" w:type="dxa"/>
          <w:cantSplit/>
          <w:trHeight w:val="683"/>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804FA1" w:rsidRPr="002C7D3A" w:rsidRDefault="00C0252F" w:rsidP="00E67F42">
            <w:pPr>
              <w:pStyle w:val="Titre2"/>
            </w:pPr>
            <w:r w:rsidRPr="002C7D3A">
              <w:t xml:space="preserve"> </w:t>
            </w:r>
            <w:r w:rsidR="005726D0">
              <w:t>2.3 </w:t>
            </w:r>
            <w:r w:rsidR="004F2707" w:rsidRPr="002C7D3A">
              <w:t>Central unit</w:t>
            </w:r>
          </w:p>
        </w:tc>
      </w:tr>
      <w:tr w:rsidR="004F2707" w:rsidRPr="005726D0" w:rsidTr="003D29B3">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4F2707" w:rsidRPr="002C7D3A" w:rsidRDefault="004F2707" w:rsidP="003F3C85">
            <w:pPr>
              <w:tabs>
                <w:tab w:val="left" w:pos="1110"/>
              </w:tabs>
              <w:snapToGrid w:val="0"/>
              <w:ind w:left="360"/>
              <w:jc w:val="right"/>
              <w:rPr>
                <w:rFonts w:ascii="Arial" w:hAnsi="Arial"/>
                <w:sz w:val="18"/>
                <w:szCs w:val="18"/>
                <w:lang w:val="en-GB"/>
              </w:rPr>
            </w:pPr>
            <w:r w:rsidRPr="002C7D3A">
              <w:rPr>
                <w:rFonts w:ascii="Arial" w:hAnsi="Arial"/>
                <w:sz w:val="18"/>
                <w:szCs w:val="18"/>
                <w:lang w:val="en-GB"/>
              </w:rPr>
              <w:t>Existing</w:t>
            </w:r>
          </w:p>
        </w:tc>
        <w:tc>
          <w:tcPr>
            <w:tcW w:w="1524" w:type="dxa"/>
            <w:gridSpan w:val="2"/>
            <w:tcBorders>
              <w:left w:val="single" w:sz="2" w:space="0" w:color="BFBFBF"/>
              <w:bottom w:val="single" w:sz="2" w:space="0" w:color="BFBFBF"/>
              <w:right w:val="single" w:sz="2" w:space="0" w:color="BFBFBF"/>
            </w:tcBorders>
            <w:vAlign w:val="center"/>
          </w:tcPr>
          <w:p w:rsidR="004F2707"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98A2D3C" wp14:editId="34F61656">
                      <wp:extent cx="422910" cy="233045"/>
                      <wp:effectExtent l="0" t="0" r="0" b="0"/>
                      <wp:docPr id="864" name="Zone de dessin 8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06" name="Rectangle 86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7" name="Rectangle 867"/>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8" name="Rectangle 868"/>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709" name="Picture 8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98A2D3C" id="Zone de dessin 864" o:spid="_x0000_s103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enoiQQAAFARAAAOAAAAZHJzL2Uyb0RvYy54bWzsWNtu4zYQfS/QfxD0&#10;rlhSZN0QZZHIdrHAtg267QfQEmURK5EsSV/Sov/eGcpy7HU2CTbtAi1iwDZvGg7ndg519W7Xd86G&#10;Ks0EL9zgwncdyitRM74q3N9+XXip62hDeE06wWnh3lPtvrv+/rurrcxpKFrR1VQ5IITrfCsLtzVG&#10;5pOJrlraE30hJOUw2QjVEwNdtZrUimxBet9NQt+PJ1uhaqlERbWG0dkw6V5b+U1DK/Nz02hqnK5w&#10;QTdjf5X9XeLv5PqK5CtFZMuqvRrkK7ToCeOw6UHUjBjirBU7E9WzSgktGnNRiX4imoZV1J4BThP4&#10;n52mJHxDtD1MBdYZFYTWPyh3uUK9uViwrgNrTEB6jmP4vwX/UBjcSvCOlgc/6dft/7Elktpj6bz6&#10;aXOnHFYXbpj4setw0kOY/AKOI3zVUSeNY3QSagBLP8o7hepq+UFUn7TDRdnCOnqjlNi2lNSgWYDr&#10;4RhHD2BHw6POcvujqEE+WRth/bVrVI8CwRPOzobF/SEs6M44FQxGYZgFEDwVTIWXl340tTuQfHxY&#10;Km1+oKJ3sFG4CpS3wsnmgzaoDMnHJVZ50bEazW07arUsO+VsCETown720vXxso7j4gcvkXwYAR1h&#10;D5xDbW3E/ZkFYeTfhpm3iNPEixbR1MsSP/X8ILvNYj/KotniL1QwiPKW1TXlHxinY/QH0cucu8/D&#10;IW5t/Dvbws2m4dSe/UR7fXxI334eO2TPDBSDjvWFmx4WkRz9Ouc1GJLkhrBuaE9O1bdWBhuM/9Yq&#10;NgrQ8UMALUV9D0GgBDgJ/AllCxqtUH+4zhZKQOHq39dEUdfp3nMIpCyIIqwZthNNkxA66nhmeTxD&#10;eAWiCte4ztAszVBn1lKxVQs7BdYwXNxA8DXMBgYG5qDVPmQhy75duiWPpVuCnjnJnn8v3cDAAWST&#10;c55zYZImMcy85dwxULzlnPNfzzngQ+cQl37LnEtCW8kg56I0jPcUaMS6IEmCMe+CyyTJXol1B8Qa&#10;AeswAKD4BIT52Tydp5EXhfHci/zZzLtZlJEXL4JkOrucleUsOIUwxNPXQxhCzJeR60vwfARFA6zD&#10;2SwUvaEycp9nUNnslruBAI5Z8CxOc7hLjCh9QOgDOkNjqBLQeCkqa4movHgKlSWrcvjugwxaZzzp&#10;+dsKPGXWyDCGG0//Ihk9UZ/W0oMLgySGLVnHzL29/ACfQKX45o5VyHGwc8Kns7HYwALcF9h0hkYe&#10;Fw6PATtl1Wd8WksgsUhZnqDYp1Im2D1RZdkxOdJcbO8PDazo+VvecDOaiWrdU26Gq56iHZxfcN0y&#10;qYGK5bRf0hr49vt6oFYQaGdkOExvfD8Lb71y6pdQSZK5d5NFiZf48yTyozQog3KsJGtNwQykm0n2&#10;+lIyMHpbXh/LAZKjSWy9URVedyy91UZRU7U43EBB24/D84cJa+YHy6LRX3SzscQcidZjRT+c+lDo&#10;LdkKwvgSAAC0gV2/8oJzqPE2989ckv0/ivvg1eGeMboBrIZN+Fo+b2/t1pL7Vwz4XuC4b1c9vAi5&#10;/h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pOL2PcAAAAAwEAAA8AAABkcnMv&#10;ZG93bnJldi54bWxMj0FLw0AQhe+C/2EZwZvdqLBqzKaIIh4sbW0VPG6zYzaYnQ3ZbZL+e6de9DLw&#10;eI/3vinmk2/FgH1sAmm4nGUgkKpgG6o1vG+fL25BxGTImjYQajhghHl5elKY3IaR3nDYpFpwCcXc&#10;aHApdbmUsXLoTZyFDom9r9B7k1j2tbS9Gbnct/Iqy5T0piFecKbDR4fV92bvNaw+l08fr+uVW2fj&#10;4rB9GSq5vFtofX42PdyDSDilvzAc8RkdSmbahT3ZKFoN/Ej6vewppUDsNFyrG5BlIf+zlz8A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O6F6eiJBAAAUBEAAA4AAAAAAAAAAAAAAAAA&#10;OgIAAGRycy9lMm9Eb2MueG1sUEsBAi0AFAAGAAgAAAAhAKomDr68AAAAIQEAABkAAAAAAAAAAAAA&#10;AAAA7wYAAGRycy9fcmVscy9lMm9Eb2MueG1sLnJlbHNQSwECLQAUAAYACAAAACEAek4vY9wAAAAD&#10;AQAADwAAAAAAAAAAAAAAAADiBwAAZHJzL2Rvd25yZXYueG1sUEsBAi0ACgAAAAAAAAAhABBP9cy2&#10;AAAAtgAAABQAAAAAAAAAAAAAAAAA6wgAAGRycy9tZWRpYS9pbWFnZTEucG5nUEsFBgAAAAAGAAYA&#10;fAEAANMJAAAAAA==&#10;">
                      <v:shape id="_x0000_s1039" type="#_x0000_t75" style="position:absolute;width:422910;height:233045;visibility:visible;mso-wrap-style:square">
                        <v:fill o:detectmouseclick="t"/>
                        <v:path o:connecttype="none"/>
                      </v:shape>
                      <v:rect id="Rectangle 866" o:spid="_x0000_s104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rQxQAAAN0AAAAPAAAAZHJzL2Rvd25yZXYueG1sRI9Pi8Iw&#10;FMTvC36H8ARva+Kfrdo1igiC4HpQF/b6aJ5t2ealNlHrtzfCwh6HmfkNM1+2thI3anzpWMOgr0AQ&#10;Z86UnGv4Pm3epyB8QDZYOSYND/KwXHTe5pgad+cD3Y4hFxHCPkUNRQh1KqXPCrLo+64mjt7ZNRZD&#10;lE0uTYP3CLeVHCqVSIslx4UCa1oXlP0er1YDJmNz2Z9HX6fdNcFZ3qrNx4/SutdtV58gArXhP/zX&#10;3hoNw4lK4PUmPgG5eAIAAP//AwBQSwECLQAUAAYACAAAACEA2+H2y+4AAACFAQAAEwAAAAAAAAAA&#10;AAAAAAAAAAAAW0NvbnRlbnRfVHlwZXNdLnhtbFBLAQItABQABgAIAAAAIQBa9CxbvwAAABUBAAAL&#10;AAAAAAAAAAAAAAAAAB8BAABfcmVscy8ucmVsc1BLAQItABQABgAIAAAAIQBkfYrQxQAAAN0AAAAP&#10;AAAAAAAAAAAAAAAAAAcCAABkcnMvZG93bnJldi54bWxQSwUGAAAAAAMAAwC3AAAA+QIAAAAA&#10;" stroked="f"/>
                      <v:rect id="Rectangle 867" o:spid="_x0000_s104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9LxgAAAN0AAAAPAAAAZHJzL2Rvd25yZXYueG1sRI9Ba8JA&#10;FITvBf/D8oTe6m5tjRrdiBSEQu2hseD1kX0modm3MbvR9N93BaHHYWa+YdabwTbiQp2vHWt4nigQ&#10;xIUzNZcavg+7pwUIH5ANNo5Jwy952GSjhzWmxl35iy55KEWEsE9RQxVCm0rpi4os+olriaN3cp3F&#10;EGVXStPhNcJtI6dKJdJizXGhwpbeKip+8t5qwOTVnD9PL/vDR5/gshzUbnZUWj+Oh+0KRKAh/Ifv&#10;7XejYTpXc7i9iU9AZn8AAAD//wMAUEsBAi0AFAAGAAgAAAAhANvh9svuAAAAhQEAABMAAAAAAAAA&#10;AAAAAAAAAAAAAFtDb250ZW50X1R5cGVzXS54bWxQSwECLQAUAAYACAAAACEAWvQsW78AAAAVAQAA&#10;CwAAAAAAAAAAAAAAAAAfAQAAX3JlbHMvLnJlbHNQSwECLQAUAAYACAAAACEACzEvS8YAAADdAAAA&#10;DwAAAAAAAAAAAAAAAAAHAgAAZHJzL2Rvd25yZXYueG1sUEsFBgAAAAADAAMAtwAAAPoCAAAAAA==&#10;" stroked="f"/>
                      <v:rect id="Rectangle 868" o:spid="_x0000_s104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ACzvwAAAN0AAAAPAAAAZHJzL2Rvd25yZXYueG1sRE/LagIx&#10;FN0L/YdwC+406SxUpkYRQbDFjaMfcJncedDkZkhSZ/r3zUJweTjv7X5yVjwoxN6zho+lAkFce9Nz&#10;q+F+Oy02IGJCNmg9k4Y/irDfvc22WBo/8pUeVWpFDuFYooYupaGUMtYdOYxLPxBnrvHBYcowtNIE&#10;HHO4s7JQaiUd9pwbOhzo2FH9U/06DfJWncZNZYPy30VzsV/na0Ne6/n7dPgEkWhKL/HTfTYairXK&#10;c/Ob/ATk7h8AAP//AwBQSwECLQAUAAYACAAAACEA2+H2y+4AAACFAQAAEwAAAAAAAAAAAAAAAAAA&#10;AAAAW0NvbnRlbnRfVHlwZXNdLnhtbFBLAQItABQABgAIAAAAIQBa9CxbvwAAABUBAAALAAAAAAAA&#10;AAAAAAAAAB8BAABfcmVscy8ucmVsc1BLAQItABQABgAIAAAAIQCFeACz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869" o:spid="_x0000_s104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HNExgAAAN0AAAAPAAAAZHJzL2Rvd25yZXYueG1sRI9Ba8JA&#10;FITvQv/D8gq96UbBNkZXabUtAfFgFM+P7DMJZt+G3a2m/fXdQsHjMDPfMItVb1pxJecbywrGowQE&#10;cWl1w5WC4+FjmILwAVlja5kUfJOH1fJhsMBM2xvv6VqESkQI+wwV1CF0mZS+rMmgH9mOOHpn6wyG&#10;KF0ltcNbhJtWTpLkWRpsOC7U2NG6pvJSfBkFm7FMt7uQT9Pix01P72+fuSaj1NNj/zoHEagP9/B/&#10;O9cKJi/JDP7exCcgl78AAAD//wMAUEsBAi0AFAAGAAgAAAAhANvh9svuAAAAhQEAABMAAAAAAAAA&#10;AAAAAAAAAAAAAFtDb250ZW50X1R5cGVzXS54bWxQSwECLQAUAAYACAAAACEAWvQsW78AAAAVAQAA&#10;CwAAAAAAAAAAAAAAAAAfAQAAX3JlbHMvLnJlbHNQSwECLQAUAAYACAAAACEALoxzRM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FC3BC47" wp14:editId="731AE43B">
                      <wp:extent cx="422910" cy="233045"/>
                      <wp:effectExtent l="0" t="0" r="0" b="0"/>
                      <wp:docPr id="870" name="Zone de dessin 8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01" name="Rectangle 87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2" name="Rectangle 873"/>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 name="Rectangle 874"/>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704" name="Picture 8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FC3BC47" id="Zone de dessin 870" o:spid="_x0000_s104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5sAiggQAAFARAAAOAAAAZHJzL2Uyb0RvYy54bWzsWOtu2zYU/j9g7yDo&#10;v2JJpq0LohSJbA8FsjVotwegJcoiKpEaSV+yYe++cyjLsRs3CZauwIYYsM3r0eG5fR91+W7XNs6G&#10;Kc2lyNzgwncdJgpZcrHK3N9+XXix62hDRUkbKVjm3jPtvrv68YfLbZeyUNayKZlyQIjQ6bbL3NqY&#10;Lh2NdFGzluoL2TEBk5VULTXQVatRqegWpLfNKPT96WgrVdkpWTCtYXTWT7pXVn5VscJ8qCrNjNNk&#10;Luhm7K+yv0v8HV1d0nSlaFfzYq8G/QdatJQLeOhB1Iwa6qwVfySq5YWSWlbmopDtSFYVL5g9A5wm&#10;8L84TU7Fhmp7mAKsMygIrW8od7lCvYVc8KYBa4xAeopj+L8F/zAY3HbgHd0d/KRf9/xPNe2YPZZO&#10;i182d8rhZeaGkR+4jqAthMlHcBwVq4Y5cRSik1ADWPqpu1Ooru5uZfFZO0LmNaxj10rJbc1oCZoF&#10;uB6OcbQBOxq2Osvtz7IE+XRtpPXXrlItCgRPODsbFveHsGA74xQwSMIwCSB4CpgKx2OfTOwTaDps&#10;7pQ2PzHZOtjIXAXKW+F0c6sNKkPTYYlVXja8RHPbjlot80Y5GwoRurCfvXR9vKwRuPjBSzTtR0BH&#10;eAbOobY24v5MgpD4N2HiLaZx5JEFmXhJ5MeeHyQ3ydQnCZkt/kIFA5LWvCyZuOWCDdEfkJc5d5+H&#10;fdza+He2mZtMwok9+4n2+viQvv2cO2TLDRSDhreZGx8W0RT9OhclGJKmhvKmb49O1bdWBhsM/9Yq&#10;NgrQ8X0ALWV5D0GgJDgJ/AllCxq1VH+4zhZKQObq39dUMddp3gsIpCQgBGuG7ZBJFEJHHc8sj2eo&#10;KEBU5hrX6Zu56evMulN8VcOTAmsYIa8h+CpuAwMDs9dqH7KQZd8v3cJz6TZGz5xkz7+XbgHxITJd&#10;53HOhXGQoPHfcu4YKN5yzvmv59z4XM6R75lz09iiGeQcicPpngINWBeMYzLe510wjqLklVh3QKwB&#10;sA4DAIpPQJifzON5TDwSTuce8Wcz73qRE2+6CKLJbDzL81lwCmGIp6+HMISYryPX1+D5CIp6WIez&#10;WSh6Q2XkPs+gstktd5YAHpDnWZwWcJcYUBqCtUdoaPToDI2+SkDjpaisO0TlxVOo3PEihe8+yKD1&#10;iCc9f1uBXWaNDKO/8bQvktFS9XndeXBh6KjhS95wc28vP8AnUCmxueMFchzsnPBpMhQbWIDPBTZt&#10;83lY2G8DdsqLL/i07oDEImV5gmKfShlh90SVZcO7geZie39oYEXP3/L6m9FMFuuWCdNf9RRr4PxS&#10;6Jp3GpydsnbJSuDb78ueWkGgPSLDYXzt+0l44+UTP4dKEs2964REXuTPI+KTOMiDfKgka83ADLSZ&#10;dfz1paRn9La8nssBmqJJbL1RBV53LL3VRjFT1DhcQUHbj8P+w4Q184Nl0egvutlYYo5E61zRD4ME&#10;yS2SrSCcjqffruifc0ny/yjuvVf7e8bgBmDx2ISv5fP21m5vJPtXDPhe4LhvVz28CLn6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ek4vY9wAAAADAQAADwAAAGRycy9kb3ducmV2&#10;LnhtbEyPQUvDQBCF74L/YRnBm92osGrMpogiHixtbRU8brNjNpidDdltkv57p170MvB4j/e+KeaT&#10;b8WAfWwCabicZSCQqmAbqjW8b58vbkHEZMiaNhBqOGCEeXl6UpjchpHecNikWnAJxdxocCl1uZSx&#10;cuhNnIUOib2v0HuTWPa1tL0Zudy38irLlPSmIV5wpsNHh9X3Zu81rD6XTx+v65VbZ+PisH0ZKrm8&#10;W2h9fjY93INIOKW/MBzxGR1KZtqFPdkoWg38SPq97CmlQOw0XKsbkGUh/7OXPwAAAP//AwBQSwME&#10;CgAAAAAAAAAhABBP9cy2AAAAtgAAABQAAABkcnMvbWVkaWEvaW1hZ2UxLnBuZ4lQTkcNChoKAAAA&#10;DUlIRFIAAAANAAAADQgCAAAA/YlzKwAAAAFzUkdCAK7OHOkAAAAZdEVYdFNvZnR3YXJlAE1pY3Jv&#10;c29mdCBPZmZpY2V/7TVxAAAAS0lEQVQoU2Ncs2ImAyEQHJ7GAlRz9PhpPCobGuqAsiB1QNA3YTYu&#10;pZ8+PAZKMRGyEyo/qg57QDEC483V3RN/KPIJyDL+//+fmKAGAJM0EWa/e8BeAAAAAElFTkSuQmCC&#10;UEsBAi0AFAAGAAgAAAAhALGCZ7YKAQAAEwIAABMAAAAAAAAAAAAAAAAAAAAAAFtDb250ZW50X1R5&#10;cGVzXS54bWxQSwECLQAUAAYACAAAACEAOP0h/9YAAACUAQAACwAAAAAAAAAAAAAAAAA7AQAAX3Jl&#10;bHMvLnJlbHNQSwECLQAUAAYACAAAACEASubAIoIEAABQEQAADgAAAAAAAAAAAAAAAAA6AgAAZHJz&#10;L2Uyb0RvYy54bWxQSwECLQAUAAYACAAAACEAqiYOvrwAAAAhAQAAGQAAAAAAAAAAAAAAAADoBgAA&#10;ZHJzL19yZWxzL2Uyb0RvYy54bWwucmVsc1BLAQItABQABgAIAAAAIQB6Ti9j3AAAAAMBAAAPAAAA&#10;AAAAAAAAAAAAANsHAABkcnMvZG93bnJldi54bWxQSwECLQAKAAAAAAAAACEAEE/1zLYAAAC2AAAA&#10;FAAAAAAAAAAAAAAAAADkCAAAZHJzL21lZGlhL2ltYWdlMS5wbmdQSwUGAAAAAAYABgB8AQAAzAkA&#10;AAAA&#10;">
                      <v:shape id="_x0000_s1045" type="#_x0000_t75" style="position:absolute;width:422910;height:233045;visibility:visible;mso-wrap-style:square">
                        <v:fill o:detectmouseclick="t"/>
                        <v:path o:connecttype="none"/>
                      </v:shape>
                      <v:rect id="Rectangle 872" o:spid="_x0000_s104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BKkxQAAAN0AAAAPAAAAZHJzL2Rvd25yZXYueG1sRI9BawIx&#10;FITvBf9DeAVvmqh1q6tRRBAK1YNa8PrYPHeXbl7WTdT135uC0OMwM98w82VrK3GjxpeONQz6CgRx&#10;5kzJuYaf46Y3AeEDssHKMWl4kIflovM2x9S4O+/pdgi5iBD2KWooQqhTKX1WkEXfdzVx9M6usRii&#10;bHJpGrxHuK3kUKlEWiw5LhRY07qg7PdwtRow+TCX3Xm0PX5fE5zmrdqMT0rr7nu7moEI1Ib/8Kv9&#10;ZTQMP9UA/t7EJyAXTwAAAP//AwBQSwECLQAUAAYACAAAACEA2+H2y+4AAACFAQAAEwAAAAAAAAAA&#10;AAAAAAAAAAAAW0NvbnRlbnRfVHlwZXNdLnhtbFBLAQItABQABgAIAAAAIQBa9CxbvwAAABUBAAAL&#10;AAAAAAAAAAAAAAAAAB8BAABfcmVscy8ucmVsc1BLAQItABQABgAIAAAAIQDrlBKkxQAAAN0AAAAP&#10;AAAAAAAAAAAAAAAAAAcCAABkcnMvZG93bnJldi54bWxQSwUGAAAAAAMAAwC3AAAA+QIAAAAA&#10;" stroked="f"/>
                      <v:rect id="Rectangle 873" o:spid="_x0000_s104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zTxQAAAN0AAAAPAAAAZHJzL2Rvd25yZXYueG1sRI9Pa8JA&#10;FMTvBb/D8gredLexjRpdRQSh0HrwD3h9ZJ9JMPs2ZldNv323IPQ4zMxvmPmys7W4U+srxxrehgoE&#10;ce5MxYWG42EzmIDwAdlg7Zg0/JCH5aL3MsfMuAfv6L4PhYgQ9hlqKENoMil9XpJFP3QNcfTOrrUY&#10;omwLaVp8RLitZaJUKi1WHBdKbGhdUn7Z36wGTN/NdXsefR++bilOi05tPk5K6/5rt5qBCNSF//Cz&#10;/Wk0JGOVwN+b+ATk4hcAAP//AwBQSwECLQAUAAYACAAAACEA2+H2y+4AAACFAQAAEwAAAAAAAAAA&#10;AAAAAAAAAAAAW0NvbnRlbnRfVHlwZXNdLnhtbFBLAQItABQABgAIAAAAIQBa9CxbvwAAABUBAAAL&#10;AAAAAAAAAAAAAAAAAB8BAABfcmVscy8ucmVsc1BLAQItABQABgAIAAAAIQAbRozTxQAAAN0AAAAP&#10;AAAAAAAAAAAAAAAAAAcCAABkcnMvZG93bnJldi54bWxQSwUGAAAAAAMAAwC3AAAA+QIAAAAA&#10;" stroked="f"/>
                      <v:rect id="Rectangle 874" o:spid="_x0000_s104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JLCwwAAAN0AAAAPAAAAZHJzL2Rvd25yZXYueG1sRI/dagIx&#10;FITvC75DOELvauIWVLZGkYJgizeuPsBhc/aHJidLkrrbt28KBS+HmfmG2e4nZ8WdQuw9a1guFAji&#10;2pueWw236/FlAyImZIPWM2n4oQj73expi6XxI1/oXqVWZAjHEjV0KQ2llLHuyGFc+IE4e40PDlOW&#10;oZUm4JjhzspCqZV02HNe6HCg947qr+rbaZDX6jhuKhuU/yyas/04XRryWj/Pp8MbiERTeoT/2yej&#10;oVirV/h7k5+A3P0CAAD//wMAUEsBAi0AFAAGAAgAAAAhANvh9svuAAAAhQEAABMAAAAAAAAAAAAA&#10;AAAAAAAAAFtDb250ZW50X1R5cGVzXS54bWxQSwECLQAUAAYACAAAACEAWvQsW78AAAAVAQAACwAA&#10;AAAAAAAAAAAAAAAfAQAAX3JlbHMvLnJlbHNQSwECLQAUAAYACAAAACEAi9ySw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875" o:spid="_x0000_s104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zaxgAAAN0AAAAPAAAAZHJzL2Rvd25yZXYueG1sRI9Ba8JA&#10;FITvBf/D8gRvdaPUNkRXsa2WgPRgFM+P7DMJZt+G3VXT/vpuodDjMDPfMItVb1pxI+cbywom4wQE&#10;cWl1w5WC42H7mILwAVlja5kUfJGH1XLwsMBM2zvv6VaESkQI+wwV1CF0mZS+rMmgH9uOOHpn6wyG&#10;KF0ltcN7hJtWTpPkWRpsOC7U2NFbTeWluBoF7xOZ7j5DPkuLbzc7bV4/ck1GqdGwX89BBOrDf/iv&#10;nWsF05fkCX7fxCcglz8AAAD//wMAUEsBAi0AFAAGAAgAAAAhANvh9svuAAAAhQEAABMAAAAAAAAA&#10;AAAAAAAAAAAAAFtDb250ZW50X1R5cGVzXS54bWxQSwECLQAUAAYACAAAACEAWvQsW78AAAAVAQAA&#10;CwAAAAAAAAAAAAAAAAAfAQAAX3JlbHMvLnJlbHNQSwECLQAUAAYACAAAACEAwI3c2sYAAADdAAAA&#10;DwAAAAAAAAAAAAAAAAAHAgAAZHJzL2Rvd25yZXYueG1sUEsFBgAAAAADAAMAtwAAAPoCAAAAAA==&#10;">
                        <v:imagedata r:id="rId11" o:title=""/>
                      </v:shape>
                      <w10:anchorlock/>
                    </v:group>
                  </w:pict>
                </mc:Fallback>
              </mc:AlternateContent>
            </w:r>
          </w:p>
        </w:tc>
        <w:tc>
          <w:tcPr>
            <w:tcW w:w="4536" w:type="dxa"/>
            <w:gridSpan w:val="5"/>
            <w:tcBorders>
              <w:left w:val="single" w:sz="2" w:space="0" w:color="BFBFBF"/>
              <w:bottom w:val="single" w:sz="2" w:space="0" w:color="BFBFBF"/>
              <w:right w:val="single" w:sz="12" w:space="0" w:color="7030A0"/>
            </w:tcBorders>
            <w:vAlign w:val="center"/>
          </w:tcPr>
          <w:p w:rsidR="004F2707" w:rsidRPr="002C7D3A" w:rsidRDefault="004F2707" w:rsidP="003F3C85">
            <w:pPr>
              <w:pStyle w:val="Contenudetableau"/>
              <w:snapToGrid w:val="0"/>
              <w:rPr>
                <w:rFonts w:ascii="Tahoma" w:hAnsi="Tahoma" w:cs="Tahoma"/>
                <w:color w:val="0070C0"/>
                <w:sz w:val="18"/>
                <w:szCs w:val="18"/>
                <w:lang w:val="en-GB"/>
              </w:rPr>
            </w:pPr>
          </w:p>
        </w:tc>
      </w:tr>
      <w:tr w:rsidR="004F2707" w:rsidRPr="005726D0" w:rsidTr="003D29B3">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4F2707" w:rsidRPr="002C7D3A" w:rsidRDefault="004F2707" w:rsidP="00C34FA5">
            <w:pPr>
              <w:tabs>
                <w:tab w:val="left" w:pos="1110"/>
              </w:tabs>
              <w:snapToGrid w:val="0"/>
              <w:ind w:left="360"/>
              <w:jc w:val="right"/>
              <w:rPr>
                <w:rFonts w:ascii="Arial" w:hAnsi="Arial"/>
                <w:sz w:val="18"/>
                <w:szCs w:val="18"/>
                <w:lang w:val="en-GB"/>
              </w:rPr>
            </w:pPr>
            <w:r w:rsidRPr="002C7D3A">
              <w:rPr>
                <w:rFonts w:ascii="Arial" w:hAnsi="Arial"/>
                <w:sz w:val="18"/>
                <w:szCs w:val="18"/>
                <w:lang w:val="en-GB"/>
              </w:rPr>
              <w:t>Operational</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4F2707"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9B28F9C" wp14:editId="023C4E55">
                      <wp:extent cx="422910" cy="233045"/>
                      <wp:effectExtent l="0" t="0" r="0" b="0"/>
                      <wp:docPr id="876" name="Zone de dessin 8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96" name="Rectangle 87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7" name="Rectangle 879"/>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8" name="Rectangle 880"/>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700" name="Picture 8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9B28F9C" id="Zone de dessin 876" o:spid="_x0000_s105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IQ+jgQAAFARAAAOAAAAZHJzL2Uyb0RvYy54bWzsWOtu2zYU/j9g70Do&#10;v2JJpq0LohSJbA8FsjVotwegJcoiKpEcSV+yYe++Q8py7DpNgmYrsCEBYvOmo8Nz+77jy3e7rkUb&#10;qjQTPPfCi8BDlJeiYnyVe7/9uvATD2lDeEVawWnu3VPtvbv68YfLrcxoJBrRVlQhEMJ1tpW51xgj&#10;s9FIlw3tiL4QknLYrIXqiIGpWo0qRbYgvWtHURBMR1uhKqlESbWG1Vm/6V05+XVNS/OhrjU1qM09&#10;0M24T+U+l/ZzdHVJspUismHlXg3yDVp0hHF46UHUjBiC1oqdiepYqYQWtbkoRTcSdc1K6u4AtwmD&#10;L25TEL4h2l2mBOsMCsLoH5S7XFm9uViwtgVrjEB6Ztfs9xb8Q2FxK8E7Wh78pF/3/k8NkdRdS2fl&#10;L5s7hViVe9E0nXqIkw7C5CM4jvBVS1ESJ9ZJVgM4+kneKauulrei/KwRF0UD5+i1UmLbUFKBZqE9&#10;D9c4esBONDyKltufRQXyydoI569drTorEDyBdi4s7g9hQXcGlbCIoygNIXhK2IrG4wBP3BtINjws&#10;lTY/UdEhO8g9Bco74WRzq41VhmTDEae8aFllze0marUsWoU2BCJ04f720vXxsZbbww9eIlm/AjrC&#10;O+ye1dZF3J9pGOHgJkr9xTSJfbzAEz+Ng8QPwvQmnQY4xbPFX1bBEGcNqyrKbxmnQ/SH+GXO3edh&#10;H7cu/tE299JJNHF3P9FeH18ycH+PXbJjBopBy7rcSw6HSGb9OucVGJJkhrC2H49O1XdWBhsM384q&#10;Lgqs4/sAWorqHoJACXAS+BPKFgwaof7w0BZKQO7p39dEUQ+17zkEUhpibGuGm+BJHMFEHe8sj3cI&#10;L0FU7hkP9cPC9HVmLRVbNfCm0BmGi2sIvpq5wLCB2Wu1D1nIsu+XbvFj6ZZaz5xkz7+XbmDgELIJ&#10;nedcFCfxFHbecu4YKN5yDv3Xcw740BnEJY6HfK+ciyNXySDncBJN9xRowLowjsMh78JxHKevxLoD&#10;Yg2AdVgAUHwCwoJ0nswT7ONoOvdxMJv514sC+9NFGE9m41lRzMJTCLN4+noIsxDzdeT6GjwfQVEP&#10;63A3B0VvqGy5zzOobHbLnSOAeECeZ3GaQy8xoPQBoQ/oDIO+SsDgpaispUXlxVOoLFmZwf8+yGB0&#10;xpOe71bgKbO2DKPveLoXyeiI+ryWPjQMkhi2ZC0z9675AT5hleKbO1ZajmMnR3w6DsAAfbGBA/a9&#10;KEkcOx4O9o8BO2XlF3xaSyCxlrI8QbFPpYzs9ESVZcvkQHPteH9pYEXPd3l9ZzQT5bqj3PStnqIt&#10;3F9w3TCpgYpltFvSCvj2+6qnVhBoZ2Q4Sq6DII1u/GISFFBJ4rl/neLYj4N5jAOchEVYDJVkrSmY&#10;gbQzyV5fSnpG78rrYzlAMmsSV29UadsdR2+1UdSUjV2uoaDt1+H5w4Yz84NlrdFf1Nk4Ym6J1mNF&#10;P5oEUOgd2Qqj6RgAoO9avrHBOdR4l/tnLkn/H8W992rfZwxuABZvh/Dv+Lzr2l1Hsv+Jwf4ucDx3&#10;px5+CLn6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IqiEPo4EAABQ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051" type="#_x0000_t75" style="position:absolute;width:422910;height:233045;visibility:visible;mso-wrap-style:square">
                        <v:fill o:detectmouseclick="t"/>
                        <v:path o:connecttype="none"/>
                      </v:shape>
                      <v:rect id="Rectangle 878" o:spid="_x0000_s105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DKxQAAAN0AAAAPAAAAZHJzL2Rvd25yZXYueG1sRI9PawIx&#10;FMTvBb9DeIK3mqht0NUopSAIbQ/+Aa+PzXN3cfOybqKu374pFDwOM/MbZrHqXC1u1IbKs4HRUIEg&#10;zr2tuDBw2K9fpyBCRLZYeyYDDwqwWvZeFphZf+ct3XaxEAnCIUMDZYxNJmXIS3IYhr4hTt7Jtw5j&#10;km0hbYv3BHe1HCulpcOK00KJDX2WlJ93V2cA9Zu9/Jwm3/uvq8ZZ0an1+1EZM+h3H3MQkbr4DP+3&#10;N9bAWM80/L1JT0AufwEAAP//AwBQSwECLQAUAAYACAAAACEA2+H2y+4AAACFAQAAEwAAAAAAAAAA&#10;AAAAAAAAAAAAW0NvbnRlbnRfVHlwZXNdLnhtbFBLAQItABQABgAIAAAAIQBa9CxbvwAAABUBAAAL&#10;AAAAAAAAAAAAAAAAAB8BAABfcmVscy8ucmVsc1BLAQItABQABgAIAAAAIQD6lhDKxQAAAN0AAAAP&#10;AAAAAAAAAAAAAAAAAAcCAABkcnMvZG93bnJldi54bWxQSwUGAAAAAAMAAwC3AAAA+QIAAAAA&#10;" stroked="f"/>
                      <v:rect id="Rectangle 879" o:spid="_x0000_s105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VRxgAAAN0AAAAPAAAAZHJzL2Rvd25yZXYueG1sRI9PawIx&#10;FMTvgt8hPKG3mmjbrbs1ighCoe2ha8HrY/P2D928rJuo67c3hYLHYWZ+wyzXg23FmXrfONYwmyoQ&#10;xIUzDVcafva7xwUIH5ANto5Jw5U8rFfj0RIz4y78Tec8VCJC2GeooQ6hy6T0RU0W/dR1xNErXW8x&#10;RNlX0vR4iXDbyrlSibTYcFyosaNtTcVvfrIaMHk2x6/y6XP/cUowrQa1ezkorR8mw+YNRKAh3MP/&#10;7XejYZ6kr/D3Jj4BuboBAAD//wMAUEsBAi0AFAAGAAgAAAAhANvh9svuAAAAhQEAABMAAAAAAAAA&#10;AAAAAAAAAAAAAFtDb250ZW50X1R5cGVzXS54bWxQSwECLQAUAAYACAAAACEAWvQsW78AAAAVAQAA&#10;CwAAAAAAAAAAAAAAAAAfAQAAX3JlbHMvLnJlbHNQSwECLQAUAAYACAAAACEAldq1UcYAAADdAAAA&#10;DwAAAAAAAAAAAAAAAAAHAgAAZHJzL2Rvd25yZXYueG1sUEsFBgAAAAADAAMAtwAAAPoCAAAAAA==&#10;" stroked="f"/>
                      <v:rect id="Rectangle 880" o:spid="_x0000_s105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5qpvwAAAN0AAAAPAAAAZHJzL2Rvd25yZXYueG1sRE/LisIw&#10;FN0L/kO4wuw0tQtxqlFEEHRwY/UDLs3tA5ObkkTb+fvJQpjl4by3+9Ea8SYfOscKlosMBHHldMeN&#10;gsf9NF+DCBFZo3FMCn4pwH43nWyx0G7gG73L2IgUwqFABW2MfSFlqFqyGBauJ05c7bzFmKBvpPY4&#10;pHBrZJ5lK2mx49TQYk/Hlqpn+bIK5L08DevS+Mz95PXVXM63mpxSX7PxsAERaYz/4o/7rBXkq+80&#10;N71JT0Du/gAAAP//AwBQSwECLQAUAAYACAAAACEA2+H2y+4AAACFAQAAEwAAAAAAAAAAAAAAAAAA&#10;AAAAW0NvbnRlbnRfVHlwZXNdLnhtbFBLAQItABQABgAIAAAAIQBa9CxbvwAAABUBAAALAAAAAAAA&#10;AAAAAAAAAB8BAABfcmVscy8ucmVsc1BLAQItABQABgAIAAAAIQAbk5qp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881" o:spid="_x0000_s105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ZwwAAAN0AAAAPAAAAZHJzL2Rvd25yZXYueG1sRE/LasJA&#10;FN0X/IfhCt3ViYJtiI7io5ZAcWEU15fMNQlm7oSZUWO/vrModHk47/myN624k/ONZQXjUQKCuLS6&#10;4UrB6bh7S0H4gKyxtUwKnuRhuRi8zDHT9sEHuhehEjGEfYYK6hC6TEpf1mTQj2xHHLmLdQZDhK6S&#10;2uEjhptWTpLkXRpsODbU2NGmpvJa3IyC7Vim3/uQT9Pix03Pn+uvXJNR6nXYr2YgAvXhX/znzrWC&#10;yUcS98c38QnIxS8AAAD//wMAUEsBAi0AFAAGAAgAAAAhANvh9svuAAAAhQEAABMAAAAAAAAAAAAA&#10;AAAAAAAAAFtDb250ZW50X1R5cGVzXS54bWxQSwECLQAUAAYACAAAACEAWvQsW78AAAAVAQAACwAA&#10;AAAAAAAAAAAAAAAfAQAAX3JlbHMvLnJlbHNQSwECLQAUAAYACAAAACEAv7ba2c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E95D39E" wp14:editId="34E42BD8">
                      <wp:extent cx="422910" cy="233045"/>
                      <wp:effectExtent l="0" t="0" r="0" b="0"/>
                      <wp:docPr id="882" name="Zone de dessin 8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91" name="Rectangle 88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2" name="Rectangle 885"/>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4" name="Rectangle 886"/>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695" name="Picture 8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E95D39E" id="Zone de dessin 882" o:spid="_x0000_s105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TocahAQAAFARAAAOAAAAZHJzL2Uyb0RvYy54bWzsWOlu4zYQ/l+g7yDo&#10;v2JJpnUhyiLxUSyQdoPd9gFoibKIlUiVpI+06Lt3hrIce+NNgma7QIsYsM1zNJzr+6jLd7u2cTZM&#10;aS5F7gYXvuswUciSi1Xu/vbrwktcRxsqStpIwXL3nmn33dWPP1xuu4yFspZNyZQDQoTOtl3u1sZ0&#10;2Wiki5q1VF/IjgmYrKRqqYGuWo1KRbcgvW1Goe9Ho61UZadkwbSG0Vk/6V5Z+VXFCvOhqjQzTpO7&#10;oJuxv8r+LvF3dHVJs5WiXc2LvRr0H2jRUi7goQdRM2qos1b8kaiWF0pqWZmLQrYjWVW8YPYMcJrA&#10;/+I0Uyo2VNvDFGCdQUFofUO5yxXqLeSCNw1YYwTSMxzD/y34h8HgtgPv6O7gJ/2653+qacfssXRW&#10;/LK5Uw4vczeM0sB1BG0hTD6C46hYNcxJEoJOQg1g6afuTqG6uruVxWftCDmtYR27Vkpua0ZL0CzA&#10;9XCMow3Y0bDVWW5/liXIp2sjrb92lWpRIHjC2dmwuD+EBdsZp4BBEoZpAMFTwFQ4HvtkYp9As2Fz&#10;p7T5icnWwUbuKlDeCqebW21QGZoNS6zysuElmtt21Go5bZSzoRChC/vZS9fHyxqBix+8RLN+BHSE&#10;Z+Acamsj7s80CIl/E6beIkpijyzIxEtjP/H8IL1JI5+kZLb4CxUMSFbzsmTilgs2RH9AXubcfR72&#10;cWvj39nmbjoJJ/bsJ9rr40P69nPukC03UAwa3uZuclhEM/TrXJRgSJoZypu+PTpV31oZbDD8W6vY&#10;KEDH9wG0lOU9BIGS4CTwJ5QtaNRS/eE6WygBuat/X1PFXKd5LyCQ0oAQrBm2QyZxCB11PLM8nqGi&#10;AFG5a1ynb05NX2fWneKrGp4UWMMIeQ3BV3EbGBiYvVb7kIUs+37pFp5LNxvcJ9nz76VbQHyITNd5&#10;nHNhEqRo/LecOwaKt5xz/us5R87lXITV8HvlXJRYNIOcI0kY7SnQgHXBOCHjfd4F4zhOX4l1B8Qa&#10;AOswAKD4BIT56TyZJ8QjYTT3iD+bedeLKfGiRRBPZuPZdDoLTiEM8fT1EIYQ83Xk+ho8H0FRD+tw&#10;NgtFb6iM3OcZVDa75c4SwAPyPIvTAu4SA0pDsPYIDY0enaHRVwlovBSVdYeovHgKlTteZPDdBxm0&#10;HvGk528rsMuskWH0N572RTJaqj6vOw8uDB01fMkbbu7t5Qf4BColNne8QI6DnRM+PRmKDSzA5wKb&#10;jrHUDAv7bcBOefEFn9YdkFikLE9Q7FMpI+yeqLJseDfQXGzvDw2s6PlbXn8zmsli3TJh+queYg2c&#10;Xwpd806DszPWLlkJfPt92VMrCLRHZDhMrn0/DW+86cSfQiWJ5951SmIv9ucx8UkSTIPpUEnWmoEZ&#10;aDPr+OtLSc/obXk9lwM0Q5PYeqMKvO5YequNYqaocbiCgrYfh/2HCWvmB8ui0V90s7HEHInWuaIf&#10;BimSWyRbQRiNo29X9M+5JP1/FPfeq/09Y3ADsHhswtfyeXtrtzeS/SsGfC9w3LerHl6EXP0N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6Ti9j3AAAAAMBAAAPAAAAZHJzL2Rvd25y&#10;ZXYueG1sTI9BS8NAEIXvgv9hGcGb3aiwasymiCIeLG1tFTxus2M2mJ0N2W2S/nunXvQy8HiP974p&#10;5pNvxYB9bAJpuJxlIJCqYBuqNbxvny9uQcRkyJo2EGo4YIR5eXpSmNyGkd5w2KRacAnF3GhwKXW5&#10;lLFy6E2chQ6Jva/Qe5NY9rW0vRm53LfyKsuU9KYhXnCmw0eH1fdm7zWsPpdPH6/rlVtn4+KwfRkq&#10;ubxbaH1+Nj3cg0g4pb8wHPEZHUpm2oU92ShaDfxI+r3sKaVA7DRcqxuQZSH/s5c/AAAA//8DAFBL&#10;AwQKAAAAAAAAACEAEE/1zLYAAAC2AAAAFAAAAGRycy9tZWRpYS9pbWFnZTEucG5niVBORw0KGgoA&#10;AAANSUhEUgAAAA0AAAANCAIAAAD9iXMrAAAAAXNSR0IArs4c6QAAABl0RVh0U29mdHdhcmUATWlj&#10;cm9zb2Z0IE9mZmljZX/tNXEAAABLSURBVChTY1yzYiYDIRAcnsYCVHP0+Gk8Khsa6oCyIHVA0Ddh&#10;Ni6lnz48BkoxEbITKj+qDntAMQLjzdXdE38o8gnIMv7//5+YoAYAkzQRZr97wF4AAAAASUVORK5C&#10;YIJQSwECLQAUAAYACAAAACEAsYJntgoBAAATAgAAEwAAAAAAAAAAAAAAAAAAAAAAW0NvbnRlbnRf&#10;VHlwZXNdLnhtbFBLAQItABQABgAIAAAAIQA4/SH/1gAAAJQBAAALAAAAAAAAAAAAAAAAADsBAABf&#10;cmVscy8ucmVsc1BLAQItABQABgAIAAAAIQD4TocahAQAAFARAAAOAAAAAAAAAAAAAAAAADoCAABk&#10;cnMvZTJvRG9jLnhtbFBLAQItABQABgAIAAAAIQCqJg6+vAAAACEBAAAZAAAAAAAAAAAAAAAAAOoG&#10;AABkcnMvX3JlbHMvZTJvRG9jLnhtbC5yZWxzUEsBAi0AFAAGAAgAAAAhAHpOL2PcAAAAAwEAAA8A&#10;AAAAAAAAAAAAAAAA3QcAAGRycy9kb3ducmV2LnhtbFBLAQItAAoAAAAAAAAAIQAQT/XMtgAAALYA&#10;AAAUAAAAAAAAAAAAAAAAAOYIAABkcnMvbWVkaWEvaW1hZ2UxLnBuZ1BLBQYAAAAABgAGAHwBAADO&#10;CQAAAAA=&#10;">
                      <v:shape id="_x0000_s1057" type="#_x0000_t75" style="position:absolute;width:422910;height:233045;visibility:visible;mso-wrap-style:square">
                        <v:fill o:detectmouseclick="t"/>
                        <v:path o:connecttype="none"/>
                      </v:shape>
                      <v:rect id="Rectangle 884" o:spid="_x0000_s105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4i+xQAAAN0AAAAPAAAAZHJzL2Rvd25yZXYueG1sRI9Pi8Iw&#10;FMTvwn6H8IS9aaKrRatRRBAWXA/+Aa+P5tkWm5duE7X77TeC4HGYmd8w82VrK3GnxpeONQz6CgRx&#10;5kzJuYbTcdObgPAB2WDlmDT8kYfl4qMzx9S4B+/pfgi5iBD2KWooQqhTKX1WkEXfdzVx9C6usRii&#10;bHJpGnxEuK3kUKlEWiw5LhRY07qg7Hq4WQ2YjMzv7vL1c9zeEpzmrdqMz0rrz267moEI1IZ3+NX+&#10;NhqGyXQAzzfxCcjFPwAAAP//AwBQSwECLQAUAAYACAAAACEA2+H2y+4AAACFAQAAEwAAAAAAAAAA&#10;AAAAAAAAAAAAW0NvbnRlbnRfVHlwZXNdLnhtbFBLAQItABQABgAIAAAAIQBa9CxbvwAAABUBAAAL&#10;AAAAAAAAAAAAAAAAAB8BAABfcmVscy8ucmVsc1BLAQItABQABgAIAAAAIQB1f4i+xQAAAN0AAAAP&#10;AAAAAAAAAAAAAAAAAAcCAABkcnMvZG93bnJldi54bWxQSwUGAAAAAAMAAwC3AAAA+QIAAAAA&#10;" stroked="f"/>
                      <v:rect id="Rectangle 885" o:spid="_x0000_s105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bJxQAAAN0AAAAPAAAAZHJzL2Rvd25yZXYueG1sRI9Ba8JA&#10;FITvQv/D8gredLexDRpdpRQEofZgFLw+ss8kmH2bZleN/94tFDwOM/MNs1j1thFX6nztWMPbWIEg&#10;LpypudRw2K9HUxA+IBtsHJOGO3lYLV8GC8yMu/GOrnkoRYSwz1BDFUKbSemLiiz6sWuJo3dyncUQ&#10;ZVdK0+Etwm0jE6VSabHmuFBhS18VFef8YjVg+m5+f06T7f77kuKs7NX646i0Hr72n3MQgfrwDP+3&#10;N0ZDks4S+HsTn4BcPgAAAP//AwBQSwECLQAUAAYACAAAACEA2+H2y+4AAACFAQAAEwAAAAAAAAAA&#10;AAAAAAAAAAAAW0NvbnRlbnRfVHlwZXNdLnhtbFBLAQItABQABgAIAAAAIQBa9CxbvwAAABUBAAAL&#10;AAAAAAAAAAAAAAAAAB8BAABfcmVscy8ucmVsc1BLAQItABQABgAIAAAAIQCFrRbJxQAAAN0AAAAP&#10;AAAAAAAAAAAAAAAAAAcCAABkcnMvZG93bnJldi54bWxQSwUGAAAAAAMAAwC3AAAA+QIAAAAA&#10;" stroked="f"/>
                      <v:rect id="Rectangle 886" o:spid="_x0000_s106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pCswwAAAN0AAAAPAAAAZHJzL2Rvd25yZXYueG1sRI/dagIx&#10;FITvBd8hHME7zXYR0a1RiiDY4o2rD3DYnP2hycmSRHf79k2h4OUwM98wu8NojXiSD51jBW/LDARx&#10;5XTHjYL77bTYgAgRWaNxTAp+KMBhP53ssNBu4Cs9y9iIBOFQoII2xr6QMlQtWQxL1xMnr3beYkzS&#10;N1J7HBLcGpln2Vpa7DgttNjTsaXqu3xYBfJWnoZNaXzmvvL6Yj7P15qcUvPZ+PEOItIYX+H/9lkr&#10;yNfbFfy9SU9A7n8BAAD//wMAUEsBAi0AFAAGAAgAAAAhANvh9svuAAAAhQEAABMAAAAAAAAAAAAA&#10;AAAAAAAAAFtDb250ZW50X1R5cGVzXS54bWxQSwECLQAUAAYACAAAACEAWvQsW78AAAAVAQAACwAA&#10;AAAAAAAAAAAAAAAfAQAAX3JlbHMvLnJlbHNQSwECLQAUAAYACAAAACEAmt6Qr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887" o:spid="_x0000_s106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uNbxgAAAN0AAAAPAAAAZHJzL2Rvd25yZXYueG1sRI9Ba8JA&#10;FITvBf/D8gre6kYhElNXqVolUDyYlp4f2dckNPs27G41+uvdQqHHYWa+YZbrwXTiTM63lhVMJwkI&#10;4srqlmsFH+/7pwyED8gaO8uk4Eoe1qvRwxJzbS98onMZahEh7HNU0ITQ51L6qiGDfmJ74uh9WWcw&#10;ROlqqR1eItx0cpYkc2mw5bjQYE/bhqrv8sco2E1l9nYMRZqVN5d+vm4OhSaj1PhxeHkGEWgI/+G/&#10;dqEVzOaLFH7fxCcgV3cAAAD//wMAUEsBAi0AFAAGAAgAAAAhANvh9svuAAAAhQEAABMAAAAAAAAA&#10;AAAAAAAAAAAAAFtDb250ZW50X1R5cGVzXS54bWxQSwECLQAUAAYACAAAACEAWvQsW78AAAAVAQAA&#10;CwAAAAAAAAAAAAAAAAAfAQAAX3JlbHMvLnJlbHNQSwECLQAUAAYACAAAACEAMSrjW8YAAADdAAAA&#10;DwAAAAAAAAAAAAAAAAAHAgAAZHJzL2Rvd25yZXYueG1sUEsFBgAAAAADAAMAtwAAAPoCAAAAAA==&#10;">
                        <v:imagedata r:id="rId11" o:title=""/>
                      </v:shape>
                      <w10:anchorlock/>
                    </v:group>
                  </w:pict>
                </mc:Fallback>
              </mc:AlternateContent>
            </w:r>
          </w:p>
        </w:tc>
        <w:tc>
          <w:tcPr>
            <w:tcW w:w="1843" w:type="dxa"/>
            <w:gridSpan w:val="4"/>
            <w:tcBorders>
              <w:top w:val="single" w:sz="2" w:space="0" w:color="BFBFBF"/>
              <w:left w:val="single" w:sz="2" w:space="0" w:color="BFBFBF"/>
              <w:bottom w:val="single" w:sz="2" w:space="0" w:color="BFBFBF"/>
            </w:tcBorders>
            <w:vAlign w:val="center"/>
          </w:tcPr>
          <w:p w:rsidR="004F2707" w:rsidRPr="002C7D3A" w:rsidRDefault="004F2707" w:rsidP="00C34FA5">
            <w:pPr>
              <w:pStyle w:val="Contenudetableau"/>
              <w:snapToGrid w:val="0"/>
              <w:rPr>
                <w:rFonts w:ascii="Tahoma" w:hAnsi="Tahoma" w:cs="Tahoma"/>
                <w:color w:val="0070C0"/>
                <w:sz w:val="18"/>
                <w:szCs w:val="18"/>
                <w:lang w:val="en-GB"/>
              </w:rPr>
            </w:pPr>
            <w:r w:rsidRPr="002C7D3A">
              <w:rPr>
                <w:i/>
                <w:sz w:val="16"/>
                <w:szCs w:val="16"/>
                <w:lang w:val="en-GB"/>
              </w:rPr>
              <w:t>If  yes, what form :</w:t>
            </w:r>
          </w:p>
        </w:tc>
        <w:tc>
          <w:tcPr>
            <w:tcW w:w="2693" w:type="dxa"/>
            <w:tcBorders>
              <w:top w:val="single" w:sz="2" w:space="0" w:color="BFBFBF"/>
              <w:left w:val="nil"/>
              <w:bottom w:val="single" w:sz="2" w:space="0" w:color="BFBFBF"/>
              <w:right w:val="single" w:sz="12" w:space="0" w:color="7030A0"/>
            </w:tcBorders>
            <w:vAlign w:val="center"/>
          </w:tcPr>
          <w:p w:rsidR="004F2707" w:rsidRPr="002C7D3A" w:rsidRDefault="004F2707" w:rsidP="00C34FA5">
            <w:pPr>
              <w:pStyle w:val="Contenudetableau"/>
              <w:snapToGrid w:val="0"/>
              <w:rPr>
                <w:rFonts w:ascii="Tahoma" w:hAnsi="Tahoma" w:cs="Tahoma"/>
                <w:color w:val="0070C0"/>
                <w:sz w:val="18"/>
                <w:szCs w:val="18"/>
                <w:lang w:val="en-GB"/>
              </w:rPr>
            </w:pPr>
          </w:p>
        </w:tc>
      </w:tr>
      <w:tr w:rsidR="00804FA1" w:rsidRPr="005726D0"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804FA1" w:rsidRPr="002C7D3A" w:rsidRDefault="005726D0" w:rsidP="005726D0">
            <w:pPr>
              <w:pStyle w:val="Titre3"/>
              <w:ind w:left="360"/>
            </w:pPr>
            <w:r>
              <w:t>2.3.1 </w:t>
            </w:r>
            <w:r w:rsidR="00804FA1" w:rsidRPr="002C7D3A">
              <w:t>Composition</w:t>
            </w:r>
          </w:p>
        </w:tc>
      </w:tr>
      <w:tr w:rsidR="004F2707" w:rsidRPr="005726D0" w:rsidTr="003D29B3">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4F2707" w:rsidRPr="002C7D3A" w:rsidRDefault="004F2707" w:rsidP="004C1910">
            <w:pPr>
              <w:tabs>
                <w:tab w:val="left" w:pos="1459"/>
              </w:tabs>
              <w:snapToGrid w:val="0"/>
              <w:ind w:left="709"/>
              <w:jc w:val="right"/>
              <w:rPr>
                <w:rFonts w:ascii="Arial" w:hAnsi="Arial"/>
                <w:sz w:val="18"/>
                <w:szCs w:val="18"/>
                <w:lang w:val="en-GB"/>
              </w:rPr>
            </w:pPr>
            <w:r w:rsidRPr="002C7D3A">
              <w:rPr>
                <w:rFonts w:ascii="Arial" w:hAnsi="Arial"/>
                <w:sz w:val="18"/>
                <w:szCs w:val="18"/>
                <w:lang w:val="en-GB"/>
              </w:rPr>
              <w:t>Formalized composition</w:t>
            </w:r>
          </w:p>
        </w:tc>
        <w:tc>
          <w:tcPr>
            <w:tcW w:w="1524" w:type="dxa"/>
            <w:gridSpan w:val="2"/>
            <w:tcBorders>
              <w:left w:val="single" w:sz="2" w:space="0" w:color="BFBFBF"/>
              <w:bottom w:val="single" w:sz="2" w:space="0" w:color="BFBFBF"/>
              <w:right w:val="single" w:sz="2" w:space="0" w:color="BFBFBF"/>
            </w:tcBorders>
            <w:vAlign w:val="center"/>
          </w:tcPr>
          <w:p w:rsidR="004F2707"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3072C6FA" wp14:editId="3E481F91">
                      <wp:extent cx="422910" cy="233045"/>
                      <wp:effectExtent l="0" t="0" r="0" b="0"/>
                      <wp:docPr id="900" name="Zone de dessin 9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86" name="Rectangle 90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8" name="Rectangle 903"/>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9" name="Rectangle 904"/>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690" name="Picture 9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072C6FA" id="Zone de dessin 900" o:spid="_x0000_s106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hGiwQAAFARAAAOAAAAZHJzL2Uyb0RvYy54bWzsWOtu2zYU/j9g7yDo&#10;v2JJpnVDlCKR7aFAtgbt9gCURFlEJZIj6Us27N13SFmOXadJ0GwFNiRAbN50dHhu33d8+W7Xd86G&#10;SEU5y93gwncdwipeU7bK3d9+XXqJ6yiNWY07zkju3hPlvrv68YfLrchIyFve1UQ6IISpbCtyt9Va&#10;ZJOJqlrSY3XBBWGw2XDZYw1TuZrUEm9Bet9NQt+PJlsuayF5RZSC1fmw6V5Z+U1DKv2haRTRTpe7&#10;oJu2n9J+luZzcnWJs5XEoqXVXg38DVr0mDJ46UHUHGvsrCU9E9XTSnLFG31R8X7Cm4ZWxN4BbhP4&#10;X9ymwGyDlb1MBdYZFYTRPyi3XBm9GV/SrgNrTEB6ZtbM9xb8Q2BxK8A7Shz8pF73/k8tFsReS2XV&#10;L5s76dA6d8MoiVyH4R7C5CM4DrNVR5zUD42TjAZw9JO4k0ZdJW559Vk5jBctnCPXUvJtS3ANmgXm&#10;PFzj6AEzUfCoU25/5jXIx2vNrb92jeyNQPCEs7NhcX8IC7LTTgWLKAzTAIKngq1wOvXRzL4BZ+PD&#10;Qir9E+G9Ywa5K0F5KxxvbpU2yuBsPGKV5x2tjbntRK7KopPOBkOELu3fXro6PtYxc/jBSzgbVkBH&#10;eIfZM9raiPszDULk34Spt4yS2ENLNPPS2E88P0hv0shHKZov/zIKBihraV0TdksZGaM/QC9z7j4P&#10;h7i18e9sczedhTN79xPt1fElffv32CV7qqEYdLTP3eRwCGfGrwtWgyFxpjHthvHkVH1rZbDB+G2t&#10;YqPAOH4IoJLX9xAEkoOTwJ9QtmDQcvmH62yhBOSu+n2NJXGd7j2DQEoDhEzNsBM0i0OYyOOd8ngH&#10;swpE5a52nWFY6KHOrIWkqxbeFFjDMH4NwddQGxgmMAet9iELWfb90g1q83m6TY1nTrLn30s3MHAA&#10;2eSc51wYJ3EEO285dwwUbznn/NdzLn0s59D3zLk4tJUMcg4lYbSnQCPWBXEcjHkXTOM4fSXWHRBr&#10;BKzDAoDiExDmp4tkkSAPhdHCQ/587l0vC+RFyyCezafzopgHpxBm8PT1EGYg5uvI9TV4PoKiAdbh&#10;bhaK3lDZcJ9nUFnvyp0lgNGYBc/iNINeYkTpA0If0BkGQ5WAwUtRWQmDysunUFnQKoP/fZDB6Iwn&#10;Pd+twFN6bRjG0PH0L5LRY/l5LTxoGATWtKQd1fe2+QE+YZRimztaGY5jJsd8OgUDDAAPB8x7gU3b&#10;fB4PDo8BO6XVF3xaCSCxhrI8QbFPpUzM9ESVsqNipLlmvL80sKLnu7yhM5rzat0TpodWT5IO7s+Z&#10;aqlQQMUy0pekBr79vh6oFQTaGRkOk2vfT8Mbr5j5BVSSeOFdpyj2Yn8RIx8lQREUYyVZKwJmwN1c&#10;0NeXkoHR2/L6WA7gzJjE1htZmXbH0lulJdFVa5YbKGj7dXj+sGHN/GBZY/QXdTaWmBui9VjRD2c+&#10;FHpLtoIwmgIADF3LNzY4hxpvc//MJen/o7gPXh36jNENwOLNEP4tn7ddu+1I9j8xmN8Fjuf21MMP&#10;IVd/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o5tYRosEAABQ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063" type="#_x0000_t75" style="position:absolute;width:422910;height:233045;visibility:visible;mso-wrap-style:square">
                        <v:fill o:detectmouseclick="t"/>
                        <v:path o:connecttype="none"/>
                      </v:shape>
                      <v:rect id="Rectangle 902" o:spid="_x0000_s106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YXxQAAAN0AAAAPAAAAZHJzL2Rvd25yZXYueG1sRI9PawIx&#10;FMTvBb9DeIK3mqht0NUopSAIbQ/+Aa+PzXN3cfOybqKu374pFDwOM/MbZrHqXC1u1IbKs4HRUIEg&#10;zr2tuDBw2K9fpyBCRLZYeyYDDwqwWvZeFphZf+ct3XaxEAnCIUMDZYxNJmXIS3IYhr4hTt7Jtw5j&#10;km0hbYv3BHe1HCulpcOK00KJDX2WlJ93V2cA9Zu9/Jwm3/uvq8ZZ0an1+1EZM+h3H3MQkbr4DP+3&#10;N9bAWE81/L1JT0AufwEAAP//AwBQSwECLQAUAAYACAAAACEA2+H2y+4AAACFAQAAEwAAAAAAAAAA&#10;AAAAAAAAAAAAW0NvbnRlbnRfVHlwZXNdLnhtbFBLAQItABQABgAIAAAAIQBa9CxbvwAAABUBAAAL&#10;AAAAAAAAAAAAAAAAAB8BAABfcmVscy8ucmVsc1BLAQItABQABgAIAAAAIQB/T4YXxQAAAN0AAAAP&#10;AAAAAAAAAAAAAAAAAAcCAABkcnMvZG93bnJldi54bWxQSwUGAAAAAAMAAwC3AAAA+QIAAAAA&#10;" stroked="f"/>
                      <v:rect id="Rectangle 903" o:spid="_x0000_s106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Lf+wQAAAN0AAAAPAAAAZHJzL2Rvd25yZXYueG1sRE9Ni8Iw&#10;EL0L/ocwgjdN1LVoNYoIwsLqYXXB69CMbbGZ1CZq99+bg+Dx8b6X69ZW4kGNLx1rGA0VCOLMmZJz&#10;DX+n3WAGwgdkg5Vj0vBPHtarbmeJqXFP/qXHMeQihrBPUUMRQp1K6bOCLPqhq4kjd3GNxRBhk0vT&#10;4DOG20qOlUqkxZJjQ4E1bQvKrse71YDJl7kdLpP96eee4Dxv1W56Vlr3e+1mASJQGz7it/vbaBgn&#10;szg3volPQK5eAAAA//8DAFBLAQItABQABgAIAAAAIQDb4fbL7gAAAIUBAAATAAAAAAAAAAAAAAAA&#10;AAAAAABbQ29udGVudF9UeXBlc10ueG1sUEsBAi0AFAAGAAgAAAAhAFr0LFu/AAAAFQEAAAsAAAAA&#10;AAAAAAAAAAAAHwEAAF9yZWxzLy5yZWxzUEsBAi0AFAAGAAgAAAAhAGGct/7BAAAA3QAAAA8AAAAA&#10;AAAAAAAAAAAABwIAAGRycy9kb3ducmV2LnhtbFBLBQYAAAAAAwADALcAAAD1AgAAAAA=&#10;" stroked="f"/>
                      <v:rect id="Rectangle 904" o:spid="_x0000_s106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nvwwAAAN0AAAAPAAAAZHJzL2Rvd25yZXYueG1sRI/dagIx&#10;FITvhb5DOELvNOteyLo1igiCld64+gCHzdkfmpwsSepu394UCl4OM/MNs91P1ogH+dA7VrBaZiCI&#10;a6d7bhXcb6dFASJEZI3GMSn4pQD73dtsi6V2I1/pUcVWJAiHEhV0MQ6llKHuyGJYuoE4eY3zFmOS&#10;vpXa45jg1sg8y9bSYs9pocOBjh3V39WPVSBv1WksKuMzd8mbL/N5vjbklHqfT4cPEJGm+Ar/t89a&#10;Qb4uNvD3Jj0BuXsCAAD//wMAUEsBAi0AFAAGAAgAAAAhANvh9svuAAAAhQEAABMAAAAAAAAAAAAA&#10;AAAAAAAAAFtDb250ZW50X1R5cGVzXS54bWxQSwECLQAUAAYACAAAACEAWvQsW78AAAAVAQAACwAA&#10;AAAAAAAAAAAAAAAfAQAAX3JlbHMvLnJlbHNQSwECLQAUAAYACAAAACEA8Qap7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905" o:spid="_x0000_s106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DDwwAAAN0AAAAPAAAAZHJzL2Rvd25yZXYueG1sRE/LasJA&#10;FN0X/IfhCt3VSQJKjI6i9kGgdNEori+ZaxLM3AkzU0379Z1FocvDea+3o+nFjZzvLCtIZwkI4trq&#10;jhsFp+PrUw7CB2SNvWVS8E0etpvJwxoLbe/8SbcqNCKGsC9QQRvCUEjp65YM+pkdiCN3sc5giNA1&#10;Uju8x3DTyyxJFtJgx7GhxYEOLdXX6ssoeE5l/v4Rynle/bj5+WX/VmoySj1Ox90KRKAx/Iv/3KVW&#10;kC2WcX98E5+A3PwCAAD//wMAUEsBAi0AFAAGAAgAAAAhANvh9svuAAAAhQEAABMAAAAAAAAAAAAA&#10;AAAAAAAAAFtDb250ZW50X1R5cGVzXS54bWxQSwECLQAUAAYACAAAACEAWvQsW78AAAAVAQAACwAA&#10;AAAAAAAAAAAAAAAfAQAAX3JlbHMvLnJlbHNQSwECLQAUAAYACAAAACEAIV1Aw8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FEFC0BC" wp14:editId="5BC1DBF0">
                      <wp:extent cx="422910" cy="233045"/>
                      <wp:effectExtent l="0" t="0" r="0" b="0"/>
                      <wp:docPr id="906" name="Zone de dessin 9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82" name="Rectangle 90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3" name="Rectangle 909"/>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4" name="Rectangle 910"/>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685" name="Picture 9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FEFC0BC" id="Zone de dessin 906" o:spid="_x0000_s106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LwGahQQAAFARAAAOAAAAZHJzL2Uyb0RvYy54bWzsWOtu2zYU/j9g7yDo&#10;v2JJpq0LohSJbA8FsjVotwegJcoiKpEaSV+yYe++cyjLsRs3CZauwIYYsM3r0eG5fR91+W7XNs6G&#10;Kc2lyNzgwncdJgpZcrHK3N9+XXix62hDRUkbKVjm3jPtvrv68YfLbZeyUNayKZlyQIjQ6bbL3NqY&#10;Lh2NdFGzluoL2TEBk5VULTXQVatRqegWpLfNKPT96WgrVdkpWTCtYXTWT7pXVn5VscJ8qCrNjNNk&#10;Luhm7K+yv0v8HV1d0nSlaFfzYq8G/QdatJQLeOhB1Iwa6qwVfySq5YWSWlbmopDtSFYVL5g9A5wm&#10;8L84TU7Fhmp7mAKsMygIrW8od7lCvYVc8KYBa4xAeopj+L8F/zAY3HbgHd0d/KRf9/xPNe2YPZZO&#10;i182d8rhZeaG0zh0HUFbCJOP4DgqVg1zEj9GJ6EGsPRTd6dQXd3dyuKzdoTMa1jHrpWS25rREjQL&#10;cD0c42gDdjRsdZbbn2UJ8unaSOuvXaVaFAiecHY2LO4PYcF2xilgkIRhEkDwFDAVjsc+mdgn0HTY&#10;3CltfmKydbCRuQqUt8Lp5lYbVIamwxKrvGx4iea2HbVa5o1yNhQidGE/e+n6eFkjcPGDl2jaj4CO&#10;8AycQ21txP2ZBCHxb8LEW0zjyCMLMvGSyI89P0hukqlPEjJb/IUKBiSteVkyccsFG6I/IC9z7j4P&#10;+7i18e9sMzeZhBN79hPt9fEhffs5d8iWGygGDW8zNz4soin6dS5KMCRNDeVN3x6dqm+tDDYY/q1V&#10;bBSg4/sAWsryHoJASXAS+BPKFjRqqf5wnS2UgMzVv6+pYq7TvBcQSElACNYM2yGTKISOOp5ZHs9Q&#10;UYCozDWu0zdz09eZdaf4qoYnBdYwQl5D8FXcBgYGZq/VPmQhy75fuo3PpVuCnjnJnn8v3QLiQ2S6&#10;zuOcC+MgQeO/5dwxULzlnPNfzzlyJucAXL5jzk1ji2aQcyQOp3sKNGBdMI7JeJ93wTiKkldi3QGx&#10;BsA6DAAoPgFhfjKP5zHxSDide8SfzbzrRU686SKIJrPxLM9nwSmEIZ6+HsIQYr6OXF+D5yMo6mEd&#10;zmah6A2Vkfs8g8pmt9xZAhgNWfAsTgu4SwwoDcHaIzQ0enSGRl8loPFSVNYdovLiKVTueJHCdx9k&#10;0HrEk56/rcAus0aG0d942hfJaKn6vO48uDB01PAlb7i5t5cf4BOolNjc8QI5DnZO+PRkKDawAJ/r&#10;JIFlx8PCfhuwU158wad1ByQWKcsTFPtUygi7J6osG94NNBfb+0MDK3r+ltffjGayWLdMmP6qp1gD&#10;55dC17zT4OyUtUtWAt9+X/bUCgLtERkO42vfT8IbL5/4OVSSaO5dJyTyIn8eEZ/EQR7kQyVZawZm&#10;oM2s468vJT2jt+X1XA7QFE1i640q8Lpj6a02ipmixuEKCtp+HPYfJqyZHyyLRn/RzcYScyRa54p+&#10;GCRIbpFsBeF0PP12Rf+cS5L/R3HvvdrfMwY3AIvHJnwtn7e3dnsj2b9iwPcCx3276uFFyNX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ek4vY9wAAAADAQAADwAAAGRycy9kb3du&#10;cmV2LnhtbEyPQUvDQBCF74L/YRnBm92osGrMpogiHixtbRU8brNjNpidDdltkv57p170MvB4j/e+&#10;KeaTb8WAfWwCabicZSCQqmAbqjW8b58vbkHEZMiaNhBqOGCEeXl6UpjchpHecNikWnAJxdxocCl1&#10;uZSxcuhNnIUOib2v0HuTWPa1tL0Zudy38irLlPSmIV5wpsNHh9X3Zu81rD6XTx+v65VbZ+PisH0Z&#10;Krm8W2h9fjY93INIOKW/MBzxGR1KZtqFPdkoWg38SPq97CmlQOw0XKsbkGUh/7OXPwAAAP//AwBQ&#10;SwMECgAAAAAAAAAhABBP9cy2AAAAtgAAABQAAABkcnMvbWVkaWEvaW1hZ2UxLnBuZ4lQTkcNChoK&#10;AAAADUlIRFIAAAANAAAADQgCAAAA/YlzKwAAAAFzUkdCAK7OHOkAAAAZdEVYdFNvZnR3YXJlAE1p&#10;Y3Jvc29mdCBPZmZpY2V/7TVxAAAAS0lEQVQoU2Ncs2ImAyEQHJ7GAlRz9PhpPCobGuqAsiB1QNA3&#10;YTYupZ8+PAZKMRGyEyo/qg57QDEC483V3RN/KPIJyDL+//+fmKAGAJM0EWa/e8BeAAAAAElFTkSu&#10;QmCCUEsBAi0AFAAGAAgAAAAhALGCZ7YKAQAAEwIAABMAAAAAAAAAAAAAAAAAAAAAAFtDb250ZW50&#10;X1R5cGVzXS54bWxQSwECLQAUAAYACAAAACEAOP0h/9YAAACUAQAACwAAAAAAAAAAAAAAAAA7AQAA&#10;X3JlbHMvLnJlbHNQSwECLQAUAAYACAAAACEAWi8BmoUEAABQEQAADgAAAAAAAAAAAAAAAAA6AgAA&#10;ZHJzL2Uyb0RvYy54bWxQSwECLQAUAAYACAAAACEAqiYOvrwAAAAhAQAAGQAAAAAAAAAAAAAAAADr&#10;BgAAZHJzL19yZWxzL2Uyb0RvYy54bWwucmVsc1BLAQItABQABgAIAAAAIQB6Ti9j3AAAAAMBAAAP&#10;AAAAAAAAAAAAAAAAAN4HAABkcnMvZG93bnJldi54bWxQSwECLQAKAAAAAAAAACEAEE/1zLYAAAC2&#10;AAAAFAAAAAAAAAAAAAAAAADnCAAAZHJzL21lZGlhL2ltYWdlMS5wbmdQSwUGAAAAAAYABgB8AQAA&#10;zwkAAAAA&#10;">
                      <v:shape id="_x0000_s1069" type="#_x0000_t75" style="position:absolute;width:422910;height:233045;visibility:visible;mso-wrap-style:square">
                        <v:fill o:detectmouseclick="t"/>
                        <v:path o:connecttype="none"/>
                      </v:shape>
                      <v:rect id="Rectangle 908" o:spid="_x0000_s107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IAUxQAAAN0AAAAPAAAAZHJzL2Rvd25yZXYueG1sRI9Ba8JA&#10;FITvBf/D8oTe6q6pBptmIyIIBeuhWuj1kX0modm3Mbtq+u+7guBxmJlvmHw52FZcqPeNYw3TiQJB&#10;XDrTcKXh+7B5WYDwAdlg65g0/JGHZTF6yjEz7spfdNmHSkQI+ww11CF0mZS+rMmin7iOOHpH11sM&#10;UfaVND1eI9y2MlEqlRYbjgs1drSuqfzdn60GTGfmtDu+fh625xTfqkFt5j9K6+fxsHoHEWgIj/C9&#10;/WE0JOkigdub+ARk8Q8AAP//AwBQSwECLQAUAAYACAAAACEA2+H2y+4AAACFAQAAEwAAAAAAAAAA&#10;AAAAAAAAAAAAW0NvbnRlbnRfVHlwZXNdLnhtbFBLAQItABQABgAIAAAAIQBa9CxbvwAAABUBAAAL&#10;AAAAAAAAAAAAAAAAAB8BAABfcmVscy8ucmVsc1BLAQItABQABgAIAAAAIQAAdIAUxQAAAN0AAAAP&#10;AAAAAAAAAAAAAAAAAAcCAABkcnMvZG93bnJldi54bWxQSwUGAAAAAAMAAwC3AAAA+QIAAAAA&#10;" stroked="f"/>
                      <v:rect id="Rectangle 909" o:spid="_x0000_s107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WPxQAAAN0AAAAPAAAAZHJzL2Rvd25yZXYueG1sRI9bi8Iw&#10;FITfhf0P4SzsmybeilajLAvCgvrgBXw9NMe22Jx0m6jdf28EwcdhZr5h5svWVuJGjS8da+j3FAji&#10;zJmScw3Hw6o7AeEDssHKMWn4Jw/LxUdnjqlxd97RbR9yESHsU9RQhFCnUvqsIIu+52ri6J1dYzFE&#10;2eTSNHiPcFvJgVKJtFhyXCiwpp+Cssv+ajVgMjJ/2/Nwc1hfE5zmrVqNT0rrr8/2ewYiUBve4Vf7&#10;12gYJJMhPN/EJyAXDwAAAP//AwBQSwECLQAUAAYACAAAACEA2+H2y+4AAACFAQAAEwAAAAAAAAAA&#10;AAAAAAAAAAAAW0NvbnRlbnRfVHlwZXNdLnhtbFBLAQItABQABgAIAAAAIQBa9CxbvwAAABUBAAAL&#10;AAAAAAAAAAAAAAAAAB8BAABfcmVscy8ucmVsc1BLAQItABQABgAIAAAAIQBvOCWPxQAAAN0AAAAP&#10;AAAAAAAAAAAAAAAAAAcCAABkcnMvZG93bnJldi54bWxQSwUGAAAAAAMAAwC3AAAA+QIAAAAA&#10;" stroked="f"/>
                      <v:rect id="Rectangle 910" o:spid="_x0000_s107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ZxwwAAAN0AAAAPAAAAZHJzL2Rvd25yZXYueG1sRI/dagIx&#10;FITvhb5DOAXvNNtFZNkaRQRBizeuPsBhc/aHJidLkrrr2zdCoZfDzHzDbHaTNeJBPvSOFXwsMxDE&#10;tdM9twrut+OiABEiskbjmBQ8KcBu+zbbYKndyFd6VLEVCcKhRAVdjEMpZag7shiWbiBOXuO8xZik&#10;b6X2OCa4NTLPsrW02HNa6HCgQ0f1d/VjFchbdRyLyvjMfeXNxZxP14acUvP3af8JItIU/8N/7ZNW&#10;kK+LFbzepCcgt78AAAD//wMAUEsBAi0AFAAGAAgAAAAhANvh9svuAAAAhQEAABMAAAAAAAAAAAAA&#10;AAAAAAAAAFtDb250ZW50X1R5cGVzXS54bWxQSwECLQAUAAYACAAAACEAWvQsW78AAAAVAQAACwAA&#10;AAAAAAAAAAAAAAAfAQAAX3JlbHMvLnJlbHNQSwECLQAUAAYACAAAACEAHwcGc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911" o:spid="_x0000_s107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3WGxQAAAN0AAAAPAAAAZHJzL2Rvd25yZXYueG1sRI9Ba8JA&#10;FITvgv9heUJvulGIhOgqrVoJFA9Ni+dH9jUJzb4Nu6vG/vpuQehxmJlvmPV2MJ24kvOtZQXzWQKC&#10;uLK65VrB58frNAPhA7LGzjIpuJOH7WY8WmOu7Y3f6VqGWkQI+xwVNCH0uZS+asign9meOHpf1hkM&#10;Ubpaaoe3CDedXCTJUhpsOS402NOuoeq7vBgF+7nM3k6hSLPyx6Xnw8ux0GSUepoMzysQgYbwH360&#10;C61gscxS+HsTn4Dc/AIAAP//AwBQSwECLQAUAAYACAAAACEA2+H2y+4AAACFAQAAEwAAAAAAAAAA&#10;AAAAAAAAAAAAW0NvbnRlbnRfVHlwZXNdLnhtbFBLAQItABQABgAIAAAAIQBa9CxbvwAAABUBAAAL&#10;AAAAAAAAAAAAAAAAAB8BAABfcmVscy8ucmVsc1BLAQItABQABgAIAAAAIQC083WGxQAAAN0AAAAP&#10;AAAAAAAAAAAAAAAAAAcCAABkcnMvZG93bnJldi54bWxQSwUGAAAAAAMAAwC3AAAA+QIAAAAA&#10;">
                        <v:imagedata r:id="rId11" o:title=""/>
                      </v:shape>
                      <w10:anchorlock/>
                    </v:group>
                  </w:pict>
                </mc:Fallback>
              </mc:AlternateContent>
            </w:r>
          </w:p>
        </w:tc>
        <w:tc>
          <w:tcPr>
            <w:tcW w:w="1701" w:type="dxa"/>
            <w:gridSpan w:val="3"/>
            <w:tcBorders>
              <w:left w:val="single" w:sz="2" w:space="0" w:color="BFBFBF"/>
              <w:bottom w:val="single" w:sz="2" w:space="0" w:color="BFBFBF"/>
            </w:tcBorders>
            <w:vAlign w:val="center"/>
          </w:tcPr>
          <w:p w:rsidR="004F2707" w:rsidRPr="002C7D3A" w:rsidRDefault="004F2707" w:rsidP="008170FF">
            <w:pPr>
              <w:pStyle w:val="Contenudetableau"/>
              <w:snapToGrid w:val="0"/>
              <w:rPr>
                <w:rFonts w:ascii="Tahoma" w:hAnsi="Tahoma" w:cs="Tahoma"/>
                <w:color w:val="0070C0"/>
                <w:sz w:val="18"/>
                <w:szCs w:val="18"/>
                <w:lang w:val="en-GB"/>
              </w:rPr>
            </w:pPr>
            <w:r w:rsidRPr="002C7D3A">
              <w:rPr>
                <w:i/>
                <w:sz w:val="16"/>
                <w:szCs w:val="16"/>
                <w:lang w:val="en-GB"/>
              </w:rPr>
              <w:t>If  yes, what form :</w:t>
            </w:r>
          </w:p>
        </w:tc>
        <w:tc>
          <w:tcPr>
            <w:tcW w:w="2835" w:type="dxa"/>
            <w:gridSpan w:val="2"/>
            <w:tcBorders>
              <w:left w:val="nil"/>
              <w:bottom w:val="single" w:sz="2" w:space="0" w:color="BFBFBF"/>
              <w:right w:val="single" w:sz="12" w:space="0" w:color="7030A0"/>
            </w:tcBorders>
            <w:vAlign w:val="center"/>
          </w:tcPr>
          <w:p w:rsidR="004F2707" w:rsidRPr="002C7D3A" w:rsidRDefault="004F2707" w:rsidP="004C1910">
            <w:pPr>
              <w:pStyle w:val="Contenudetableau"/>
              <w:snapToGrid w:val="0"/>
              <w:rPr>
                <w:rFonts w:ascii="Tahoma" w:hAnsi="Tahoma" w:cs="Tahoma"/>
                <w:color w:val="0070C0"/>
                <w:sz w:val="18"/>
                <w:szCs w:val="18"/>
                <w:lang w:val="en-GB"/>
              </w:rPr>
            </w:pPr>
          </w:p>
        </w:tc>
      </w:tr>
      <w:tr w:rsidR="004F2707" w:rsidRPr="00F71100" w:rsidTr="008526BC">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4F2707" w:rsidRPr="002C7D3A" w:rsidRDefault="004F2707"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Composition </w:t>
            </w:r>
          </w:p>
          <w:p w:rsidR="004F2707" w:rsidRPr="002C7D3A" w:rsidRDefault="004F2707" w:rsidP="008170FF">
            <w:pPr>
              <w:snapToGrid w:val="0"/>
              <w:ind w:left="87"/>
              <w:jc w:val="right"/>
              <w:rPr>
                <w:rFonts w:ascii="Arial" w:hAnsi="Arial"/>
                <w:i/>
                <w:sz w:val="18"/>
                <w:szCs w:val="18"/>
                <w:lang w:val="en-GB"/>
              </w:rPr>
            </w:pPr>
            <w:r w:rsidRPr="002C7D3A">
              <w:rPr>
                <w:rFonts w:ascii="Arial" w:hAnsi="Arial"/>
                <w:i/>
                <w:sz w:val="18"/>
                <w:szCs w:val="18"/>
                <w:lang w:val="en-GB"/>
              </w:rPr>
              <w:t>(Number of staff and duties)</w:t>
            </w:r>
          </w:p>
        </w:tc>
        <w:tc>
          <w:tcPr>
            <w:tcW w:w="6060" w:type="dxa"/>
            <w:gridSpan w:val="7"/>
            <w:tcBorders>
              <w:left w:val="single" w:sz="2" w:space="0" w:color="BFBFBF"/>
              <w:bottom w:val="single" w:sz="2" w:space="0" w:color="BFBFBF"/>
              <w:right w:val="single" w:sz="12" w:space="0" w:color="7030A0"/>
            </w:tcBorders>
            <w:shd w:val="clear" w:color="auto" w:fill="auto"/>
            <w:vAlign w:val="center"/>
          </w:tcPr>
          <w:p w:rsidR="004F2707" w:rsidRPr="002C7D3A" w:rsidRDefault="004F2707" w:rsidP="00A5266E">
            <w:pPr>
              <w:pStyle w:val="Contenudetableau"/>
              <w:snapToGrid w:val="0"/>
              <w:rPr>
                <w:rFonts w:ascii="Tahoma" w:hAnsi="Tahoma" w:cs="Tahoma"/>
                <w:i/>
                <w:color w:val="0070C0"/>
                <w:sz w:val="18"/>
                <w:szCs w:val="18"/>
                <w:lang w:val="en-GB"/>
              </w:rPr>
            </w:pPr>
          </w:p>
        </w:tc>
      </w:tr>
      <w:tr w:rsidR="004F2707" w:rsidRPr="00F71100" w:rsidTr="008526BC">
        <w:trPr>
          <w:gridAfter w:val="2"/>
          <w:wAfter w:w="2747" w:type="dxa"/>
          <w:cantSplit/>
        </w:trPr>
        <w:tc>
          <w:tcPr>
            <w:tcW w:w="4288" w:type="dxa"/>
            <w:gridSpan w:val="2"/>
            <w:tcBorders>
              <w:top w:val="single" w:sz="2" w:space="0" w:color="BFBFBF"/>
              <w:left w:val="single" w:sz="12" w:space="0" w:color="7030A0"/>
              <w:right w:val="single" w:sz="2" w:space="0" w:color="BFBFBF"/>
            </w:tcBorders>
            <w:vAlign w:val="center"/>
          </w:tcPr>
          <w:p w:rsidR="004F2707" w:rsidRPr="002C7D3A" w:rsidRDefault="004F2707" w:rsidP="00486624">
            <w:pPr>
              <w:tabs>
                <w:tab w:val="left" w:pos="1459"/>
              </w:tabs>
              <w:snapToGrid w:val="0"/>
              <w:jc w:val="right"/>
              <w:rPr>
                <w:rFonts w:ascii="Arial" w:hAnsi="Arial"/>
                <w:sz w:val="18"/>
                <w:szCs w:val="18"/>
                <w:lang w:val="en-GB"/>
              </w:rPr>
            </w:pPr>
            <w:r w:rsidRPr="002C7D3A">
              <w:rPr>
                <w:rFonts w:ascii="Arial" w:hAnsi="Arial"/>
                <w:sz w:val="18"/>
                <w:szCs w:val="18"/>
                <w:lang w:val="en-GB"/>
              </w:rPr>
              <w:t>Human resources in the central unit</w:t>
            </w:r>
            <w:r w:rsidR="00486624">
              <w:rPr>
                <w:rFonts w:ascii="Arial" w:hAnsi="Arial"/>
                <w:sz w:val="18"/>
                <w:szCs w:val="18"/>
                <w:lang w:val="en-GB"/>
              </w:rPr>
              <w:t xml:space="preserve"> (</w:t>
            </w:r>
            <w:r w:rsidRPr="002C7D3A">
              <w:rPr>
                <w:rFonts w:ascii="Arial" w:hAnsi="Arial"/>
                <w:sz w:val="18"/>
                <w:szCs w:val="18"/>
                <w:lang w:val="en-GB"/>
              </w:rPr>
              <w:t xml:space="preserve">in </w:t>
            </w:r>
            <w:r w:rsidR="00486624">
              <w:rPr>
                <w:rFonts w:ascii="Arial" w:hAnsi="Arial"/>
                <w:sz w:val="18"/>
                <w:szCs w:val="18"/>
                <w:lang w:val="en-GB"/>
              </w:rPr>
              <w:t>full time equivalent)</w:t>
            </w:r>
          </w:p>
        </w:tc>
        <w:tc>
          <w:tcPr>
            <w:tcW w:w="6060" w:type="dxa"/>
            <w:gridSpan w:val="7"/>
            <w:tcBorders>
              <w:top w:val="single" w:sz="2" w:space="0" w:color="BFBFBF"/>
              <w:left w:val="single" w:sz="2" w:space="0" w:color="BFBFBF"/>
              <w:right w:val="single" w:sz="12" w:space="0" w:color="7030A0"/>
            </w:tcBorders>
            <w:shd w:val="clear" w:color="auto" w:fill="auto"/>
            <w:vAlign w:val="center"/>
          </w:tcPr>
          <w:p w:rsidR="004F2707" w:rsidRPr="002C7D3A" w:rsidRDefault="004F2707" w:rsidP="00A41113">
            <w:pPr>
              <w:pStyle w:val="Contenudetableau"/>
              <w:snapToGrid w:val="0"/>
              <w:rPr>
                <w:rFonts w:ascii="Tahoma" w:hAnsi="Tahoma" w:cs="Tahoma"/>
                <w:color w:val="0070C0"/>
                <w:sz w:val="18"/>
                <w:szCs w:val="18"/>
                <w:lang w:val="en-GB"/>
              </w:rPr>
            </w:pPr>
          </w:p>
        </w:tc>
      </w:tr>
      <w:tr w:rsidR="00804FA1" w:rsidRPr="002C7D3A" w:rsidTr="008526BC">
        <w:trPr>
          <w:gridAfter w:val="2"/>
          <w:wAfter w:w="2747" w:type="dxa"/>
          <w:cantSplit/>
        </w:trPr>
        <w:tc>
          <w:tcPr>
            <w:tcW w:w="10348" w:type="dxa"/>
            <w:gridSpan w:val="9"/>
            <w:tcBorders>
              <w:left w:val="single" w:sz="12" w:space="0" w:color="7030A0"/>
              <w:right w:val="single" w:sz="12" w:space="0" w:color="7030A0"/>
            </w:tcBorders>
            <w:shd w:val="clear" w:color="auto" w:fill="E6E6E6"/>
          </w:tcPr>
          <w:p w:rsidR="00804FA1" w:rsidRPr="002C7D3A" w:rsidRDefault="004F2707" w:rsidP="00290B54">
            <w:pPr>
              <w:pStyle w:val="Contenudetableau"/>
              <w:snapToGrid w:val="0"/>
              <w:ind w:left="1363"/>
              <w:rPr>
                <w:b/>
                <w:lang w:val="en-GB"/>
              </w:rPr>
            </w:pPr>
            <w:r w:rsidRPr="002C7D3A">
              <w:rPr>
                <w:rFonts w:ascii="Arial" w:hAnsi="Arial"/>
                <w:b/>
                <w:lang w:val="en-GB"/>
              </w:rPr>
              <w:t>Coordin</w:t>
            </w:r>
            <w:r w:rsidR="00804FA1" w:rsidRPr="002C7D3A">
              <w:rPr>
                <w:rFonts w:ascii="Arial" w:hAnsi="Arial"/>
                <w:b/>
                <w:lang w:val="en-GB"/>
              </w:rPr>
              <w:t>at</w:t>
            </w:r>
            <w:r w:rsidRPr="002C7D3A">
              <w:rPr>
                <w:rFonts w:ascii="Arial" w:hAnsi="Arial"/>
                <w:b/>
                <w:lang w:val="en-GB"/>
              </w:rPr>
              <w:t>or</w:t>
            </w:r>
          </w:p>
        </w:tc>
      </w:tr>
      <w:tr w:rsidR="004F2707" w:rsidRPr="002C7D3A" w:rsidTr="008526BC">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4F2707" w:rsidRPr="002C7D3A" w:rsidRDefault="004F2707"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Name</w:t>
            </w:r>
          </w:p>
        </w:tc>
        <w:tc>
          <w:tcPr>
            <w:tcW w:w="6060" w:type="dxa"/>
            <w:gridSpan w:val="7"/>
            <w:tcBorders>
              <w:left w:val="single" w:sz="2" w:space="0" w:color="BFBFBF"/>
              <w:bottom w:val="single" w:sz="2" w:space="0" w:color="BFBFBF"/>
              <w:right w:val="single" w:sz="12" w:space="0" w:color="7030A0"/>
            </w:tcBorders>
            <w:shd w:val="clear" w:color="auto" w:fill="auto"/>
            <w:vAlign w:val="center"/>
          </w:tcPr>
          <w:p w:rsidR="004F2707" w:rsidRPr="002C7D3A" w:rsidRDefault="004F2707" w:rsidP="003F3C85">
            <w:pPr>
              <w:pStyle w:val="Contenudetableau"/>
              <w:snapToGrid w:val="0"/>
              <w:rPr>
                <w:rFonts w:ascii="Tahoma" w:hAnsi="Tahoma" w:cs="Tahoma"/>
                <w:color w:val="0070C0"/>
                <w:sz w:val="18"/>
                <w:szCs w:val="18"/>
                <w:lang w:val="en-GB"/>
              </w:rPr>
            </w:pPr>
          </w:p>
        </w:tc>
      </w:tr>
      <w:tr w:rsidR="004F2707" w:rsidRPr="002C7D3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4F2707" w:rsidRPr="002C7D3A" w:rsidRDefault="004F2707"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Organization</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4F2707" w:rsidRPr="002C7D3A" w:rsidRDefault="004F2707" w:rsidP="003F3C85">
            <w:pPr>
              <w:pStyle w:val="Contenudetableau"/>
              <w:snapToGrid w:val="0"/>
              <w:rPr>
                <w:rFonts w:ascii="Tahoma" w:hAnsi="Tahoma" w:cs="Tahoma"/>
                <w:color w:val="0070C0"/>
                <w:sz w:val="18"/>
                <w:szCs w:val="18"/>
                <w:lang w:val="en-GB"/>
              </w:rPr>
            </w:pPr>
          </w:p>
        </w:tc>
      </w:tr>
      <w:tr w:rsidR="004F2707" w:rsidRPr="00F71100" w:rsidTr="008526BC">
        <w:trPr>
          <w:gridAfter w:val="2"/>
          <w:wAfter w:w="2747" w:type="dxa"/>
          <w:cantSplit/>
        </w:trPr>
        <w:tc>
          <w:tcPr>
            <w:tcW w:w="4288" w:type="dxa"/>
            <w:gridSpan w:val="2"/>
            <w:tcBorders>
              <w:top w:val="single" w:sz="2" w:space="0" w:color="BFBFBF"/>
              <w:left w:val="single" w:sz="12" w:space="0" w:color="7030A0"/>
              <w:right w:val="single" w:sz="2" w:space="0" w:color="BFBFBF"/>
            </w:tcBorders>
            <w:vAlign w:val="center"/>
          </w:tcPr>
          <w:p w:rsidR="004F2707" w:rsidRPr="002C7D3A" w:rsidRDefault="004F2707" w:rsidP="008170FF">
            <w:pPr>
              <w:tabs>
                <w:tab w:val="left" w:pos="1459"/>
              </w:tabs>
              <w:snapToGrid w:val="0"/>
              <w:jc w:val="right"/>
              <w:rPr>
                <w:rFonts w:ascii="Arial" w:hAnsi="Arial"/>
                <w:sz w:val="18"/>
                <w:szCs w:val="18"/>
                <w:lang w:val="en-GB"/>
              </w:rPr>
            </w:pPr>
            <w:r w:rsidRPr="002C7D3A">
              <w:rPr>
                <w:rFonts w:ascii="Arial" w:hAnsi="Arial"/>
                <w:sz w:val="18"/>
                <w:szCs w:val="18"/>
                <w:lang w:val="en-GB"/>
              </w:rPr>
              <w:t xml:space="preserve">Time allocated </w:t>
            </w:r>
            <w:r w:rsidRPr="002C7D3A">
              <w:rPr>
                <w:rFonts w:ascii="Arial" w:hAnsi="Arial"/>
                <w:i/>
                <w:sz w:val="18"/>
                <w:szCs w:val="18"/>
                <w:lang w:val="en-GB"/>
              </w:rPr>
              <w:t>(% compared to full time)</w:t>
            </w:r>
          </w:p>
        </w:tc>
        <w:tc>
          <w:tcPr>
            <w:tcW w:w="6060" w:type="dxa"/>
            <w:gridSpan w:val="7"/>
            <w:tcBorders>
              <w:top w:val="single" w:sz="2" w:space="0" w:color="BFBFBF"/>
              <w:left w:val="single" w:sz="2" w:space="0" w:color="BFBFBF"/>
              <w:right w:val="single" w:sz="12" w:space="0" w:color="7030A0"/>
            </w:tcBorders>
            <w:shd w:val="clear" w:color="auto" w:fill="auto"/>
            <w:vAlign w:val="center"/>
          </w:tcPr>
          <w:p w:rsidR="004F2707" w:rsidRPr="002C7D3A" w:rsidRDefault="004F2707" w:rsidP="003F3C85">
            <w:pPr>
              <w:pStyle w:val="Contenudetableau"/>
              <w:snapToGrid w:val="0"/>
              <w:rPr>
                <w:rFonts w:ascii="Tahoma" w:hAnsi="Tahoma" w:cs="Tahoma"/>
                <w:color w:val="0070C0"/>
                <w:sz w:val="18"/>
                <w:szCs w:val="18"/>
                <w:lang w:val="en-GB"/>
              </w:rPr>
            </w:pPr>
          </w:p>
        </w:tc>
      </w:tr>
      <w:tr w:rsidR="004F2707" w:rsidRPr="002C7D3A" w:rsidTr="008526BC">
        <w:trPr>
          <w:gridAfter w:val="2"/>
          <w:wAfter w:w="2747" w:type="dxa"/>
          <w:cantSplit/>
        </w:trPr>
        <w:tc>
          <w:tcPr>
            <w:tcW w:w="4288" w:type="dxa"/>
            <w:gridSpan w:val="2"/>
            <w:tcBorders>
              <w:top w:val="single" w:sz="2" w:space="0" w:color="BFBFBF"/>
              <w:left w:val="single" w:sz="12" w:space="0" w:color="7030A0"/>
              <w:right w:val="single" w:sz="2" w:space="0" w:color="BFBFBF"/>
            </w:tcBorders>
            <w:vAlign w:val="center"/>
          </w:tcPr>
          <w:p w:rsidR="004F2707" w:rsidRPr="002C7D3A" w:rsidRDefault="004F2707" w:rsidP="004F2707">
            <w:pPr>
              <w:tabs>
                <w:tab w:val="left" w:pos="1459"/>
              </w:tabs>
              <w:snapToGrid w:val="0"/>
              <w:jc w:val="right"/>
              <w:rPr>
                <w:rFonts w:ascii="Arial" w:hAnsi="Arial"/>
                <w:sz w:val="18"/>
                <w:szCs w:val="18"/>
                <w:lang w:val="en-GB"/>
              </w:rPr>
            </w:pPr>
            <w:r w:rsidRPr="002C7D3A">
              <w:rPr>
                <w:rFonts w:ascii="Arial" w:hAnsi="Arial"/>
                <w:sz w:val="18"/>
                <w:szCs w:val="18"/>
                <w:lang w:val="en-GB"/>
              </w:rPr>
              <w:t>Coordinator task definition</w:t>
            </w:r>
          </w:p>
        </w:tc>
        <w:tc>
          <w:tcPr>
            <w:tcW w:w="6060" w:type="dxa"/>
            <w:gridSpan w:val="7"/>
            <w:tcBorders>
              <w:top w:val="single" w:sz="2" w:space="0" w:color="BFBFBF"/>
              <w:left w:val="single" w:sz="2" w:space="0" w:color="BFBFBF"/>
              <w:right w:val="single" w:sz="12" w:space="0" w:color="7030A0"/>
            </w:tcBorders>
            <w:shd w:val="clear" w:color="auto" w:fill="auto"/>
            <w:vAlign w:val="center"/>
          </w:tcPr>
          <w:p w:rsidR="004F2707" w:rsidRPr="002C7D3A" w:rsidRDefault="004F2707" w:rsidP="003F3C85">
            <w:pPr>
              <w:pStyle w:val="Contenudetableau"/>
              <w:snapToGrid w:val="0"/>
              <w:rPr>
                <w:rFonts w:ascii="Tahoma" w:hAnsi="Tahoma" w:cs="Tahoma"/>
                <w:color w:val="0070C0"/>
                <w:sz w:val="18"/>
                <w:szCs w:val="18"/>
                <w:lang w:val="en-GB"/>
              </w:rPr>
            </w:pPr>
          </w:p>
        </w:tc>
      </w:tr>
      <w:tr w:rsidR="004F2707" w:rsidRPr="002C7D3A" w:rsidTr="008526BC">
        <w:trPr>
          <w:gridAfter w:val="2"/>
          <w:wAfter w:w="2747" w:type="dxa"/>
          <w:cantSplit/>
        </w:trPr>
        <w:tc>
          <w:tcPr>
            <w:tcW w:w="10348" w:type="dxa"/>
            <w:gridSpan w:val="9"/>
            <w:tcBorders>
              <w:left w:val="single" w:sz="12" w:space="0" w:color="7030A0"/>
              <w:right w:val="single" w:sz="12" w:space="0" w:color="7030A0"/>
            </w:tcBorders>
            <w:shd w:val="clear" w:color="auto" w:fill="E6E6E6"/>
          </w:tcPr>
          <w:p w:rsidR="004F2707" w:rsidRPr="002C7D3A" w:rsidRDefault="004F2707" w:rsidP="00290B54">
            <w:pPr>
              <w:pStyle w:val="Contenudetableau"/>
              <w:snapToGrid w:val="0"/>
              <w:ind w:left="1363"/>
              <w:rPr>
                <w:b/>
                <w:lang w:val="en-GB"/>
              </w:rPr>
            </w:pPr>
            <w:r w:rsidRPr="002C7D3A">
              <w:rPr>
                <w:rFonts w:ascii="Arial" w:hAnsi="Arial"/>
                <w:b/>
                <w:lang w:val="en-GB"/>
              </w:rPr>
              <w:t>Animation manager</w:t>
            </w:r>
          </w:p>
        </w:tc>
      </w:tr>
      <w:tr w:rsidR="008170FF" w:rsidRPr="002C7D3A" w:rsidTr="008526BC">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Name</w:t>
            </w:r>
          </w:p>
        </w:tc>
        <w:tc>
          <w:tcPr>
            <w:tcW w:w="6060" w:type="dxa"/>
            <w:gridSpan w:val="7"/>
            <w:tcBorders>
              <w:left w:val="single" w:sz="2" w:space="0" w:color="BFBFBF"/>
              <w:bottom w:val="single" w:sz="2" w:space="0" w:color="BFBFBF"/>
              <w:right w:val="single" w:sz="12" w:space="0" w:color="7030A0"/>
            </w:tcBorders>
            <w:shd w:val="clear" w:color="auto" w:fill="auto"/>
            <w:vAlign w:val="center"/>
          </w:tcPr>
          <w:p w:rsidR="008170FF" w:rsidRPr="002C7D3A" w:rsidRDefault="008170FF" w:rsidP="00C34FA5">
            <w:pPr>
              <w:pStyle w:val="Contenudetableau"/>
              <w:snapToGrid w:val="0"/>
              <w:rPr>
                <w:rFonts w:ascii="Tahoma" w:hAnsi="Tahoma" w:cs="Tahoma"/>
                <w:color w:val="0070C0"/>
                <w:sz w:val="18"/>
                <w:szCs w:val="18"/>
                <w:lang w:val="en-GB"/>
              </w:rPr>
            </w:pPr>
          </w:p>
        </w:tc>
      </w:tr>
      <w:tr w:rsidR="008170FF" w:rsidRPr="002C7D3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Organization</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8170FF" w:rsidRPr="002C7D3A" w:rsidRDefault="008170FF" w:rsidP="00C34FA5">
            <w:pPr>
              <w:pStyle w:val="Contenudetableau"/>
              <w:snapToGrid w:val="0"/>
              <w:rPr>
                <w:rFonts w:ascii="Tahoma" w:hAnsi="Tahoma" w:cs="Tahoma"/>
                <w:color w:val="0070C0"/>
                <w:sz w:val="18"/>
                <w:szCs w:val="18"/>
                <w:lang w:val="en-GB"/>
              </w:rPr>
            </w:pPr>
          </w:p>
        </w:tc>
      </w:tr>
      <w:tr w:rsidR="008170FF" w:rsidRPr="00F71100"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8170FF" w:rsidRPr="002C7D3A" w:rsidRDefault="008170FF" w:rsidP="008170FF">
            <w:pPr>
              <w:tabs>
                <w:tab w:val="left" w:pos="1459"/>
              </w:tabs>
              <w:snapToGrid w:val="0"/>
              <w:jc w:val="right"/>
              <w:rPr>
                <w:rFonts w:ascii="Arial" w:hAnsi="Arial"/>
                <w:sz w:val="18"/>
                <w:szCs w:val="18"/>
                <w:lang w:val="en-GB"/>
              </w:rPr>
            </w:pPr>
            <w:r w:rsidRPr="002C7D3A">
              <w:rPr>
                <w:rFonts w:ascii="Arial" w:hAnsi="Arial"/>
                <w:sz w:val="18"/>
                <w:szCs w:val="18"/>
                <w:lang w:val="en-GB"/>
              </w:rPr>
              <w:t xml:space="preserve">Time allocated </w:t>
            </w:r>
            <w:r w:rsidRPr="002C7D3A">
              <w:rPr>
                <w:rFonts w:ascii="Arial" w:hAnsi="Arial"/>
                <w:i/>
                <w:sz w:val="18"/>
                <w:szCs w:val="18"/>
                <w:lang w:val="en-GB"/>
              </w:rPr>
              <w:t>(% compared to full time)</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8170FF" w:rsidRPr="002C7D3A" w:rsidRDefault="008170FF" w:rsidP="00C34FA5">
            <w:pPr>
              <w:pStyle w:val="Contenudetableau"/>
              <w:snapToGrid w:val="0"/>
              <w:rPr>
                <w:rFonts w:ascii="Tahoma" w:hAnsi="Tahoma" w:cs="Tahoma"/>
                <w:color w:val="0070C0"/>
                <w:sz w:val="18"/>
                <w:szCs w:val="18"/>
                <w:lang w:val="en-GB"/>
              </w:rPr>
            </w:pPr>
          </w:p>
        </w:tc>
      </w:tr>
      <w:tr w:rsidR="008170FF" w:rsidRPr="002C7D3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8170FF" w:rsidRPr="002C7D3A" w:rsidRDefault="008170FF" w:rsidP="008170FF">
            <w:pPr>
              <w:tabs>
                <w:tab w:val="left" w:pos="1459"/>
              </w:tabs>
              <w:snapToGrid w:val="0"/>
              <w:jc w:val="right"/>
              <w:rPr>
                <w:rFonts w:ascii="Arial" w:hAnsi="Arial"/>
                <w:sz w:val="18"/>
                <w:szCs w:val="18"/>
                <w:lang w:val="en-GB"/>
              </w:rPr>
            </w:pPr>
            <w:r w:rsidRPr="002C7D3A">
              <w:rPr>
                <w:rFonts w:ascii="Arial" w:hAnsi="Arial"/>
                <w:sz w:val="18"/>
                <w:szCs w:val="18"/>
                <w:lang w:val="en-GB"/>
              </w:rPr>
              <w:t>Animation manager task definition</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8170FF" w:rsidRPr="002C7D3A" w:rsidRDefault="008170FF" w:rsidP="00C34FA5">
            <w:pPr>
              <w:pStyle w:val="Contenudetableau"/>
              <w:snapToGrid w:val="0"/>
              <w:rPr>
                <w:rFonts w:ascii="Tahoma" w:hAnsi="Tahoma" w:cs="Tahoma"/>
                <w:color w:val="0070C0"/>
                <w:sz w:val="18"/>
                <w:szCs w:val="18"/>
                <w:lang w:val="en-GB"/>
              </w:rPr>
            </w:pPr>
          </w:p>
        </w:tc>
      </w:tr>
      <w:tr w:rsidR="004F2707" w:rsidRPr="002C7D3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4F2707" w:rsidRPr="002C7D3A" w:rsidRDefault="004F2707" w:rsidP="003F3C85">
            <w:pPr>
              <w:snapToGrid w:val="0"/>
              <w:jc w:val="right"/>
              <w:rPr>
                <w:rFonts w:ascii="Arial" w:hAnsi="Arial"/>
                <w:sz w:val="18"/>
                <w:szCs w:val="18"/>
                <w:lang w:val="en-GB"/>
              </w:rPr>
            </w:pPr>
          </w:p>
        </w:tc>
        <w:tc>
          <w:tcPr>
            <w:tcW w:w="1382" w:type="dxa"/>
            <w:tcBorders>
              <w:top w:val="single" w:sz="2" w:space="0" w:color="BFBFBF"/>
              <w:left w:val="single" w:sz="2" w:space="0" w:color="BFBFBF"/>
              <w:bottom w:val="single" w:sz="2" w:space="0" w:color="BFBFBF"/>
              <w:right w:val="single" w:sz="2" w:space="0" w:color="BFBFBF"/>
            </w:tcBorders>
            <w:vAlign w:val="center"/>
          </w:tcPr>
          <w:p w:rsidR="004F2707" w:rsidRPr="002C7D3A" w:rsidRDefault="004F2707" w:rsidP="00404B23">
            <w:pPr>
              <w:pStyle w:val="Contenudetableau"/>
              <w:snapToGrid w:val="0"/>
              <w:rPr>
                <w:rFonts w:ascii="Arial" w:hAnsi="Arial" w:cs="Arial"/>
                <w:sz w:val="18"/>
                <w:szCs w:val="18"/>
                <w:lang w:val="en-GB"/>
              </w:rPr>
            </w:pPr>
          </w:p>
        </w:tc>
        <w:tc>
          <w:tcPr>
            <w:tcW w:w="4678" w:type="dxa"/>
            <w:gridSpan w:val="6"/>
            <w:tcBorders>
              <w:top w:val="single" w:sz="2" w:space="0" w:color="BFBFBF"/>
              <w:left w:val="single" w:sz="2" w:space="0" w:color="BFBFBF"/>
              <w:bottom w:val="single" w:sz="2" w:space="0" w:color="BFBFBF"/>
              <w:right w:val="single" w:sz="12" w:space="0" w:color="7030A0"/>
            </w:tcBorders>
            <w:vAlign w:val="center"/>
          </w:tcPr>
          <w:p w:rsidR="004F2707" w:rsidRPr="002C7D3A" w:rsidRDefault="004F2707" w:rsidP="00CB3E09">
            <w:pPr>
              <w:pStyle w:val="Contenudetableau"/>
              <w:snapToGrid w:val="0"/>
              <w:rPr>
                <w:rFonts w:ascii="Tahoma" w:hAnsi="Tahoma" w:cs="Tahoma"/>
                <w:color w:val="0070C0"/>
                <w:sz w:val="18"/>
                <w:szCs w:val="18"/>
                <w:lang w:val="en-GB"/>
              </w:rPr>
            </w:pPr>
          </w:p>
        </w:tc>
      </w:tr>
      <w:tr w:rsidR="004F2707" w:rsidRPr="002C7D3A" w:rsidTr="008526BC">
        <w:trPr>
          <w:gridAfter w:val="2"/>
          <w:wAfter w:w="2747" w:type="dxa"/>
          <w:cantSplit/>
        </w:trPr>
        <w:tc>
          <w:tcPr>
            <w:tcW w:w="4288" w:type="dxa"/>
            <w:gridSpan w:val="2"/>
            <w:tcBorders>
              <w:top w:val="single" w:sz="2" w:space="0" w:color="BFBFBF"/>
              <w:left w:val="single" w:sz="12" w:space="0" w:color="7030A0"/>
              <w:bottom w:val="single" w:sz="2" w:space="0" w:color="auto"/>
              <w:right w:val="single" w:sz="2" w:space="0" w:color="BFBFBF"/>
            </w:tcBorders>
            <w:vAlign w:val="center"/>
          </w:tcPr>
          <w:p w:rsidR="004F2707" w:rsidRPr="002C7D3A" w:rsidRDefault="004F2707" w:rsidP="003F3C85">
            <w:pPr>
              <w:snapToGrid w:val="0"/>
              <w:jc w:val="right"/>
              <w:rPr>
                <w:rFonts w:ascii="Arial" w:hAnsi="Arial"/>
                <w:sz w:val="18"/>
                <w:szCs w:val="18"/>
                <w:lang w:val="en-GB"/>
              </w:rPr>
            </w:pPr>
          </w:p>
        </w:tc>
        <w:tc>
          <w:tcPr>
            <w:tcW w:w="1382" w:type="dxa"/>
            <w:tcBorders>
              <w:top w:val="single" w:sz="2" w:space="0" w:color="BFBFBF"/>
              <w:left w:val="single" w:sz="2" w:space="0" w:color="BFBFBF"/>
              <w:bottom w:val="single" w:sz="2" w:space="0" w:color="auto"/>
              <w:right w:val="single" w:sz="2" w:space="0" w:color="BFBFBF"/>
            </w:tcBorders>
            <w:vAlign w:val="center"/>
          </w:tcPr>
          <w:p w:rsidR="004F2707" w:rsidRPr="002C7D3A" w:rsidRDefault="004F2707" w:rsidP="00404B23">
            <w:pPr>
              <w:pStyle w:val="Contenudetableau"/>
              <w:snapToGrid w:val="0"/>
              <w:rPr>
                <w:rFonts w:ascii="Arial" w:hAnsi="Arial" w:cs="Arial"/>
                <w:sz w:val="18"/>
                <w:szCs w:val="18"/>
                <w:lang w:val="en-GB"/>
              </w:rPr>
            </w:pPr>
          </w:p>
        </w:tc>
        <w:tc>
          <w:tcPr>
            <w:tcW w:w="4678" w:type="dxa"/>
            <w:gridSpan w:val="6"/>
            <w:tcBorders>
              <w:top w:val="single" w:sz="2" w:space="0" w:color="BFBFBF"/>
              <w:left w:val="single" w:sz="2" w:space="0" w:color="BFBFBF"/>
              <w:bottom w:val="single" w:sz="2" w:space="0" w:color="auto"/>
              <w:right w:val="single" w:sz="12" w:space="0" w:color="7030A0"/>
            </w:tcBorders>
            <w:vAlign w:val="center"/>
          </w:tcPr>
          <w:p w:rsidR="004F2707" w:rsidRPr="002C7D3A" w:rsidRDefault="004F2707" w:rsidP="007F62DE">
            <w:pPr>
              <w:pStyle w:val="Contenudetableau"/>
              <w:snapToGrid w:val="0"/>
              <w:rPr>
                <w:rFonts w:ascii="Tahoma" w:hAnsi="Tahoma" w:cs="Tahoma"/>
                <w:color w:val="0070C0"/>
                <w:sz w:val="18"/>
                <w:szCs w:val="18"/>
                <w:lang w:val="en-GB"/>
              </w:rPr>
            </w:pPr>
          </w:p>
        </w:tc>
      </w:tr>
      <w:tr w:rsidR="004F2707" w:rsidRPr="005726D0"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4F2707" w:rsidRPr="002C7D3A" w:rsidRDefault="005726D0" w:rsidP="005726D0">
            <w:pPr>
              <w:pStyle w:val="Titre3"/>
              <w:ind w:left="511"/>
            </w:pPr>
            <w:r>
              <w:t>2.3.2 </w:t>
            </w:r>
            <w:r w:rsidR="008170FF" w:rsidRPr="002C7D3A">
              <w:t xml:space="preserve"> Roles and responsibilities</w:t>
            </w:r>
          </w:p>
        </w:tc>
      </w:tr>
      <w:tr w:rsidR="008170FF" w:rsidRPr="005726D0" w:rsidTr="003D29B3">
        <w:trPr>
          <w:gridAfter w:val="2"/>
          <w:wAfter w:w="2747" w:type="dxa"/>
          <w:cantSplit/>
        </w:trPr>
        <w:tc>
          <w:tcPr>
            <w:tcW w:w="4253" w:type="dxa"/>
            <w:tcBorders>
              <w:left w:val="single" w:sz="12" w:space="0" w:color="7030A0"/>
              <w:bottom w:val="single" w:sz="2" w:space="0" w:color="BFBFBF"/>
              <w:right w:val="single" w:sz="2"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Defined</w:t>
            </w:r>
          </w:p>
          <w:p w:rsidR="008170FF" w:rsidRPr="002C7D3A" w:rsidRDefault="008170FF" w:rsidP="008170FF">
            <w:pPr>
              <w:tabs>
                <w:tab w:val="left" w:pos="1459"/>
              </w:tabs>
              <w:snapToGrid w:val="0"/>
              <w:ind w:left="87"/>
              <w:jc w:val="right"/>
              <w:rPr>
                <w:rFonts w:ascii="Arial" w:hAnsi="Arial"/>
                <w:sz w:val="18"/>
                <w:szCs w:val="18"/>
                <w:lang w:val="en-GB"/>
              </w:rPr>
            </w:pPr>
            <w:r w:rsidRPr="002C7D3A">
              <w:rPr>
                <w:rFonts w:ascii="Arial" w:hAnsi="Arial"/>
                <w:i/>
                <w:sz w:val="18"/>
                <w:szCs w:val="18"/>
                <w:lang w:val="en-GB"/>
              </w:rPr>
              <w:t>(people know what to do but it is not written down)</w:t>
            </w:r>
          </w:p>
        </w:tc>
        <w:tc>
          <w:tcPr>
            <w:tcW w:w="1559" w:type="dxa"/>
            <w:gridSpan w:val="3"/>
            <w:tcBorders>
              <w:left w:val="single" w:sz="2" w:space="0" w:color="BFBFBF"/>
              <w:bottom w:val="single" w:sz="2" w:space="0" w:color="BFBFBF"/>
              <w:right w:val="single" w:sz="2"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371F78C1" wp14:editId="4D685389">
                      <wp:extent cx="422910" cy="233045"/>
                      <wp:effectExtent l="0" t="0" r="0" b="0"/>
                      <wp:docPr id="912" name="Zone de dessin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77" name="Rectangle 91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8" name="Rectangle 915"/>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9" name="Rectangle 916"/>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680" name="Picture 9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71F78C1" id="Zone de dessin 912" o:spid="_x0000_s107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MKlujgQAAFARAAAOAAAAZHJzL2Uyb0RvYy54bWzsWOtu2zYU/j9g7yDo&#10;v2JJlq0LohSJbA8FsjVotwegJcoiKpEcSV+yYe++cyjLses0CZqtwIYYsM2bDg/P7fuoy3e7rnU2&#10;VGkmeO4GF77rUF6KivFV7v7268JLXEcbwivSCk5z955q993Vjz9cbmVGQ9GItqLKASFcZ1uZu40x&#10;MhuNdNnQjugLISmHyVqojhjoqtWoUmQL0rt2FPr+dLQVqpJKlFRrGJ31k+6VlV/XtDQf6lpT47S5&#10;C7oZ+6vs7xJ/R1eXJFspIhtW7tUg36BFRxiHTQ+iZsQQZ63YmaiOlUpoUZuLUnQjUdespPYMcJrA&#10;/+I0BeEbou1hSrDOoCC0/kG5yxXqzcWCtS1YYwTSMxzD/y34h8LgVoJ3tDz4Sb9u/08NkdQeS2fl&#10;L5s75bAqd8NpHLsOJx2EyUdwHOGrljppEKGTUANY+kneKVRXy1tRftYOF0UD6+i1UmLbUFKBZgGu&#10;h2McPYAdDY86y+3PogL5ZG2E9deuVh0KBE84OxsW94ewoDvjlDAYhWEaQPCUMBWOx340sTuQbHhY&#10;Km1+oqJzsJG7CpS3wsnmVhtUhmTDEqu8aFmF5rYdtVoWrXI2BCJ0YT976fp4Wctx8YOXSNaPgI6w&#10;B86htjbi/kyDMPJvwtRbTJPYixbRxEtjP/H8IL1Jp36URrPFX6hgEGUNqyrKbxmnQ/QH0cucu8/D&#10;Pm5t/Dvb3E0n4cSe/UR7fXxI334eO2THDBSDlnW5mxwWkQz9OucVGJJkhrC2b49O1bdWBhsM/9Yq&#10;NgrQ8X0ALUV1D0GgBDgJ/AllCxqNUH+4zhZKQO7q39dEUddp33MIJAi9CGuG7USTOISOOp5ZHs8Q&#10;XoKo3DWu0zcL09eZtVRs1cBOgTUMF9cQfDWzgYGB2Wu1D1nIsu+XblCbz9PNBvdJ9vx76QYGDiCb&#10;nPOcC+MknsLMW84dA8Vbzjn/9ZxLH8u5KVbD75VzcWgrGeRclITTPQUasC6I42DIu2Acx+krse6A&#10;WANgHQYAFJ+AMD+dJ/Mk8qJwOvcifzbzrhdF5E0XQTyZjWdFMQtOIQzx9PUQhhDzdeT6GjwfQVEP&#10;63A2C0VvqIzc5xlUNrvlzhLAZMiCZ3Gaw11iQOkDQh/QGRp9lYDGS1FZS0TlxVOoLFmZwXcfZNA6&#10;40nP31bgKbNGhtHfeLoXyeiI+ryWHlwYJDFsyVpm7u3lB/gEKsU3d6xEjoOdYz6dgAF6gIcFuC+w&#10;6RiNPCzsHwN2ysov+LSWQGKRsjxBsU+ljLB7osqyZXKgudjeHxpY0fO3vP5mNBPluqPc9Fc9RVs4&#10;v+C6YVIDFctot6QV8O33VU+tINDOyHCYXPt+Gt54xcQvoJLEc+86jWIv9udx5EdJUATFUEnWmoIZ&#10;SDuT7PWlpGf0trw+lgMkQ5PYeqNKvO5YequNoqZscLiGgrYfh+cPE9bMD5ZFo7/oZmOJORKtx4p+&#10;OPGh0FuyFYTTMQAAaAO7fuMF51Djbe6fuST9fxT33qv9PWNwA1gNm/C1fN7e2q0l968Y8L3Acd+u&#10;engRcvU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NzCpbo4EAABQ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075" type="#_x0000_t75" style="position:absolute;width:422910;height:233045;visibility:visible;mso-wrap-style:square">
                        <v:fill o:detectmouseclick="t"/>
                        <v:path o:connecttype="none"/>
                      </v:shape>
                      <v:rect id="Rectangle 914" o:spid="_x0000_s107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lOrxgAAAN0AAAAPAAAAZHJzL2Rvd25yZXYueG1sRI9Pa8JA&#10;FMTvhX6H5RW81d36J9rUVUQQhOqhseD1kX0modm3Mbtq/PZdQfA4zMxvmNmis7W4UOsrxxo++goE&#10;ce5MxYWG3/36fQrCB2SDtWPScCMPi/nrywxT4678Q5csFCJC2KeooQyhSaX0eUkWfd81xNE7utZi&#10;iLItpGnxGuG2lgOlEmmx4rhQYkOrkvK/7Gw1YDIyp91xuN1/nxP8LDq1Hh+U1r23bvkFIlAXnuFH&#10;e2M0DJLJBO5v4hOQ838AAAD//wMAUEsBAi0AFAAGAAgAAAAhANvh9svuAAAAhQEAABMAAAAAAAAA&#10;AAAAAAAAAAAAAFtDb250ZW50X1R5cGVzXS54bWxQSwECLQAUAAYACAAAACEAWvQsW78AAAAVAQAA&#10;CwAAAAAAAAAAAAAAAAAfAQAAX3JlbHMvLnJlbHNQSwECLQAUAAYACAAAACEAJdZTq8YAAADdAAAA&#10;DwAAAAAAAAAAAAAAAAAHAgAAZHJzL2Rvd25yZXYueG1sUEsFBgAAAAADAAMAtwAAAPoCAAAAAA==&#10;" stroked="f"/>
                      <v:rect id="Rectangle 915" o:spid="_x0000_s107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fZwwAAAN0AAAAPAAAAZHJzL2Rvd25yZXYueG1sRE/Pa8Iw&#10;FL4L/g/hCbtpsm52W2csMhAGusN0sOujebZlzUtt0tr99+YgePz4fq/y0TZioM7XjjU8LhQI4sKZ&#10;mksNP8ft/BWED8gGG8ek4Z885OvpZIWZcRf+puEQShFD2GeooQqhzaT0RUUW/cK1xJE7uc5iiLAr&#10;penwEsNtIxOlUmmx5thQYUsfFRV/h95qwPTZnL9OT/vjrk/xrRzVdvmrtH6YjZt3EIHGcBff3J9G&#10;Q5K+xLnxTXwCcn0FAAD//wMAUEsBAi0AFAAGAAgAAAAhANvh9svuAAAAhQEAABMAAAAAAAAAAAAA&#10;AAAAAAAAAFtDb250ZW50X1R5cGVzXS54bWxQSwECLQAUAAYACAAAACEAWvQsW78AAAAVAQAACwAA&#10;AAAAAAAAAAAAAAAfAQAAX3JlbHMvLnJlbHNQSwECLQAUAAYACAAAACEAVEnH2cMAAADdAAAADwAA&#10;AAAAAAAAAAAAAAAHAgAAZHJzL2Rvd25yZXYueG1sUEsFBgAAAAADAAMAtwAAAPcCAAAAAA==&#10;" stroked="f"/>
                      <v:rect id="Rectangle 916" o:spid="_x0000_s107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9nIwwAAAN0AAAAPAAAAZHJzL2Rvd25yZXYueG1sRI/dagIx&#10;FITvBd8hHME7zXYvrN0apQiCFm9c+wCHzdkfmpwsSXTXtzcFoZfDzHzDbHajNeJOPnSOFbwtMxDE&#10;ldMdNwp+rofFGkSIyBqNY1LwoAC77XSywUK7gS90L2MjEoRDgQraGPtCylC1ZDEsXU+cvNp5izFJ&#10;30jtcUhwa2SeZStpseO00GJP+5aq3/JmFchreRjWpfGZ+87rszkdLzU5peaz8esTRKQx/odf7aNW&#10;kK/eP+DvTXoCcvsEAAD//wMAUEsBAi0AFAAGAAgAAAAhANvh9svuAAAAhQEAABMAAAAAAAAAAAAA&#10;AAAAAAAAAFtDb250ZW50X1R5cGVzXS54bWxQSwECLQAUAAYACAAAACEAWvQsW78AAAAVAQAACwAA&#10;AAAAAAAAAAAAAAAfAQAAX3JlbHMvLnJlbHNQSwECLQAUAAYACAAAACEAxNPZy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917" o:spid="_x0000_s107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NYewgAAAN0AAAAPAAAAZHJzL2Rvd25yZXYueG1sRE/LisIw&#10;FN0L8w/hDszOphWUUo1l3hTEhZ3B9aW5tsXmpiQZ7czXTxaCy8N5b8rJDOJCzveWFWRJCoK4sbrn&#10;VsH318c8B+EDssbBMin4JQ/l9mG2wULbKx/oUodWxBD2BSroQhgLKX3TkUGf2JE4cifrDIYIXSu1&#10;w2sMN4NcpOlKGuw5NnQ40mtHzbn+MQreMpnv9qFa5vWfWx7fXz4rTUapp8fpeQ0i0BTu4pu70goW&#10;qzzuj2/iE5DbfwAAAP//AwBQSwECLQAUAAYACAAAACEA2+H2y+4AAACFAQAAEwAAAAAAAAAAAAAA&#10;AAAAAAAAW0NvbnRlbnRfVHlwZXNdLnhtbFBLAQItABQABgAIAAAAIQBa9CxbvwAAABUBAAALAAAA&#10;AAAAAAAAAAAAAB8BAABfcmVscy8ucmVsc1BLAQItABQABgAIAAAAIQCkhNYewgAAAN0AAAAPAAAA&#10;AAAAAAAAAAAAAAcCAABkcnMvZG93bnJldi54bWxQSwUGAAAAAAMAAwC3AAAA9g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6599D4A" wp14:editId="26F3F6A7">
                      <wp:extent cx="422910" cy="233045"/>
                      <wp:effectExtent l="0" t="0" r="0" b="0"/>
                      <wp:docPr id="918" name="Zone de dessin 9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72" name="Rectangle 92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3" name="Rectangle 921"/>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4" name="Rectangle 922"/>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676" name="Picture 9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6599D4A" id="Zone de dessin 918" o:spid="_x0000_s108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5NihgQAAFARAAAOAAAAZHJzL2Uyb0RvYy54bWzsWOtu2zYU/j9g70Do&#10;v2JJpnVDlCKR7aFAtgbt9gC0RFlEJVIj6Us27N13SEmO3bhJsHQFNsSAbYqkjg7P7fuOLt/t2wZt&#10;qVRM8MzxLzwHUV6IkvF15vz269KNHaQ04SVpBKeZc0+V8+7qxx8ud11KA1GLpqQSgRCu0l2XObXW&#10;XTqZqKKmLVEXoqMcFishW6LhUq4npSQ7kN42k8DzwslOyLKToqBKwey8X3SurPyqooX+UFWKatRk&#10;Duim7a+0vyvzO7m6JOlakq5mxaAG+QdatIRxeOhB1JxogjaSPRLVskIKJSp9UYh2IqqKFdSeAU7j&#10;e1+cJid8S5Q9TAHWGRWE0TeUu1obvblYsqYBa0xAemrmzP8O/ENhcteBd1R38JN63fM/1aSj9lgq&#10;LX7Z3knEyswJwihwECcthMlHcBzh64aiJLBOMhrA1k/dnTTqqu5WFJ8V4iKvYR+9llLsakpK0Mw3&#10;ToVjHN1gLhTcila7n0UJ8slGC+uvfSVbIxA8gfY2LO4PYUH3GhUwiYMg8SF4ClgKplMPz+wTSDre&#10;3Emlf6KiRWaQORKUt8LJ9lZpowxJxy1WedGw0pjbXsj1Km8k2hKI0KX9DNLV8baGm80PXiJpPwM6&#10;wjPMmtHWRtyfiR9g7yZI3GUYRy5e4pmbRF7sen5yk4QeTvB8+ZdR0MdpzcqS8lvG6Rj9Pn6Zc4c8&#10;7OPWxj/aZU4yC2b27Cfaq+NDevZz7pAt01AMGtZmTnzYRFLj1wUvwZAk1YQ1/Xhyqr61Mthg/LdW&#10;sVFgHN+H8EqU9xAEUoCTwJ9QtmBQC/mHg3ZQAjJH/b4hkjqoec8hkBIfY1Mz7AWeRRCJSB6vrI5X&#10;CC9AVOZoB/XDXPd1ZtNJtq7hSb41DBfXEHwVs4FhArPXaghZyLLvl27Tc+lm0+cke/69dPOxB5Hp&#10;oMc5F8R+Yoz/lnPHQPGWc+i/nnP4XM4Fphp+r5wLY4tmkHM4DsKBAo1Y509jPB3yzp9GUfJKrDsg&#10;1ghYhwkAxScgzEsW8SLGLg7ChYu9+dy9XubYDZd+NJtP53k+908hzODp6yHMQMzXketr8HwERT2s&#10;w9ksFL2hsuE+z6Cy3q/2lgAmYxY8i9MceokRpSFYe4SGQY/OMOirBAxeisqqM6i8fAqVO1ak8B2C&#10;DEaPeNLz3QrcpTeGYfQdT/siGS2RnzedCw1DRzRbsYbpe9v8AJ8wSvHtHSsMxzEXJ3w6HIsNbDDP&#10;BTY9NUYeN/a3ATtlxRd8WnVAYg1leYJin0qZmMsTVVYN60aaa8bDoYEVPd/l9Z3RXBSblnLdt3qS&#10;NnB+wVXNOgXOTmm7oiXw7fdlT60g0B6R4SC+9rwkuHHzmZdDJYkW7nWCIzfyFhH2cOznfj5Wko2i&#10;YAbSzDv2+lLSM3pbXs/lAEmNSWy9kYVpdyy9VVpSXdRmuoKCNszD/YcFa+YHyxqjv6izscTcEK1z&#10;RT/wTZtlyZYfhNPw2xX9cy5J/h/Fvfdq32eMbgAWb4bwtXzedu22IxleMZj3AsfXdtfDi5Cr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K4rk2KGBAAAUB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081" type="#_x0000_t75" style="position:absolute;width:422910;height:233045;visibility:visible;mso-wrap-style:square">
                        <v:fill o:detectmouseclick="t"/>
                        <v:path o:connecttype="none"/>
                      </v:shape>
                      <v:rect id="Rectangle 920" o:spid="_x0000_s108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fAzxQAAAN0AAAAPAAAAZHJzL2Rvd25yZXYueG1sRI9Ba8JA&#10;FITvhf6H5QnedNdoU01dpRQEwXqoCl4f2WcSmn2bZleN/94VhB6HmfmGmS87W4sLtb5yrGE0VCCI&#10;c2cqLjQc9qvBFIQPyAZrx6ThRh6Wi9eXOWbGXfmHLrtQiAhhn6GGMoQmk9LnJVn0Q9cQR+/kWosh&#10;yraQpsVrhNtaJkql0mLFcaHEhr5Kyn93Z6sB04n5257G3/vNOcVZ0anV21Fp3e91nx8gAnXhP/xs&#10;r42GJH1P4PEmPgG5uAMAAP//AwBQSwECLQAUAAYACAAAACEA2+H2y+4AAACFAQAAEwAAAAAAAAAA&#10;AAAAAAAAAAAAW0NvbnRlbnRfVHlwZXNdLnhtbFBLAQItABQABgAIAAAAIQBa9CxbvwAAABUBAAAL&#10;AAAAAAAAAAAAAAAAAB8BAABfcmVscy8ucmVsc1BLAQItABQABgAIAAAAIQA1ofAzxQAAAN0AAAAP&#10;AAAAAAAAAAAAAAAAAAcCAABkcnMvZG93bnJldi54bWxQSwUGAAAAAAMAAwC3AAAA+QIAAAAA&#10;" stroked="f"/>
                      <v:rect id="Rectangle 921" o:spid="_x0000_s108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VWoxQAAAN0AAAAPAAAAZHJzL2Rvd25yZXYueG1sRI9Pi8Iw&#10;FMTvC/sdwlvYmyb+q27XKLIgCLqHVcHro3m2xealNlHrtzeCsMdhZn7DTOetrcSVGl861tDrKhDE&#10;mTMl5xr2u2VnAsIHZIOVY9JwJw/z2fvbFFPjbvxH123IRYSwT1FDEUKdSumzgiz6rquJo3d0jcUQ&#10;ZZNL0+Atwm0l+0ol0mLJcaHAmn4Kyk7bi9WAydCcf4+DzW59SfArb9VydFBaf360i28QgdrwH361&#10;V0ZDPxkP4PkmPgE5ewAAAP//AwBQSwECLQAUAAYACAAAACEA2+H2y+4AAACFAQAAEwAAAAAAAAAA&#10;AAAAAAAAAAAAW0NvbnRlbnRfVHlwZXNdLnhtbFBLAQItABQABgAIAAAAIQBa9CxbvwAAABUBAAAL&#10;AAAAAAAAAAAAAAAAAB8BAABfcmVscy8ucmVsc1BLAQItABQABgAIAAAAIQBa7VWoxQAAAN0AAAAP&#10;AAAAAAAAAAAAAAAAAAcCAABkcnMvZG93bnJldi54bWxQSwUGAAAAAAMAAwC3AAAA+QIAAAAA&#10;" stroked="f"/>
                      <v:rect id="Rectangle 922" o:spid="_x0000_s108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nZWwwAAAN0AAAAPAAAAZHJzL2Rvd25yZXYueG1sRI/dagIx&#10;FITvBd8hHKF3mnUpKlujiCBY6Y1rH+CwOfuDycmSpO727Ruh4OUwM98w2/1ojXiQD51jBctFBoK4&#10;crrjRsH37TTfgAgRWaNxTAp+KcB+N51ssdBu4Cs9ytiIBOFQoII2xr6QMlQtWQwL1xMnr3beYkzS&#10;N1J7HBLcGpln2Upa7DgttNjTsaXqXv5YBfJWnoZNaXzmLnn9ZT7P15qcUm+z8fABItIYX+H/9lkr&#10;yFfrd3i+SU9A7v4AAAD//wMAUEsBAi0AFAAGAAgAAAAhANvh9svuAAAAhQEAABMAAAAAAAAAAAAA&#10;AAAAAAAAAFtDb250ZW50X1R5cGVzXS54bWxQSwECLQAUAAYACAAAACEAWvQsW78AAAAVAQAACwAA&#10;AAAAAAAAAAAAAAAfAQAAX3JlbHMvLnJlbHNQSwECLQAUAAYACAAAACEAKtJ2V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923" o:spid="_x0000_s108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JvWxgAAAN0AAAAPAAAAZHJzL2Rvd25yZXYueG1sRI9Ba8JA&#10;FITvhf6H5RV6042CaUhdpWorgeLBWHp+ZF+T0OzbsLtq6q93BaHHYWa+YebLwXTiRM63lhVMxgkI&#10;4srqlmsFX4ePUQbCB2SNnWVS8EcelovHhznm2p55T6cy1CJC2OeooAmhz6X0VUMG/dj2xNH7sc5g&#10;iNLVUjs8R7jp5DRJUmmw5bjQYE/rhqrf8mgUbCYy+9yFYpaVFzf7fl9tC01Gqeen4e0VRKAh/Ifv&#10;7UIrmKYvKdzexCcgF1cAAAD//wMAUEsBAi0AFAAGAAgAAAAhANvh9svuAAAAhQEAABMAAAAAAAAA&#10;AAAAAAAAAAAAAFtDb250ZW50X1R5cGVzXS54bWxQSwECLQAUAAYACAAAACEAWvQsW78AAAAVAQAA&#10;CwAAAAAAAAAAAAAAAAAfAQAAX3JlbHMvLnJlbHNQSwECLQAUAAYACAAAACEAcfSb1sYAAADdAAAA&#10;DwAAAAAAAAAAAAAAAAAHAgAAZHJzL2Rvd25yZXYueG1sUEsFBgAAAAADAAMAtwAAAPoCAAAAAA==&#10;">
                        <v:imagedata r:id="rId11" o:title=""/>
                      </v:shape>
                      <w10:anchorlock/>
                    </v:group>
                  </w:pict>
                </mc:Fallback>
              </mc:AlternateContent>
            </w:r>
          </w:p>
        </w:tc>
        <w:tc>
          <w:tcPr>
            <w:tcW w:w="4536" w:type="dxa"/>
            <w:gridSpan w:val="5"/>
            <w:tcBorders>
              <w:left w:val="single" w:sz="2" w:space="0" w:color="BFBFBF"/>
              <w:bottom w:val="single" w:sz="2" w:space="0" w:color="BFBFBF"/>
              <w:right w:val="single" w:sz="12" w:space="0" w:color="7030A0"/>
            </w:tcBorders>
            <w:vAlign w:val="center"/>
          </w:tcPr>
          <w:p w:rsidR="008170FF" w:rsidRPr="002C7D3A" w:rsidRDefault="008170FF" w:rsidP="007F62DE">
            <w:pPr>
              <w:pStyle w:val="Contenudetableau"/>
              <w:snapToGrid w:val="0"/>
              <w:rPr>
                <w:rFonts w:ascii="Tahoma" w:hAnsi="Tahoma" w:cs="Tahoma"/>
                <w:color w:val="0070C0"/>
                <w:sz w:val="18"/>
                <w:szCs w:val="18"/>
                <w:lang w:val="en-GB"/>
              </w:rPr>
            </w:pPr>
          </w:p>
        </w:tc>
      </w:tr>
      <w:tr w:rsidR="008170FF" w:rsidRPr="00F71100" w:rsidTr="003D29B3">
        <w:trPr>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Formalized</w:t>
            </w:r>
          </w:p>
          <w:p w:rsidR="008170FF" w:rsidRPr="002C7D3A" w:rsidRDefault="008170FF" w:rsidP="008170FF">
            <w:pPr>
              <w:tabs>
                <w:tab w:val="left" w:pos="1459"/>
              </w:tabs>
              <w:snapToGrid w:val="0"/>
              <w:ind w:left="709"/>
              <w:jc w:val="right"/>
              <w:rPr>
                <w:rFonts w:ascii="Arial" w:hAnsi="Arial"/>
                <w:i/>
                <w:sz w:val="18"/>
                <w:szCs w:val="18"/>
                <w:lang w:val="en-GB"/>
              </w:rPr>
            </w:pPr>
            <w:r w:rsidRPr="002C7D3A">
              <w:rPr>
                <w:rFonts w:ascii="Arial" w:hAnsi="Arial"/>
                <w:i/>
                <w:sz w:val="18"/>
                <w:szCs w:val="18"/>
                <w:lang w:val="en-GB"/>
              </w:rPr>
              <w:t>(people know what to do and it is written down)</w:t>
            </w:r>
          </w:p>
        </w:tc>
        <w:tc>
          <w:tcPr>
            <w:tcW w:w="1559" w:type="dxa"/>
            <w:gridSpan w:val="3"/>
            <w:tcBorders>
              <w:top w:val="single" w:sz="2" w:space="0" w:color="BFBFBF"/>
              <w:left w:val="single" w:sz="2" w:space="0" w:color="BFBFBF"/>
              <w:bottom w:val="single" w:sz="2" w:space="0" w:color="BFBFBF"/>
              <w:right w:val="single" w:sz="2"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84A252E" wp14:editId="4F813E9C">
                      <wp:extent cx="422910" cy="233045"/>
                      <wp:effectExtent l="0" t="0" r="0" b="0"/>
                      <wp:docPr id="924" name="Zone de dessin 9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67" name="Rectangle 92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8" name="Rectangle 927"/>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0" name="Rectangle 928"/>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671" name="Picture 9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84A252E" id="Zone de dessin 924" o:spid="_x0000_s108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PExhjgQAAFERAAAOAAAAZHJzL2Uyb0RvYy54bWzsWNtu4zYQfS/QfyD0&#10;rlhSZN0QZZHIdrHAtg267QfQEmURK5EqSV/Sov/eGcpy7HU2CTbtAi1iwDZvGg7ndg519W7XtWTD&#10;lOZS5I5/4TmEiVJWXKxy57dfF27iEG2oqGgrBcude6add9fff3e17TMWyEa2FVMEhAidbfvcaYzp&#10;s8lElw3rqL6QPRMwWUvVUQNdtZpUim5BetdOAs+LJlupql7JkmkNo7Nh0rm28uualebnutbMkDZ3&#10;QDdjf5X9XeLv5PqKZitF+4aXezXoV2jRUS5g04OoGTWUrBU/E9XxUkkta3NRym4i65qXzJ4BTuN7&#10;n52moGJDtT1MCdYZFYTWPyh3uUK9hVzwtgVrTEB6hmP4vwX/MBjc9uAd3R/8pF+3/8eG9sweS2fl&#10;T5s7RXiVO0EUxQ4RtIMw+QUcR8WqZSQNInQSagBLP/Z3CtXV/QdZftJEyKKBdexGKbltGK1AMx/X&#10;wzGOHsCOhkfJcvujrEA+XRtp/bWrVYcCwRNkZ8Pi/hAWbGdICYNhEKQ+BE8JU8HlpRdO7Q40Gx/u&#10;lTY/MNkRbOSOAuWtcLr5oA0qQ7NxiVVetrxCc9uOWi2LVpENhQhd2M9euj5e1gpc/OAlmg0joCPs&#10;gXOorY24P1M/CL3bIHUXURK74SKcumnsJa7np7dp5IVpOFv8hQr6YdbwqmLiAxdsjH4/fJlz93k4&#10;xK2Nf7LNnXQaTO3ZT7TXx4f07OexQ3bcQDFoeZc7yWERzdCvc1GBIWlmKG+H9uRUfWtlsMH4b61i&#10;owAdPwTQUlb3EARKgpPAn1C2oNFI9YdDtlACckf/vqaKOaR9LyCQUj8MsWbYTjiNA+io45nl8QwV&#10;JYjKHeOQoVmYoc6se8VXDezkW8MIeQPBV3MbGBiYg1b7kIUs+3bpBrX5PN1i9MxJ9vx76QYG9iGb&#10;yHnOBXESRzDzlnPHQPGWc+Q/nnMx1JDznEu+Zc7Fga1kkHNhEkR7CjRinR/H/ph3/mUcp6/EugNi&#10;jYB1GABQfALCvHSezJPQDYNo7obebObeLIrQjRZ+PJ1dzopi5p9CGOLp6yEMIebLyPUleD6CogHW&#10;4WwWit5QGbnPM6hsdsudJYDAsfbQ8yxQC7hMjDB9gOgDPENjKBPQeCks6x5hefEULPe8zOC7jzJo&#10;nRGl568r8JRZI8UYrjzdi2R0VH1a9y7cGHpq+JK33Nzb2w8QClRKbO54iSQHO8eEOvbHagMLcF+g&#10;0ykaeVw4PAb0lJefEWrdA4tFzvIExz6VMsHuiSrLlvcjz8X2/tBAi56/5g1Xo5ks1x0TZrjrKdbC&#10;+aXQDe81cLGMdUtWAeF+Xw3cCiLtjA0HyY3npcGtW0y9AkpJPHdv0jB2Y28eh16Y+IVfjKVkrRmY&#10;gbaznr++lgyU3sb0Y0lAMzSJLTiqxPuO5bfaKGbKBodrqGj7cXj+MGHN/GBZNPqLrjaWmSPTeqzq&#10;B1MPKr1lW34QXQICgDaw61fecA5F3ib/mUvS/0d1H7w6XDRGN4DVsAlfS+jttd1acv+OAV8MHPft&#10;qoc3Idd/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0TxMYY4EAABR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087" type="#_x0000_t75" style="position:absolute;width:422910;height:233045;visibility:visible;mso-wrap-style:square">
                        <v:fill o:detectmouseclick="t"/>
                        <v:path o:connecttype="none"/>
                      </v:shape>
                      <v:rect id="Rectangle 926" o:spid="_x0000_s108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V2xQAAAN0AAAAPAAAAZHJzL2Rvd25yZXYueG1sRI9BawIx&#10;FITvBf9DeEJvNdG2qa5GKQWhYD1UBa+PzXN3cfOybqKu/94IhR6HmfmGmS06V4sLtaHybGA4UCCI&#10;c28rLgzstsuXMYgQkS3WnsnAjQIs5r2nGWbWX/mXLptYiAThkKGBMsYmkzLkJTkMA98QJ+/gW4cx&#10;ybaQtsVrgrtajpTS0mHFaaHEhr5Kyo+bszOA+s2e1ofXn+3qrHFSdGr5vlfGPPe7zymISF38D/+1&#10;v62BkdYf8HiTnoCc3wEAAP//AwBQSwECLQAUAAYACAAAACEA2+H2y+4AAACFAQAAEwAAAAAAAAAA&#10;AAAAAAAAAAAAW0NvbnRlbnRfVHlwZXNdLnhtbFBLAQItABQABgAIAAAAIQBa9CxbvwAAABUBAAAL&#10;AAAAAAAAAAAAAAAAAB8BAABfcmVscy8ucmVsc1BLAQItABQABgAIAAAAIQCgD8V2xQAAAN0AAAAP&#10;AAAAAAAAAAAAAAAAAAcCAABkcnMvZG93bnJldi54bWxQSwUGAAAAAAMAAwC3AAAA+QIAAAAA&#10;" stroked="f"/>
                      <v:rect id="Rectangle 927" o:spid="_x0000_s108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EEwwAAAN0AAAAPAAAAZHJzL2Rvd25yZXYueG1sRE9ba8Iw&#10;FH4f7D+EM/BtJvMSts60iCAIzgd1sNdDc2zLmpOuiVr//fIg+Pjx3RfF4FpxoT40ng28jRUI4tLb&#10;hisD38f16zuIEJEttp7JwI0CFPnz0wIz66+8p8shViKFcMjQQB1jl0kZypochrHviBN38r3DmGBf&#10;SdvjNYW7Vk6U0tJhw6mhxo5WNZW/h7MzgHpm/3an6ddxe9b4UQ1qPf9RxoxehuUniEhDfIjv7o01&#10;MNE6zU1v0hOQ+T8AAAD//wMAUEsBAi0AFAAGAAgAAAAhANvh9svuAAAAhQEAABMAAAAAAAAAAAAA&#10;AAAAAAAAAFtDb250ZW50X1R5cGVzXS54bWxQSwECLQAUAAYACAAAACEAWvQsW78AAAAVAQAACwAA&#10;AAAAAAAAAAAAAAAfAQAAX3JlbHMvLnJlbHNQSwECLQAUAAYACAAAACEA0ZBRBMMAAADdAAAADwAA&#10;AAAAAAAAAAAAAAAHAgAAZHJzL2Rvd25yZXYueG1sUEsFBgAAAAADAAMAtwAAAPcCAAAAAA==&#10;" stroked="f"/>
                      <v:rect id="Rectangle 928" o:spid="_x0000_s109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XBVwAAAAN0AAAAPAAAAZHJzL2Rvd25yZXYueG1sRE/LisIw&#10;FN0PzD+EO+BumtqFSscoIggqs7HOB1ya2wcmNyWJtv69WQy4PJz3ejtZIx7kQ+9YwTzLQRDXTvfc&#10;Kvi7Hr5XIEJE1mgck4InBdhuPj/WWGo38oUeVWxFCuFQooIuxqGUMtQdWQyZG4gT1zhvMSboW6k9&#10;jincGlnk+UJa7Dk1dDjQvqP6Vt2tAnmtDuOqMj5356L5NafjpSGn1Oxr2v2AiDTFt/jffdQKisUy&#10;7U9v0hOQmxcAAAD//wMAUEsBAi0AFAAGAAgAAAAhANvh9svuAAAAhQEAABMAAAAAAAAAAAAAAAAA&#10;AAAAAFtDb250ZW50X1R5cGVzXS54bWxQSwECLQAUAAYACAAAACEAWvQsW78AAAAVAQAACwAAAAAA&#10;AAAAAAAAAAAfAQAAX3JlbHMvLnJlbHNQSwECLQAUAAYACAAAACEAVelwVc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929" o:spid="_x0000_s109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ixQAAAN0AAAAPAAAAZHJzL2Rvd25yZXYueG1sRI9Pa8JA&#10;FMTvQr/D8gq96SaCGlJX6V8JiAdj6fmRfU1Cs2/D7lZTP70rCB6HmfkNs1wPphNHcr61rCCdJCCI&#10;K6tbrhV8HT7HGQgfkDV2lknBP3lYrx5GS8y1PfGejmWoRYSwz1FBE0KfS+mrhgz6ie2Jo/djncEQ&#10;pauldniKcNPJaZLMpcGW40KDPb01VP2Wf0bBeyqz7S4Us6w8u9n3x+um0GSUenocXp5BBBrCPXxr&#10;F1rBdL5I4fomPgG5ugAAAP//AwBQSwECLQAUAAYACAAAACEA2+H2y+4AAACFAQAAEwAAAAAAAAAA&#10;AAAAAAAAAAAAW0NvbnRlbnRfVHlwZXNdLnhtbFBLAQItABQABgAIAAAAIQBa9CxbvwAAABUBAAAL&#10;AAAAAAAAAAAAAAAAAB8BAABfcmVscy8ucmVsc1BLAQItABQABgAIAAAAIQD+HQOi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C4BCBE7" wp14:editId="72DA1F9A">
                      <wp:extent cx="422910" cy="233045"/>
                      <wp:effectExtent l="0" t="0" r="0" b="0"/>
                      <wp:docPr id="930" name="Zone de dessin 9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62" name="Rectangle 93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4" name="Rectangle 933"/>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5" name="Rectangle 934"/>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666" name="Picture 9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C4BCBE7" id="Zone de dessin 930" o:spid="_x0000_s109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khRShgQAAFERAAAOAAAAZHJzL2Uyb0RvYy54bWzsWOtu2zYU/j9g7yDo&#10;v2JJpmVJiFIksj0UyNag3R6AliiLqERqJH3Jhr37zqEsx27cJFi6AhtiwDavR4fn9n3U5btd2zgb&#10;pjSXInODC991mChkycUqc3/7deHFrqMNFSVtpGCZe8+0++7qxx8ut13KQlnLpmTKASFCp9suc2tj&#10;unQ00kXNWqovZMcETFZStdRAV61GpaJbkN42o9D3o9FWqrJTsmBaw+isn3SvrPyqYoX5UFWaGafJ&#10;XNDN2F9lf5f4O7q6pOlK0a7mxV4N+g+0aCkX8NCDqBk11Fkr/khUywsltazMRSHbkawqXjB7BjhN&#10;4H9xmpyKDdX2MAVYZ1AQWt9Q7nKFegu54E0D1hiB9BTH8H8L/mEwuO3AO7o7+Em/7vmfatoxeyyd&#10;Fr9s7pTDy8wNoyh0HUFbCJOP4DgqVg1zknGITkINYOmn7k6hurq7lcVn7QiZ17COXSsltzWjJWgW&#10;4Ho4xtEG7GjY6iy3P8sS5NO1kdZfu0q1KBA84exsWNwfwoLtjFPAIAnDJIDgKWAqHI99MrFPoOmw&#10;uVPa/MRk62AjcxUob4XTza02qAxNhyVWednwEs1tO2q1zBvlbChE6MJ+9tL18bJG4OIHL9G0HwEd&#10;4Rk4h9raiPszCULi34SJt4jiqUcWZOIlUz/2/CC5SSKfJGS2+AsVDEha87Jk4pYLNkR/QF7m3H0e&#10;9nFr49/ZZm4yCSf27Cfa6+ND+vZz7pAtN1AMGt5mbnxYRFP061yUYEiaGsqbvj06Vd9aGWww/Fur&#10;2ChAx/cBtJTlPQSBkuAk8CeULWjUUv3hOlsoAZmrf19TxVyneS8gkJKAEKwZtkMm0xA66nhmeTxD&#10;RQGiMte4Tt/MTV9n1p3iqxqeFFjDCHkNwVdxGxgYmL1W+5CFLPt+6UbOpdsYPXOSPf9eugXEh8h0&#10;ncc5F8ZBgsZ/y7ljoHjLOee/nnOTczlHvmfORbFFM8g5EofRngINWBeMYzLe510wnk6TV2LdAbEG&#10;wDoMACg+AWF+Mo/nMfFIGM094s9m3vUiJ160CKaT2XiW57PgFMIQT18PYQgxX0eur8HzERT1sA5n&#10;s1D0hsrIfZ5BZbNb7iwBDCxze4DEJ4BawGVigGmI1h6iodHDMzT6MgGNl8Ky7hCWF0/BcseLFL77&#10;KIPWI6L0/HUFdpk1Uoz+ytO+SEZL1ed158GNoaOGL3nDzb29/QChQKXE5o4XSHKwc0Koo6HawAJ8&#10;LtBpm9DDwn4b0FNefEGodQcsFjnLExz7VMoIuyeqLBveDTwX2/tDAy16/prXX41msli3TJj+rqdY&#10;A+eXQte80+DslLVLVgLhfl/23Aoi7REbDuNr30/CGy+f+DmUkuncu07I1Jv68ynxSRzkQT6UkrVm&#10;YAbazDr++lrSU3pbX88lAU3RJLbgqALvO5bfaqOYKWocrqCi7cdh/2HCmvnBsmj0F11tLDNHpnWu&#10;6odBguwW2VYQRuPo21X9cy5J/h/Vvfdqf9EY3AA0HpvwtYTeXtvtlWT/jgFfDBz37aqHNyFXf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C+SFFKGBAAAUR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093" type="#_x0000_t75" style="position:absolute;width:422910;height:233045;visibility:visible;mso-wrap-style:square">
                        <v:fill o:detectmouseclick="t"/>
                        <v:path o:connecttype="none"/>
                      </v:shape>
                      <v:rect id="Rectangle 932" o:spid="_x0000_s109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buxQAAAN0AAAAPAAAAZHJzL2Rvd25yZXYueG1sRI9BawIx&#10;FITvBf9DeIXeatKtDXVrFBEEQXuoFrw+Ns/dpZuXdRN1/fdGEHocZuYbZjLrXSPO1IXas4G3oQJB&#10;XHhbc2ngd7d8/QQRIrLFxjMZuFKA2XTwNMHc+gv/0HkbS5EgHHI0UMXY5lKGoiKHYehb4uQdfOcw&#10;JtmV0nZ4SXDXyEwpLR3WnBYqbGlRUfG3PTkDqEf2+H143+zWJ43jslfLj70y5uW5n3+BiNTH//Cj&#10;vbIGMq0zuL9JT0BObwAAAP//AwBQSwECLQAUAAYACAAAACEA2+H2y+4AAACFAQAAEwAAAAAAAAAA&#10;AAAAAAAAAAAAW0NvbnRlbnRfVHlwZXNdLnhtbFBLAQItABQABgAIAAAAIQBa9CxbvwAAABUBAAAL&#10;AAAAAAAAAAAAAAAAAB8BAABfcmVscy8ucmVsc1BLAQItABQABgAIAAAAIQCweGbuxQAAAN0AAAAP&#10;AAAAAAAAAAAAAAAAAAcCAABkcnMvZG93bnJldi54bWxQSwUGAAAAAAMAAwC3AAAA+QIAAAAA&#10;" stroked="f"/>
                      <v:rect id="Rectangle 933" o:spid="_x0000_s109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VsBxQAAAN0AAAAPAAAAZHJzL2Rvd25yZXYueG1sRI9bawIx&#10;FITfC/6HcIS+1cRLg65GKYJQqH3wAr4eNsfdxc3JdhN1++9NoeDjMDPfMItV52pxozZUng0MBwoE&#10;ce5txYWB42HzNgURIrLF2jMZ+KUAq2XvZYGZ9Xfe0W0fC5EgHDI0UMbYZFKGvCSHYeAb4uSdfesw&#10;JtkW0rZ4T3BXy5FSWjqsOC2U2NC6pPyyvzoDqCf25/s83h6+rhpnRac27ydlzGu/+5iDiNTFZ/i/&#10;/WkNjLSewN+b9ATk8gEAAP//AwBQSwECLQAUAAYACAAAACEA2+H2y+4AAACFAQAAEwAAAAAAAAAA&#10;AAAAAAAAAAAAW0NvbnRlbnRfVHlwZXNdLnhtbFBLAQItABQABgAIAAAAIQBa9CxbvwAAABUBAAAL&#10;AAAAAAAAAAAAAAAAAB8BAABfcmVscy8ucmVsc1BLAQItABQABgAIAAAAIQBQ3VsBxQAAAN0AAAAP&#10;AAAAAAAAAAAAAAAAAAcCAABkcnMvZG93bnJldi54bWxQSwUGAAAAAAMAAwC3AAAA+QIAAAAA&#10;" stroked="f"/>
                      <v:rect id="Rectangle 934" o:spid="_x0000_s109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UQwwAAAN0AAAAPAAAAZHJzL2Rvd25yZXYueG1sRI/NasMw&#10;EITvgb6D2EJvsVxDTXCjhBAIJKWXOHmAxVr/UGllJDV23r4qBHIcZuYbZr2drRE38mFwrOA9y0EQ&#10;N04P3Cm4Xg7LFYgQkTUax6TgTgG2m5fFGivtJj7TrY6dSBAOFSroYxwrKUPTk8WQuZE4ea3zFmOS&#10;vpPa45Tg1sgiz0tpceC00ONI+56an/rXKpCX+jCtauNz91W03+Z0PLfklHp7nXefICLN8Rl+tI9a&#10;QVGWH/D/Jj0BufkDAAD//wMAUEsBAi0AFAAGAAgAAAAhANvh9svuAAAAhQEAABMAAAAAAAAAAAAA&#10;AAAAAAAAAFtDb250ZW50X1R5cGVzXS54bWxQSwECLQAUAAYACAAAACEAWvQsW78AAAAVAQAACwAA&#10;AAAAAAAAAAAAAAAfAQAAX3JlbHMvLnJlbHNQSwECLQAUAAYACAAAACEAwEdFE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935" o:spid="_x0000_s109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Q0LxgAAAN0AAAAPAAAAZHJzL2Rvd25yZXYueG1sRI9Pa8JA&#10;FMTvBb/D8gRvdaNgCNFV/FNLoPTQKJ4f2WcSzL4Nu1tN++m7hUKPw8z8hlltBtOJOznfWlYwmyYg&#10;iCurW64VnE/H5wyED8gaO8uk4Is8bNajpxXm2j74g+5lqEWEsM9RQRNCn0vpq4YM+qntiaN3tc5g&#10;iNLVUjt8RLjp5DxJUmmw5bjQYE/7hqpb+WkUHGYye3sPxSIrv93i8rJ7LTQZpSbjYbsEEWgI/+G/&#10;dqEVzNM0hd838QnI9Q8AAAD//wMAUEsBAi0AFAAGAAgAAAAhANvh9svuAAAAhQEAABMAAAAAAAAA&#10;AAAAAAAAAAAAAFtDb250ZW50X1R5cGVzXS54bWxQSwECLQAUAAYACAAAACEAWvQsW78AAAAVAQAA&#10;CwAAAAAAAAAAAAAAAAAfAQAAX3JlbHMvLnJlbHNQSwECLQAUAAYACAAAACEA9C0NC8YAAADdAAAA&#10;DwAAAAAAAAAAAAAAAAAHAgAAZHJzL2Rvd25yZXYueG1sUEsFBgAAAAADAAMAtwAAAPoCAAAAAA==&#10;">
                        <v:imagedata r:id="rId11" o:title=""/>
                      </v:shape>
                      <w10:anchorlock/>
                    </v:group>
                  </w:pict>
                </mc:Fallback>
              </mc:AlternateContent>
            </w:r>
          </w:p>
        </w:tc>
        <w:tc>
          <w:tcPr>
            <w:tcW w:w="1418" w:type="dxa"/>
            <w:gridSpan w:val="2"/>
            <w:tcBorders>
              <w:top w:val="single" w:sz="2" w:space="0" w:color="BFBFBF"/>
              <w:left w:val="single" w:sz="2" w:space="0" w:color="BFBFBF"/>
              <w:bottom w:val="single" w:sz="2" w:space="0" w:color="BFBFBF"/>
            </w:tcBorders>
            <w:vAlign w:val="center"/>
          </w:tcPr>
          <w:p w:rsidR="008170FF" w:rsidRPr="002C7D3A" w:rsidRDefault="008170FF" w:rsidP="008170FF">
            <w:pPr>
              <w:pStyle w:val="Contenudetableau"/>
              <w:snapToGrid w:val="0"/>
              <w:jc w:val="right"/>
              <w:rPr>
                <w:rFonts w:ascii="Tahoma" w:hAnsi="Tahoma" w:cs="Tahoma"/>
                <w:color w:val="0070C0"/>
                <w:sz w:val="18"/>
                <w:szCs w:val="18"/>
                <w:lang w:val="en-GB"/>
              </w:rPr>
            </w:pPr>
            <w:r w:rsidRPr="002C7D3A">
              <w:rPr>
                <w:i/>
                <w:sz w:val="16"/>
                <w:szCs w:val="16"/>
                <w:lang w:val="en-GB"/>
              </w:rPr>
              <w:t>If Yes, in what kind of document :</w:t>
            </w:r>
          </w:p>
        </w:tc>
        <w:tc>
          <w:tcPr>
            <w:tcW w:w="3118" w:type="dxa"/>
            <w:gridSpan w:val="3"/>
            <w:tcBorders>
              <w:top w:val="single" w:sz="2" w:space="0" w:color="BFBFBF"/>
              <w:left w:val="nil"/>
              <w:bottom w:val="single" w:sz="2" w:space="0" w:color="BFBFBF"/>
              <w:right w:val="single" w:sz="12" w:space="0" w:color="7030A0"/>
            </w:tcBorders>
            <w:vAlign w:val="center"/>
          </w:tcPr>
          <w:p w:rsidR="008170FF" w:rsidRPr="002C7D3A" w:rsidRDefault="008170FF" w:rsidP="008170FF">
            <w:pPr>
              <w:pStyle w:val="Contenudetableau"/>
              <w:snapToGrid w:val="0"/>
              <w:rPr>
                <w:rFonts w:ascii="Tahoma" w:hAnsi="Tahoma" w:cs="Tahoma"/>
                <w:color w:val="0070C0"/>
                <w:sz w:val="18"/>
                <w:szCs w:val="18"/>
                <w:lang w:val="en-GB"/>
              </w:rPr>
            </w:pPr>
          </w:p>
        </w:tc>
        <w:tc>
          <w:tcPr>
            <w:tcW w:w="2747" w:type="dxa"/>
            <w:gridSpan w:val="2"/>
            <w:vAlign w:val="center"/>
          </w:tcPr>
          <w:p w:rsidR="008170FF" w:rsidRPr="002C7D3A" w:rsidRDefault="008170FF" w:rsidP="004C1910">
            <w:pPr>
              <w:pStyle w:val="Contenudetableau"/>
              <w:snapToGrid w:val="0"/>
              <w:rPr>
                <w:rFonts w:ascii="Tahoma" w:hAnsi="Tahoma" w:cs="Tahoma"/>
                <w:color w:val="0070C0"/>
                <w:sz w:val="18"/>
                <w:szCs w:val="18"/>
                <w:lang w:val="en-GB"/>
              </w:rPr>
            </w:pPr>
          </w:p>
        </w:tc>
      </w:tr>
      <w:tr w:rsidR="008170FF" w:rsidRPr="002C7D3A" w:rsidTr="008526BC">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Central Unit activities </w:t>
            </w:r>
          </w:p>
        </w:tc>
        <w:tc>
          <w:tcPr>
            <w:tcW w:w="6095" w:type="dxa"/>
            <w:gridSpan w:val="8"/>
            <w:tcBorders>
              <w:top w:val="single" w:sz="2" w:space="0" w:color="BFBFBF"/>
              <w:left w:val="single" w:sz="2" w:space="0" w:color="BFBFBF"/>
              <w:bottom w:val="single" w:sz="2" w:space="0" w:color="BFBFBF"/>
              <w:right w:val="single" w:sz="12" w:space="0" w:color="7030A0"/>
            </w:tcBorders>
            <w:vAlign w:val="center"/>
          </w:tcPr>
          <w:p w:rsidR="008170FF" w:rsidRPr="002C7D3A" w:rsidRDefault="008170FF" w:rsidP="007F62DE">
            <w:pPr>
              <w:pStyle w:val="Contenudetableau"/>
              <w:snapToGrid w:val="0"/>
              <w:rPr>
                <w:rFonts w:ascii="Tahoma" w:hAnsi="Tahoma" w:cs="Tahoma"/>
                <w:sz w:val="18"/>
                <w:szCs w:val="18"/>
                <w:lang w:val="en-GB"/>
              </w:rPr>
            </w:pPr>
            <w:r w:rsidRPr="002C7D3A">
              <w:rPr>
                <w:rFonts w:ascii="Tahoma" w:hAnsi="Tahoma" w:cs="Tahoma"/>
                <w:sz w:val="18"/>
                <w:szCs w:val="18"/>
                <w:lang w:val="en-GB"/>
              </w:rPr>
              <w:t xml:space="preserve">Describe : </w:t>
            </w:r>
          </w:p>
          <w:p w:rsidR="008170FF" w:rsidRPr="002C7D3A" w:rsidRDefault="008170FF" w:rsidP="007F62DE">
            <w:pPr>
              <w:pStyle w:val="Contenudetableau"/>
              <w:snapToGrid w:val="0"/>
              <w:rPr>
                <w:rFonts w:ascii="Tahoma" w:hAnsi="Tahoma" w:cs="Tahoma"/>
                <w:color w:val="0070C0"/>
                <w:sz w:val="18"/>
                <w:szCs w:val="18"/>
                <w:lang w:val="en-GB"/>
              </w:rPr>
            </w:pPr>
          </w:p>
          <w:p w:rsidR="008170FF" w:rsidRPr="002C7D3A" w:rsidRDefault="008170FF" w:rsidP="007F62DE">
            <w:pPr>
              <w:pStyle w:val="Contenudetableau"/>
              <w:snapToGrid w:val="0"/>
              <w:rPr>
                <w:rFonts w:ascii="Tahoma" w:hAnsi="Tahoma" w:cs="Tahoma"/>
                <w:color w:val="0070C0"/>
                <w:sz w:val="18"/>
                <w:szCs w:val="18"/>
                <w:lang w:val="en-GB"/>
              </w:rPr>
            </w:pPr>
          </w:p>
          <w:p w:rsidR="008170FF" w:rsidRPr="002C7D3A" w:rsidRDefault="008170FF" w:rsidP="007F62DE">
            <w:pPr>
              <w:pStyle w:val="Contenudetableau"/>
              <w:snapToGrid w:val="0"/>
              <w:rPr>
                <w:rFonts w:ascii="Tahoma" w:hAnsi="Tahoma" w:cs="Tahoma"/>
                <w:color w:val="0070C0"/>
                <w:sz w:val="18"/>
                <w:szCs w:val="18"/>
                <w:lang w:val="en-GB"/>
              </w:rPr>
            </w:pPr>
          </w:p>
          <w:p w:rsidR="008170FF" w:rsidRPr="002C7D3A" w:rsidRDefault="008170FF" w:rsidP="007F62DE">
            <w:pPr>
              <w:pStyle w:val="Contenudetableau"/>
              <w:snapToGrid w:val="0"/>
              <w:rPr>
                <w:rFonts w:ascii="Tahoma" w:hAnsi="Tahoma" w:cs="Tahoma"/>
                <w:color w:val="0070C0"/>
                <w:sz w:val="18"/>
                <w:szCs w:val="18"/>
                <w:lang w:val="en-GB"/>
              </w:rPr>
            </w:pPr>
          </w:p>
          <w:p w:rsidR="008170FF" w:rsidRPr="002C7D3A" w:rsidRDefault="008170FF" w:rsidP="007F62DE">
            <w:pPr>
              <w:pStyle w:val="Contenudetableau"/>
              <w:snapToGrid w:val="0"/>
              <w:rPr>
                <w:rFonts w:ascii="Tahoma" w:hAnsi="Tahoma" w:cs="Tahoma"/>
                <w:color w:val="0070C0"/>
                <w:sz w:val="18"/>
                <w:szCs w:val="18"/>
                <w:lang w:val="en-GB"/>
              </w:rPr>
            </w:pPr>
          </w:p>
          <w:p w:rsidR="008170FF" w:rsidRPr="002C7D3A" w:rsidRDefault="008170FF" w:rsidP="007F62DE">
            <w:pPr>
              <w:pStyle w:val="Contenudetableau"/>
              <w:snapToGrid w:val="0"/>
              <w:rPr>
                <w:rFonts w:ascii="Tahoma" w:hAnsi="Tahoma" w:cs="Tahoma"/>
                <w:color w:val="0070C0"/>
                <w:sz w:val="18"/>
                <w:szCs w:val="18"/>
                <w:lang w:val="en-GB"/>
              </w:rPr>
            </w:pPr>
          </w:p>
          <w:p w:rsidR="008170FF" w:rsidRPr="002C7D3A" w:rsidRDefault="008170FF" w:rsidP="007F62DE">
            <w:pPr>
              <w:pStyle w:val="Contenudetableau"/>
              <w:snapToGrid w:val="0"/>
              <w:rPr>
                <w:rFonts w:ascii="Tahoma" w:hAnsi="Tahoma" w:cs="Tahoma"/>
                <w:color w:val="0070C0"/>
                <w:sz w:val="18"/>
                <w:szCs w:val="18"/>
                <w:lang w:val="en-GB"/>
              </w:rPr>
            </w:pPr>
          </w:p>
        </w:tc>
      </w:tr>
      <w:tr w:rsidR="008170FF" w:rsidRPr="002C7D3A" w:rsidTr="003D29B3">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8170FF" w:rsidRPr="002C7D3A" w:rsidRDefault="008170FF" w:rsidP="003F3C85">
            <w:pPr>
              <w:tabs>
                <w:tab w:val="left" w:pos="1459"/>
              </w:tabs>
              <w:snapToGrid w:val="0"/>
              <w:ind w:left="709"/>
              <w:jc w:val="right"/>
              <w:rPr>
                <w:rFonts w:ascii="Arial" w:hAnsi="Arial"/>
                <w:sz w:val="18"/>
                <w:szCs w:val="18"/>
                <w:lang w:val="en-GB"/>
              </w:rPr>
            </w:pPr>
            <w:r w:rsidRPr="002C7D3A">
              <w:rPr>
                <w:rFonts w:ascii="Arial" w:hAnsi="Arial"/>
                <w:sz w:val="18"/>
                <w:szCs w:val="18"/>
                <w:lang w:val="en-GB"/>
              </w:rPr>
              <w:t>Material means specific for the Central Unit</w:t>
            </w:r>
          </w:p>
        </w:tc>
        <w:tc>
          <w:tcPr>
            <w:tcW w:w="1559" w:type="dxa"/>
            <w:gridSpan w:val="3"/>
            <w:tcBorders>
              <w:top w:val="single" w:sz="2" w:space="0" w:color="BFBFBF"/>
              <w:left w:val="single" w:sz="2" w:space="0" w:color="BFBFBF"/>
              <w:bottom w:val="single" w:sz="2" w:space="0" w:color="BFBFBF"/>
              <w:right w:val="single" w:sz="2"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34FB4A1C" wp14:editId="2756F50E">
                      <wp:extent cx="422910" cy="233045"/>
                      <wp:effectExtent l="0" t="0" r="0" b="0"/>
                      <wp:docPr id="936" name="Zone de dessin 9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58" name="Rectangle 93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9" name="Rectangle 939"/>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0" name="Rectangle 940"/>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661" name="Picture 9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4FB4A1C" id="Zone de dessin 936" o:spid="_x0000_s109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Ib7jQQAAFERAAAOAAAAZHJzL2Uyb0RvYy54bWzsWOtu2zYU/j9g7yDo&#10;v2JRpq0LohSJbA8FsjVotwegJcoiKpEcSV+yYe++Q8py7DpNgmYrsCEGbPOmw3P/ztHlu13Xehuq&#10;NBM899FF6HuUl6JifJX7v/26CBLf04bwirSC09y/p9p/d/XjD5dbmdFINKKtqPKACNfZVuZ+Y4zM&#10;RiNdNrQj+kJIymGzFqojBqZqNaoU2QL1rh1FYTgdbYWqpBIl1RpWZ/2mf+Xo1zUtzYe61tR4be4D&#10;b8b9Kve7tL+jq0uSrRSRDSv3bJBv4KIjjMOlB1IzYoi3VuyMVMdKJbSozUUpupGoa1ZSJwNIg8Iv&#10;pCkI3xDthClBOwODMPoH6S5Xlm8uFqxtQRsjoJ7ZNfu/BftQWNxKsI6WBzvp193/qSGSOrF0Vv6y&#10;uVMeq3I/mk7AWTjpwE0+guEIX7XUS8eJNZLlAI5+knfKsqvlrSg/a4+LooFz9FopsW0oqYAzZM+D&#10;GEcP2ImGR73l9mdRAX2yNsLZa1erzhIES3g75xb3B7egO+OVsIijKEXgPCVsReNxiCfuBpIND0ul&#10;zU9UdJ4d5L4C5h1xsrnVxjJDsuGIY160rLLqdhO1What8jYEPHThPnvq+vhYy+3hByuRrF8BHuEO&#10;u2e5dR73Z4oiHN5EabCYJnGAF3gSpHGYBCFKb9JpiFM8W/xlGUQ4a1hVUX7LOB28H+GXGXcfh73f&#10;Ov/3trmfTqKJk/2Ee30sZOg+jwnZMQPJoGVd7ieHQySzdp3zChRJMkNY249Hp+w7LYMOhn+nFecF&#10;1vC9Ay1FdQ9OoAQYCewJaQsGjVB/+N4WUkDu69/XRFHfa99zcKQUYWxzhpvgSRzBRB3vLI93CC+B&#10;VO4b3+uHhenzzFoqtmrgJuQUw8U1OF/NnGNYx+y52rssRNn3C7f0sXBLrWVOouffCzdQMIJo8s5j&#10;LoqTeAo7bzF3DBRvMef9x2NuCjnkDOIgy3zHmIsjl8kg5nASAT8urw5Yh+IYDXGHxnGcvhLrDog1&#10;ANZhAUDxCQgL03kyT3CAo+k8wOFsFlwvChxMFyiezMazopihUwizePp6CLMQ83Xk+ho8H0FRD+sg&#10;m4OiN1S2tc8zqGx2y50rAFE0hMGzQM2hmRhg+gDRB3iGQZ8mYPBSWNbSwvLiKViWrMzgu/cyGJ0V&#10;Ss+3K/CUWdsSo295uhfR6Ij6vJYBdAySGLZkLTP3rvuBgsIyxTd3rLRFjp0cF9RTNGQbOGDv9VLs&#10;yuPhYP8YlKes/KKg1hKqWFuzPFFjn1IZ2ekJK8uWyaHOteO90FAWPd/m9a3RTJTrjnLT93qKtiC/&#10;4LphUkMtltFuSSsouN9XfW0FnnZWDUfJdRim0U1QTMICUkk8D65THAdxOI9xiBNUoGJIJWtNQQ2k&#10;nUn2+lzSl/Quvz4WBCSzKnEJR5W233F5WBtFTdnY5Roy2n4dnj9sODU/aNYq/UWtjavMbaX1WNaP&#10;JiFkeldtoWg6BgQAbuDWb+xwDkneBf+ZSdL/R3bvrdo3GoMZQGt2CF9X0Lu23Wly/47Bvhg4nrtT&#10;D29Crv4G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AixIb7jQQAAFE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099" type="#_x0000_t75" style="position:absolute;width:422910;height:233045;visibility:visible;mso-wrap-style:square">
                        <v:fill o:detectmouseclick="t"/>
                        <v:path o:connecttype="none"/>
                      </v:shape>
                      <v:rect id="Rectangle 938" o:spid="_x0000_s110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5wwAAAN0AAAAPAAAAZHJzL2Rvd25yZXYueG1sRE/Pa8Iw&#10;FL4P/B/CE7zNRGfL1hlFBgVh7jAd7Pponm2xealNbLv/3hyEHT++3+vtaBvRU+drxxoWcwWCuHCm&#10;5lLDzyl/fgXhA7LBxjFp+CMP283kaY2ZcQN/U38MpYgh7DPUUIXQZlL6oiKLfu5a4sidXWcxRNiV&#10;0nQ4xHDbyKVSqbRYc2yosKWPiorL8WY1YLoy16/zy+H0eUvxrRxVnvwqrWfTcfcOItAY/sUP995o&#10;WKZJnBvfxCcgN3cAAAD//wMAUEsBAi0AFAAGAAgAAAAhANvh9svuAAAAhQEAABMAAAAAAAAAAAAA&#10;AAAAAAAAAFtDb250ZW50X1R5cGVzXS54bWxQSwECLQAUAAYACAAAACEAWvQsW78AAAAVAQAACwAA&#10;AAAAAAAAAAAAAAAfAQAAX3JlbHMvLnJlbHNQSwECLQAUAAYACAAAACEAH/ybucMAAADdAAAADwAA&#10;AAAAAAAAAAAAAAAHAgAAZHJzL2Rvd25yZXYueG1sUEsFBgAAAAADAAMAtwAAAPcCAAAAAA==&#10;" stroked="f"/>
                      <v:rect id="Rectangle 939" o:spid="_x0000_s110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D4ixgAAAN0AAAAPAAAAZHJzL2Rvd25yZXYueG1sRI9Ba8JA&#10;FITvQv/D8gq96W5tDTW6CaUQKFQPasHrI/tMQrNv0+wa03/fFQSPw8x8w6zz0bZioN43jjU8zxQI&#10;4tKZhisN34di+gbCB2SDrWPS8Ece8uxhssbUuAvvaNiHSkQI+xQ11CF0qZS+rMmin7mOOHon11sM&#10;UfaVND1eIty2cq5UIi02HBdq7OijpvJnf7YaMHk1v9vTy+bwdU5wWY2qWByV1k+P4/sKRKAx3MO3&#10;9qfRME8WS7i+iU9AZv8AAAD//wMAUEsBAi0AFAAGAAgAAAAhANvh9svuAAAAhQEAABMAAAAAAAAA&#10;AAAAAAAAAAAAAFtDb250ZW50X1R5cGVzXS54bWxQSwECLQAUAAYACAAAACEAWvQsW78AAAAVAQAA&#10;CwAAAAAAAAAAAAAAAAAfAQAAX3JlbHMvLnJlbHNQSwECLQAUAAYACAAAACEAcLA+IsYAAADdAAAA&#10;DwAAAAAAAAAAAAAAAAAHAgAAZHJzL2Rvd25yZXYueG1sUEsFBgAAAAADAAMAtwAAAPoCAAAAAA==&#10;" stroked="f"/>
                      <v:rect id="Rectangle 940" o:spid="_x0000_s110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OaIvwAAAN0AAAAPAAAAZHJzL2Rvd25yZXYueG1sRE/LisIw&#10;FN0P+A/hCu7GdLooUo0iA4IObqx+wKW5fWByU5JoO39vFoLLw3lvdpM14kk+9I4V/CwzEMS10z23&#10;Cm7Xw/cKRIjIGo1jUvBPAXbb2dcGS+1GvtCziq1IIRxKVNDFOJRShroji2HpBuLENc5bjAn6VmqP&#10;Ywq3RuZZVkiLPaeGDgf67ai+Vw+rQF6rw7iqjM/cX96czel4acgptZhP+zWISFP8iN/uo1aQF0Xa&#10;n96kJyC3LwAAAP//AwBQSwECLQAUAAYACAAAACEA2+H2y+4AAACFAQAAEwAAAAAAAAAAAAAAAAAA&#10;AAAAW0NvbnRlbnRfVHlwZXNdLnhtbFBLAQItABQABgAIAAAAIQBa9CxbvwAAABUBAAALAAAAAAAA&#10;AAAAAAAAAB8BAABfcmVscy8ucmVsc1BLAQItABQABgAIAAAAIQDQMOaI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941" o:spid="_x0000_s110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V/xgAAAN0AAAAPAAAAZHJzL2Rvd25yZXYueG1sRI/NasMw&#10;EITvhbyD2EBujexAjHGjhPw0wVB6qBN6XqytbWqtjKQmTp++KhR6HGbmG2a1GU0vruR8Z1lBOk9A&#10;ENdWd9wouJyPjzkIH5A19pZJwZ08bNaThxUW2t74ja5VaESEsC9QQRvCUEjp65YM+rkdiKP3YZ3B&#10;EKVrpHZ4i3DTy0WSZNJgx3GhxYH2LdWf1ZdRcEhl/vIaymVefbvl+/PuVGoySs2m4/YJRKAx/If/&#10;2qVWsMiyFH7fxCcg1z8AAAD//wMAUEsBAi0AFAAGAAgAAAAhANvh9svuAAAAhQEAABMAAAAAAAAA&#10;AAAAAAAAAAAAAFtDb250ZW50X1R5cGVzXS54bWxQSwECLQAUAAYACAAAACEAWvQsW78AAAAVAQAA&#10;CwAAAAAAAAAAAAAAAAAfAQAAX3JlbHMvLnJlbHNQSwECLQAUAAYACAAAACEAe8SVf8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4E03EE9B" wp14:editId="07E585F5">
                      <wp:extent cx="422910" cy="233045"/>
                      <wp:effectExtent l="0" t="0" r="0" b="0"/>
                      <wp:docPr id="942" name="Zone de dessin 9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53" name="Rectangle 94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4" name="Rectangle 945"/>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5" name="Rectangle 946"/>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656" name="Picture 9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E03EE9B" id="Zone de dessin 942" o:spid="_x0000_s110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vwphgQAAFERAAAOAAAAZHJzL2Uyb0RvYy54bWzsWOtu2zYU/j9g7yDo&#10;v2JJpmVJiFIksj0UyNag3R6AliiLqERqJH3Jhr37zqEsx27cJFi6AhtiwDavR4fn9n3U5btd2zgb&#10;pjSXInODC991mChkycUqc3/7deHFrqMNFSVtpGCZe8+0++7qxx8ut13KQlnLpmTKASFCp9suc2tj&#10;unQ00kXNWqovZMcETFZStdRAV61GpaJbkN42o9D3o9FWqrJTsmBaw+isn3SvrPyqYoX5UFWaGafJ&#10;XNDN2F9lf5f4O7q6pOlK0a7mxV4N+g+0aCkX8NCDqBk11Fkr/khUywsltazMRSHbkawqXjB7BjhN&#10;4H9xmpyKDdX2MAVYZ1AQWt9Q7nKFegu54E0D1hiB9BTH8H8L/mEwuO3AO7o7+Em/7vmfatoxeyyd&#10;Fr9s7pTDy8wNo8nYdQRtIUw+guOoWDXMSQhBJ6EGsPRTd6dQXd3dyuKzdoTMa1jHrpWS25rREjQL&#10;cD0c42gDdjRsdZbbn2UJ8unaSOuvXaVaFAiecHY2LO4PYcF2xilgkIRhEkDwFDAVjsc+mdgn0HTY&#10;3CltfmKydbCRuQqUt8Lp5lYbVIamwxKrvGx4iea2HbVa5o1yNhQidGE/e+n6eFkjcPGDl2jaj4CO&#10;8AycQ21txP2ZBCHxb8LEW0Tx1CMLMvGSqR97fpDcJJFPEjJb/IUKBiSteVkyccsFG6I/IC9z7j4P&#10;+7i18e9sMzeZhBN79hPt9fEhffs5d8iWGygGDW8zNz4soin6dS5KMCRNDeVN3x6dqm+tDDYY/q1V&#10;bBSg4/sAWsryHoJASXAS+BPKFjRqqf5wnS2UgMzVv6+pYq7TvBcQSElACNYM2yGTaQgddTyzPJ6h&#10;ogBRmWtcp2/mpq8z607xVQ1PCqxhhLyG4Ku4DQwMzF6rfchCln2/dCPn0s0G90n2/HvpFhAfItN1&#10;HudcGAcJGv8t546B4i3nnP96zk3O5VyE1fB75VwUWzSDnCNxGO0p0IB1wTgm433eBePpNHkl1h0Q&#10;awCswwCA4hMQ5ifzeB4Tj4TR3CP+bOZdL3LiRYtgOpmNZ3k+C04hDPH09RCGEPN15PoaPB9BUQ/r&#10;cDYLRW+ojNznGVQ2u+XOEsBgPKTBs0At4DIxwDREaw/R0OjhGRp9mYDGS2FZdwjLi6dgueNFCt99&#10;lEHrEVF6/roCu8waKUZ/5WlfJKOl6vO68+DG0FHDl7zh5t7efoBQoFJic8cLJDnYOSHU0VBtYAE+&#10;F+j0FI08LOy3AT3lxReEWnfAYpGzPMGxT6WMsHuiyrLh3cBzsb0/NNCi5695/dVoJot1y4Tp73qK&#10;NXB+KXTNOw3OTlm7ZCUQ7vdlz60g0h6x4TC+9v0kvPHyiZ9DKZnOvWuwgjf151PikzjIg3woJWvN&#10;wAy0mXX89bWkp/S2vp5LApqiSWzBUQXedyy/1UYxU9Q4XEFF24/D/sOENfODZdHoL7raWGaOTOtc&#10;1Q+DBNktsq0gjMbRt6v651yS/D+qe+/V/qIxuAFoPDbhawm9vbbbK8n+HQO+GDju21UPb0Ku/gY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JPK/CmGBAAAUR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105" type="#_x0000_t75" style="position:absolute;width:422910;height:233045;visibility:visible;mso-wrap-style:square">
                        <v:fill o:detectmouseclick="t"/>
                        <v:path o:connecttype="none"/>
                      </v:shape>
                      <v:rect id="Rectangle 944" o:spid="_x0000_s110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AnIxQAAAN0AAAAPAAAAZHJzL2Rvd25yZXYueG1sRI9bi8Iw&#10;FITfF/wP4Qi+rYm3otUoy4IgrPvgBXw9NMe22JzUJmr33xthwcdhZr5hFqvWVuJOjS8daxj0FQji&#10;zJmScw3Hw/pzCsIHZIOVY9LwRx5Wy87HAlPjHryj+z7kIkLYp6ihCKFOpfRZQRZ939XE0Tu7xmKI&#10;ssmlafAR4baSQ6USabHkuFBgTd8FZZf9zWrAZGyuv+fR9vBzS3CWt2o9OSmte932aw4iUBve4f/2&#10;xmgYJpMRvN7EJyCXTwAAAP//AwBQSwECLQAUAAYACAAAACEA2+H2y+4AAACFAQAAEwAAAAAAAAAA&#10;AAAAAAAAAAAAW0NvbnRlbnRfVHlwZXNdLnhtbFBLAQItABQABgAIAAAAIQBa9CxbvwAAABUBAAAL&#10;AAAAAAAAAAAAAAAAAB8BAABfcmVscy8ucmVsc1BLAQItABQABgAIAAAAIQARWAnIxQAAAN0AAAAP&#10;AAAAAAAAAAAAAAAAAAcCAABkcnMvZG93bnJldi54bWxQSwUGAAAAAAMAAwC3AAAA+QIAAAAA&#10;" stroked="f"/>
                      <v:rect id="Rectangle 945" o:spid="_x0000_s110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G8xgAAAN0AAAAPAAAAZHJzL2Rvd25yZXYueG1sRI9Ba8JA&#10;FITvBf/D8oTe6q6phpq6BhGEQu2hWvD6yD6T0OzbmF2T9N93hUKPw8x8w6zz0Taip87XjjXMZwoE&#10;ceFMzaWGr9P+6QWED8gGG8ek4Yc85JvJwxoz4wb+pP4YShEh7DPUUIXQZlL6oiKLfuZa4uhdXGcx&#10;RNmV0nQ4RLhtZKJUKi3WHBcqbGlXUfF9vFkNmC7M9ePyfDi931JclaPaL89K68fpuH0FEWgM/+G/&#10;9pvRkKTLBdzfxCcgN78AAAD//wMAUEsBAi0AFAAGAAgAAAAhANvh9svuAAAAhQEAABMAAAAAAAAA&#10;AAAAAAAAAAAAAFtDb250ZW50X1R5cGVzXS54bWxQSwECLQAUAAYACAAAACEAWvQsW78AAAAVAQAA&#10;CwAAAAAAAAAAAAAAAAAfAQAAX3JlbHMvLnJlbHNQSwECLQAUAAYACAAAACEAnrGRvMYAAADdAAAA&#10;DwAAAAAAAAAAAAAAAAAHAgAAZHJzL2Rvd25yZXYueG1sUEsFBgAAAAADAAMAtwAAAPoCAAAAAA==&#10;" stroked="f"/>
                      <v:rect id="Rectangle 946" o:spid="_x0000_s110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4+twgAAAN0AAAAPAAAAZHJzL2Rvd25yZXYueG1sRI/disIw&#10;FITvhX2HcBb2TlMLinSNIoKgizfWfYBDc/qDyUlJoq1vb4SFvRxm5htmvR2tEQ/yoXOsYD7LQBBX&#10;TnfcKPi9HqYrECEiazSOScGTAmw3H5M1FtoNfKFHGRuRIBwKVNDG2BdShqoli2HmeuLk1c5bjEn6&#10;RmqPQ4JbI/MsW0qLHaeFFnvat1TdyrtVIK/lYViVxmfuJ6/P5nS81OSU+vocd98gIo3xP/zXPmoF&#10;+XKxgPeb9ATk5gUAAP//AwBQSwECLQAUAAYACAAAACEA2+H2y+4AAACFAQAAEwAAAAAAAAAAAAAA&#10;AAAAAAAAW0NvbnRlbnRfVHlwZXNdLnhtbFBLAQItABQABgAIAAAAIQBa9CxbvwAAABUBAAALAAAA&#10;AAAAAAAAAAAAAB8BAABfcmVscy8ucmVsc1BLAQItABQABgAIAAAAIQAOK4+t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No</w:t>
                              </w:r>
                            </w:p>
                          </w:txbxContent>
                        </v:textbox>
                      </v:rect>
                      <v:shape id="Picture 947" o:spid="_x0000_s110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e2xQAAAN0AAAAPAAAAZHJzL2Rvd25yZXYueG1sRI9Ba8JA&#10;FITvBf/D8oTe6kYhIaSuoq2VgPTQtPT8yL4modm3YXfV6K93hUKPw8x8wyzXo+nFiZzvLCuYzxIQ&#10;xLXVHTcKvj7fnnIQPiBr7C2Tggt5WK8mD0sstD3zB52q0IgIYV+ggjaEoZDS1y0Z9DM7EEfvxzqD&#10;IUrXSO3wHOGml4skyaTBjuNCiwO9tFT/Vkej4HUu88N7KNO8urr0e7fdl5qMUo/TcfMMItAY/sN/&#10;7VIrWGRpBvc38QnI1Q0AAP//AwBQSwECLQAUAAYACAAAACEA2+H2y+4AAACFAQAAEwAAAAAAAAAA&#10;AAAAAAAAAAAAW0NvbnRlbnRfVHlwZXNdLnhtbFBLAQItABQABgAIAAAAIQBa9CxbvwAAABUBAAAL&#10;AAAAAAAAAAAAAAAAAB8BAABfcmVscy8ucmVsc1BLAQItABQABgAIAAAAIQA6Qce2xQAAAN0AAAAP&#10;AAAAAAAAAAAAAAAAAAcCAABkcnMvZG93bnJldi54bWxQSwUGAAAAAAMAAwC3AAAA+QIAAAAA&#10;">
                        <v:imagedata r:id="rId11" o:title=""/>
                      </v:shape>
                      <w10:anchorlock/>
                    </v:group>
                  </w:pict>
                </mc:Fallback>
              </mc:AlternateConten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8170FF" w:rsidRPr="002C7D3A" w:rsidRDefault="008170FF" w:rsidP="007F62DE">
            <w:pPr>
              <w:pStyle w:val="Contenudetableau"/>
              <w:snapToGrid w:val="0"/>
              <w:rPr>
                <w:rFonts w:ascii="Tahoma" w:hAnsi="Tahoma" w:cs="Tahoma"/>
                <w:color w:val="0070C0"/>
                <w:sz w:val="18"/>
                <w:szCs w:val="18"/>
                <w:lang w:val="en-GB"/>
              </w:rPr>
            </w:pPr>
          </w:p>
        </w:tc>
      </w:tr>
      <w:tr w:rsidR="008170FF" w:rsidRPr="002C7D3A" w:rsidTr="003D29B3">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8170FF" w:rsidRPr="002C7D3A" w:rsidRDefault="008170FF" w:rsidP="003F3C85">
            <w:pPr>
              <w:tabs>
                <w:tab w:val="left" w:pos="1459"/>
              </w:tabs>
              <w:snapToGrid w:val="0"/>
              <w:ind w:left="709"/>
              <w:jc w:val="right"/>
              <w:rPr>
                <w:rFonts w:ascii="Arial" w:hAnsi="Arial"/>
                <w:sz w:val="18"/>
                <w:szCs w:val="18"/>
                <w:lang w:val="en-GB"/>
              </w:rPr>
            </w:pPr>
            <w:r w:rsidRPr="002C7D3A">
              <w:rPr>
                <w:rFonts w:ascii="Arial" w:hAnsi="Arial"/>
                <w:sz w:val="18"/>
                <w:szCs w:val="18"/>
                <w:lang w:val="en-GB"/>
              </w:rPr>
              <w:t>Financial means</w:t>
            </w:r>
          </w:p>
        </w:tc>
        <w:tc>
          <w:tcPr>
            <w:tcW w:w="1559" w:type="dxa"/>
            <w:gridSpan w:val="3"/>
            <w:tcBorders>
              <w:top w:val="single" w:sz="2" w:space="0" w:color="BFBFBF"/>
              <w:left w:val="single" w:sz="2" w:space="0" w:color="BFBFBF"/>
              <w:bottom w:val="single" w:sz="2" w:space="0" w:color="BFBFBF"/>
              <w:right w:val="single" w:sz="2"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0B50ACB9" wp14:editId="30FEE8D5">
                      <wp:extent cx="422910" cy="233045"/>
                      <wp:effectExtent l="0" t="0" r="0" b="0"/>
                      <wp:docPr id="948" name="Zone de dessin 9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48" name="Rectangle 95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9" name="Rectangle 951"/>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0" name="Rectangle 952"/>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652" name="Picture 9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B50ACB9" id="Zone de dessin 948" o:spid="_x0000_s111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oLEUjQQAAFERAAAOAAAAZHJzL2Uyb0RvYy54bWzsWNtu4zYQfS/QfxD0&#10;rliSacsSoiwS2S4W2LZBt/0AWqIsYiWSJelLWvTfO0NZjr3JJsGmXaBFDNjmTcPh3M6hLt/tu9bb&#10;Mm24FLkfXYS+x0QpKy7Wuf/br8tg5nvGUlHRVgqW+3fM+O+uvv/ucqcyFstGthXTHggRJtup3G+s&#10;VdloZMqGddRcSMUETNZSd9RCV69HlaY7kN61ozgMp6Od1JXSsmTGwOi8n/SvnPy6ZqX9ua4Ns16b&#10;+6Cbdb/a/a7wd3R1SbO1pqrh5UEN+hVadJQL2PQoak4t9TaaPxDV8VJLI2t7UcpuJOual8ydAU4T&#10;hZ+dpqBiS407TAnWGRSE1j8od7VGvYVc8rYFa4xAeoZj+L8D/zAY3CnwjlFHP5nX7f+xoYq5Y5ms&#10;/Gl7qz1e5X48JRAsgnYQJr+A46hYt8xLJ85JqAEs/ahuNapr1AdZfjKekEUD69i11nLXMFqBZhE6&#10;FY5x8gB2DDzqrXY/ygrk042Vzl/7WncoEDzh7V1Y3B3Dgu2tV8IgieM0guApYSoej0MycTvQbHhY&#10;aWN/YLLzsJH7GpR3wun2g7GoDM2GJU552fIKze06er0qWu1tKUTo0n0O0s3pslbg4nsv0awfAR1h&#10;D5xDbV3E/ZlGMQlv4jRYTmdJQJZkEqRJOAvCKL1JpyFJyXz5FyoYkazhVcXEBy7YEP0ReZlzD3nY&#10;x62Lf2+X++kknrizn2lvTg8Zus9jh+y4hWLQ8i73Z8dFNEO/LkQFhqSZpbzt26Nz9Z2VwQbDv7OK&#10;iwJ0fB/CK1ndQRBoCU4Cf0LZgkYj9R++t4MSkPvm9w3VzPfa9wICKY0IwZrhOmSSxNDRpzOr0xkq&#10;ShCV+9b3+mZh+zqzUZqvG9gpcoYR8hqCr+YuMDAwe60OIQtZ9u3SLX0s3Vz6nGXPv5duYOAIssl7&#10;mHNxMkumMPOWc6dA8ZZz3n885wDNHoG4GKvht8q5JHaVDHKOzOLpgQINWBclSTTkXTROkvSVWHdE&#10;rAGwjgMAik9AWJguZosZCUg8XQQknM+D62VBgukySibz8bwo5tE5hCGevh7CEGK+jFxfgucTKOph&#10;Hc7moOgNlZH7PIPKdr/aOwIYkSENngVqAZeJAaaPEH2EZ2j0ZQIaL4VloxCWl0/BsuJlBt9DlEHr&#10;AVF6/roCT9kNUoz+ytO9SEZH9aeNCuDGoKjlK95ye+duP0AoUCmxveUlkhzsnBLqSTxUG1iA+wKd&#10;HqORh4X9Y0BPefkZoTYKWCxylic49rmUEXbPVFm1XA08F9uHQwMtev6a11+N5rLcdEzY/q6nWQvn&#10;l8I0XBngYhnrVqwCwv2+6rkVRNoDNhzPrsMwjW+CYhIWUEqSRXCdkiRIwkVCQjKLiqgYSsnGMDAD&#10;beeKv76W9JTe1dfHkoBmaBJXcHSJ9x3Hb43VzJYNDtdQ0Q7j8Pxxwpn53rJo9BddbRwzR6b1WNWP&#10;JyFUese2ong6BgQAbWDXr7zhHIu8S/4HLkn/H9W992p/0RjcAFbDJnwdoXfXdmfJwzsGfDFw2ner&#10;7t+EXP0N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DNoLEUjQQAAFE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111" type="#_x0000_t75" style="position:absolute;width:422910;height:233045;visibility:visible;mso-wrap-style:square">
                        <v:fill o:detectmouseclick="t"/>
                        <v:path o:connecttype="none"/>
                      </v:shape>
                      <v:rect id="Rectangle 950" o:spid="_x0000_s111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1kwwAAAN0AAAAPAAAAZHJzL2Rvd25yZXYueG1sRE/Pa8Iw&#10;FL4P/B/CE7zNRNeVrTOKDArC3GE62PXRPNti81Kb2Hb/vTkIHj++36vNaBvRU+drxxoWcwWCuHCm&#10;5lLD7zF/fgPhA7LBxjFp+CcPm/XkaYWZcQP/UH8IpYgh7DPUUIXQZlL6oiKLfu5a4sidXGcxRNiV&#10;0nQ4xHDbyKVSqbRYc2yosKXPiorz4Wo1YJqYy/fpZX/8uqb4Xo4qf/1TWs+m4/YDRKAxPMR3985o&#10;WKZJnBvfxCcg1zcAAAD//wMAUEsBAi0AFAAGAAgAAAAhANvh9svuAAAAhQEAABMAAAAAAAAAAAAA&#10;AAAAAAAAAFtDb250ZW50X1R5cGVzXS54bWxQSwECLQAUAAYACAAAACEAWvQsW78AAAAVAQAACwAA&#10;AAAAAAAAAAAAAAAfAQAAX3JlbHMvLnJlbHNQSwECLQAUAAYACAAAACEAmiUNZMMAAADdAAAADwAA&#10;AAAAAAAAAAAAAAAHAgAAZHJzL2Rvd25yZXYueG1sUEsFBgAAAAADAAMAtwAAAPcCAAAAAA==&#10;" stroked="f"/>
                      <v:rect id="Rectangle 951" o:spid="_x0000_s111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aj/xgAAAN0AAAAPAAAAZHJzL2Rvd25yZXYueG1sRI9Ba8JA&#10;FITvQv/D8gq96W41hhpdpQiBgvVQLXh9ZJ9JaPZtml2T+O+7hUKPw8x8w2x2o21ET52vHWt4nikQ&#10;xIUzNZcaPs/59AWED8gGG8ek4U4edtuHyQYz4wb+oP4UShEh7DPUUIXQZlL6oiKLfuZa4uhdXWcx&#10;RNmV0nQ4RLht5FypVFqsOS5U2NK+ouLrdLMaME3M9/G6eD8fbimuylHly4vS+ulxfF2DCDSG//Bf&#10;+81omKfJCn7fxCcgtz8AAAD//wMAUEsBAi0AFAAGAAgAAAAhANvh9svuAAAAhQEAABMAAAAAAAAA&#10;AAAAAAAAAAAAAFtDb250ZW50X1R5cGVzXS54bWxQSwECLQAUAAYACAAAACEAWvQsW78AAAAVAQAA&#10;CwAAAAAAAAAAAAAAAAAfAQAAX3JlbHMvLnJlbHNQSwECLQAUAAYACAAAACEA9Wmo/8YAAADdAAAA&#10;DwAAAAAAAAAAAAAAAAAHAgAAZHJzL2Rvd25yZXYueG1sUEsFBgAAAAADAAMAtwAAAPoCAAAAAA==&#10;" stroked="f"/>
                      <v:rect id="Rectangle 952" o:spid="_x0000_s111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w1vwAAAN0AAAAPAAAAZHJzL2Rvd25yZXYueG1sRE/LisIw&#10;FN0P+A/hCrMbUwuKVKOIIKjMxuoHXJrbByY3JYm2/r1ZDMzycN6b3WiNeJEPnWMF81kGgrhyuuNG&#10;wf12/FmBCBFZo3FMCt4UYLedfG2w0G7gK73K2IgUwqFABW2MfSFlqFqyGGauJ05c7bzFmKBvpPY4&#10;pHBrZJ5lS2mx49TQYk+HlqpH+bQK5K08DqvS+Mxd8vrXnE/XmpxS39NxvwYRaYz/4j/3SSvIl4u0&#10;P71JT0BuPwAAAP//AwBQSwECLQAUAAYACAAAACEA2+H2y+4AAACFAQAAEwAAAAAAAAAAAAAAAAAA&#10;AAAAW0NvbnRlbnRfVHlwZXNdLnhtbFBLAQItABQABgAIAAAAIQBa9CxbvwAAABUBAAALAAAAAAAA&#10;AAAAAAAAAB8BAABfcmVscy8ucmVsc1BLAQItABQABgAIAAAAIQAeXCw1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953" o:spid="_x0000_s111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G1xgAAAN0AAAAPAAAAZHJzL2Rvd25yZXYueG1sRI/NasMw&#10;EITvhbyD2EBujRyDg3GjhPw0wVB6qBN6XqytbWqtjKQmTp++KhR6HGbmG2a1GU0vruR8Z1nBYp6A&#10;IK6t7rhRcDkfH3MQPiBr7C2Tgjt52KwnDysstL3xG12r0IgIYV+ggjaEoZDS1y0Z9HM7EEfvwzqD&#10;IUrXSO3wFuGml2mSLKXBjuNCiwPtW6o/qy+j4LCQ+ctrKLO8+nbZ+/PuVGoySs2m4/YJRKAx/If/&#10;2qVWkC6zFH7fxCcg1z8AAAD//wMAUEsBAi0AFAAGAAgAAAAhANvh9svuAAAAhQEAABMAAAAAAAAA&#10;AAAAAAAAAAAAAFtDb250ZW50X1R5cGVzXS54bWxQSwECLQAUAAYACAAAACEAWvQsW78AAAAVAQAA&#10;CwAAAAAAAAAAAAAAAAAfAQAAX3JlbHMvLnJlbHNQSwECLQAUAAYACAAAACEARXrBt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E3712FD" wp14:editId="61E0450E">
                      <wp:extent cx="422910" cy="233045"/>
                      <wp:effectExtent l="0" t="0" r="0" b="0"/>
                      <wp:docPr id="954" name="Zone de dessin 9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43" name="Rectangle 95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4" name="Rectangle 957"/>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6" name="Rectangle 958"/>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647" name="Picture 9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E3712FD" id="Zone de dessin 954" o:spid="_x0000_s111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cjvhgQAAFERAAAOAAAAZHJzL2Uyb0RvYy54bWzsWOlu4zYQ/l+g7yDo&#10;v2JJpnUhyiLxUSyQdoPd9gFoibKIlUiVpI+06Lt3hrIce+NNgma7QIsYsM1zNJzr+6jLd7u2cTZM&#10;aS5F7gYXvuswUciSi1Xu/vbrwktcRxsqStpIwXL3nmn33dWPP1xuu4yFspZNyZQDQoTOtl3u1sZ0&#10;2Wiki5q1VF/IjgmYrKRqqYGuWo1KRbcgvW1Goe9Ho61UZadkwbSG0Vk/6V5Z+VXFCvOhqjQzTpO7&#10;oJuxv8r+LvF3dHVJs5WiXc2LvRr0H2jRUi7goQdRM2qos1b8kaiWF0pqWZmLQrYjWVW8YPYMcJrA&#10;/+I0Uyo2VNvDFGCdQUFofUO5yxXqLeSCNw1YYwTSMxzD/y34h8HgtgPv6O7gJ/2653+qacfssXRW&#10;/LK5Uw4vczeMyNh1BG0hTD6C46hYNcxJJxE6CTWApZ+6O4Xq6u5WFp+1I+S0hnXsWim5rRktQbMA&#10;18MxjjZgR8NWZ7n9WZYgn66NtP7aVapFgeAJZ2fD4v4QFmxnnAIGSRimAQRPAVPheOyTiX0CzYbN&#10;ndLmJyZbBxu5q0B5K5xubrVBZWg2LLHKy4aXaG7bUavltFHOhkKELuxnL10fL2sELn7wEs36EdAR&#10;noFzqK2NuD/TICT+TZh6iyiJPbIgEy+N/cTzg/QmjXySktniL1QwIFnNy5KJWy7YEP0BeZlz93nY&#10;x62Nf2ebu+kknNizn2ivjw/p28+5Q7bcQDFoeJu7yWERzdCvc1GCIWlmKG/69uhUfWtlsMHwb61i&#10;owAd3wfQUpb3EARKgpPAn1C2oFFL9YfrbKEE5K7+fU0Vc53mvYBASgNCsGbYDpnEIXTU8czyeIaK&#10;AkTlrnGdvjk1fZ1Zd4qvanhSYA0j5DUEX8VtYGBg9lrtQxay7PulGzmXbjF65iR7/r10C4gPkek6&#10;j3MuTIIUjf+Wc8dA8ZZzzn8956JzOZd8z5yLEotmkHMkCaM9BRqwLhgnZLzPu2Acx+krse6AWANg&#10;HQYAFJ+AMD+dJ/OEeCSM5h7xZzPvejElXrQI4slsPJtOZ8EphCGevh7CEGK+jlxfg+cjKOphHc5m&#10;oegNlZH7PIPKZrfcWQIY2Fh7gMQngFrAZWKAaYjWHqKh0cMzNPoyAY2XwrLuEJYXT8Fyx4sMvvso&#10;g9YjovT8dQV2mTVSjP7K075IRkvV53XnwY2ho4YvecPNvb39AKFApcTmjhdIcrBzQqjjodrAAnwu&#10;0OkUa82wsN8G9JQXXxBq3QGLRc7yBMc+lTLC7okqy4Z3A8/F9v7QQIuev+b1V6OZLNYtE6a/6ynW&#10;wPml0DXvNDg7Y+2SlUC435c9t4JIe8SGw+Ta99PwxptO/CmUknjuXack9mJ/HhOfJME0mA6lZK0Z&#10;mIE2s46/vpb0lN7W13NJQDM0iS04qsD7juW32ihmihqHK6ho+3HYf5iwZn6wLBr9RVcby8yRaZ2r&#10;+mGQIrtFthWE0Tj6dlX/nEvS/0d1773aXzQGNwCNxyZ8LaG313Z7Jdm/Y8AXA8d9u+rhTcjV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GydyO+GBAAAUR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117" type="#_x0000_t75" style="position:absolute;width:422910;height:233045;visibility:visible;mso-wrap-style:square">
                        <v:fill o:detectmouseclick="t"/>
                        <v:path o:connecttype="none"/>
                      </v:shape>
                      <v:rect id="Rectangle 956" o:spid="_x0000_s111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8VxQAAAN0AAAAPAAAAZHJzL2Rvd25yZXYueG1sRI9Pi8Iw&#10;FMTvC36H8ARva+KfLVqNIoIg6B5WBa+P5tkWm5faRK3f3iws7HGYmd8w82VrK/GgxpeONQz6CgRx&#10;5kzJuYbTcfM5AeEDssHKMWl4kYflovMxx9S4J//Q4xByESHsU9RQhFCnUvqsIIu+72ri6F1cYzFE&#10;2eTSNPiMcFvJoVKJtFhyXCiwpnVB2fVwtxowGZvb92W0P+7uCU7zVm2+zkrrXrddzUAEasN/+K+9&#10;NRqGyXgEv2/iE5CLNwAAAP//AwBQSwECLQAUAAYACAAAACEA2+H2y+4AAACFAQAAEwAAAAAAAAAA&#10;AAAAAAAAAAAAW0NvbnRlbnRfVHlwZXNdLnhtbFBLAQItABQABgAIAAAAIQBa9CxbvwAAABUBAAAL&#10;AAAAAAAAAAAAAAAAAB8BAABfcmVscy8ucmVsc1BLAQItABQABgAIAAAAIQCUgZ8VxQAAAN0AAAAP&#10;AAAAAAAAAAAAAAAAAAcCAABkcnMvZG93bnJldi54bWxQSwUGAAAAAAMAAwC3AAAA+QIAAAAA&#10;" stroked="f"/>
                      <v:rect id="Rectangle 957" o:spid="_x0000_s111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dhxgAAAN0AAAAPAAAAZHJzL2Rvd25yZXYueG1sRI9Pa8JA&#10;FMTvgt9heUJvuqtNQ5tmFSkIhbYHo9DrI/vyB7NvY3bV9Nt3CwWPw8z8hsk3o+3ElQbfOtawXCgQ&#10;xKUzLdcajofd/BmED8gGO8ek4Yc8bNbTSY6ZcTfe07UItYgQ9hlqaELoMyl92ZBFv3A9cfQqN1gM&#10;UQ61NAPeItx2cqVUKi22HBca7OmtofJUXKwGTBNz/qoePw8flxRf6lHtnr6V1g+zcfsKItAY7uH/&#10;9rvRsEqTBP7exCcg178AAAD//wMAUEsBAi0AFAAGAAgAAAAhANvh9svuAAAAhQEAABMAAAAAAAAA&#10;AAAAAAAAAAAAAFtDb250ZW50X1R5cGVzXS54bWxQSwECLQAUAAYACAAAACEAWvQsW78AAAAVAQAA&#10;CwAAAAAAAAAAAAAAAAAfAQAAX3JlbHMvLnJlbHNQSwECLQAUAAYACAAAACEAG2gHYcYAAADdAAAA&#10;DwAAAAAAAAAAAAAAAAAHAgAAZHJzL2Rvd25yZXYueG1sUEsFBgAAAAADAAMAtwAAAPoCAAAAAA==&#10;" stroked="f"/>
                      <v:rect id="Rectangle 958" o:spid="_x0000_s112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IcHwwAAAN0AAAAPAAAAZHJzL2Rvd25yZXYueG1sRI/NasMw&#10;EITvgb6D2EJvsVxTTHCjhBAIJKWXOHmAxVr/UGllJDV23r4qBHIcZuYbZr2drRE38mFwrOA9y0EQ&#10;N04P3Cm4Xg7LFYgQkTUax6TgTgG2m5fFGivtJj7TrY6dSBAOFSroYxwrKUPTk8WQuZE4ea3zFmOS&#10;vpPa45Tg1sgiz0tpceC00ONI+56an/rXKpCX+jCtauNz91W03+Z0PLfklHp7nXefICLN8Rl+tI9a&#10;QVF+lPD/Jj0BufkDAAD//wMAUEsBAi0AFAAGAAgAAAAhANvh9svuAAAAhQEAABMAAAAAAAAAAAAA&#10;AAAAAAAAAFtDb250ZW50X1R5cGVzXS54bWxQSwECLQAUAAYACAAAACEAWvQsW78AAAAVAQAACwAA&#10;AAAAAAAAAAAAAAAfAQAAX3JlbHMvLnJlbHNQSwECLQAUAAYACAAAACEAeyCHB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959" o:spid="_x0000_s112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PTwxgAAAN0AAAAPAAAAZHJzL2Rvd25yZXYueG1sRI9Pa8JA&#10;FMTvBb/D8oTedKNUDdFVtP8IiAejeH5kX5PQ7Nuwu9W0n75bEHocZuY3zGrTm1ZcyfnGsoLJOAFB&#10;XFrdcKXgfHobpSB8QNbYWiYF3+Rhsx48rDDT9sZHuhahEhHCPkMFdQhdJqUvazLox7Yjjt6HdQZD&#10;lK6S2uEtwk0rp0kylwYbjgs1dvRcU/lZfBkFLxOZ7g8hn6XFj5tdXnfvuSaj1OOw3y5BBOrDf/je&#10;zrWC6fxpAX9v4hOQ618AAAD//wMAUEsBAi0AFAAGAAgAAAAhANvh9svuAAAAhQEAABMAAAAAAAAA&#10;AAAAAAAAAAAAAFtDb250ZW50X1R5cGVzXS54bWxQSwECLQAUAAYACAAAACEAWvQsW78AAAAVAQAA&#10;CwAAAAAAAAAAAAAAAAAfAQAAX3JlbHMvLnJlbHNQSwECLQAUAAYACAAAACEA0NT08MYAAADdAAAA&#10;DwAAAAAAAAAAAAAAAAAHAgAAZHJzL2Rvd25yZXYueG1sUEsFBgAAAAADAAMAtwAAAPoCAAAAAA==&#10;">
                        <v:imagedata r:id="rId11" o:title=""/>
                      </v:shape>
                      <w10:anchorlock/>
                    </v:group>
                  </w:pict>
                </mc:Fallback>
              </mc:AlternateConten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8170FF" w:rsidRPr="002C7D3A" w:rsidRDefault="008170FF" w:rsidP="007F62DE">
            <w:pPr>
              <w:pStyle w:val="Contenudetableau"/>
              <w:snapToGrid w:val="0"/>
              <w:rPr>
                <w:rFonts w:ascii="Tahoma" w:hAnsi="Tahoma" w:cs="Tahoma"/>
                <w:color w:val="0070C0"/>
                <w:sz w:val="18"/>
                <w:szCs w:val="18"/>
                <w:lang w:val="en-GB"/>
              </w:rPr>
            </w:pPr>
          </w:p>
        </w:tc>
      </w:tr>
      <w:tr w:rsidR="008170FF" w:rsidRPr="002C7D3A" w:rsidTr="008526BC">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shd w:val="clear" w:color="auto" w:fill="auto"/>
            <w:vAlign w:val="center"/>
          </w:tcPr>
          <w:p w:rsidR="008170FF" w:rsidRPr="002C7D3A" w:rsidRDefault="008170FF" w:rsidP="003F3C85">
            <w:pPr>
              <w:tabs>
                <w:tab w:val="left" w:pos="1459"/>
              </w:tabs>
              <w:snapToGrid w:val="0"/>
              <w:ind w:left="709"/>
              <w:jc w:val="right"/>
              <w:rPr>
                <w:rFonts w:ascii="Arial" w:hAnsi="Arial"/>
                <w:sz w:val="18"/>
                <w:szCs w:val="18"/>
                <w:lang w:val="en-GB"/>
              </w:rPr>
            </w:pPr>
            <w:r w:rsidRPr="002C7D3A">
              <w:rPr>
                <w:rFonts w:ascii="Arial" w:hAnsi="Arial"/>
                <w:i/>
                <w:sz w:val="18"/>
                <w:szCs w:val="18"/>
                <w:lang w:val="en-GB"/>
              </w:rPr>
              <w:t>If yes</w:t>
            </w:r>
            <w:r w:rsidRPr="002C7D3A">
              <w:rPr>
                <w:rFonts w:ascii="Arial" w:hAnsi="Arial"/>
                <w:sz w:val="18"/>
                <w:szCs w:val="18"/>
                <w:lang w:val="en-GB"/>
              </w:rPr>
              <w:t> :</w:t>
            </w:r>
          </w:p>
        </w:tc>
        <w:tc>
          <w:tcPr>
            <w:tcW w:w="6095" w:type="dxa"/>
            <w:gridSpan w:val="8"/>
            <w:tcBorders>
              <w:top w:val="single" w:sz="2" w:space="0" w:color="BFBFBF"/>
              <w:left w:val="single" w:sz="2" w:space="0" w:color="BFBFBF"/>
              <w:bottom w:val="single" w:sz="2" w:space="0" w:color="BFBFBF"/>
              <w:right w:val="single" w:sz="12" w:space="0" w:color="7030A0"/>
            </w:tcBorders>
            <w:shd w:val="clear" w:color="auto" w:fill="auto"/>
            <w:vAlign w:val="center"/>
          </w:tcPr>
          <w:p w:rsidR="008170FF" w:rsidRPr="002C7D3A" w:rsidRDefault="008170FF" w:rsidP="007F62DE">
            <w:pPr>
              <w:pStyle w:val="Contenudetableau"/>
              <w:snapToGrid w:val="0"/>
              <w:rPr>
                <w:rFonts w:ascii="Tahoma" w:hAnsi="Tahoma" w:cs="Tahoma"/>
                <w:color w:val="0070C0"/>
                <w:sz w:val="18"/>
                <w:szCs w:val="18"/>
                <w:lang w:val="en-GB"/>
              </w:rPr>
            </w:pPr>
          </w:p>
        </w:tc>
      </w:tr>
      <w:tr w:rsidR="008170FF" w:rsidRPr="002C7D3A" w:rsidTr="003D29B3">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8170FF" w:rsidRPr="002C7D3A" w:rsidRDefault="008170FF" w:rsidP="003F3C85">
            <w:pPr>
              <w:tabs>
                <w:tab w:val="left" w:pos="371"/>
              </w:tabs>
              <w:snapToGrid w:val="0"/>
              <w:ind w:left="371"/>
              <w:jc w:val="right"/>
              <w:rPr>
                <w:rFonts w:ascii="Arial" w:hAnsi="Arial"/>
                <w:sz w:val="18"/>
                <w:szCs w:val="18"/>
                <w:lang w:val="en-GB"/>
              </w:rPr>
            </w:pPr>
            <w:r w:rsidRPr="002C7D3A">
              <w:rPr>
                <w:rFonts w:ascii="Arial" w:hAnsi="Arial"/>
                <w:sz w:val="18"/>
                <w:szCs w:val="18"/>
                <w:lang w:val="en-GB"/>
              </w:rPr>
              <w:t>Specific to the Central Unit (Animation unit)</w:t>
            </w:r>
          </w:p>
        </w:tc>
        <w:tc>
          <w:tcPr>
            <w:tcW w:w="1559" w:type="dxa"/>
            <w:gridSpan w:val="3"/>
            <w:tcBorders>
              <w:top w:val="single" w:sz="2" w:space="0" w:color="BFBFBF"/>
              <w:left w:val="single" w:sz="2" w:space="0" w:color="BFBFBF"/>
              <w:bottom w:val="single" w:sz="2" w:space="0" w:color="BFBFBF"/>
              <w:right w:val="single" w:sz="2"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3C61F6C" wp14:editId="12B05D4F">
                      <wp:extent cx="422910" cy="233045"/>
                      <wp:effectExtent l="0" t="0" r="0" b="0"/>
                      <wp:docPr id="960" name="Zone de dessin 9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38" name="Rectangle 96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0" name="Rectangle 963"/>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1" name="Rectangle 964"/>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642" name="Picture 9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3C61F6C" id="Zone de dessin 960" o:spid="_x0000_s112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UZMiQQAAFERAAAOAAAAZHJzL2Uyb0RvYy54bWzsWOtu2zYU/j9g7yDo&#10;v2JRpq0LohSJbA8FsjVotwegJcoiKpEcSV+yYe++Q8py7DpNgmYrsCEGbPOmw3M/39Hlu13Xehuq&#10;NBM899FF6HuUl6JifJX7v/26CBLf04bwirSC09y/p9p/d/XjD5dbmdFINKKtqPKACNfZVuZ+Y4zM&#10;RiNdNrQj+kJIymGzFqojBqZqNaoU2QL1rh1FYTgdbYWqpBIl1RpWZ/2mf+Xo1zUtzYe61tR4be4D&#10;b8b9Kve7tL+jq0uSrRSRDSv3bJBv4KIjjMOlB1IzYoi3VuyMVMdKJbSozUUpupGoa1ZSJwNIg8Iv&#10;pCkI3xDthClBOwODMPoH6S5Xlm8uFqxtQRsjoJ7ZNfu/BftQWNxKsI6WBzvp193/qSGSOrF0Vv6y&#10;uVMeq3I/mo7BWTjpwE0+guEIX7XUS6eRNZLlAI5+knfKsqvlrSg/a4+LooFz9FopsW0oqYAzZM+D&#10;GEcP2ImGR73l9mdRAX2yNsLZa1erzhIES3g75xb3B7egO+OVsIijKEXgPCVsReNxiCfuBpIND0ul&#10;zU9UdJ4d5L4C5h1xsrnVxjJDsuGIY160rLLqdhO1What8jYEPHThPnvq+vhYy+3hByuRrF8BHuEO&#10;u2e5dR73Z4oiHN5EabCYJnGAF3gSpHGYBCFKb9JpiFM8W/xlGUQ4a1hVUX7LOB28H+GXGXcfh73f&#10;Ov/3trmfTqKJk/2Ee30sZOg+jwnZMQPJoGVd7ieHQySzdp3zChRJMkNY249Hp+w7LYMOhn+nFecF&#10;1vC9Ay1FdQ9OoAQYCewJaQsGjVB/+N4WUkDu69/XRFHfa99zcKQUYWxzhpvgSRzBRB3vLI93CC+B&#10;VO4b3+uHhenzzFoqtmrgJuQUw8U1OF/NnGNYx+y52rssRNl3Czcr3Hm4ja1lTqLn3ws3UDCCaPLO&#10;Yy6Kk3gKO28xd1wo3mLO+6/HHHos5vD3jLk4cpkMYg4n0XQPgYZah+IYDXGHxnGcvrLWHSrWULAO&#10;C1AUnyhhYTpP5gkOcDSdBziczYLrRYGD6QLFk9l4VhQzdFrCbD19fQmzJebrletr5fmoFPVlHWRz&#10;peitKlvs80xVNrvlzgFANB3C4NlCzaGZGMr0oUQfyjMM+jQBg5eWZS1tWV48VZYlKzP47r0MRmdA&#10;6fl2BZ4yawsx+panexGNjqjPaxlAxyCJYUvWMnPvuh8AFJYpvrljpQU5dnIMqHE0ZBs4YO8FOO0C&#10;ejjYPwbwlJVfAGotAcVazPIExj6lMrLTE1aWLZMDzrXjvdAAi55v8/rWaCbKdUe56Xs9RVuQX3Dd&#10;MKkBi2W0W9IKAPf7qsdW4GlnaDhKrsMwjW6CYhIWkErieXCd4jiIw3mMQ5ygAhVDKllrCmog7Uyy&#10;1+eSHtK7/PpYEJDMqsQlHFXafsfhW20UNWVjl2vIaPt1eP6w4dT8oFmr9Be1Ng6ZW6T1WNaPJiFk&#10;eoe2EPRhvZPArd/Y4RySvAv+M5Ok/4/s3lu1bzQGMwCMt0P4OkDv2nbXkuzfMdgXA8dzd+rhTcjV&#10;3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pOL2PcAAAAAwEAAA8AAABkcnMv&#10;ZG93bnJldi54bWxMj0FLw0AQhe+C/2EZwZvdqLBqzKaIIh4sbW0VPG6zYzaYnQ3ZbZL+e6de9DLw&#10;eI/3vinmk2/FgH1sAmm4nGUgkKpgG6o1vG+fL25BxGTImjYQajhghHl5elKY3IaR3nDYpFpwCcXc&#10;aHApdbmUsXLoTZyFDom9r9B7k1j2tbS9Gbnct/Iqy5T0piFecKbDR4fV92bvNaw+l08fr+uVW2fj&#10;4rB9GSq5vFtofX42PdyDSDilvzAc8RkdSmbahT3ZKFoN/Ej6vewppUDsNFyrG5BlIf+zlz8A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NGNRkyJBAAAUREAAA4AAAAAAAAAAAAAAAAA&#10;OgIAAGRycy9lMm9Eb2MueG1sUEsBAi0AFAAGAAgAAAAhAKomDr68AAAAIQEAABkAAAAAAAAAAAAA&#10;AAAA7wYAAGRycy9fcmVscy9lMm9Eb2MueG1sLnJlbHNQSwECLQAUAAYACAAAACEAek4vY9wAAAAD&#10;AQAADwAAAAAAAAAAAAAAAADiBwAAZHJzL2Rvd25yZXYueG1sUEsBAi0ACgAAAAAAAAAhABBP9cy2&#10;AAAAtgAAABQAAAAAAAAAAAAAAAAA6wgAAGRycy9tZWRpYS9pbWFnZTEucG5nUEsFBgAAAAAGAAYA&#10;fAEAANMJAAAAAA==&#10;">
                      <v:shape id="_x0000_s1123" type="#_x0000_t75" style="position:absolute;width:422910;height:233045;visibility:visible;mso-wrap-style:square">
                        <v:fill o:detectmouseclick="t"/>
                        <v:path o:connecttype="none"/>
                      </v:shape>
                      <v:rect id="Rectangle 962" o:spid="_x0000_s112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4ZwwAAAN0AAAAPAAAAZHJzL2Rvd25yZXYueG1sRE/Pa8Iw&#10;FL4L/g/hCbvZZDrL1hlFBoXB5sFW2PXRPNuy5qU2qXb//XIY7Pjx/d7uJ9uJGw2+dazhMVEgiCtn&#10;Wq41nMt8+QzCB2SDnWPS8EMe9rv5bIuZcXc+0a0ItYgh7DPU0ITQZ1L6qiGLPnE9ceQubrAYIhxq&#10;aQa8x3DbyZVSqbTYcmxosKe3hqrvYrQaMH0y1+Nl/Vl+jCm+1JPKN19K64fFdHgFEWgK/+I/97vR&#10;sErXcW58E5+A3P0CAAD//wMAUEsBAi0AFAAGAAgAAAAhANvh9svuAAAAhQEAABMAAAAAAAAAAAAA&#10;AAAAAAAAAFtDb250ZW50X1R5cGVzXS54bWxQSwECLQAUAAYACAAAACEAWvQsW78AAAAVAQAACwAA&#10;AAAAAAAAAAAAAAAfAQAAX3JlbHMvLnJlbHNQSwECLQAUAAYACAAAACEAwiN+GcMAAADdAAAADwAA&#10;AAAAAAAAAAAAAAAHAgAAZHJzL2Rvd25yZXYueG1sUEsFBgAAAAADAAMAtwAAAPcCAAAAAA==&#10;" stroked="f"/>
                      <v:rect id="Rectangle 963" o:spid="_x0000_s112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FiwwAAAN0AAAAPAAAAZHJzL2Rvd25yZXYueG1sRE/Pa8Iw&#10;FL4P/B/CE7zNRNeVrTOKDArC3GE62PXRPNti81Kb2Hb/vTkIHj++36vNaBvRU+drxxoWcwWCuHCm&#10;5lLD7zF/fgPhA7LBxjFp+CcPm/XkaYWZcQP/UH8IpYgh7DPUUIXQZlL6oiKLfu5a4sidXGcxRNiV&#10;0nQ4xHDbyKVSqbRYc2yosKXPiorz4Wo1YJqYy/fpZX/8uqb4Xo4qf/1TWs+m4/YDRKAxPMR3985o&#10;WKZJ3B/fxCcg1zcAAAD//wMAUEsBAi0AFAAGAAgAAAAhANvh9svuAAAAhQEAABMAAAAAAAAAAAAA&#10;AAAAAAAAAFtDb250ZW50X1R5cGVzXS54bWxQSwECLQAUAAYACAAAACEAWvQsW78AAAAVAQAACwAA&#10;AAAAAAAAAAAAAAAfAQAAX3JlbHMvLnJlbHNQSwECLQAUAAYACAAAACEAZFMBYsMAAADdAAAADwAA&#10;AAAAAAAAAAAAAAAHAgAAZHJzL2Rvd25yZXYueG1sUEsFBgAAAAADAAMAtwAAAPcCAAAAAA==&#10;" stroked="f"/>
                      <v:rect id="Rectangle 964" o:spid="_x0000_s112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R9zwgAAAN0AAAAPAAAAZHJzL2Rvd25yZXYueG1sRI/disIw&#10;FITvBd8hHGHvNLUsItUoIgiu7I3VBzg0pz+YnJQk2u7bm4WFvRxm5htmux+tES/yoXOsYLnIQBBX&#10;TnfcKLjfTvM1iBCRNRrHpOCHAux308kWC+0GvtKrjI1IEA4FKmhj7AspQ9WSxbBwPXHyauctxiR9&#10;I7XHIcGtkXmWraTFjtNCiz0dW6oe5dMqkLfyNKxL4zN3yetv83W+1uSU+piNhw2ISGP8D/+1z1pB&#10;vvpcwu+b9ATk7g0AAP//AwBQSwECLQAUAAYACAAAACEA2+H2y+4AAACFAQAAEwAAAAAAAAAAAAAA&#10;AAAAAAAAW0NvbnRlbnRfVHlwZXNdLnhtbFBLAQItABQABgAIAAAAIQBa9CxbvwAAABUBAAALAAAA&#10;AAAAAAAAAAAAAB8BAABfcmVscy8ucmVsc1BLAQItABQABgAIAAAAIQD0yR9z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965" o:spid="_x0000_s112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doxgAAAN0AAAAPAAAAZHJzL2Rvd25yZXYueG1sRI9Ba8JA&#10;FITvhf6H5RV6qxtDlRBdpWpbAsWDUTw/ss8kNPs27K6a+uvdQqHHYWa+YebLwXTiQs63lhWMRwkI&#10;4srqlmsFh/3HSwbCB2SNnWVS8EMelovHhznm2l55R5cy1CJC2OeooAmhz6X0VUMG/cj2xNE7WWcw&#10;ROlqqR1eI9x0Mk2SqTTYclxosKd1Q9V3eTYKNmOZfW1DMcnKm5sc31efhSaj1PPT8DYDEWgI/+G/&#10;dqEVpNPXFH7fxCcgF3cAAAD//wMAUEsBAi0AFAAGAAgAAAAhANvh9svuAAAAhQEAABMAAAAAAAAA&#10;AAAAAAAAAAAAAFtDb250ZW50X1R5cGVzXS54bWxQSwECLQAUAAYACAAAACEAWvQsW78AAAAVAQAA&#10;CwAAAAAAAAAAAAAAAAAfAQAAX3JlbHMvLnJlbHNQSwECLQAUAAYACAAAACEAwKNXaM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2F868E8" wp14:editId="5EDD5183">
                      <wp:extent cx="422910" cy="233045"/>
                      <wp:effectExtent l="0" t="0" r="0" b="0"/>
                      <wp:docPr id="966" name="Zone de dessin 9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34" name="Rectangle 96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5" name="Rectangle 969"/>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6" name="Rectangle 970"/>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637" name="Picture 9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2F868E8" id="Zone de dessin 966" o:spid="_x0000_s112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YWshgQAAFERAAAOAAAAZHJzL2Uyb0RvYy54bWzsWNtu4zYQfS/QfxD0&#10;rliSad0QZZH4UiyQdoPd9gNoibKIlUiVpC9p0X/vDGU59sabBM12gRYxYJukqNFwbueMLt/t2sbZ&#10;MKW5FLkbXPiuw0QhSy5WufvbrwsvcR1tqChpIwXL3Xum3XdXP/5wue0yFspaNiVTDggROtt2uVsb&#10;02WjkS5q1lJ9ITsm4GIlVUsNTNVqVCq6BeltMwp9PxptpSo7JQumNazO+ovulZVfVawwH6pKM+M0&#10;uQu6Gfur7O8Sf0dXlzRbKdrVvNirQf+BFi3lAh56EDWjhjprxR+JanmhpJaVuShkO5JVxQtmzwCn&#10;CfwvTjOlYkO1PUwB1hkUhNE3lLtcod5CLnjTgDVGID3DNfzfgn8YLG478I7uDn7Sr3v+p5p2zB5L&#10;Z8Uvmzvl8DJ3w2hMXEfQFsLkIziOilXDnDRK0EmoAWz91N0pVFd3t7L4rB0hpzXsY9dKyW3NaAma&#10;BbgfjnF0A0403Oostz/LEuTTtZHWX7tKtSgQPOHsbFjcH8KC7YxTwCIJwzSA4CngUjge+2Rin0Cz&#10;4eZOafMTk62Dg9xVoLwVTje32qAyNBu2WOVlw0s0t52o1XLaKGdDIUIX9rOXro+3NQI3P3iJZv0K&#10;6AjPwGuorY24P9MgJP5NmHqLKIk9siATL439xPOD9CaNfJKS2eIvVDAgWc3LkolbLtgQ/QF5mXP3&#10;edjHrY1/Z5u76SSc2LOfaK+PD+nbz7lDttxAMWh4m7vJYRPN0K9zUYIhaWYob/rx6FR9a2WwwfBv&#10;rWKjAB3fB9BSlvcQBEqCk8CfULZgUEv1h+tsoQTkrv59TRVznea9gEBKA0KwZtgJmcQhTNTxleXx&#10;FSoKEJW7xnX64dT0dWbdKb6q4UmBNYyQ1xB8FbeBgYHZa7UPWciy75duk3PplqJnTrLn30u3gPgQ&#10;ma7zOOfCJEjR+G85dwwUbznn/NdzLjqTc5AC3zHnosSiGeQcScJoT4EGrAvGCRnv8y4Yx3H6Sqw7&#10;INYAWIcFAMUnIMxP58k8IR4Jo7lH/NnMu15MiRctgngyG8+m01lwCmGIp6+HMISYryPX1+D5CIp6&#10;WIezWSh6Q2XkPs+gstktd5YABvGQBs8CtYBmYoBpiNYeomHQwzMM+jIBg5fCsu4QlhdPwXLHiwy+&#10;+yiD0SOi9Hy7AneZNVKMvuVpXySjperzuvOgY+io4UvecHNvux8gFKiU2NzxAkkOTk4IdTxUG9iA&#10;z3XS2NLjYWN/G9BTXnxBqHUHLBY5yxMc+1TKCKcnqiwb3g08F8f7QwMter7N61ujmSzWLROm7/UU&#10;a+D8UuiadxqcnbF2yUog3O/LnltBpD1iw2Fy7ftpeONNJ/4USkk8965TEnuxP4+JT5JgGkyHUrLW&#10;DMxAm1nHX19Lekpv6+u5JKAZmsQWHFVgv2P5rTaKmaLG5Qoq2n4d7j9csGZ+sCwa/UWtjWXmyLTO&#10;Vf0wSJHdItsKoA+Lvl3VP+eS9P9R3Xuv9o3G4Aag8TiEryX0tm23Lcn+HQO+GDie210Pb0Ku/gY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JilhayGBAAAUR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129" type="#_x0000_t75" style="position:absolute;width:422910;height:233045;visibility:visible;mso-wrap-style:square">
                        <v:fill o:detectmouseclick="t"/>
                        <v:path o:connecttype="none"/>
                      </v:shape>
                      <v:rect id="Rectangle 968" o:spid="_x0000_s113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QcxQAAAN0AAAAPAAAAZHJzL2Rvd25yZXYueG1sRI9Pi8Iw&#10;FMTvC36H8ARva+KfLVqNIoIg6B5WBa+P5tkWm5faRK3f3iws7HGYmd8w82VrK/GgxpeONQz6CgRx&#10;5kzJuYbTcfM5AeEDssHKMWl4kYflovMxx9S4J//Q4xByESHsU9RQhFCnUvqsIIu+72ri6F1cYzFE&#10;2eTSNPiMcFvJoVKJtFhyXCiwpnVB2fVwtxowGZvb92W0P+7uCU7zVm2+zkrrXrddzUAEasN/+K+9&#10;NRqGyWgMv2/iE5CLNwAAAP//AwBQSwECLQAUAAYACAAAACEA2+H2y+4AAACFAQAAEwAAAAAAAAAA&#10;AAAAAAAAAAAAW0NvbnRlbnRfVHlwZXNdLnhtbFBLAQItABQABgAIAAAAIQBa9CxbvwAAABUBAAAL&#10;AAAAAAAAAAAAAAAAAB8BAABfcmVscy8ucmVsc1BLAQItABQABgAIAAAAIQBDbnQcxQAAAN0AAAAP&#10;AAAAAAAAAAAAAAAAAAcCAABkcnMvZG93bnJldi54bWxQSwUGAAAAAAMAAwC3AAAA+QIAAAAA&#10;" stroked="f"/>
                      <v:rect id="Rectangle 969" o:spid="_x0000_s113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GHxQAAAN0AAAAPAAAAZHJzL2Rvd25yZXYueG1sRI9bi8Iw&#10;FITfF/wP4Qi+rYm3otUoy4IgrPvgBXw9NMe22JzUJmr33xthwcdhZr5hFqvWVuJOjS8daxj0FQji&#10;zJmScw3Hw/pzCsIHZIOVY9LwRx5Wy87HAlPjHryj+z7kIkLYp6ihCKFOpfRZQRZ939XE0Tu7xmKI&#10;ssmlafAR4baSQ6USabHkuFBgTd8FZZf9zWrAZGyuv+fR9vBzS3CWt2o9OSmte932aw4iUBve4f/2&#10;xmgYJqMJvN7EJyCXTwAAAP//AwBQSwECLQAUAAYACAAAACEA2+H2y+4AAACFAQAAEwAAAAAAAAAA&#10;AAAAAAAAAAAAW0NvbnRlbnRfVHlwZXNdLnhtbFBLAQItABQABgAIAAAAIQBa9CxbvwAAABUBAAAL&#10;AAAAAAAAAAAAAAAAAB8BAABfcmVscy8ucmVsc1BLAQItABQABgAIAAAAIQAsItGHxQAAAN0AAAAP&#10;AAAAAAAAAAAAAAAAAAcCAABkcnMvZG93bnJldi54bWxQSwUGAAAAAAMAAwC3AAAA+QIAAAAA&#10;" stroked="f"/>
                      <v:rect id="Rectangle 970" o:spid="_x0000_s113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R6wwAAAN0AAAAPAAAAZHJzL2Rvd25yZXYueG1sRI/NasMw&#10;EITvgb6D2EJvsVwXTHCjhBAIJKWXOHmAxVr/UGllJDV23r4qBHIcZuYbZr2drRE38mFwrOA9y0EQ&#10;N04P3Cm4Xg7LFYgQkTUax6TgTgG2m5fFGivtJj7TrY6dSBAOFSroYxwrKUPTk8WQuZE4ea3zFmOS&#10;vpPa45Tg1sgiz0tpceC00ONI+56an/rXKpCX+jCtauNz91W03+Z0PLfklHp7nXefICLN8Rl+tI9a&#10;QVF+lPD/Jj0BufkDAAD//wMAUEsBAi0AFAAGAAgAAAAhANvh9svuAAAAhQEAABMAAAAAAAAAAAAA&#10;AAAAAAAAAFtDb250ZW50X1R5cGVzXS54bWxQSwECLQAUAAYACAAAACEAWvQsW78AAAAVAQAACwAA&#10;AAAAAAAAAAAAAAAfAQAAX3JlbHMvLnJlbHNQSwECLQAUAAYACAAAACEAIyb0e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971" o:spid="_x0000_s113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oeNxgAAAN0AAAAPAAAAZHJzL2Rvd25yZXYueG1sRI9Pa8JA&#10;FMTvBb/D8oTedKNFDdFVtP8IiAejeH5kX5PQ7Nuwu9W0n75bEHocZuY3zGrTm1ZcyfnGsoLJOAFB&#10;XFrdcKXgfHobpSB8QNbYWiYF3+Rhsx48rDDT9sZHuhahEhHCPkMFdQhdJqUvazLox7Yjjt6HdQZD&#10;lK6S2uEtwk0rp0kylwYbjgs1dvRcU/lZfBkFLxOZ7g8hn6XFj5tdXnfvuSaj1OOw3y5BBOrDf/je&#10;zrWC6fxpAX9v4hOQ618AAAD//wMAUEsBAi0AFAAGAAgAAAAhANvh9svuAAAAhQEAABMAAAAAAAAA&#10;AAAAAAAAAAAAAFtDb250ZW50X1R5cGVzXS54bWxQSwECLQAUAAYACAAAACEAWvQsW78AAAAVAQAA&#10;CwAAAAAAAAAAAAAAAAAfAQAAX3JlbHMvLnJlbHNQSwECLQAUAAYACAAAACEAiNKHjcYAAADdAAAA&#10;DwAAAAAAAAAAAAAAAAAHAgAAZHJzL2Rvd25yZXYueG1sUEsFBgAAAAADAAMAtwAAAPoCAAAAAA==&#10;">
                        <v:imagedata r:id="rId11" o:title=""/>
                      </v:shape>
                      <w10:anchorlock/>
                    </v:group>
                  </w:pict>
                </mc:Fallback>
              </mc:AlternateConten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8170FF" w:rsidRPr="002C7D3A" w:rsidRDefault="008170FF" w:rsidP="007F62DE">
            <w:pPr>
              <w:pStyle w:val="Contenudetableau"/>
              <w:snapToGrid w:val="0"/>
              <w:rPr>
                <w:rFonts w:ascii="Tahoma" w:hAnsi="Tahoma" w:cs="Tahoma"/>
                <w:color w:val="0070C0"/>
                <w:sz w:val="18"/>
                <w:szCs w:val="18"/>
                <w:lang w:val="en-GB"/>
              </w:rPr>
            </w:pPr>
          </w:p>
        </w:tc>
      </w:tr>
      <w:tr w:rsidR="008170FF" w:rsidRPr="002C7D3A" w:rsidTr="003D29B3">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8170FF" w:rsidRPr="002C7D3A" w:rsidRDefault="008170FF" w:rsidP="003F3C85">
            <w:pPr>
              <w:tabs>
                <w:tab w:val="left" w:pos="1459"/>
              </w:tabs>
              <w:snapToGrid w:val="0"/>
              <w:ind w:left="709"/>
              <w:jc w:val="right"/>
              <w:rPr>
                <w:rFonts w:ascii="Arial" w:hAnsi="Arial"/>
                <w:sz w:val="18"/>
                <w:szCs w:val="18"/>
                <w:lang w:val="en-GB"/>
              </w:rPr>
            </w:pPr>
            <w:r w:rsidRPr="002C7D3A">
              <w:rPr>
                <w:rFonts w:ascii="Arial" w:hAnsi="Arial"/>
                <w:sz w:val="18"/>
                <w:szCs w:val="18"/>
                <w:lang w:val="en-GB"/>
              </w:rPr>
              <w:t>Integrated into the general budget</w:t>
            </w:r>
          </w:p>
        </w:tc>
        <w:tc>
          <w:tcPr>
            <w:tcW w:w="1559" w:type="dxa"/>
            <w:gridSpan w:val="3"/>
            <w:tcBorders>
              <w:top w:val="single" w:sz="2" w:space="0" w:color="BFBFBF"/>
              <w:left w:val="single" w:sz="2" w:space="0" w:color="BFBFBF"/>
              <w:bottom w:val="single" w:sz="2" w:space="0" w:color="BFBFBF"/>
              <w:right w:val="single" w:sz="2"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B8D087F" wp14:editId="1C8BDE49">
                      <wp:extent cx="422910" cy="233045"/>
                      <wp:effectExtent l="0" t="0" r="0" b="0"/>
                      <wp:docPr id="972" name="Zone de dessin 9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29" name="Rectangle 97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0" name="Rectangle 975"/>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1" name="Rectangle 976"/>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632" name="Picture 9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B8D087F" id="Zone de dessin 972" o:spid="_x0000_s113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I5AQjQQAAFERAAAOAAAAZHJzL2Uyb0RvYy54bWzsWOtu2zYU/j9g7yDo&#10;v2JRpq0LohSJbA8FsjVotwegJcoiKpEcSV+yYe++Q8py7DpNgmYrsCEGbPOmw3M/39Hlu13Xehuq&#10;NBM899FF6HuUl6JifJX7v/26CBLf04bwirSC09y/p9p/d/XjD5dbmdFINKKtqPKACNfZVuZ+Y4zM&#10;RiNdNrQj+kJIymGzFqojBqZqNaoU2QL1rh1FYTgdbYWqpBIl1RpWZ/2mf+Xo1zUtzYe61tR4be4D&#10;b8b9Kve7tL+jq0uSrRSRDSv3bJBv4KIjjMOlB1IzYoi3VuyMVMdKJbSozUUpupGoa1ZSJwNIg8Iv&#10;pCkI3xDthClBOwODMPoH6S5Xlm8uFqxtQRsjoJ7ZNfu/BftQWNxKsI6WBzvp193/qSGSOrF0Vv6y&#10;uVMeq3I/mkap73HSgZt8BMMRvmqpl8bYGslyAEc/yTtl2dXyVpSftcdF0cA5eq2U2DaUVMAZsudB&#10;jKMH7ETDo95y+7OogD5ZG+HstatVZwmCJbydc4v7g1vQnfFKWMRRlCJwnhK2ovE4xBN3A8mGh6XS&#10;5icqOs8Ocl8B84442dxqY5kh2XDEMS9aVll1u4laLYtWeRsCHrpwnz11fXys5fbwg5VI1q8Aj3CH&#10;3bPcOo/7M0URDm+iNFhMkzjACzwJ0jhMghClN+k0xCmeLf6yDCKcNayqKL9lnA7ej/DLjLuPw95v&#10;nf9729xPJ9HEyX7CvT4WMnSfx4TsmIFk0LIu95PDIZJZu855BYokmSGs7cejU/adlkEHw7/TivMC&#10;a/jegZaiugcnUAKMBPaEtAWDRqg/fG8LKSD39e9roqjvte85OFKKMLY5w03wJI5goo53lsc7hJdA&#10;KveN7/XDwvR5Zi0VWzVwE3KK4eIanK9mzjGsY/Zc7V0Wouy7hdsY5DkPN+fcJ9Hz74UbKBhBNHnn&#10;MRfFSTyFnbeYOy4UbzHn/ddjDj0Wc1ObDb9XzMWRy2QQcziJpnsINNQ6FMdoiDs0juP0lbXuULGG&#10;gnVYgKL4RAkL03kyT3CAo+k8wOFsFlwvChxMFyiezMazopih0xJm6+nrS5gtMV+vXF8rz0elqC/r&#10;IJsrRW9V2WKfZ6qy2S13DgCiZAiDZws1h2ZiKNOHEn0ozzDo0wQMXlqWtbRlefFUWZaszOC79zIY&#10;nQGl59sVeMqsLcToW57uRTQ6oj6vZQAdgySGLVnLzL3rfgBQWKb45o6VFuTYyTGgHkdDtoED9l6A&#10;07FV8nCwfwzgKSu/ANRaAoq1mOUJjH1KZWSnJ6wsWyYHnGvHe6EBFj3f5vWt0UyU645y0/d6irYg&#10;v+C6YVIDFstot6QVAO73VY+twNPO0HCUXIdhGt0ExSQsIJXE8+A6xXEQh/MYhzhBBSqGVLLWFNRA&#10;2plkr88lPaR3+fWxICCZVYlLOKq0/Y7Dt9ooasrGLteQ0fbr8Pxhw6n5QbNW6S9qbRwyt0jrsawf&#10;TULI9A5toWg6hgoA3MCt39jhHJK8C/4zk6T/j+zeW7VvNAYzgNbsEL4O0Lu23Wly/47Bvhg4nrtT&#10;D29Crv4G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AAI5AQjQQAAFE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135" type="#_x0000_t75" style="position:absolute;width:422910;height:233045;visibility:visible;mso-wrap-style:square">
                        <v:fill o:detectmouseclick="t"/>
                        <v:path o:connecttype="none"/>
                      </v:shape>
                      <v:rect id="Rectangle 974" o:spid="_x0000_s113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1fxQAAAN0AAAAPAAAAZHJzL2Rvd25yZXYueG1sRI9Ba8JA&#10;FITvQv/D8gredLexDRpdpRQEofZgFLw+ss8kmH2bZleN/94tFDwOM/MNs1j1thFX6nztWMPbWIEg&#10;LpypudRw2K9HUxA+IBtsHJOGO3lYLV8GC8yMu/GOrnkoRYSwz1BDFUKbSemLiiz6sWuJo3dyncUQ&#10;ZVdK0+Etwm0jE6VSabHmuFBhS18VFef8YjVg+m5+f06T7f77kuKs7NX646i0Hr72n3MQgfrwDP+3&#10;N0ZDkiYz+HsTn4BcPgAAAP//AwBQSwECLQAUAAYACAAAACEA2+H2y+4AAACFAQAAEwAAAAAAAAAA&#10;AAAAAAAAAAAAW0NvbnRlbnRfVHlwZXNdLnhtbFBLAQItABQABgAIAAAAIQBa9CxbvwAAABUBAAAL&#10;AAAAAAAAAAAAAAAAAB8BAABfcmVscy8ucmVsc1BLAQItABQABgAIAAAAIQAotk1fxQAAAN0AAAAP&#10;AAAAAAAAAAAAAAAAAAcCAABkcnMvZG93bnJldi54bWxQSwUGAAAAAAMAAwC3AAAA+QIAAAAA&#10;" stroked="f"/>
                      <v:rect id="Rectangle 975" o:spid="_x0000_s113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IfwwAAAN0AAAAPAAAAZHJzL2Rvd25yZXYueG1sRE/Pa8Iw&#10;FL4L/g/hCbvZZDrL1hlFBoXB5sFW2PXRPNuy5qU2qXb//XIY7Pjx/d7uJ9uJGw2+dazhMVEgiCtn&#10;Wq41nMt8+QzCB2SDnWPS8EMe9rv5bIuZcXc+0a0ItYgh7DPU0ITQZ1L6qiGLPnE9ceQubrAYIhxq&#10;aQa8x3DbyZVSqbTYcmxosKe3hqrvYrQaMH0y1+Nl/Vl+jCm+1JPKN19K64fFdHgFEWgK/+I/97vR&#10;sErXcX98E5+A3P0CAAD//wMAUEsBAi0AFAAGAAgAAAAhANvh9svuAAAAhQEAABMAAAAAAAAAAAAA&#10;AAAAAAAAAFtDb250ZW50X1R5cGVzXS54bWxQSwECLQAUAAYACAAAACEAWvQsW78AAAAVAQAACwAA&#10;AAAAAAAAAAAAAAAfAQAAX3JlbHMvLnJlbHNQSwECLQAUAAYACAAAACEAPFVyH8MAAADdAAAADwAA&#10;AAAAAAAAAAAAAAAHAgAAZHJzL2Rvd25yZXYueG1sUEsFBgAAAAADAAMAtwAAAPcCAAAAAA==&#10;" stroked="f"/>
                      <v:rect id="Rectangle 976" o:spid="_x0000_s113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2wOwgAAAN0AAAAPAAAAZHJzL2Rvd25yZXYueG1sRI/disIw&#10;FITvBd8hHGHvNLULItUoIgiu7I3VBzg0pz+YnJQk2u7bm4WFvRxm5htmux+tES/yoXOsYLnIQBBX&#10;TnfcKLjfTvM1iBCRNRrHpOCHAux308kWC+0GvtKrjI1IEA4FKmhj7AspQ9WSxbBwPXHyauctxiR9&#10;I7XHIcGtkXmWraTFjtNCiz0dW6oe5dMqkLfyNKxL4zN3yetv83W+1uSU+piNhw2ISGP8D/+1z1pB&#10;vvpcwu+b9ATk7g0AAP//AwBQSwECLQAUAAYACAAAACEA2+H2y+4AAACFAQAAEwAAAAAAAAAAAAAA&#10;AAAAAAAAW0NvbnRlbnRfVHlwZXNdLnhtbFBLAQItABQABgAIAAAAIQBa9CxbvwAAABUBAAALAAAA&#10;AAAAAAAAAAAAAB8BAABfcmVscy8ucmVsc1BLAQItABQABgAIAAAAIQCsz2wO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977" o:spid="_x0000_s113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QVxgAAAN0AAAAPAAAAZHJzL2Rvd25yZXYueG1sRI9Ba8JA&#10;FITvhf6H5RV6qxtTlBBdpWpbAsWDUTw/ss8kNPs27K6a+uvdQqHHYWa+YebLwXTiQs63lhWMRwkI&#10;4srqlmsFh/3HSwbCB2SNnWVS8EMelovHhznm2l55R5cy1CJC2OeooAmhz6X0VUMG/cj2xNE7WWcw&#10;ROlqqR1eI9x0Mk2SqTTYclxosKd1Q9V3eTYKNmOZfW1DMcnKm5sc31efhSaj1PPT8DYDEWgI/+G/&#10;dqEVpNPXFH7fxCcgF3cAAAD//wMAUEsBAi0AFAAGAAgAAAAhANvh9svuAAAAhQEAABMAAAAAAAAA&#10;AAAAAAAAAAAAAFtDb250ZW50X1R5cGVzXS54bWxQSwECLQAUAAYACAAAACEAWvQsW78AAAAVAQAA&#10;CwAAAAAAAAAAAAAAAAAfAQAAX3JlbHMvLnJlbHNQSwECLQAUAAYACAAAACEAmKUkF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CDB4A72" wp14:editId="43C3CC88">
                      <wp:extent cx="422910" cy="233045"/>
                      <wp:effectExtent l="0" t="0" r="0" b="0"/>
                      <wp:docPr id="978" name="Zone de dessin 9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24" name="Rectangle 98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5" name="Rectangle 981"/>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6" name="Rectangle 982"/>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628" name="Picture 9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CDB4A72" id="Zone de dessin 978" o:spid="_x0000_s114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1VI9iQQAAFERAAAOAAAAZHJzL2Uyb0RvYy54bWzsWG1v2zYQ/j5g/0HQ&#10;d8WSTMuSEKVIZHsokK1Bu/0AWqIsohKpkfRLNuy/746yHLtxk2DpCmyIAdskRZ2O9/Y8p8t3u7Zx&#10;NkxpLkXmBhe+6zBRyJKLVeb+9uvCi11HGypK2kjBMveeaffd1Y8/XG67lIWylk3JlANChE63XebW&#10;xnTpaKSLmrVUX8iOCbhYSdVSA1O1GpWKbkF624xC349GW6nKTsmCaQ2rs/6ie2XlVxUrzIeq0sw4&#10;TeaCbsb+Kvu7xN/R1SVNV4p2NS/2atB/oEVLuYCHHkTNqKHOWvFHolpeKKllZS4K2Y5kVfGC2TPA&#10;aQL/i9PkVGyotocpwDqDgjD6hnKXK9RbyAVvGrDGCKSnuIb/W/APg8VtB97R3cFP+nXP/1TTjtlj&#10;6bT4ZXOnHF5mbhiFxHUEbSFMPoLjqFg1zEli6yTUALZ+6u4Uqqu7W1l81o6QeQ372LVSclszWoJm&#10;AToVjnF0A0403Oostz/LEuTTtZHWX7tKtSgQPOHsbFjcH8KC7YxTwCIJwySA4CngUjge+2Rin0DT&#10;4eZOafMTk62Dg8xVoLwVTje32qAyNB22WOVlw0s0t52o1TJvlLOhEKEL+9lL18fbGoGbH7xE034F&#10;dIRn4DXU1kbcn0kQEv8mTLxFFE89siATL5n6secHyU0S+SQhs8VfqGBA0pqXJRO3XLAh+gPyMufu&#10;87CPWxv/zjZzk0k4sWc/0V4fH9K3n3OHbLmBYtDwNnPjwyaaol/nogRD0tRQ3vTj0an61spgg+Hf&#10;WsVGATq+D+GlLO8hCJQEJ4E/oWzBoJbqD9fZQgnIXP37mirmOs17AYGUBIRgzbATMpmGMFHHV5bH&#10;V6goQFTmGtfph7np68y6U3xVw5MCaxghryH4Km4DAwOz12ofspBl3y/dJufSzabPSfb8e+kWEB8i&#10;03Ue51wYBwka/y3njoHiLeec/3rORedyLsRq+L1yLootmkHOkTiM9hRowLpgHJPxPu+C8XSavBLr&#10;Dog1ANZhAUDxCQjzk3k8j4lHwmjuEX82864XOfGiRTCdzMazPJ8FpxCGePp6CEOI+TpyfQ2ej6Co&#10;h3U4m4WiN1RG7vMMKpvdcmcJYJAMafAsUAtoJgaYhmjtIRoGPTzDoC8TMHgpLOsOYXnxFCx3vEjh&#10;u48yGD0iSs+3K3CXWSPF6Fue9kUyWqo+rzsPOoaOGr7kDTf3tvsBQoFKic0dL5Dk4OSEUEP31RNq&#10;2IDPBTo9RiMPG/vbgJ7y4gtCrTtgschZnuDYp1JGOD1RZdnwbuC5ON4fGmjR821e3xrNZLFumTB9&#10;r6dYA+eXQte80+DslLVLVgLhfl/23Aoi7REbDuNr30/CGy+f+DmUkuncu07I1Jv68ynxSRzkQT6U&#10;krVmYAbazDr++lrSU3pbX88lAU3RJLbgqAL7HctvtVHMFDUuV1DR9utw/+GCNfODZdHoL2ptLDNH&#10;pnWu6odBguwW2VYQRuPo21X9cy5J/h/Vvfdq32gMbgAaj0P4WkJv23bbkuzfMeCLgeO53fXwJuTq&#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pOL2PcAAAAAwEAAA8AAABkcnMv&#10;ZG93bnJldi54bWxMj0FLw0AQhe+C/2EZwZvdqLBqzKaIIh4sbW0VPG6zYzaYnQ3ZbZL+e6de9DLw&#10;eI/3vinmk2/FgH1sAmm4nGUgkKpgG6o1vG+fL25BxGTImjYQajhghHl5elKY3IaR3nDYpFpwCcXc&#10;aHApdbmUsXLoTZyFDom9r9B7k1j2tbS9Gbnct/Iqy5T0piFecKbDR4fV92bvNaw+l08fr+uVW2fj&#10;4rB9GSq5vFtofX42PdyDSDilvzAc8RkdSmbahT3ZKFoN/Ej6vewppUDsNFyrG5BlIf+zlz8A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DbVUj2JBAAAUREAAA4AAAAAAAAAAAAAAAAA&#10;OgIAAGRycy9lMm9Eb2MueG1sUEsBAi0AFAAGAAgAAAAhAKomDr68AAAAIQEAABkAAAAAAAAAAAAA&#10;AAAA7wYAAGRycy9fcmVscy9lMm9Eb2MueG1sLnJlbHNQSwECLQAUAAYACAAAACEAek4vY9wAAAAD&#10;AQAADwAAAAAAAAAAAAAAAADiBwAAZHJzL2Rvd25yZXYueG1sUEsBAi0ACgAAAAAAAAAhABBP9cy2&#10;AAAAtgAAABQAAAAAAAAAAAAAAAAA6wgAAGRycy9tZWRpYS9pbWFnZTEucG5nUEsFBgAAAAAGAAYA&#10;fAEAANMJAAAAAA==&#10;">
                      <v:shape id="_x0000_s1141" type="#_x0000_t75" style="position:absolute;width:422910;height:233045;visibility:visible;mso-wrap-style:square">
                        <v:fill o:detectmouseclick="t"/>
                        <v:path o:connecttype="none"/>
                      </v:shape>
                      <v:rect id="Rectangle 980" o:spid="_x0000_s114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BxQAAAN0AAAAPAAAAZHJzL2Rvd25yZXYueG1sRI9PawIx&#10;FMTvhX6H8AreatJVl3a7UYogCOqhWuj1sXn7h25etpuo67c3guBxmJnfMPlisK04Ue8bxxrexgoE&#10;ceFMw5WGn8Pq9R2ED8gGW8ek4UIeFvPnpxwz4878Tad9qESEsM9QQx1Cl0npi5os+rHriKNXut5i&#10;iLKvpOnxHOG2lYlSqbTYcFyosaNlTcXf/mg1YDo1/7tysj1sjil+VINazX6V1qOX4esTRKAhPML3&#10;9tpoSNJkCrc38QnI+RUAAP//AwBQSwECLQAUAAYACAAAACEA2+H2y+4AAACFAQAAEwAAAAAAAAAA&#10;AAAAAAAAAAAAW0NvbnRlbnRfVHlwZXNdLnhtbFBLAQItABQABgAIAAAAIQBa9CxbvwAAABUBAAAL&#10;AAAAAAAAAAAAAAAAAB8BAABfcmVscy8ucmVsc1BLAQItABQABgAIAAAAIQDGt+LBxQAAAN0AAAAP&#10;AAAAAAAAAAAAAAAAAAcCAABkcnMvZG93bnJldi54bWxQSwUGAAAAAAMAAwC3AAAA+QIAAAAA&#10;" stroked="f"/>
                      <v:rect id="Rectangle 981" o:spid="_x0000_s114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axgAAAN0AAAAPAAAAZHJzL2Rvd25yZXYueG1sRI9Pa8JA&#10;FMTvhX6H5RW81d2mNWjMKqUgCNZDY8HrI/vyh2bfptlV47fvFgSPw8z8hsnXo+3EmQbfOtbwMlUg&#10;iEtnWq41fB82z3MQPiAb7ByThit5WK8eH3LMjLvwF52LUIsIYZ+hhiaEPpPSlw1Z9FPXE0evcoPF&#10;EOVQSzPgJcJtJxOlUmmx5bjQYE8fDZU/xclqwPTN/O6r18/D7pTioh7VZnZUWk+exvcliEBjuIdv&#10;7a3RkKTJDP7fxCcgV38AAAD//wMAUEsBAi0AFAAGAAgAAAAhANvh9svuAAAAhQEAABMAAAAAAAAA&#10;AAAAAAAAAAAAAFtDb250ZW50X1R5cGVzXS54bWxQSwECLQAUAAYACAAAACEAWvQsW78AAAAVAQAA&#10;CwAAAAAAAAAAAAAAAAAfAQAAX3JlbHMvLnJlbHNQSwECLQAUAAYACAAAACEAqftHWsYAAADdAAAA&#10;DwAAAAAAAAAAAAAAAAAHAgAAZHJzL2Rvd25yZXYueG1sUEsFBgAAAAADAAMAtwAAAPoCAAAAAA==&#10;" stroked="f"/>
                      <v:rect id="Rectangle 982" o:spid="_x0000_s114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KnwgAAAN0AAAAPAAAAZHJzL2Rvd25yZXYueG1sRI/disIw&#10;FITvBd8hHGHvNLUXRbpGEUFQ2RvrPsChOf1hk5OSRFvf3iws7OUwM98w2/1kjXiSD71jBetVBoK4&#10;drrnVsH3/bTcgAgRWaNxTApeFGC/m8+2WGo38o2eVWxFgnAoUUEX41BKGeqOLIaVG4iT1zhvMSbp&#10;W6k9jglujcyzrJAWe04LHQ507Kj+qR5WgbxXp3FTGZ+5a958mcv51pBT6mMxHT5BRJrif/ivfdYK&#10;8iIv4PdNegJy9wYAAP//AwBQSwECLQAUAAYACAAAACEA2+H2y+4AAACFAQAAEwAAAAAAAAAAAAAA&#10;AAAAAAAAW0NvbnRlbnRfVHlwZXNdLnhtbFBLAQItABQABgAIAAAAIQBa9CxbvwAAABUBAAALAAAA&#10;AAAAAAAAAAAAAB8BAABfcmVscy8ucmVsc1BLAQItABQABgAIAAAAIQCm/2Kn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No</w:t>
                              </w:r>
                            </w:p>
                          </w:txbxContent>
                        </v:textbox>
                      </v:rect>
                      <v:shape id="Picture 983" o:spid="_x0000_s114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IUiwgAAAN0AAAAPAAAAZHJzL2Rvd25yZXYueG1sRE/LasJA&#10;FN0X/IfhCu7qxIASoqP4qCVQujCK60vmmgQzd8LMVNN+fWdR6PJw3qvNYDrxIOdbywpm0wQEcWV1&#10;y7WCy/n4moHwAVljZ5kUfJOHzXr0ssJc2yef6FGGWsQQ9jkqaELocyl91ZBBP7U9ceRu1hkMEbpa&#10;aofPGG46mSbJQhpsOTY02NO+oepefhkFh5nMPj5DMc/KHze/vu3eC01Gqcl42C5BBBrCv/jPXWgF&#10;6SKNc+Ob+ATk+hcAAP//AwBQSwECLQAUAAYACAAAACEA2+H2y+4AAACFAQAAEwAAAAAAAAAAAAAA&#10;AAAAAAAAW0NvbnRlbnRfVHlwZXNdLnhtbFBLAQItABQABgAIAAAAIQBa9CxbvwAAABUBAAALAAAA&#10;AAAAAAAAAAAAAB8BAABfcmVscy8ucmVsc1BLAQItABQABgAIAAAAIQB8lIUiwgAAAN0AAAAPAAAA&#10;AAAAAAAAAAAAAAcCAABkcnMvZG93bnJldi54bWxQSwUGAAAAAAMAAwC3AAAA9gIAAAAA&#10;">
                        <v:imagedata r:id="rId11" o:title=""/>
                      </v:shape>
                      <w10:anchorlock/>
                    </v:group>
                  </w:pict>
                </mc:Fallback>
              </mc:AlternateConten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8170FF" w:rsidRPr="002C7D3A" w:rsidRDefault="008170FF" w:rsidP="007F62DE">
            <w:pPr>
              <w:pStyle w:val="Contenudetableau"/>
              <w:snapToGrid w:val="0"/>
              <w:rPr>
                <w:rFonts w:ascii="Tahoma" w:hAnsi="Tahoma" w:cs="Tahoma"/>
                <w:color w:val="0070C0"/>
                <w:sz w:val="18"/>
                <w:szCs w:val="18"/>
                <w:lang w:val="en-GB"/>
              </w:rPr>
            </w:pPr>
          </w:p>
        </w:tc>
      </w:tr>
      <w:tr w:rsidR="008170FF" w:rsidRPr="002C7D3A" w:rsidTr="003D29B3">
        <w:trPr>
          <w:gridAfter w:val="2"/>
          <w:wAfter w:w="2747" w:type="dxa"/>
          <w:cantSplit/>
        </w:trPr>
        <w:tc>
          <w:tcPr>
            <w:tcW w:w="4253" w:type="dxa"/>
            <w:tcBorders>
              <w:top w:val="single" w:sz="2" w:space="0" w:color="BFBFBF"/>
              <w:left w:val="single" w:sz="12" w:space="0" w:color="7030A0"/>
              <w:bottom w:val="single" w:sz="12" w:space="0" w:color="7030A0"/>
              <w:right w:val="single" w:sz="2" w:space="0" w:color="BFBFBF"/>
            </w:tcBorders>
            <w:vAlign w:val="center"/>
          </w:tcPr>
          <w:p w:rsidR="008170FF" w:rsidRPr="001C55DE" w:rsidRDefault="001C55DE" w:rsidP="001C55DE">
            <w:pPr>
              <w:tabs>
                <w:tab w:val="left" w:pos="1459"/>
              </w:tabs>
              <w:snapToGrid w:val="0"/>
              <w:jc w:val="right"/>
              <w:rPr>
                <w:rFonts w:ascii="Arial" w:hAnsi="Arial"/>
                <w:sz w:val="18"/>
                <w:szCs w:val="18"/>
                <w:lang w:val="en-GB"/>
              </w:rPr>
            </w:pPr>
            <w:r w:rsidRPr="001C55DE">
              <w:rPr>
                <w:rFonts w:ascii="Arial" w:hAnsi="Arial"/>
                <w:sz w:val="18"/>
                <w:szCs w:val="18"/>
                <w:lang w:val="en-GB"/>
              </w:rPr>
              <w:t>Adequacy of m</w:t>
            </w:r>
            <w:r w:rsidR="008170FF" w:rsidRPr="001C55DE">
              <w:rPr>
                <w:rFonts w:ascii="Arial" w:hAnsi="Arial"/>
                <w:sz w:val="18"/>
                <w:szCs w:val="18"/>
                <w:lang w:val="en-GB"/>
              </w:rPr>
              <w:t xml:space="preserve">aterial and financial means </w:t>
            </w:r>
          </w:p>
        </w:tc>
        <w:tc>
          <w:tcPr>
            <w:tcW w:w="1559" w:type="dxa"/>
            <w:gridSpan w:val="3"/>
            <w:tcBorders>
              <w:top w:val="single" w:sz="2" w:space="0" w:color="BFBFBF"/>
              <w:left w:val="single" w:sz="2" w:space="0" w:color="BFBFBF"/>
              <w:bottom w:val="single" w:sz="12" w:space="0" w:color="7030A0"/>
              <w:right w:val="single" w:sz="2"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98A646F" wp14:editId="5D3BC6CC">
                      <wp:extent cx="422910" cy="233045"/>
                      <wp:effectExtent l="0" t="0" r="0" b="0"/>
                      <wp:docPr id="984" name="Zone de dessin 9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19" name="Rectangle 98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0" name="Rectangle 987"/>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2" name="Rectangle 988"/>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623" name="Picture 9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98A646F" id="Zone de dessin 984" o:spid="_x0000_s114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9k4jAQAAFERAAAOAAAAZHJzL2Uyb0RvYy54bWzsWOlu4zYQ/l+g7yDo&#10;v2JJlq0DURaJbBcLpN1gt30AWqIsYiWSJekjLfrunaEsx15nk2DTLtAiBmzz0nDub0aX73Zd62yo&#10;0kzw3A0ufNehvBQV46vc/e3XhZe4jjaEV6QVnObuPdXuu6sff7jcyoyGohFtRZUDRLjOtjJ3G2Nk&#10;NhrpsqEd0RdCUg6btVAdMTBVq1GlyBaod+0o9P3paCtUJZUoqdawOus33StLv65paT7UtabGaXMX&#10;eDP2V9nfJf6Ori5JtlJENqzcs0G+gYuOMA6XHkjNiCHOWrEzUh0rldCiNhel6EairllJrQwgTeB/&#10;IU1B+IZoK0wJ2hkYhNE/SHe5Qr65WLC2BW2MgHqGa/i/BftQWNxKsI6WBzvp193/qSGSWrF0Vv6y&#10;uVMOq3I3nAap63DSgZt8BMMRvmqpkyZTNBJyAEc/yTuF7Gp5K8rP2uGiaOAcvVZKbBtKKuAswPMg&#10;xtEDONHwqLPc/iwqoE/WRlh77WrVIUGwhLOzbnF/cAu6M04Ji1EYpgE4Twlb4XjsRxN7A8mGh6XS&#10;5icqOgcHuauAeUucbG61QWZINhyxzIuWVahuO1GrZdEqZ0PAQxf2s6euj4+1HA8/WIlk/QrwCHfg&#10;HnJrPe7PNAgj/yZMvcU0ib1oEU28NPYTzw/Sm3TqR2k0W/yFDAZR1rCqovyWcTp4fxC9zLj7OOz9&#10;1vq/s83ddBJOrOwn3OtjIX37eUzIjhlIBi3rcjc5HCIZ2nXOK1AkyQxhbT8enbJvtQw6GP6tVqwX&#10;oOF7B1qK6h6cQAkwEtgT0hYMGqH+cJ0tpIDc1b+viaKu077n4EhpEEWYM+wkmsQhTNTxzvJ4h/AS&#10;SOWucZ1+WJg+z6ylYqsGbgqsYri4BuermXUMdMyeq73LQpR9t3BDec7DLUbLnETPvxduoOAAosk5&#10;j7kwTuIp7LzF3DFQvMWc81+PufCxmEu+Z8zFoc1kEHNREk73JdCAdUEcB0PcBeM4Tl+JdQfEGgDr&#10;sACg+ASE+ek8mSeRF4XTuRf5s5l3vSgib7oI4slsPCuKWXAKYYinr4cwhJivI9fX4PkIinpYB9ks&#10;FL2hMtY+z6Cy2S13fQFoffEBEp8Aag7NxADTB4g+wDMM+jQBg5fCspYIy4unYFmyMoPv3stgdFYo&#10;Pd+uwFNmjSVG3/J0L6LREfV5LT3oGCQxbMlaZu5t9wMFBTLFN3esxCIHJ8cFdTgesg0cwHuhnE4x&#10;1wwH+8egPGXlFwW1llDFYs3yRI19SmWE0xNWli2TQ52L473QUBY93+b1rdFMlOuOctP3eoq2IL/g&#10;umFSQy2W0W5JKyi431d9bQWedlYNh8m176fhjVdM/AJSSTz3rtMo9mJ/Hkd+lARFUAypZK0pqIG0&#10;M8len0v6kt769GNBQDJUiU04qsR+x9a32ihqygaXa8ho+3V4/rBh1fygWVT6i1obW5ljpfVY1g8n&#10;PmR6W20F4XQMCADcwK3f2OEckrwN/jOTpP+P7N5btW80BjOA1nAIX1vQ27bdanL/jgFfDBzP7amH&#10;NyFXfw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pOL2PcAAAAAwEAAA8AAABk&#10;cnMvZG93bnJldi54bWxMj0FLw0AQhe+C/2EZwZvdqLBqzKaIIh4sbW0VPG6zYzaYnQ3ZbZL+e6de&#10;9DLweI/3vinmk2/FgH1sAmm4nGUgkKpgG6o1vG+fL25BxGTImjYQajhghHl5elKY3IaR3nDYpFpw&#10;CcXcaHApdbmUsXLoTZyFDom9r9B7k1j2tbS9Gbnct/Iqy5T0piFecKbDR4fV92bvNaw+l08fr+uV&#10;W2fj4rB9GSq5vFtofX42PdyDSDilvzAc8RkdSmbahT3ZKFoN/Ej6vewppUDsNFyrG5BlIf+zlz8A&#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OJr2TiMBAAAUREAAA4AAAAAAAAAAAAA&#10;AAAAOgIAAGRycy9lMm9Eb2MueG1sUEsBAi0AFAAGAAgAAAAhAKomDr68AAAAIQEAABkAAAAAAAAA&#10;AAAAAAAA8gYAAGRycy9fcmVscy9lMm9Eb2MueG1sLnJlbHNQSwECLQAUAAYACAAAACEAek4vY9wA&#10;AAADAQAADwAAAAAAAAAAAAAAAADlBwAAZHJzL2Rvd25yZXYueG1sUEsBAi0ACgAAAAAAAAAhABBP&#10;9cy2AAAAtgAAABQAAAAAAAAAAAAAAAAA7ggAAGRycy9tZWRpYS9pbWFnZTEucG5nUEsFBgAAAAAG&#10;AAYAfAEAANYJAAAAAA==&#10;">
                      <v:shape id="_x0000_s1147" type="#_x0000_t75" style="position:absolute;width:422910;height:233045;visibility:visible;mso-wrap-style:square">
                        <v:fill o:detectmouseclick="t"/>
                        <v:path o:connecttype="none"/>
                      </v:shape>
                      <v:rect id="Rectangle 986" o:spid="_x0000_s114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ofixQAAAN0AAAAPAAAAZHJzL2Rvd25yZXYueG1sRI9Pi8Iw&#10;FMTvwn6H8IS9aaKrRatRRBAWXA/+Aa+P5tkWm5duE7X77TeC4HGYmd8w82VrK3GnxpeONQz6CgRx&#10;5kzJuYbTcdObgPAB2WDlmDT8kYfl4qMzx9S4B+/pfgi5iBD2KWooQqhTKX1WkEXfdzVx9C6usRii&#10;bHJpGnxEuK3kUKlEWiw5LhRY07qg7Hq4WQ2YjMzv7vL1c9zeEpzmrdqMz0rrz267moEI1IZ3+NX+&#10;NhqGyWAKzzfxCcjFPwAAAP//AwBQSwECLQAUAAYACAAAACEA2+H2y+4AAACFAQAAEwAAAAAAAAAA&#10;AAAAAAAAAAAAW0NvbnRlbnRfVHlwZXNdLnhtbFBLAQItABQABgAIAAAAIQBa9CxbvwAAABUBAAAL&#10;AAAAAAAAAAAAAAAAAB8BAABfcmVscy8ucmVsc1BLAQItABQABgAIAAAAIQDm2ofixQAAAN0AAAAP&#10;AAAAAAAAAAAAAAAAAAcCAABkcnMvZG93bnJldi54bWxQSwUGAAAAAAMAAwC3AAAA+QIAAAAA&#10;" stroked="f"/>
                      <v:rect id="Rectangle 987" o:spid="_x0000_s114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OTCwwAAAN0AAAAPAAAAZHJzL2Rvd25yZXYueG1sRE/JasMw&#10;EL0X+g9iCrk1Up3WJE4UUwqGQtNDFsh1sCa2iTVyLdlx/z46FHp8vH2TT7YVI/W+cazhZa5AEJfO&#10;NFxpOB2L5yUIH5ANto5Jwy95yLePDxvMjLvxnsZDqEQMYZ+hhjqELpPSlzVZ9HPXEUfu4nqLIcK+&#10;kqbHWwy3rUyUSqXFhmNDjR191FReD4PVgOmr+fm+LHbHryHFVTWp4u2stJ49Te9rEIGm8C/+c38a&#10;DUmaxP3xTXwCcnsHAAD//wMAUEsBAi0AFAAGAAgAAAAhANvh9svuAAAAhQEAABMAAAAAAAAAAAAA&#10;AAAAAAAAAFtDb250ZW50X1R5cGVzXS54bWxQSwECLQAUAAYACAAAACEAWvQsW78AAAAVAQAACwAA&#10;AAAAAAAAAAAAAAAfAQAAX3JlbHMvLnJlbHNQSwECLQAUAAYACAAAACEAuYzkwsMAAADdAAAADwAA&#10;AAAAAAAAAAAAAAAHAgAAZHJzL2Rvd25yZXYueG1sUEsFBgAAAAADAAMAtwAAAPcCAAAAAA==&#10;" stroked="f"/>
                      <v:rect id="Rectangle 988" o:spid="_x0000_s115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SkwgAAAN0AAAAPAAAAZHJzL2Rvd25yZXYueG1sRI/dagIx&#10;FITvhb5DOAXvNNtciKxGEUHQ4o1rH+CwOfuDycmSpO769k2h0MthZr5htvvJWfGkEHvPGj6WBQji&#10;2pueWw1f99NiDSImZIPWM2l4UYT97m22xdL4kW/0rFIrMoRjiRq6lIZSylh35DAu/UCcvcYHhynL&#10;0EoTcMxwZ6UqipV02HNe6HCgY0f1o/p2GuS9Oo3ryobCf6rmai/nW0Ne6/n7dNiASDSl//Bf+2w0&#10;qJVS8PsmPwG5+wEAAP//AwBQSwECLQAUAAYACAAAACEA2+H2y+4AAACFAQAAEwAAAAAAAAAAAAAA&#10;AAAAAAAAW0NvbnRlbnRfVHlwZXNdLnhtbFBLAQItABQABgAIAAAAIQBa9CxbvwAAABUBAAALAAAA&#10;AAAAAAAAAAAAAB8BAABfcmVscy8ucmVsc1BLAQItABQABgAIAAAAIQDZxGSk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989" o:spid="_x0000_s115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dTxgAAAN0AAAAPAAAAZHJzL2Rvd25yZXYueG1sRI9Ba8JA&#10;FITvhf6H5RV6qxtTlBBdpWpbAsWDUTw/ss8kNPs27K6a+uvdQqHHYWa+YebLwXTiQs63lhWMRwkI&#10;4srqlmsFh/3HSwbCB2SNnWVS8EMelovHhznm2l55R5cy1CJC2OeooAmhz6X0VUMG/cj2xNE7WWcw&#10;ROlqqR1eI9x0Mk2SqTTYclxosKd1Q9V3eTYKNmOZfW1DMcnKm5sc31efhSaj1PPT8DYDEWgI/+G/&#10;dqEVpNP0FX7fxCcgF3cAAAD//wMAUEsBAi0AFAAGAAgAAAAhANvh9svuAAAAhQEAABMAAAAAAAAA&#10;AAAAAAAAAAAAAFtDb250ZW50X1R5cGVzXS54bWxQSwECLQAUAAYACAAAACEAWvQsW78AAAAVAQAA&#10;CwAAAAAAAAAAAAAAAAAfAQAAX3JlbHMvLnJlbHNQSwECLQAUAAYACAAAACEAcjAXU8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9465D18" wp14:editId="7B6E4B84">
                      <wp:extent cx="422910" cy="233045"/>
                      <wp:effectExtent l="0" t="0" r="0" b="0"/>
                      <wp:docPr id="990" name="Zone de dessin 9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14" name="Rectangle 99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6" name="Rectangle 993"/>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7" name="Rectangle 994"/>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618" name="Picture 9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9465D18" id="Zone de dessin 990" o:spid="_x0000_s115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QB6iAQAAFERAAAOAAAAZHJzL2Uyb0RvYy54bWzsWNtu4zYQfS/QfxD0&#10;rliSaeuCKItEtosF0m6w234ALVEWsRKpkvQlLfrvnaEsx954k6DZLtAiBmyTFDUazu2c0eW7Xds4&#10;G6Y0lyJzgwvfdZgoZMnFKnN/+3Xhxa6jDRUlbaRgmXvPtPvu6scfLrddykJZy6ZkygEhQqfbLnNr&#10;Y7p0NNJFzVqqL2THBFyspGqpgalajUpFtyC9bUah709HW6nKTsmCaQ2rs/6ie2XlVxUrzIeq0sw4&#10;TeaCbsb+Kvu7xN/R1SVNV4p2NS/2atB/oEVLuYCHHkTNqKHOWvFHolpeKKllZS4K2Y5kVfGC2TPA&#10;aQL/i9PkVGyotocpwDqDgjD6hnKXK9RbyAVvGrDGCKSnuIb/W/APg8VtB97R3cFP+nXP/1TTjtlj&#10;6bT4ZXOnHF5mbjgNiOsI2kKYfATHUbFqmJMkIToJNYCtn7o7herq7lYWn7UjZF7DPnatlNzWjJag&#10;WYD74RhHN+BEw63OcvuzLEE+XRtp/bWrVIsCwRPOzobF/SEs2M44BSySMEwCCJ4CLoXjsU8m9gk0&#10;HW7ulDY/Mdk6OMhcBcpb4XRzqw0qQ9Nhi1VeNrxEc9uJWi3zRjkbChG6sJ+9dH28rRG4+cFLNO1X&#10;QEd4Bl5DbW3E/ZkEIfFvwsRbTOPIIwsy8ZLIjz0/SG6SqU8SMlv8hQoGJK15WTJxywUboj8gL3Pu&#10;Pg/7uLXx72wzN5mEE3v2E+318SF9+zl3yJYbKAYNbzM3PmyiKfp1LkowJE0N5U0/Hp2qb60MNhj+&#10;rVVsFKDj+wBayvIegkBJcBL4E8oWDGqp/nCdLZSAzNW/r6lirtO8FxBISUAI1gw7IZMohIk6vrI8&#10;vkJFAaIy17hOP8xNX2fWneKrGp4UWMMIeQ3BV3EbGBiYvVb7kIUs+37pNj2XbmP0zEn2/HvpFhAf&#10;ItN1HudcGAcJGv8t546B4i3nnP96zkXnco58z5ybxhbNIOdIHE73FGjAumAck/E+74JxFCWvxLoD&#10;Yg2AdVgAUHwCwvxkHs9j4pFwOveIP5t514uceNNFEE1m41mez4JTCEM8fT2EIcR8Hbm+Bs9HUNTD&#10;OpzNQtEbKiP3eQaVzW656wmgZW4PkPgEUAtoJgaYhmjtIRoGPTzDoC8TMHgpLOsOYXnxFCx3vEjh&#10;u48yGD0iSs+3K3CXWSPF6Fue9kUyWqo+rzsPOoaOGr7kDTf3tvsBQoFKic0dL5Dk4OSEUEP31RNq&#10;2IDPBTptE3rY2N8G9JQXXxBq3QGLRc7yBMc+lTLC6Ykqy4Z3A8/F8f7QQIueb/P61mgmi3XLhOl7&#10;PcUaOL8UuuadBmenrF2yEgj3+7LnVhBpj9hwGF/7fhLeePnEz6GURHPvOiGRF/nziPgkDvIgH0rJ&#10;WjMwA21mHX99Lekpva2v55KApmgSW3BUgf2O5bfaKGaKGpcrqGj7dbj/cMGa+cGyaPQXtTaWmSPT&#10;Olf1wyBBdotsKwin4+m3q/rnXJL8P6p779W+0RjcADQeh/C1hN627bYl2b9jwBcDx3O76+FNyNX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6pkAeogEAABR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153" type="#_x0000_t75" style="position:absolute;width:422910;height:233045;visibility:visible;mso-wrap-style:square">
                        <v:fill o:detectmouseclick="t"/>
                        <v:path o:connecttype="none"/>
                      </v:shape>
                      <v:rect id="Rectangle 992" o:spid="_x0000_s115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yh8xAAAAN0AAAAPAAAAZHJzL2Rvd25yZXYueG1sRI9Pi8Iw&#10;FMTvwn6H8Ba8aeK/snaNIoIgqAd1weujebZlm5faRK3f3iwseBxm5jfMbNHaStyp8aVjDYO+AkGc&#10;OVNyruHntO59gfAB2WDlmDQ8ycNi/tGZYWrcgw90P4ZcRAj7FDUUIdSplD4ryKLvu5o4ehfXWAxR&#10;Nrk0DT4i3FZyqFQiLZYcFwqsaVVQ9nu8WQ2YjM11fxntTttbgtO8VevJWWnd/WyX3yACteEd/m9v&#10;jIZhMhjD35v4BOT8BQAA//8DAFBLAQItABQABgAIAAAAIQDb4fbL7gAAAIUBAAATAAAAAAAAAAAA&#10;AAAAAAAAAABbQ29udGVudF9UeXBlc10ueG1sUEsBAi0AFAAGAAgAAAAhAFr0LFu/AAAAFQEAAAsA&#10;AAAAAAAAAAAAAAAAHwEAAF9yZWxzLy5yZWxzUEsBAi0AFAAGAAgAAAAhAAjbKHzEAAAA3QAAAA8A&#10;AAAAAAAAAAAAAAAABwIAAGRycy9kb3ducmV2LnhtbFBLBQYAAAAAAwADALcAAAD4AgAAAAA=&#10;" stroked="f"/>
                      <v:rect id="Rectangle 993" o:spid="_x0000_s115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OQxQAAAN0AAAAPAAAAZHJzL2Rvd25yZXYueG1sRI9BawIx&#10;FITvgv8hvEJvmqytoa4bpRQEofVQLfT62Dx3l25e1k3U9d83hYLHYWa+YYr14FpxoT40ng1kUwWC&#10;uPS24crA12EzeQERIrLF1jMZuFGA9Wo8KjC3/sqfdNnHSiQIhxwN1DF2uZShrMlhmPqOOHlH3zuM&#10;SfaVtD1eE9y1cqaUlg4bTgs1dvRWU/mzPzsDqJ/taXd8+ji8nzUuqkFt5t/KmMeH4XUJItIQ7+H/&#10;9tYamOlMw9+b9ATk6hcAAP//AwBQSwECLQAUAAYACAAAACEA2+H2y+4AAACFAQAAEwAAAAAAAAAA&#10;AAAAAAAAAAAAW0NvbnRlbnRfVHlwZXNdLnhtbFBLAQItABQABgAIAAAAIQBa9CxbvwAAABUBAAAL&#10;AAAAAAAAAAAAAAAAAB8BAABfcmVscy8ucmVsc1BLAQItABQABgAIAAAAIQCXRROQxQAAAN0AAAAP&#10;AAAAAAAAAAAAAAAAAAcCAABkcnMvZG93bnJldi54bWxQSwUGAAAAAAMAAwC3AAAA+QIAAAAA&#10;" stroked="f"/>
                      <v:rect id="Rectangle 994" o:spid="_x0000_s115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w2BwwAAAN0AAAAPAAAAZHJzL2Rvd25yZXYueG1sRI/NigIx&#10;EITvC75DaMHbmnEOrswaRQTBFS+O+wDNpOcHk86QRGf27Y0g7LGoqq+o9Xa0RjzIh86xgsU8A0Fc&#10;Od1xo+D3evhcgQgRWaNxTAr+KMB2M/lYY6HdwBd6lLERCcKhQAVtjH0hZahashjmridOXu28xZik&#10;b6T2OCS4NTLPsqW02HFaaLGnfUvVrbxbBfJaHoZVaXzmTnl9Nj/HS01Oqdl03H2DiDTG//C7fdQK&#10;8uXiC15v0hOQmycAAAD//wMAUEsBAi0AFAAGAAgAAAAhANvh9svuAAAAhQEAABMAAAAAAAAAAAAA&#10;AAAAAAAAAFtDb250ZW50X1R5cGVzXS54bWxQSwECLQAUAAYACAAAACEAWvQsW78AAAAVAQAACwAA&#10;AAAAAAAAAAAAAAAfAQAAX3JlbHMvLnJlbHNQSwECLQAUAAYACAAAACEAB98Ng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995" o:spid="_x0000_s115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fwwAAAN0AAAAPAAAAZHJzL2Rvd25yZXYueG1sRE/Pa8Iw&#10;FL4P9j+EN9htphWU0pmWTZ0Uxg5W2fnRPNti81KSqHV//XIY7Pjx/V6VkxnElZzvLStIZwkI4sbq&#10;nlsFx8PHSwbCB2SNg2VScCcPZfH4sMJc2xvv6VqHVsQQ9jkq6EIYcyl905FBP7MjceRO1hkMEbpW&#10;aoe3GG4GOU+SpTTYc2zocKR1R825vhgFm1Rmn1+hWmT1j1t8b993lSaj1PPT9PYKItAU/sV/7kor&#10;mC/TODe+iU9AFr8AAAD//wMAUEsBAi0AFAAGAAgAAAAhANvh9svuAAAAhQEAABMAAAAAAAAAAAAA&#10;AAAAAAAAAFtDb250ZW50X1R5cGVzXS54bWxQSwECLQAUAAYACAAAACEAWvQsW78AAAAVAQAACwAA&#10;AAAAAAAAAAAAAAAfAQAAX3JlbHMvLnJlbHNQSwECLQAUAAYACAAAACEAsvhPn8MAAADdAAAADwAA&#10;AAAAAAAAAAAAAAAHAgAAZHJzL2Rvd25yZXYueG1sUEsFBgAAAAADAAMAtwAAAPcCAAAAAA==&#10;">
                        <v:imagedata r:id="rId11" o:title=""/>
                      </v:shape>
                      <w10:anchorlock/>
                    </v:group>
                  </w:pict>
                </mc:Fallback>
              </mc:AlternateContent>
            </w:r>
          </w:p>
        </w:tc>
        <w:tc>
          <w:tcPr>
            <w:tcW w:w="4536" w:type="dxa"/>
            <w:gridSpan w:val="5"/>
            <w:tcBorders>
              <w:top w:val="single" w:sz="2" w:space="0" w:color="BFBFBF"/>
              <w:left w:val="single" w:sz="2" w:space="0" w:color="BFBFBF"/>
              <w:bottom w:val="single" w:sz="12" w:space="0" w:color="7030A0"/>
              <w:right w:val="single" w:sz="12" w:space="0" w:color="7030A0"/>
            </w:tcBorders>
            <w:vAlign w:val="center"/>
          </w:tcPr>
          <w:p w:rsidR="008170FF" w:rsidRPr="002C7D3A" w:rsidRDefault="008170FF" w:rsidP="007F62DE">
            <w:pPr>
              <w:pStyle w:val="Contenudetableau"/>
              <w:snapToGrid w:val="0"/>
              <w:rPr>
                <w:rFonts w:ascii="Tahoma" w:hAnsi="Tahoma" w:cs="Tahoma"/>
                <w:color w:val="0070C0"/>
                <w:sz w:val="18"/>
                <w:szCs w:val="18"/>
                <w:lang w:val="en-GB"/>
              </w:rPr>
            </w:pPr>
          </w:p>
        </w:tc>
      </w:tr>
      <w:tr w:rsidR="008170FF" w:rsidRPr="00F71100" w:rsidTr="008526BC">
        <w:trPr>
          <w:gridAfter w:val="2"/>
          <w:wAfter w:w="2747" w:type="dxa"/>
          <w:cantSplit/>
          <w:trHeight w:val="683"/>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8170FF" w:rsidRPr="002C7D3A" w:rsidRDefault="008170FF" w:rsidP="00E67F42">
            <w:pPr>
              <w:pStyle w:val="Titre2"/>
            </w:pPr>
            <w:r w:rsidRPr="002C7D3A">
              <w:t xml:space="preserve"> </w:t>
            </w:r>
            <w:r w:rsidR="005726D0">
              <w:t>2.4 </w:t>
            </w:r>
            <w:r w:rsidRPr="002C7D3A">
              <w:t xml:space="preserve">Steering committee or equivalent </w:t>
            </w:r>
          </w:p>
          <w:p w:rsidR="008170FF" w:rsidRPr="002C7D3A" w:rsidRDefault="008170FF" w:rsidP="00E67F42">
            <w:pPr>
              <w:pStyle w:val="Titre2"/>
            </w:pPr>
            <w:r w:rsidRPr="002C7D3A">
              <w:t>(body giving strategic orientation to the system)</w:t>
            </w:r>
          </w:p>
        </w:tc>
      </w:tr>
      <w:tr w:rsidR="008170FF" w:rsidRPr="002C7D3A" w:rsidTr="003D29B3">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8170FF" w:rsidRPr="002C7D3A" w:rsidRDefault="008170FF" w:rsidP="008170FF">
            <w:pPr>
              <w:tabs>
                <w:tab w:val="left" w:pos="1459"/>
              </w:tabs>
              <w:snapToGrid w:val="0"/>
              <w:ind w:left="709"/>
              <w:jc w:val="right"/>
              <w:rPr>
                <w:sz w:val="18"/>
                <w:szCs w:val="18"/>
                <w:lang w:val="en-GB"/>
              </w:rPr>
            </w:pPr>
            <w:r w:rsidRPr="002C7D3A">
              <w:rPr>
                <w:rFonts w:ascii="Arial" w:hAnsi="Arial"/>
                <w:sz w:val="18"/>
                <w:szCs w:val="18"/>
                <w:lang w:val="en-GB"/>
              </w:rPr>
              <w:t>Existing</w:t>
            </w:r>
            <w:r w:rsidRPr="002C7D3A">
              <w:rPr>
                <w:sz w:val="18"/>
                <w:szCs w:val="18"/>
                <w:lang w:val="en-GB"/>
              </w:rPr>
              <w:t xml:space="preserve"> </w:t>
            </w:r>
          </w:p>
        </w:tc>
        <w:tc>
          <w:tcPr>
            <w:tcW w:w="1524" w:type="dxa"/>
            <w:gridSpan w:val="2"/>
            <w:tcBorders>
              <w:left w:val="single" w:sz="2" w:space="0" w:color="BFBFBF"/>
              <w:bottom w:val="single" w:sz="2" w:space="0" w:color="BFBFBF"/>
              <w:right w:val="single" w:sz="2"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5153F313" wp14:editId="1CA0FDF1">
                      <wp:extent cx="422910" cy="233045"/>
                      <wp:effectExtent l="0" t="0" r="0" b="0"/>
                      <wp:docPr id="1008" name="Zone de dessin 10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10" name="Rectangle 101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1" name="Rectangle 1011"/>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2" name="Rectangle 1012"/>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613" name="Picture 1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153F313" id="Zone de dessin 1008" o:spid="_x0000_s115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68TBigQAAFURAAAOAAAAZHJzL2Uyb0RvYy54bWzsWOtu2zYU/j9g7yDo&#10;v2JRli1LiFIksj0UyNag3R6AliiLqERqJH3Jhr37zqEsxa7TJGi2AhtiwDZvOjw8t++jLt/tm9rZ&#10;MqW5FKlLLnzXYSKXBRfr1P3t16U3cx1tqChoLQVL3Xum3XdXP/5wuWsTFshK1gVTDggROtm1qVsZ&#10;0yajkc4r1lB9IVsmYLKUqqEGumo9KhTdgfSmHgW+Px3tpCpaJXOmNYzOu0n3ysovS5abD2WpmXHq&#10;1AXdjP1V9neFv6OrS5qsFW0rnh/UoN+gRUO5gE0HUXNqqLNR/ExUw3MltSzNRS6bkSxLnjN7BjgN&#10;8b84TUbFlmp7mBys0ysIrX9Q7mqNegu55HUN1hiB9ATH8H8H/mEwuGvBO7od/KRft/+nirbMHksn&#10;+S/bO+XwInWDKQEPCdpAmHwEx1GxrplDwCzoJVQB1n5q7xTqq9tbmX/WjpBZBQvZtVJyVzFagGoE&#10;18M5jh7AjoZHndXuZ1nABnRjpHXYvlQNCgRXOHsbF/dDXLC9cXIYDIMgRt1ymArGYz+c2B1o0j/c&#10;Km1+YrJxsJG6CrS3wun2VhtUhib9Equ8rHmB9rYdtV5ltXK2FEJ0aT8H6fp4WS1w8YObaNKNgI6w&#10;B86htjbk/oxJEPo3Qewtp7PIC5fhxIsjf+b5JL6Jp34Yh/PlX6ggCZOKFwUTt1ywPvxJ+DLvHhKx&#10;C1ybAM4udeNJMLFnP9FeHx/St5/HDtlwA9Wg5k3qzoZFNEG/LkQBhqSJobzu2qNT9a2VwQb9v7WK&#10;jQJ0fBdAK1ncQxAoCU4Cf0LdgkYl1R+us4MakLr69w1VzHXq9wICKSZhiEXDdsJJFEBHHc+sjmeo&#10;yEFU6hrX6ZqZ6QrNplV8XcFOxBpGyGsIvpLbwMDA7LQ6hCyk2ffLN/Jovtn8OUmffy/fwMIE0sk5&#10;T7ogmkVTmHlLumOoeEs657+edMGjSRdgPfxeSRcFtpZB0oWzYHpgQT3akSgifeKRcRTFr0S7AbN6&#10;yBoGABafADE/XswWs9ALg+nCC/353LteZqE3XZJoMh/Ps2xOTkEMEfX1IIYg83Xs+hpAH4FRB+xw&#10;NgtGb7iM7OcZXDb71b7jgEMaPAvVAu4TPVAPID0ANDS6OgGNlwKzbhGYl08Bc8vzBL6HKIPWGVV6&#10;/sYCT5kNkozu1tO8SEZD1edN68GloaWGr3jNzb29AAGlQKXE9o7nSHOwc8Kpx325gQW4LzLqMRab&#10;fmX3HDBUnn/BqXULRBZpyxM0+1TKCLsnuqxq3vZUF9uHUwMzev6q112P5jLfNEyY7r6nWA0GkEJX&#10;vNVAxxLWrFgBnPt90dErCLUzQhzMrn0/Dm68bOJnUEuihXcdh5EX+Yso9MMZyUjW15KNZmAGWs9b&#10;/vpi0rF6W2AfywKaoElsxVE53nksxdVGMZNXOFxCSTuMw/PDhDXzg2XR6C+63VhyjlzrsbIfTHwo&#10;9ZZvkWA6BggAbWDXb7zkDFXeZv+ZS+L/R3nvvNrdNXo3gNWwCV/L6e3V3Vry8J4BXw4c9+2qh7ch&#10;V3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DF68TBigQAAFU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159" type="#_x0000_t75" style="position:absolute;width:422910;height:233045;visibility:visible;mso-wrap-style:square">
                        <v:fill o:detectmouseclick="t"/>
                        <v:path o:connecttype="none"/>
                      </v:shape>
                      <v:rect id="Rectangle 1010" o:spid="_x0000_s116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C5/wQAAAN0AAAAPAAAAZHJzL2Rvd25yZXYueG1sRE/LisIw&#10;FN0P+A/hCu7GxMcUrUYRQRB0FqMDbi/NtS02N7WJWv/eLASXh/OeL1tbiTs1vnSsYdBXIIgzZ0rO&#10;NfwfN98TED4gG6wck4YneVguOl9zTI178B/dDyEXMYR9ihqKEOpUSp8VZNH3XU0cubNrLIYIm1ya&#10;Bh8x3FZyqFQiLZYcGwqsaV1QdjncrAZMxub6ex7tj7tbgtO8VZufk9K6121XMxCB2vARv91bo2GY&#10;DOL++CY+Abl4AQAA//8DAFBLAQItABQABgAIAAAAIQDb4fbL7gAAAIUBAAATAAAAAAAAAAAAAAAA&#10;AAAAAABbQ29udGVudF9UeXBlc10ueG1sUEsBAi0AFAAGAAgAAAAhAFr0LFu/AAAAFQEAAAsAAAAA&#10;AAAAAAAAAAAAHwEAAF9yZWxzLy5yZWxzUEsBAi0AFAAGAAgAAAAhAHfgLn/BAAAA3QAAAA8AAAAA&#10;AAAAAAAAAAAABwIAAGRycy9kb3ducmV2LnhtbFBLBQYAAAAAAwADALcAAAD1AgAAAAA=&#10;" stroked="f"/>
                      <v:rect id="Rectangle 1011" o:spid="_x0000_s116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vkxgAAAN0AAAAPAAAAZHJzL2Rvd25yZXYueG1sRI9bawIx&#10;FITfC/0P4RR8q8l6WdrtRhFBKKgP1UJfD5uzF7o52W6ibv+9EQQfh5n5hsmXg23FmXrfONaQjBUI&#10;4sKZhisN38fN6xsIH5ANto5Jwz95WC6en3LMjLvwF50PoRIRwj5DDXUIXSalL2qy6MeuI45e6XqL&#10;Icq+kqbHS4TbVk6USqXFhuNCjR2tayp+DyerAdOZ+duX091xe0rxvRrUZv6jtB69DKsPEIGG8Ajf&#10;259GwyRNEri9iU9ALq4AAAD//wMAUEsBAi0AFAAGAAgAAAAhANvh9svuAAAAhQEAABMAAAAAAAAA&#10;AAAAAAAAAAAAAFtDb250ZW50X1R5cGVzXS54bWxQSwECLQAUAAYACAAAACEAWvQsW78AAAAVAQAA&#10;CwAAAAAAAAAAAAAAAAAfAQAAX3JlbHMvLnJlbHNQSwECLQAUAAYACAAAACEAGKyL5MYAAADdAAAA&#10;DwAAAAAAAAAAAAAAAAAHAgAAZHJzL2Rvd25yZXYueG1sUEsFBgAAAAADAAMAtwAAAPoCAAAAAA==&#10;" stroked="f"/>
                      <v:rect id="Rectangle 1012" o:spid="_x0000_s116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K4ZwgAAAN0AAAAPAAAAZHJzL2Rvd25yZXYueG1sRI/NigIx&#10;EITvgu8QWtibZpyDyGgUEQSVvTjuAzSTnh9MOkMSnfHtzcLCHouq+ora7kdrxIt86BwrWC4yEMSV&#10;0x03Cn7up/kaRIjIGo1jUvCmAPvddLLFQruBb/QqYyMShEOBCtoY+0LKULVkMSxcT5y82nmLMUnf&#10;SO1xSHBrZJ5lK2mx47TQYk/HlqpH+bQK5L08DevS+Mxd8/rbXM63mpxSX7PxsAERaYz/4b/2WSvI&#10;V8scft+kJyB3HwAAAP//AwBQSwECLQAUAAYACAAAACEA2+H2y+4AAACFAQAAEwAAAAAAAAAAAAAA&#10;AAAAAAAAW0NvbnRlbnRfVHlwZXNdLnhtbFBLAQItABQABgAIAAAAIQBa9CxbvwAAABUBAAALAAAA&#10;AAAAAAAAAAAAAB8BAABfcmVscy8ucmVsc1BLAQItABQABgAIAAAAIQAXqK4Z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013" o:spid="_x0000_s116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N3uxgAAAN0AAAAPAAAAZHJzL2Rvd25yZXYueG1sRI9Ba8JA&#10;FITvhf6H5RW81U0sSkhdpdoqAfFgLD0/sq9JaPZt2N1q9Ne7QqHHYWa+YebLwXTiRM63lhWk4wQE&#10;cWV1y7WCz+PmOQPhA7LGzjIpuJCH5eLxYY65tmc+0KkMtYgQ9jkqaELocyl91ZBBP7Y9cfS+rTMY&#10;onS11A7PEW46OUmSmTTYclxosKd1Q9VP+WsUvKcy2+1DMc3Kq5t+fay2hSaj1OhpeHsFEWgI/+G/&#10;dqEVTGbpC9zfxCcgFzcAAAD//wMAUEsBAi0AFAAGAAgAAAAhANvh9svuAAAAhQEAABMAAAAAAAAA&#10;AAAAAAAAAAAAAFtDb250ZW50X1R5cGVzXS54bWxQSwECLQAUAAYACAAAACEAWvQsW78AAAAVAQAA&#10;CwAAAAAAAAAAAAAAAAAfAQAAX3JlbHMvLnJlbHNQSwECLQAUAAYACAAAACEAvFzd7s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73AB873" wp14:editId="52C312EE">
                      <wp:extent cx="422910" cy="233045"/>
                      <wp:effectExtent l="0" t="0" r="0" b="0"/>
                      <wp:docPr id="1014" name="Zone de dessin 10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05" name="Rectangle 101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6" name="Rectangle 1017"/>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7" name="Rectangle 1018"/>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608"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73AB873" id="Zone de dessin 1014" o:spid="_x0000_s116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5egiAQAAFURAAAOAAAAZHJzL2Uyb0RvYy54bWzsWOlu4zYQ/l+g7yDo&#10;v2JJlnUhyiLxUSyQdoPd9gFoibKIlUiVpI+06Lt3hrQce+NNgma7QIsYsM1L5HCu7xtdvtt1rbOh&#10;UjHBCze48F2H8lJUjK8K97dfF17qOkoTXpFWcFq491S5765+/OFy2+c0FI1oKyod2ISrfNsXbqN1&#10;n49GqmxoR9SF6CmHyVrIjmjoytWokmQLu3ftKPT9eLQVsuqlKKlSMDqzk+6V2b+uaak/1LWi2mkL&#10;F2TT5lea3yX+jq4uSb6SpG9YuReD/AMpOsI4HHrYakY0cdaSPdqqY6UUStT6ohTdSNQ1K6m5A9wm&#10;8L+4zZTwDVHmMiVoZxAQWt9w3+UK5eZiwdoWtDGC3XMcw/8t2IfC4LYH66j+YCf1uvM/NaSn5loq&#10;L3/Z3EmHVYUbxv7EdTjpwE0+guEIX7XUCfwgRiuhCLD2U38nUV7V34rys3K4mDawkF5LKbYNJRWI&#10;FuB6uMfRA9hR8Kiz3P4sKjiArLUwBtvVssMNwRTOzvjF/cEv6E47JQxGYZgF4D0lTIXjsR9NzAkk&#10;Hx7updI/UdE52ChcCdKbzcnmVmkUhuTDEiO8aFmF+jYduVpOW+lsCLjownz2u6vjZS3HxQ9mIrkd&#10;ARnhDJxDaY3L/ZkFYeTfhJm3iNPEixbRxMsSP/X8ILvJYj/KotniLxQwiPKGVRXlt4zTwf2D6GXW&#10;3QeidVwTAM62cLNJODF3P5FeHV/SN59zl+yYhmzQsq5w08MikqNd57wCRZJcE9ba9uhUfKNl0MHw&#10;b7RivAANbx1oKap7cAIpwEhgT8hb0GiE/MN1tpADClf9viaSuk77noMjZUEUYdIwnWiShNCRxzPL&#10;4xnCS9iqcLXr2OZU20Sz7iVbNXBSYBTDxTU4X82MY6BjWqn2Lgth9v3iLT4bbwma5iR8/r14CyIf&#10;XNN1HgddmAYZav8t6I6h4i3onP960CVngy79nkEXpwbPIOiiFGAXj7b4gWgXjNNovA+8YJwk2SvR&#10;7oBZA2QdBgAWnwAxP5un8zTyojCee5E/m3nXi2nkxYsgmczGs+l0FpyCGCLq60EMVfF17PoaQB+B&#10;kQV2uJsBozdcRvbzDC7r3XJnOeB4CINnoZpDPTEANXirBWloWICGhs0T0HgpMKsegXnxFDD3rMzh&#10;u/cyaD2iSs9XLPCUXiPJsFVP96I9OiI/r3sPioaeaLZkLdP3pgACSoFC8c0dK5HmYOeEU0MBZjk1&#10;LMBzkVFnqOVhpX0OGCorv+DUqgcii7TlCZp9ussIuyeyLFvWD1QX2/tbAzN6vtSz5dFMlOuOcm3r&#10;PUlbUIDgqmG9AmvntFvSCjj3+8rSK3C1R4Q4TK99PwtvvOnEn0IuSebedRYlXuLPk8iP0mAaTIdc&#10;slYU1EDaWc9en0wsqzcJ9lwUkBxVYjKOLLHmMYlYaUl12eBwDSltPw7PHyaMmh80i0p/UXVjyDly&#10;rXNpPwwyJLjIt4IwHsffLu2fM0n2/0jv1qq21hjMAEwem/A1nN6U7qYq2b9nwJcDx32z6uFtyNX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6p+XoIgEAABV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165" type="#_x0000_t75" style="position:absolute;width:422910;height:233045;visibility:visible;mso-wrap-style:square">
                        <v:fill o:detectmouseclick="t"/>
                        <v:path o:connecttype="none"/>
                      </v:shape>
                      <v:rect id="Rectangle 1016" o:spid="_x0000_s116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hs6xAAAAN0AAAAPAAAAZHJzL2Rvd25yZXYueG1sRI9Pi8Iw&#10;FMTvC36H8ARva6KrRatRZEEQ1j34B7w+mmdbbF5qE7X77Y2w4HGYmd8w82VrK3GnxpeONQz6CgRx&#10;5kzJuYbjYf05AeEDssHKMWn4Iw/LRedjjqlxD97RfR9yESHsU9RQhFCnUvqsIIu+72ri6J1dYzFE&#10;2eTSNPiIcFvJoVKJtFhyXCiwpu+Cssv+ZjVgMjLX3/PX9vBzS3Cat2o9Pimte912NQMRqA3v8H97&#10;YzQMEzWG15v4BOTiCQAA//8DAFBLAQItABQABgAIAAAAIQDb4fbL7gAAAIUBAAATAAAAAAAAAAAA&#10;AAAAAAAAAABbQ29udGVudF9UeXBlc10ueG1sUEsBAi0AFAAGAAgAAAAhAFr0LFu/AAAAFQEAAAsA&#10;AAAAAAAAAAAAAAAAHwEAAF9yZWxzLy5yZWxzUEsBAi0AFAAGAAgAAAAhAOJOGzrEAAAA3QAAAA8A&#10;AAAAAAAAAAAAAAAABwIAAGRycy9kb3ducmV2LnhtbFBLBQYAAAAAAwADALcAAAD4AgAAAAA=&#10;" stroked="f"/>
                      <v:rect id="Rectangle 1017" o:spid="_x0000_s116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IVNxAAAAN0AAAAPAAAAZHJzL2Rvd25yZXYueG1sRI9BawIx&#10;FITvQv9DeAVvmlRtqKtRSkEoaA9qwetj89xd3LxsN1G3/94IgsdhZr5h5svO1eJCbag8G3gbKhDE&#10;ubcVFwZ+96vBB4gQkS3WnsnAPwVYLl56c8ysv/KWLrtYiAThkKGBMsYmkzLkJTkMQ98QJ+/oW4cx&#10;ybaQtsVrgrtajpTS0mHFaaHEhr5Kyk+7szOAemL/fo7jzX591jgtOrV6Pyhj+q/d5wxEpC4+w4/2&#10;tzUw0krD/U16AnJxAwAA//8DAFBLAQItABQABgAIAAAAIQDb4fbL7gAAAIUBAAATAAAAAAAAAAAA&#10;AAAAAAAAAABbQ29udGVudF9UeXBlc10ueG1sUEsBAi0AFAAGAAgAAAAhAFr0LFu/AAAAFQEAAAsA&#10;AAAAAAAAAAAAAAAAHwEAAF9yZWxzLy5yZWxzUEsBAi0AFAAGAAgAAAAhABKchU3EAAAA3QAAAA8A&#10;AAAAAAAAAAAAAAAABwIAAGRycy9kb3ducmV2LnhtbFBLBQYAAAAAAwADALcAAAD4AgAAAAA=&#10;" stroked="f"/>
                      <v:rect id="Rectangle 1018" o:spid="_x0000_s116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tcwwAAAN0AAAAPAAAAZHJzL2Rvd25yZXYueG1sRI/dagIx&#10;FITvhb5DOIXeadK9UNkapRQELd64+gCHzdkfmpwsSequb98UBC+HmfmG2ewmZ8WNQuw9a3hfKBDE&#10;tTc9txqul/18DSImZIPWM2m4U4Td9mW2wdL4kc90q1IrMoRjiRq6lIZSylh35DAu/ECcvcYHhynL&#10;0EoTcMxwZ2Wh1FI67DkvdDjQV0f1T/XrNMhLtR/XlQ3KfxfNyR4P54a81m+v0+cHiERTeoYf7YPR&#10;UCzVCv7f5Ccgt38AAAD//wMAUEsBAi0AFAAGAAgAAAAhANvh9svuAAAAhQEAABMAAAAAAAAAAAAA&#10;AAAAAAAAAFtDb250ZW50X1R5cGVzXS54bWxQSwECLQAUAAYACAAAACEAWvQsW78AAAAVAQAACwAA&#10;AAAAAAAAAAAAAAAfAQAAX3JlbHMvLnJlbHNQSwECLQAUAAYACAAAACEAggabX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019" o:spid="_x0000_s116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dlCwgAAAN0AAAAPAAAAZHJzL2Rvd25yZXYueG1sRE/LisIw&#10;FN0L8w/hDrizqYJSOkaZh0pBXNgZZn1p7rRlmpuSRK1+vVkILg/nvVwPphNncr61rGCapCCIK6tb&#10;rhX8fG8nGQgfkDV2lknBlTysVy+jJebaXvhI5zLUIoawz1FBE0KfS+mrhgz6xPbEkfuzzmCI0NVS&#10;O7zEcNPJWZoupMGWY0ODPX02VP2XJ6Pgayqz/SEU86y8ufnv5mNXaDJKjV+H9zcQgYbwFD/chVYw&#10;W6RxbnwTn4Bc3QEAAP//AwBQSwECLQAUAAYACAAAACEA2+H2y+4AAACFAQAAEwAAAAAAAAAAAAAA&#10;AAAAAAAAW0NvbnRlbnRfVHlwZXNdLnhtbFBLAQItABQABgAIAAAAIQBa9CxbvwAAABUBAAALAAAA&#10;AAAAAAAAAAAAAB8BAABfcmVscy8ucmVsc1BLAQItABQABgAIAAAAIQA3IdlCwgAAAN0AAAAPAAAA&#10;AAAAAAAAAAAAAAcCAABkcnMvZG93bnJldi54bWxQSwUGAAAAAAMAAwC3AAAA9gIAAAAA&#10;">
                        <v:imagedata r:id="rId11" o:title=""/>
                      </v:shape>
                      <w10:anchorlock/>
                    </v:group>
                  </w:pict>
                </mc:Fallback>
              </mc:AlternateContent>
            </w:r>
          </w:p>
        </w:tc>
        <w:tc>
          <w:tcPr>
            <w:tcW w:w="4536" w:type="dxa"/>
            <w:gridSpan w:val="5"/>
            <w:tcBorders>
              <w:left w:val="single" w:sz="2" w:space="0" w:color="BFBFBF"/>
              <w:bottom w:val="single" w:sz="2" w:space="0" w:color="BFBFBF"/>
              <w:right w:val="single" w:sz="12" w:space="0" w:color="7030A0"/>
            </w:tcBorders>
            <w:vAlign w:val="center"/>
          </w:tcPr>
          <w:p w:rsidR="008170FF" w:rsidRPr="002C7D3A" w:rsidRDefault="008170FF" w:rsidP="007F62DE">
            <w:pPr>
              <w:pStyle w:val="Contenudetableau"/>
              <w:snapToGrid w:val="0"/>
              <w:rPr>
                <w:rFonts w:ascii="Tahoma" w:hAnsi="Tahoma" w:cs="Tahoma"/>
                <w:color w:val="0070C0"/>
                <w:sz w:val="18"/>
                <w:szCs w:val="18"/>
                <w:lang w:val="en-GB"/>
              </w:rPr>
            </w:pPr>
          </w:p>
        </w:tc>
      </w:tr>
      <w:tr w:rsidR="008170FF" w:rsidRPr="002C7D3A" w:rsidTr="003D29B3">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Operational</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0BA17AB" wp14:editId="1E2AC17B">
                      <wp:extent cx="422910" cy="233045"/>
                      <wp:effectExtent l="0" t="0" r="0" b="0"/>
                      <wp:docPr id="996" name="Zone de dessin 9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00" name="Rectangle 99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1" name="Rectangle 999"/>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2" name="Rectangle 1000"/>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604" name="Picture 1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0BA17AB" id="Zone de dessin 996" o:spid="_x0000_s117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rUJjAQAAFMRAAAOAAAAZHJzL2Uyb0RvYy54bWzsWOlu4zYQ/l+g7yDo&#10;v2JJpq0DURaJbBcLpN1gt30AWqIsYiVSJekjLfrunaEsx15nk2DTLtAiBizxHA7n+mZ0+W7XNs6G&#10;Kc2lyNzgwncdJgpZcrHK3N9+XXix62hDRUkbKVjm3jPtvrv68YfLbZeyUNayKZlygIjQ6bbL3NqY&#10;Lh2NdFGzluoL2TEBk5VULTXQVatRqegWqLfNKPT96WgrVdkpWTCtYXTWT7pXln5VscJ8qCrNjNNk&#10;LvBm7FPZ5xKfo6tLmq4U7Wpe7Nmg38BFS7mAQw+kZtRQZ634GamWF0pqWZmLQrYjWVW8YPYOcJvA&#10;/+I2ORUbqu1lCpDOwCC0/kG6yxXyLeSCNw1IYwTUUxzD9xb0w2Bw24F2dHfQk37d+Z9q2jF7LZ0W&#10;v2zulMPLzA2nPmhI0BbM5CMojopVw5wkiVFJyAEs/dTdKWRXd7ey+KwdIfMa1rFrpeS2ZrQEzgJc&#10;D9c42oAdDVud5fZnWQJ9ujbS6mtXqRYJgiacnTWL+4NZsJ1xChgkYZgEwFoBU+F47JOJPYGmw+ZO&#10;afMTk62DjcxVwLwlTje32iAzNB2WWOZlw0sUt+2o1TJvlLOhYKEL+9tT18fLGoGLH7RE034EeIQz&#10;cA65tRb3ZxKExL8JE28xjSOPLMjESyI/9vwguUmmPknIbPEXMhiQtOZlycQtF2yw/oC8TLl7P+zt&#10;1tq/s83cZBJO7N1PuNfHl/Tt77FLttxAMGh4m7nxYRFNUa9zUYIgaWoob/r26JR9K2WQwfC2UrFW&#10;gIrvDWgpy3swAiVBSaBPCFvQqKX6w3W2EAIyV/++poq5TvNegCElASEYM2yHTKIQOup4Znk8Q0UB&#10;pDLXuE7fzE0fZ9ad4qsaTgqsYIS8BuOruDUMNMyeq73Jgpd9P3cLHnO3BDVz4j3/nruBgAPwJufc&#10;58IojqYw8+Zzx0Dx5nPOf93nwnOfCyDWfU+ni0IbysDpSAygi0f38IFgF0RRMDheMI6i5JVgd4Cs&#10;AbEOA4CKT2CYn8zjeUw8Ek7nHvFnM+96kRNvugiiyWw8y/NZcIphCKivxzAUxdeh62v4fIRFPa7D&#10;3SwWvcEyJj/PwLLZLXd9BkgGN3gWqQVUEwNOHzD6gM/Q6OMENF6Ky7pDXF48hcsdL1L4760MWmeZ&#10;0vP1Cuwya8wx+pqnfRGNlqrP686DkqGjhi95w829LX8go0CmxOaOF5jlYOckoyZDuIEFeK4DwcYm&#10;yMPKfh8kqLz4IqXWHeSxmLU8kWWfUhlh94SXZcO7IdPF9v7WkBg9X+j1xdFMFuuWCdNXe4o1IAAp&#10;dM07DdlYytolKyHlfl/22RWY2lk+HMbXvp+EN14+8XOIJdHcu05I5EX+PCI+iYM8yIdYstYMxECb&#10;WcdfH0z6pN4G2Me8gKYoEhtxVIEVjw3E2ihmihqHKwhp+3HYf5iwYn6QLAr9RcWNzc0x13os7IcT&#10;H0K9zbeCcDoGCABu4NRvrHEOUd56/5lKkv9HeO+12pcagxpAatiEv03pbeFuJbn/yoCfBo77dtXD&#10;t5Crv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pOL2PcAAAAAwEAAA8AAABk&#10;cnMvZG93bnJldi54bWxMj0FLw0AQhe+C/2EZwZvdqLBqzKaIIh4sbW0VPG6zYzaYnQ3ZbZL+e6de&#10;9DLweI/3vinmk2/FgH1sAmm4nGUgkKpgG6o1vG+fL25BxGTImjYQajhghHl5elKY3IaR3nDYpFpw&#10;CcXcaHApdbmUsXLoTZyFDom9r9B7k1j2tbS9Gbnct/Iqy5T0piFecKbDR4fV92bvNaw+l08fr+uV&#10;W2fj4rB9GSq5vFtofX42PdyDSDilvzAc8RkdSmbahT3ZKFoN/Ej6vewppUDsNFyrG5BlIf+zlz8A&#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KOOtQmMBAAAUxEAAA4AAAAAAAAAAAAA&#10;AAAAOgIAAGRycy9lMm9Eb2MueG1sUEsBAi0AFAAGAAgAAAAhAKomDr68AAAAIQEAABkAAAAAAAAA&#10;AAAAAAAA8gYAAGRycy9fcmVscy9lMm9Eb2MueG1sLnJlbHNQSwECLQAUAAYACAAAACEAek4vY9wA&#10;AAADAQAADwAAAAAAAAAAAAAAAADlBwAAZHJzL2Rvd25yZXYueG1sUEsBAi0ACgAAAAAAAAAhABBP&#10;9cy2AAAAtgAAABQAAAAAAAAAAAAAAAAA7ggAAGRycy9tZWRpYS9pbWFnZTEucG5nUEsFBgAAAAAG&#10;AAYAfAEAANYJAAAAAA==&#10;">
                      <v:shape id="_x0000_s1171" type="#_x0000_t75" style="position:absolute;width:422910;height:233045;visibility:visible;mso-wrap-style:square">
                        <v:fill o:detectmouseclick="t"/>
                        <v:path o:connecttype="none"/>
                      </v:shape>
                      <v:rect id="Rectangle 998" o:spid="_x0000_s117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iiwgAAAN0AAAAPAAAAZHJzL2Rvd25yZXYueG1sRE/Pa8Iw&#10;FL4P9j+EN9htTeZc0WqUMSgMdAet4PXRPNti89I1sXb/vTkIHj++38v1aFsxUO8bxxreEwWCuHSm&#10;4UrDocjfZiB8QDbYOiYN/+RhvXp+WmJm3JV3NOxDJWII+ww11CF0mZS+rMmiT1xHHLmT6y2GCPtK&#10;mh6vMdy2cqJUKi02HBtq7Oi7pvK8v1gNmE7N3+/pY1tsLinOq1Hln0el9evL+LUAEWgMD/Hd/WM0&#10;TFIV98c38QnI1Q0AAP//AwBQSwECLQAUAAYACAAAACEA2+H2y+4AAACFAQAAEwAAAAAAAAAAAAAA&#10;AAAAAAAAW0NvbnRlbnRfVHlwZXNdLnhtbFBLAQItABQABgAIAAAAIQBa9CxbvwAAABUBAAALAAAA&#10;AAAAAAAAAAAAAB8BAABfcmVscy8ucmVsc1BLAQItABQABgAIAAAAIQDyObiiwgAAAN0AAAAPAAAA&#10;AAAAAAAAAAAAAAcCAABkcnMvZG93bnJldi54bWxQSwUGAAAAAAMAAwC3AAAA9gIAAAAA&#10;" stroked="f"/>
                      <v:rect id="Rectangle 999" o:spid="_x0000_s117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05xAAAAN0AAAAPAAAAZHJzL2Rvd25yZXYueG1sRI9Pi8Iw&#10;FMTvC36H8ARva6LuFq1GEUEQdvfgH/D6aJ5tsXmpTdT67TeC4HGYmd8ws0VrK3GjxpeONQz6CgRx&#10;5kzJuYbDfv05BuEDssHKMWl4kIfFvPMxw9S4O2/ptgu5iBD2KWooQqhTKX1WkEXfdzVx9E6usRii&#10;bHJpGrxHuK3kUKlEWiw5LhRY06qg7Ly7Wg2YfJnL32n0u/+5JjjJW7X+Piqte912OQURqA3v8Ku9&#10;MRqGiRrA8018AnL+DwAA//8DAFBLAQItABQABgAIAAAAIQDb4fbL7gAAAIUBAAATAAAAAAAAAAAA&#10;AAAAAAAAAABbQ29udGVudF9UeXBlc10ueG1sUEsBAi0AFAAGAAgAAAAhAFr0LFu/AAAAFQEAAAsA&#10;AAAAAAAAAAAAAAAAHwEAAF9yZWxzLy5yZWxzUEsBAi0AFAAGAAgAAAAhAJ11HTnEAAAA3QAAAA8A&#10;AAAAAAAAAAAAAAAABwIAAGRycy9kb3ducmV2LnhtbFBLBQYAAAAAAwADALcAAAD4AgAAAAA=&#10;" stroked="f"/>
                      <v:rect id="Rectangle 1000" o:spid="_x0000_s117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TjEwwAAAN0AAAAPAAAAZHJzL2Rvd25yZXYueG1sRI/NasMw&#10;EITvhb6D2EJvtVQfQnCjhBAIuKWXOHmAxVr/UGllJNV2374qFHIcZuYbZndYnRUzhTh61vBaKBDE&#10;rTcj9xpu1/PLFkRMyAatZ9LwQxEO+8eHHVbGL3yhuUm9yBCOFWoYUpoqKWM7kMNY+Ik4e50PDlOW&#10;oZcm4JLhzspSqY10OHJeGHCi00DtV/PtNMhrc162jQ3Kf5Tdp32vLx15rZ+f1uMbiERruof/27XR&#10;UG5UCX9v8hOQ+18AAAD//wMAUEsBAi0AFAAGAAgAAAAhANvh9svuAAAAhQEAABMAAAAAAAAAAAAA&#10;AAAAAAAAAFtDb250ZW50X1R5cGVzXS54bWxQSwECLQAUAAYACAAAACEAWvQsW78AAAAVAQAACwAA&#10;AAAAAAAAAAAAAAAfAQAAX3JlbHMvLnJlbHNQSwECLQAUAAYACAAAACEAknE4x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001" o:spid="_x0000_s117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NNHxQAAAN0AAAAPAAAAZHJzL2Rvd25yZXYueG1sRI9Ba8JA&#10;FITvBf/D8oTe6kZRCdFV1NoSKB6M4vmRfSbB7Nuwu9W0v75bKPQ4zMw3zHLdm1bcyfnGsoLxKAFB&#10;XFrdcKXgfHp7SUH4gKyxtUwKvsjDejV4WmKm7YOPdC9CJSKEfYYK6hC6TEpf1mTQj2xHHL2rdQZD&#10;lK6S2uEjwk0rJ0kylwYbjgs1drSrqbwVn0bB61imH4eQz9Li280u++17rsko9TzsNwsQgfrwH/5r&#10;51rBZJ5M4fdNfAJy9QMAAP//AwBQSwECLQAUAAYACAAAACEA2+H2y+4AAACFAQAAEwAAAAAAAAAA&#10;AAAAAAAAAAAAW0NvbnRlbnRfVHlwZXNdLnhtbFBLAQItABQABgAIAAAAIQBa9CxbvwAAABUBAAAL&#10;AAAAAAAAAAAAAAAAAB8BAABfcmVscy8ucmVsc1BLAQItABQABgAIAAAAIQC2bNNH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94D54A9" wp14:editId="56B5D473">
                      <wp:extent cx="422910" cy="233045"/>
                      <wp:effectExtent l="0" t="0" r="0" b="0"/>
                      <wp:docPr id="1002" name="Zone de dessin 10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95" name="Rectangle 100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6" name="Rectangle 1005"/>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8" name="Rectangle 1006"/>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599" name="Picture 1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94D54A9" id="Zone de dessin 1002" o:spid="_x0000_s117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lo44iwQAAFURAAAOAAAAZHJzL2Uyb0RvYy54bWzsWOtu2zYU/j9g7yDo&#10;v2JJpnVDnCKR7aFAtgXr9gC0RFtEJVIj6Us67N13DiU5duMmQdMV2BADtnnT4eG5fR91+W7f1M6W&#10;Kc2lmLrBhe86TBSy5GI9df/4feElrqMNFSWtpWBT955p993Vjz9c7tqMhbKSdcmUA0KEznbt1K2M&#10;abPRSBcVa6i+kC0TMLmSqqEGumo9KhXdgfSmHoW+H412UpWtkgXTGkZn3aR7ZeWvVqwwv65Wmhmn&#10;nrqgm7G/yv4u8Xd0dUmztaJtxYteDfoVWjSUC9j0IGpGDXU2ij8S1fBCSS1X5qKQzUiuVrxg9gxw&#10;msD/7DQ5FVuq7WEKsM6gILS+odzlGvUWcsHrGqwxAukZjuH/DvzDYHDXgnd0e/CTft3+HyraMnss&#10;nRW/bO+Uw8upG07SiesI2kCY/AaOo2JdMyfwfYJeQhVg7Yf2TqG+ur2VxUftCJlXsJBdKyV3FaMl&#10;qBbgejjH0QPY0fCos9z9LEvYgG6MtA7br1SDAsEVzt7Gxf0hLtjeOAUMkjBMA4ieAqbC8dgnE7sD&#10;zYaHW6XNT0w2DjamrgLtrXC6vdUGlaHZsMQqL2teor1tR62Xea2cLYUQXdhPL10fL6sFLn5wE826&#10;EdAR9sA51NaG3F9pEBL/Jky9RZTEHlmQiZfGfuL5QXqTRj5JyWzxNyoYkKziZcnELRdsCP+AvMy7&#10;fSJ2gWsTwNlN3XQSTuzZT7TXx4f07efcIRtuoBrUvJm6yWERzdCvc1GCIWlmKK+79uhUfWtlsMHw&#10;b61iowAd3wXQUpb3EARKgpPAn1C3oFFJ9cl1dlADpq7+c0MVc536vYBASgNCsGjYDpnEIXTU8czy&#10;eIaKAkRNXeM6XTM3XaHZtIqvK9gpsIYR8hqCb8VtYGBgdlr1IQtp9v3yLTqbbza6T9Ln38u3gPgQ&#10;mq7zOOnCJEjR+m9JdwwVb0nn/NeTDhjRGZCLsB5+r6SLEotnkHQkCaOeBQ1oF4wTMu4TLxjHMaBy&#10;B2FfiXYHzBog6zAAsPgEiPnpPJknxCNhNPeIP5t514uceNEiiCez8SzPZ8EpiCGivh7EEGS+jF1f&#10;AugjMOqAHc5mwegNl5H9PIPLZr/c9xxwSINnoVrAfWIAaojWDqSh0QE0NLo6AY2XArNuEZgXTwFz&#10;y4sMvn2UQesRVXr+xgJPmQ2SjO7W07xIRkPVx03rwaWhpYYvec3Nvb0AAaVApcT2jhdIc7BzwqnT&#10;odzAAtwXGXWMVh5Wds8BQ+XFZ5xat0BkkbY8QbNPpYywe6LLsubtQHWx3Z8amNHzV73uejSTxaZh&#10;wnT3PcVqMIAUuuKtBm9nrFmyEjj3+7KjVxBqjwhxmFz7fhreePnEz6GWxHPvOiWxF/vzmPgkCfIg&#10;H2rJRjMwA61nLX99MelYvS2w57KAZmgSW3FUgXceS3G1UcwUFQ6voKT14/D8YcKa+cGyaPQX3W4s&#10;OUeuda7sh0GKBBf5VhBG4+jblf1zLkn/H+W982p31xjcAEwem/C1nN5e3e2tpH/PgC8Hjvt21cPb&#10;kKt/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bJaOOIsEAABV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177" type="#_x0000_t75" style="position:absolute;width:422910;height:233045;visibility:visible;mso-wrap-style:square">
                        <v:fill o:detectmouseclick="t"/>
                        <v:path o:connecttype="none"/>
                      </v:shape>
                      <v:rect id="Rectangle 1004" o:spid="_x0000_s117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BxQAAAN0AAAAPAAAAZHJzL2Rvd25yZXYueG1sRI9Ba8JA&#10;FITvgv9heYI33a1tgqauIgVBaD0YhV4f2WcSmn0bs6um/75bEDwOM/MNs1z3thE36nztWMPLVIEg&#10;LpypudRwOm4ncxA+IBtsHJOGX/KwXg0HS8yMu/OBbnkoRYSwz1BDFUKbSemLiiz6qWuJo3d2ncUQ&#10;ZVdK0+E9wm0jZ0ql0mLNcaHClj4qKn7yq9WA6Zu57M+vX8fPa4qLslfb5FtpPR71m3cQgfrwDD/a&#10;O6NhliwS+H8Tn4Bc/QEAAP//AwBQSwECLQAUAAYACAAAACEA2+H2y+4AAACFAQAAEwAAAAAAAAAA&#10;AAAAAAAAAAAAW0NvbnRlbnRfVHlwZXNdLnhtbFBLAQItABQABgAIAAAAIQBa9CxbvwAAABUBAAAL&#10;AAAAAAAAAAAAAAAAAB8BAABfcmVscy8ucmVsc1BLAQItABQABgAIAAAAIQDRYe/BxQAAAN0AAAAP&#10;AAAAAAAAAAAAAAAAAAcCAABkcnMvZG93bnJldi54bWxQSwUGAAAAAAMAAwC3AAAA+QIAAAAA&#10;" stroked="f"/>
                      <v:rect id="Rectangle 1005" o:spid="_x0000_s117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3G2xgAAAN0AAAAPAAAAZHJzL2Rvd25yZXYueG1sRI9Ba8JA&#10;FITvQv/D8gq96W5tDTW6CaUQKFQPasHrI/tMQrNv0+wa03/fFQSPw8x8w6zz0bZioN43jjU8zxQI&#10;4tKZhisN34di+gbCB2SDrWPS8Ece8uxhssbUuAvvaNiHSkQI+xQ11CF0qZS+rMmin7mOOHon11sM&#10;UfaVND1eIty2cq5UIi02HBdq7OijpvJnf7YaMHk1v9vTy+bwdU5wWY2qWByV1k+P4/sKRKAx3MO3&#10;9qfRMF8sE7i+iU9AZv8AAAD//wMAUEsBAi0AFAAGAAgAAAAhANvh9svuAAAAhQEAABMAAAAAAAAA&#10;AAAAAAAAAAAAAFtDb250ZW50X1R5cGVzXS54bWxQSwECLQAUAAYACAAAACEAWvQsW78AAAAVAQAA&#10;CwAAAAAAAAAAAAAAAAAfAQAAX3JlbHMvLnJlbHNQSwECLQAUAAYACAAAACEAIbNxtsYAAADdAAAA&#10;DwAAAAAAAAAAAAAAAAAHAgAAZHJzL2Rvd25yZXYueG1sUEsFBgAAAAADAAMAtwAAAPoCAAAAAA==&#10;" stroked="f"/>
                      <v:rect id="Rectangle 1006" o:spid="_x0000_s118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vVwAAAAN0AAAAPAAAAZHJzL2Rvd25yZXYueG1sRE/LisIw&#10;FN0PzD+EO+BuTC04aMcoIggqs7H6AZfm9sEkNyWJtv69WQguD+e92ozWiDv50DlWMJtmIIgrpztu&#10;FFwv++8FiBCRNRrHpOBBATbrz48VFtoNfKZ7GRuRQjgUqKCNsS+kDFVLFsPU9cSJq523GBP0jdQe&#10;hxRujcyz7Eda7Dg1tNjTrqXqv7xZBfJS7odFaXzmTnn9Z46Hc01OqcnXuP0FEWmMb/HLfdAK8vky&#10;zU1v0hOQ6ycAAAD//wMAUEsBAi0AFAAGAAgAAAAhANvh9svuAAAAhQEAABMAAAAAAAAAAAAAAAAA&#10;AAAAAFtDb250ZW50X1R5cGVzXS54bWxQSwECLQAUAAYACAAAACEAWvQsW78AAAAVAQAACwAAAAAA&#10;AAAAAAAAAAAfAQAAX3JlbHMvLnJlbHNQSwECLQAUAAYACAAAACEAwLb71c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007" o:spid="_x0000_s118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ogixgAAAN0AAAAPAAAAZHJzL2Rvd25yZXYueG1sRI9Ba8JA&#10;FITvhf6H5RV6qxuFSExdpdoqAfFgLD0/sq9JaPZt2N1q9Ne7QqHHYWa+YebLwXTiRM63lhWMRwkI&#10;4srqlmsFn8fNSwbCB2SNnWVScCEPy8Xjwxxzbc98oFMZahEh7HNU0ITQ51L6qiGDfmR74uh9W2cw&#10;ROlqqR2eI9x0cpIkU2mw5bjQYE/rhqqf8tcoeB/LbLcPRZqVV5d+fay2hSaj1PPT8PYKItAQ/sN/&#10;7UIrmKSzGdzfxCcgFzcAAAD//wMAUEsBAi0AFAAGAAgAAAAhANvh9svuAAAAhQEAABMAAAAAAAAA&#10;AAAAAAAAAAAAAFtDb250ZW50X1R5cGVzXS54bWxQSwECLQAUAAYACAAAACEAWvQsW78AAAAVAQAA&#10;CwAAAAAAAAAAAAAAAAAfAQAAX3JlbHMvLnJlbHNQSwECLQAUAAYACAAAACEAa0KIIsYAAADdAAAA&#10;DwAAAAAAAAAAAAAAAAAHAgAAZHJzL2Rvd25yZXYueG1sUEsFBgAAAAADAAMAtwAAAPoCAAAAAA==&#10;">
                        <v:imagedata r:id="rId11" o:title=""/>
                      </v:shape>
                      <w10:anchorlock/>
                    </v:group>
                  </w:pict>
                </mc:Fallback>
              </mc:AlternateConten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8170FF" w:rsidRPr="002C7D3A" w:rsidRDefault="008170FF" w:rsidP="007F62DE">
            <w:pPr>
              <w:pStyle w:val="Contenudetableau"/>
              <w:snapToGrid w:val="0"/>
              <w:rPr>
                <w:rFonts w:ascii="Tahoma" w:hAnsi="Tahoma" w:cs="Tahoma"/>
                <w:color w:val="0070C0"/>
                <w:sz w:val="18"/>
                <w:szCs w:val="18"/>
                <w:lang w:val="en-GB"/>
              </w:rPr>
            </w:pPr>
          </w:p>
        </w:tc>
      </w:tr>
      <w:tr w:rsidR="008170FF" w:rsidRPr="00F71100" w:rsidTr="008526BC">
        <w:trPr>
          <w:gridAfter w:val="2"/>
          <w:wAfter w:w="2747" w:type="dxa"/>
          <w:cantSplit/>
        </w:trPr>
        <w:tc>
          <w:tcPr>
            <w:tcW w:w="4288" w:type="dxa"/>
            <w:gridSpan w:val="2"/>
            <w:tcBorders>
              <w:top w:val="single" w:sz="2" w:space="0" w:color="BFBFBF"/>
              <w:left w:val="single" w:sz="12" w:space="0" w:color="7030A0"/>
              <w:bottom w:val="single" w:sz="2" w:space="0" w:color="auto"/>
              <w:right w:val="single" w:sz="6"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When there is no steering committee, who or what structure decides the principal orientation of the system? </w:t>
            </w:r>
          </w:p>
        </w:tc>
        <w:tc>
          <w:tcPr>
            <w:tcW w:w="6060" w:type="dxa"/>
            <w:gridSpan w:val="7"/>
            <w:tcBorders>
              <w:top w:val="single" w:sz="2" w:space="0" w:color="BFBFBF"/>
              <w:left w:val="single" w:sz="6" w:space="0" w:color="BFBFBF"/>
              <w:bottom w:val="single" w:sz="2" w:space="0" w:color="auto"/>
              <w:right w:val="single" w:sz="12" w:space="0" w:color="7030A0"/>
            </w:tcBorders>
            <w:shd w:val="clear" w:color="auto" w:fill="auto"/>
            <w:vAlign w:val="center"/>
          </w:tcPr>
          <w:p w:rsidR="008170FF" w:rsidRPr="002C7D3A" w:rsidRDefault="008170FF" w:rsidP="007F62DE">
            <w:pPr>
              <w:pStyle w:val="Contenudetableau"/>
              <w:snapToGrid w:val="0"/>
              <w:rPr>
                <w:rFonts w:ascii="Tahoma" w:hAnsi="Tahoma" w:cs="Tahoma"/>
                <w:color w:val="0070C0"/>
                <w:sz w:val="18"/>
                <w:szCs w:val="18"/>
                <w:lang w:val="en-GB"/>
              </w:rPr>
            </w:pPr>
          </w:p>
        </w:tc>
      </w:tr>
      <w:tr w:rsidR="008170FF" w:rsidRPr="002C7D3A"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8170FF" w:rsidRPr="002C7D3A" w:rsidRDefault="005726D0" w:rsidP="005726D0">
            <w:pPr>
              <w:pStyle w:val="Titre3"/>
              <w:ind w:left="360"/>
            </w:pPr>
            <w:r>
              <w:t>2.4.1 </w:t>
            </w:r>
            <w:r w:rsidR="008170FF" w:rsidRPr="002C7D3A">
              <w:t>Composition</w:t>
            </w:r>
          </w:p>
        </w:tc>
      </w:tr>
      <w:tr w:rsidR="008170FF" w:rsidRPr="002C7D3A" w:rsidTr="003D29B3">
        <w:trPr>
          <w:gridAfter w:val="2"/>
          <w:wAfter w:w="2747" w:type="dxa"/>
          <w:cantSplit/>
        </w:trPr>
        <w:tc>
          <w:tcPr>
            <w:tcW w:w="4288" w:type="dxa"/>
            <w:gridSpan w:val="2"/>
            <w:tcBorders>
              <w:left w:val="single" w:sz="12" w:space="0" w:color="7030A0"/>
              <w:right w:val="single" w:sz="2" w:space="0" w:color="BFBFBF"/>
            </w:tcBorders>
            <w:vAlign w:val="center"/>
          </w:tcPr>
          <w:p w:rsidR="008170FF" w:rsidRPr="002C7D3A" w:rsidRDefault="008170FF" w:rsidP="004C1910">
            <w:pPr>
              <w:tabs>
                <w:tab w:val="left" w:pos="1459"/>
              </w:tabs>
              <w:snapToGrid w:val="0"/>
              <w:ind w:left="709"/>
              <w:jc w:val="right"/>
              <w:rPr>
                <w:rFonts w:ascii="Arial" w:hAnsi="Arial"/>
                <w:sz w:val="18"/>
                <w:szCs w:val="18"/>
                <w:lang w:val="en-GB"/>
              </w:rPr>
            </w:pPr>
            <w:r w:rsidRPr="002C7D3A">
              <w:rPr>
                <w:rFonts w:ascii="Arial" w:hAnsi="Arial"/>
                <w:sz w:val="18"/>
                <w:szCs w:val="18"/>
                <w:lang w:val="en-GB"/>
              </w:rPr>
              <w:t>Formalized composition</w:t>
            </w:r>
          </w:p>
        </w:tc>
        <w:tc>
          <w:tcPr>
            <w:tcW w:w="1524" w:type="dxa"/>
            <w:gridSpan w:val="2"/>
            <w:tcBorders>
              <w:left w:val="single" w:sz="2" w:space="0" w:color="BFBFBF"/>
              <w:right w:val="single" w:sz="2"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18A41FB0" wp14:editId="6B606998">
                      <wp:extent cx="422910" cy="233045"/>
                      <wp:effectExtent l="0" t="0" r="0" b="0"/>
                      <wp:docPr id="1068" name="Zone de dessin 10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90" name="Rectangle 107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2" name="Rectangle 1071"/>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3" name="Rectangle 1072"/>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594" name="Picture 10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8A41FB0" id="Zone de dessin 1068" o:spid="_x0000_s118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TocuiwQAAFURAAAOAAAAZHJzL2Uyb0RvYy54bWzsWNtu4zYQfS/QfxD0&#10;rliSacsSoiwS2S4W2LZBt/0AWqIsYiWSJelLWvTfO0NZjr3JJsGmXaBFDNjmTcPh3M6hLt/tu9bb&#10;Mm24FLkfXYS+x0QpKy7Wuf/br8tg5nvGUlHRVgqW+3fM+O+uvv/ucqcyFstGthXTHggRJtup3G+s&#10;VdloZMqGddRcSMUETNZSd9RCV69HlaY7kN61ozgMp6Od1JXSsmTGwOi8n/SvnPy6ZqX9ua4Ns16b&#10;+6Cbdb/a/a7wd3R1SbO1pqrh5UEN+hVadJQL2PQoak4t9TaaPxDV8VJLI2t7UcpuJOual8ydAU4T&#10;hZ+dpqBiS407TAnWGRSE1j8od7VGvYVc8rYFa4xAeoZj+L8D/zAY3CnwjlFHP5nX7f+xoYq5Y5ms&#10;/Gl7qz1e5X48ScFDgnYQJr+A46hYt8yLwsR5CVWAtR/VrUZ9jfogy0/GE7JoYCG71lruGkYrUC1C&#10;r8I5Th7AjoFHvdXuR1nBBnRjpXPYvtYdCgRXeHsXF3fHuGB765UwSOI4jUC3Eqbi8TgkE7cDzYaH&#10;lTb2ByY7Dxu5r0F7J5xuPxiLytBsWOKUly2v0N6uo9erotXelkKILt3nIN2cLmsFLr53E836EdAR&#10;9sA51NaF3J9pFJPwJk6D5XSWBGRJJkGahLMgjNKbdBqSlMyXf6GCEckaXlVMfOCCDeEfkZd595CI&#10;feC6BPB2uZ9O4ok7+5n25vSQofs8dsiOW6gGLe9yf3ZcRDP060JUYEiaWcrbvj06V99ZGWww/Dur&#10;uChAx/cxvJLVHQSBluAk8CfULWg0Uv/hezuoAblvft9QzXyvfS8gkNKIECwarkMmSQwdfTqzOp2h&#10;ogRRuW99r28Wti80G6X5uoGdImcYIa8h+GruAgMDs9fqELKQZt8u3+JH883lz1n6/Hv5BhaOIJ28&#10;h0kXJ7NkCjNvSXcKFW9J5/3Xk278aNLFWA+/VdIlsatlkHRkFk8PLGhAuyhJoiHxonGSpK9EuyNm&#10;DZB1HABYfALEwnQxW8xIQOLpIiDhfB5cLwsSTJdRMpmP50Uxj85BDBH19SCGIPNl7PoSQJ+AUQ/s&#10;cDYHRm+4jOznGVy2+9W+54DTIQ2ehWoB94kBqI8gfQRoaPR1AhovBWajEJiXTwGz4mUG30OUQesB&#10;VXr+xgJP2Q2SjP7W071IRkf1p40K4NKgqOUr3nJ75y5AQClQKbG95SXSHOyccWoylBtYgPsiox6j&#10;lYeV/XPAUHn5Gac2Cogs0pYnaPa5lBF2z3RZtVwNVBfbh1MDM3r+qtdfj+ay3HRM2P6+p1kLBpDC&#10;NFwZoGMZ61asAs79vurpFYTaA0Icz67DMI1vgmISFlBLkkVwnZIkSMJFQkIyi4qoGGrJxjAwA23n&#10;ir++mPSs3hXYx7KAZmgSV3F0iXceR3GN1cyWDQ7XUNIO4/D8ccKZ+d6yaPQX3W4cOUeu9VjZjych&#10;lHrHt6J4OgYIAG1g16+85ByrvMv+By5J/x/lvfdqf9cY3ABWwyZ8Had3V3dnycN7Bnw5cNp3q+7f&#10;hlz9D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jE6HLosEAABV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183" type="#_x0000_t75" style="position:absolute;width:422910;height:233045;visibility:visible;mso-wrap-style:square">
                        <v:fill o:detectmouseclick="t"/>
                        <v:path o:connecttype="none"/>
                      </v:shape>
                      <v:rect id="Rectangle 1070" o:spid="_x0000_s118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xZwwAAAN0AAAAPAAAAZHJzL2Rvd25yZXYueG1sRE/Pa8Iw&#10;FL4L+x/CG+xmk7lZZjXKGAiD6cF24PXRPNuy5qVrYtv998tB8Pjx/d7sJtuKgXrfONbwnCgQxKUz&#10;DVcavov9/A2ED8gGW8ek4Y887LYPsw1mxo18oiEPlYgh7DPUUIfQZVL6siaLPnEdceQurrcYIuwr&#10;aXocY7ht5UKpVFpsODbU2NFHTeVPfrUaMH01v8fLy6H4uqa4qia1X56V1k+P0/saRKAp3MU396fR&#10;sFiu4v74Jj4Buf0HAAD//wMAUEsBAi0AFAAGAAgAAAAhANvh9svuAAAAhQEAABMAAAAAAAAAAAAA&#10;AAAAAAAAAFtDb250ZW50X1R5cGVzXS54bWxQSwECLQAUAAYACAAAACEAWvQsW78AAAAVAQAACwAA&#10;AAAAAAAAAAAAAAAfAQAAX3JlbHMvLnJlbHNQSwECLQAUAAYACAAAACEAwRZMWcMAAADdAAAADwAA&#10;AAAAAAAAAAAAAAAHAgAAZHJzL2Rvd25yZXYueG1sUEsFBgAAAAADAAMAtwAAAPcCAAAAAA==&#10;" stroked="f"/>
                      <v:rect id="Rectangle 1071" o:spid="_x0000_s118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e1xQAAAN0AAAAPAAAAZHJzL2Rvd25yZXYueG1sRI9Ba8JA&#10;FITvQv/D8gq96W6jhpq6ShGEgnowFnp9ZJ9JaPZtml01/ntXEDwOM/MNM1/2thFn6nztWMP7SIEg&#10;LpypudTwc1gPP0D4gGywcUwaruRhuXgZzDEz7sJ7OuehFBHCPkMNVQhtJqUvKrLoR64ljt7RdRZD&#10;lF0pTYeXCLeNTJRKpcWa40KFLa0qKv7yk9WA6cT8747j7WFzSnFW9mo9/VVav732X58gAvXhGX60&#10;v42GZDpL4P4mPgG5uAEAAP//AwBQSwECLQAUAAYACAAAACEA2+H2y+4AAACFAQAAEwAAAAAAAAAA&#10;AAAAAAAAAAAAW0NvbnRlbnRfVHlwZXNdLnhtbFBLAQItABQABgAIAAAAIQBa9CxbvwAAABUBAAAL&#10;AAAAAAAAAAAAAAAAAB8BAABfcmVscy8ucmVsc1BLAQItABQABgAIAAAAIQBeiHe1xQAAAN0AAAAP&#10;AAAAAAAAAAAAAAAAAAcCAABkcnMvZG93bnJldi54bWxQSwUGAAAAAAMAAwC3AAAA+QIAAAAA&#10;" stroked="f"/>
                      <v:rect id="Rectangle 1072" o:spid="_x0000_s118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mkwwAAAN0AAAAPAAAAZHJzL2Rvd25yZXYueG1sRI/dagIx&#10;FITvC75DOIJ3NeuKYlejSEGw4o1rH+CwOfuDycmSpO727ZtCoZfDzHzD7A6jNeJJPnSOFSzmGQji&#10;yumOGwWf99PrBkSIyBqNY1LwTQEO+8nLDgvtBr7Rs4yNSBAOBSpoY+wLKUPVksUwdz1x8mrnLcYk&#10;fSO1xyHBrZF5lq2lxY7TQos9vbdUPcovq0Dey9OwKY3P3CWvr+bjfKvJKTWbjsctiEhj/A//tc9a&#10;Qb56W8Lvm/QE5P4HAAD//wMAUEsBAi0AFAAGAAgAAAAhANvh9svuAAAAhQEAABMAAAAAAAAAAAAA&#10;AAAAAAAAAFtDb250ZW50X1R5cGVzXS54bWxQSwECLQAUAAYACAAAACEAWvQsW78AAAAVAQAACwAA&#10;AAAAAAAAAAAAAAAfAQAAX3JlbHMvLnJlbHNQSwECLQAUAAYACAAAACEAzhJpp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073" o:spid="_x0000_s118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e8xgAAAN0AAAAPAAAAZHJzL2Rvd25yZXYueG1sRI9Ba8JA&#10;FITvQv/D8gq96UZpJE1dRdsqAfHQtPT8yL4modm3YXer0V/fLQgeh5n5hlmsBtOJIznfWlYwnSQg&#10;iCurW64VfH5sxxkIH5A1dpZJwZk8rJZ3owXm2p74nY5lqEWEsM9RQRNCn0vpq4YM+ontiaP3bZ3B&#10;EKWrpXZ4inDTyVmSzKXBluNCgz29NFT9lL9GwetUZvtDKNKsvLj0622zKzQZpR7uh/UziEBDuIWv&#10;7UIrmKVPj/D/Jj4BufwDAAD//wMAUEsBAi0AFAAGAAgAAAAhANvh9svuAAAAhQEAABMAAAAAAAAA&#10;AAAAAAAAAAAAAFtDb250ZW50X1R5cGVzXS54bWxQSwECLQAUAAYACAAAACEAWvQsW78AAAAVAQAA&#10;CwAAAAAAAAAAAAAAAAAfAQAAX3JlbHMvLnJlbHNQSwECLQAUAAYACAAAACEAhUMnvM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CBFD112" wp14:editId="15C48C1D">
                      <wp:extent cx="422910" cy="233045"/>
                      <wp:effectExtent l="0" t="0" r="0" b="0"/>
                      <wp:docPr id="1074" name="Zone de dessin 10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86" name="Rectangle 107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7" name="Rectangle 1077"/>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8" name="Rectangle 1078"/>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589" name="Picture 10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CBFD112" id="Zone de dessin 1074" o:spid="_x0000_s118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5RIbhgQAAFURAAAOAAAAZHJzL2Uyb0RvYy54bWzsWOlu4zYQ/l+g7yDo&#10;v2JJpnUhyiLxUSyQdoPd9gFoibKIlUiVpI+06Lt3hrIce+NNgma7QIsYsM1Lw+Fc30ddvtu1jbNh&#10;SnMpcje48F2HiUKWXKxy97dfF17iOtpQUdJGCpa790y7765+/OFy22UslLVsSqYcECJ0tu1ytzam&#10;y0YjXdSspfpCdkzAZCVVSw101WpUKroF6W0zCn0/Gm2lKjslC6Y1jM76SffKyq8qVpgPVaWZcZrc&#10;Bd2M/VX2d4m/o6tLmq0U7Wpe7NWg/0CLlnIBmx5EzaihzlrxR6JaXiipZWUuCtmOZFXxgtkzwGkC&#10;/4vTTKnYUG0PU4B1BgWh9Q3lLleot5AL3jRgjRFIz3AM/7fgHwaD2w68o7uDn/Tr9v9U047ZY+ms&#10;+GVzpxxe5m44SSLXEbSFMPkIjqNi1TAn8OMIvYQqwNpP3Z1CfXV3K4vP2hFyWsNCdq2U3NaMlqBa&#10;gOvhHEcPYEfDo85y+7MsYQO6NtI6bFepFgWCK5ydjYv7Q1ywnXEKGCRhmAYQPQVMheOxTyZ2B5oN&#10;D3dKm5+YbB1s5K4C7a1wurnVBpWh2bDEKi8bXqK9bUetltNGORsKIbqwn710fbysEbj4wU0060dA&#10;R9gD51BbG3J/pkFI/Jsw9RZREntkQSZeGvuJ5wfpTRr5JCWzxV+oYECympclE7dcsCH8A/Iy7+4T&#10;sQ9cmwDONnfTSTixZz/RXh8f0refc4dsuYFq0PA2d5PDIpqhX+eiBEPSzFDe9O3RqfrWymCD4d9a&#10;xUYBOr4PoKUs7yEIlAQngT+hbkGjluoP19lCDchd/fuaKuY6zXsBgZQGhGDRsB0yiUPoqOOZ5fEM&#10;FQWIyl3jOn1zavpCs+4UX9WwU2ANI+Q1BF/FbWBgYPZa7UMW0uz75Vt8Nt9idM1J+vx7+RYQH0LT&#10;dR4nXZgEKVr/LemOoeIt6Zz/etIBIzoDcsn3TLoosXgGSUeSMNqzoAHtgnFCxvvEC8ZxnL4S7Q6Y&#10;NUDWYQBg8QkQ89N5Mk+IR8Jo7hF/NvOuF1PiRYsgnszGs+l0FpyCGCLq60EMQebr2PU1gD4Cox7Y&#10;4WwWjN5wGdnPM7hsdstdzwEP2PMsVAu4TwxADdHagzQ0eoCGRl8noPFSYNYdAvPiKWDueJHBdx9l&#10;0HpElZ6/scBTZo0ko7/1tC+S0VL1ed15cGnoqOFL3nBzby9AQClQKbG54wXSHOyccOp0KDewAPdF&#10;Rp1isRlW9s8BQ+XFF5xad0BkkbY8QbNPpYywe6LLsuHdQHWxvT81MKPnr3r99Wgmi3XLhOnve4o1&#10;YAApdM07Dd7OWLtkJXDu92VPryDUHhHiMLn2/TS88aYTfwq1JJ571ymJvdifx8QnSTANpkMtWWsG&#10;ZqDNrOOvLyY9q7cF9lwW0AxNYiuOKvDOYymuNoqZosbhCkrafhyeP0xYMz9YFo3+otuNJefItc6V&#10;/TBIkeAi3wrCaBx9u7J/ziXp/6O8917t7xqDG4DJYxO+ltPbq7u9lezfM+DLgeO+XfXwNuTqb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ITlEhuGBAAAVR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189" type="#_x0000_t75" style="position:absolute;width:422910;height:233045;visibility:visible;mso-wrap-style:square">
                        <v:fill o:detectmouseclick="t"/>
                        <v:path o:connecttype="none"/>
                      </v:shape>
                      <v:rect id="Rectangle 1076" o:spid="_x0000_s119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drxgAAAN0AAAAPAAAAZHJzL2Rvd25yZXYueG1sRI9Ba8JA&#10;FITvQv/D8gq96W5tDRrdhFIIFKoHtdDrI/tMQrNv0+wa03/fFQSPw8x8w2zy0bZioN43jjU8zxQI&#10;4tKZhisNX8diugThA7LB1jFp+CMPefYw2WBq3IX3NBxCJSKEfYoa6hC6VEpf1mTRz1xHHL2T6y2G&#10;KPtKmh4vEW5bOVcqkRYbjgs1dvReU/lzOFsNmLya393pZXv8PCe4qkZVLL6V1k+P49saRKAx3MO3&#10;9ofRMF8sE7i+iU9AZv8AAAD//wMAUEsBAi0AFAAGAAgAAAAhANvh9svuAAAAhQEAABMAAAAAAAAA&#10;AAAAAAAAAAAAAFtDb250ZW50X1R5cGVzXS54bWxQSwECLQAUAAYACAAAACEAWvQsW78AAAAVAQAA&#10;CwAAAAAAAAAAAAAAAAAfAQAAX3JlbHMvLnJlbHNQSwECLQAUAAYACAAAACEApGrna8YAAADdAAAA&#10;DwAAAAAAAAAAAAAAAAAHAgAAZHJzL2Rvd25yZXYueG1sUEsFBgAAAAADAAMAtwAAAPoCAAAAAA==&#10;" stroked="f"/>
                      <v:rect id="Rectangle 1077" o:spid="_x0000_s119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LwxQAAAN0AAAAPAAAAZHJzL2Rvd25yZXYueG1sRI9Pi8Iw&#10;FMTvC36H8ARvmvivul2jiCAIux7Uhb0+mmdbbF5qE7V++82CsMdhZn7DLFatrcSdGl861jAcKBDE&#10;mTMl5xq+T9v+HIQPyAYrx6ThSR5Wy87bAlPjHnyg+zHkIkLYp6ihCKFOpfRZQRb9wNXE0Tu7xmKI&#10;ssmlafAR4baSI6USabHkuFBgTZuCssvxZjVgMjHX/Xn8dfq8Jfiet2o7/VFa97rt+gNEoDb8h1/t&#10;ndEwms5n8PcmPgG5/AUAAP//AwBQSwECLQAUAAYACAAAACEA2+H2y+4AAACFAQAAEwAAAAAAAAAA&#10;AAAAAAAAAAAAW0NvbnRlbnRfVHlwZXNdLnhtbFBLAQItABQABgAIAAAAIQBa9CxbvwAAABUBAAAL&#10;AAAAAAAAAAAAAAAAAB8BAABfcmVscy8ucmVsc1BLAQItABQABgAIAAAAIQDLJkLwxQAAAN0AAAAP&#10;AAAAAAAAAAAAAAAAAAcCAABkcnMvZG93bnJldi54bWxQSwUGAAAAAAMAAwC3AAAA+QIAAAAA&#10;" stroked="f"/>
                      <v:rect id="Rectangle 1078" o:spid="_x0000_s119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20IvwAAAN0AAAAPAAAAZHJzL2Rvd25yZXYueG1sRE/LisIw&#10;FN0L/kO4A+40nYJDqUYZBgRH3Fj9gEtz+8DkpiTRdv7eLIRZHs57u5+sEU/yoXes4HOVgSCune65&#10;VXC7HpYFiBCRNRrHpOCPAux389kWS+1GvtCziq1IIRxKVNDFOJRShroji2HlBuLENc5bjAn6VmqP&#10;Ywq3RuZZ9iUt9pwaOhzop6P6Xj2sAnmtDmNRGZ+5U96cze/x0pBTavExfW9ARJriv/jtPmoF+bpI&#10;c9Ob9ATk7gUAAP//AwBQSwECLQAUAAYACAAAACEA2+H2y+4AAACFAQAAEwAAAAAAAAAAAAAAAAAA&#10;AAAAW0NvbnRlbnRfVHlwZXNdLnhtbFBLAQItABQABgAIAAAAIQBa9CxbvwAAABUBAAALAAAAAAAA&#10;AAAAAAAAAB8BAABfcmVscy8ucmVsc1BLAQItABQABgAIAAAAIQBFb20I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No</w:t>
                              </w:r>
                            </w:p>
                          </w:txbxContent>
                        </v:textbox>
                      </v:rect>
                      <v:shape id="Picture 1079" o:spid="_x0000_s119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7/xQAAAN0AAAAPAAAAZHJzL2Rvd25yZXYueG1sRI9Pa8JA&#10;FMTvBb/D8oTedKMQidFV+lcC4sFYen5kn0lo9m3Y3WraT98VhB6HmfkNs94OphMXcr61rGA2TUAQ&#10;V1a3XCv4OL1PMhA+IGvsLJOCH/Kw3Ywe1phre+UjXcpQiwhhn6OCJoQ+l9JXDRn0U9sTR+9sncEQ&#10;pauldniNcNPJeZIspMGW40KDPb00VH2V30bB60xm+0Mo0qz8denn2/Ou0GSUehwPTysQgYbwH763&#10;C61gnmZLuL2JT0Bu/gAAAP//AwBQSwECLQAUAAYACAAAACEA2+H2y+4AAACFAQAAEwAAAAAAAAAA&#10;AAAAAAAAAAAAW0NvbnRlbnRfVHlwZXNdLnhtbFBLAQItABQABgAIAAAAIQBa9CxbvwAAABUBAAAL&#10;AAAAAAAAAAAAAAAAAB8BAABfcmVscy8ucmVsc1BLAQItABQABgAIAAAAIQDumx7/xQAAAN0AAAAP&#10;AAAAAAAAAAAAAAAAAAcCAABkcnMvZG93bnJldi54bWxQSwUGAAAAAAMAAwC3AAAA+QIAAAAA&#10;">
                        <v:imagedata r:id="rId11" o:title=""/>
                      </v:shape>
                      <w10:anchorlock/>
                    </v:group>
                  </w:pict>
                </mc:Fallback>
              </mc:AlternateContent>
            </w:r>
          </w:p>
        </w:tc>
        <w:tc>
          <w:tcPr>
            <w:tcW w:w="4536" w:type="dxa"/>
            <w:gridSpan w:val="5"/>
            <w:tcBorders>
              <w:left w:val="single" w:sz="2" w:space="0" w:color="BFBFBF"/>
              <w:right w:val="single" w:sz="12" w:space="0" w:color="7030A0"/>
            </w:tcBorders>
            <w:vAlign w:val="center"/>
          </w:tcPr>
          <w:p w:rsidR="008170FF" w:rsidRPr="002C7D3A" w:rsidRDefault="008170FF" w:rsidP="004C1910">
            <w:pPr>
              <w:pStyle w:val="Contenudetableau"/>
              <w:snapToGrid w:val="0"/>
              <w:rPr>
                <w:rFonts w:ascii="Tahoma" w:hAnsi="Tahoma" w:cs="Tahoma"/>
                <w:color w:val="0070C0"/>
                <w:sz w:val="18"/>
                <w:szCs w:val="18"/>
                <w:lang w:val="en-GB"/>
              </w:rPr>
            </w:pPr>
          </w:p>
        </w:tc>
      </w:tr>
      <w:tr w:rsidR="008170FF" w:rsidRPr="002C7D3A" w:rsidTr="008526B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gridAfter w:val="2"/>
          <w:wAfter w:w="2747" w:type="dxa"/>
          <w:cantSplit/>
        </w:trPr>
        <w:tc>
          <w:tcPr>
            <w:tcW w:w="10348" w:type="dxa"/>
            <w:gridSpan w:val="9"/>
            <w:tcBorders>
              <w:top w:val="nil"/>
              <w:left w:val="single" w:sz="12" w:space="0" w:color="7030A0"/>
              <w:bottom w:val="nil"/>
              <w:right w:val="single" w:sz="12" w:space="0" w:color="7030A0"/>
            </w:tcBorders>
            <w:shd w:val="clear" w:color="auto" w:fill="E6E6E6"/>
          </w:tcPr>
          <w:p w:rsidR="008170FF" w:rsidRPr="002C7D3A" w:rsidRDefault="008170FF" w:rsidP="004C1910">
            <w:pPr>
              <w:pStyle w:val="Contenudetableau"/>
              <w:snapToGrid w:val="0"/>
              <w:ind w:left="1363"/>
              <w:rPr>
                <w:rFonts w:ascii="Arial" w:hAnsi="Arial"/>
                <w:b/>
                <w:bCs/>
                <w:i/>
                <w:iCs/>
                <w:lang w:val="en-GB"/>
              </w:rPr>
            </w:pPr>
            <w:r w:rsidRPr="002C7D3A">
              <w:rPr>
                <w:rFonts w:ascii="Arial" w:hAnsi="Arial"/>
                <w:b/>
                <w:bCs/>
                <w:i/>
                <w:iCs/>
                <w:lang w:val="en-GB"/>
              </w:rPr>
              <w:t>List</w:t>
            </w:r>
          </w:p>
        </w:tc>
      </w:tr>
      <w:tr w:rsidR="008170FF" w:rsidRPr="002C7D3A" w:rsidTr="00914326">
        <w:trPr>
          <w:gridAfter w:val="2"/>
          <w:wAfter w:w="2747" w:type="dxa"/>
          <w:cantSplit/>
        </w:trPr>
        <w:tc>
          <w:tcPr>
            <w:tcW w:w="4288" w:type="dxa"/>
            <w:gridSpan w:val="2"/>
            <w:tcBorders>
              <w:left w:val="single" w:sz="12" w:space="0" w:color="7030A0"/>
              <w:bottom w:val="single" w:sz="6" w:space="0" w:color="BFBFBF"/>
              <w:right w:val="single" w:sz="6"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Veterinarian services</w:t>
            </w:r>
          </w:p>
        </w:tc>
        <w:tc>
          <w:tcPr>
            <w:tcW w:w="1524" w:type="dxa"/>
            <w:gridSpan w:val="2"/>
            <w:tcBorders>
              <w:left w:val="single" w:sz="6" w:space="0" w:color="BFBFBF"/>
              <w:bottom w:val="single" w:sz="6" w:space="0" w:color="BFBFBF"/>
              <w:right w:val="single" w:sz="6"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303FEFA8" wp14:editId="1FD9BF93">
                      <wp:extent cx="422910" cy="233045"/>
                      <wp:effectExtent l="0" t="0" r="0" b="0"/>
                      <wp:docPr id="1236" name="Zone de dessin 1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81" name="Rectangle 123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2" name="Rectangle 1239"/>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3" name="Rectangle 1240"/>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584" name="Picture 12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03FEFA8" id="Zone de dessin 1236" o:spid="_x0000_s119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qTMTiwQAAFURAAAOAAAAZHJzL2Uyb0RvYy54bWzsWOtu2zYU/j9g70Do&#10;v2JRpq0LohSJbA8Fui1YtwegJcoiKpEaSV+yYe++Q8pS7CZNgmYrsCEGbPOmw8Nz+z7q8t2hbdCO&#10;Kc2lyDx8EXiIiUKWXGwy77dfV37sIW2oKGkjBcu8O6a9d1fff3e571IWylo2JVMIhAid7rvMq43p&#10;0slEFzVrqb6QHRMwWUnVUgNdtZmUiu5BettMwiCYT/ZSlZ2SBdMaRhf9pHfl5FcVK8zPVaWZQU3m&#10;gW7G/Sr3u7a/k6tLmm4U7WpeHNWgX6FFS7mATUdRC2oo2ir+QFTLCyW1rMxFIduJrCpeMHcGOA0O&#10;PjtNTsWOaneYAqwzKAitf1DuemP1FnLFmwasMQHpqR2z/3vwD4PBfQfe0d3oJ/26/T/WtGPuWDot&#10;ftrdKsTLzAtnMfaQoC2EyS/gOCo2DUM4nMbWS1YFWPuxu1VWX919kMUnjYTMa1jIrpWS+5rRElTD&#10;dj2c4+QB29HwKFrvf5QlbEC3RjqHHSrVWoHgCnRwcXE3xgU7GFTAIAnDBEP0FDAVTqcBmbkdaDo8&#10;3CltfmCyRbaReQq0d8Lp7oM2VhmaDkuc8rLhpbW366jNOm8U2lEI0ZX7HKXr02WNsIvv3UTTfgR0&#10;hD3snNXWhdyfCQ5JcBMm/moeRz5ZkZmfREHsBzi5SeYBSchi9ZdVEJO05mXJxAcu2BD+mLzMu8dE&#10;7APXJQDaZ14yC2fu7Gfa69NDBu7z2CFbbqAaNLzNvHhcRFPr16UowZA0NZQ3fXtyrr6zMthg+HdW&#10;cVFgHd8H0FqWdxAESoKTwJ9Qt6BRS/WHh/ZQAzJP/76linmoeS8gkBJMiC0arkNmUQgddTqzPp2h&#10;ogBRmWc81Ddz0xeabaf4poadsDOMkNcQfBV3gWEDs9fqGLKQZt8u38JH8y2xrjlLn38v38DCGNIJ&#10;PUy6MIqjOcy8Jd0pVLwlHfqvJ930saSDOvMNky4KXS2DpCNxOD+yoAHtcBThIfHwNIqSV6LdiFkD&#10;ZI0DAItPgFiQLONlTHwSzpc+CRYL/3qVE3++wtFsMV3k+QKfg5hF1NeDmAWZL2PXlwD6BIx6YIez&#10;OTB6w2XLfp7BZXNYH3oOOHK9Z6FawH1iAOoRpEeAhkZfJ6DxUmDWnQXm1VPA3PEihe8xyqD1gCo9&#10;f2OBp8zWkoz+1tO+SEZL1adt58OloaOGr3nDzZ27AAGlsEqJ3S0vLM2xnTNOTYZyAwvsvsCoiWPI&#10;w8r+OWCovPiMU+sOiKylLU/Q7HMpE9s902Xd8G6gurZ9PDUwo+evev31aCGLbcuE6e97ijVgACl0&#10;zTsNdCxl7ZqVwLnflz29glB7QIjD+DoIkvDGz2dBDrUkWvrXCYn8KFhGJCAxznE+1JKtZmAG2iw6&#10;/vpi0rN6V2AfywKaWpO4iqMKe+dxFFcbxUxR2+EKStpxHJ4fJ5yZ7y1rjf6i240j55ZrPVb2w1kA&#10;pd7xLRzOpwABoA3s+pWXnLHKu+x/4JLk/1Hee6/2d43BDWA124Sv4/Tu6u4seXzPYF8OnPbdqvu3&#10;IVd/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5KkzE4sEAABV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195" type="#_x0000_t75" style="position:absolute;width:422910;height:233045;visibility:visible;mso-wrap-style:square">
                        <v:fill o:detectmouseclick="t"/>
                        <v:path o:connecttype="none"/>
                      </v:shape>
                      <v:rect id="Rectangle 1238" o:spid="_x0000_s119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38fxgAAAN0AAAAPAAAAZHJzL2Rvd25yZXYueG1sRI9La8Mw&#10;EITvhfwHsYHcGilpY1I3SggFQ6DtIQ/odbE2tqm1ciz50X9fFQo5DjPzDbPZjbYWPbW+cqxhMVcg&#10;iHNnKi40XM7Z4xqED8gGa8ek4Yc87LaThw2mxg18pP4UChEh7FPUUIbQpFL6vCSLfu4a4uhdXWsx&#10;RNkW0rQ4RLit5VKpRFqsOC6U2NBbSfn3qbMaMHk2t8/r08f5vUvwpRhVtvpSWs+m4/4VRKAx3MP/&#10;7YPRsFytF/D3Jj4Buf0FAAD//wMAUEsBAi0AFAAGAAgAAAAhANvh9svuAAAAhQEAABMAAAAAAAAA&#10;AAAAAAAAAAAAAFtDb250ZW50X1R5cGVzXS54bWxQSwECLQAUAAYACAAAACEAWvQsW78AAAAVAQAA&#10;CwAAAAAAAAAAAAAAAAAfAQAAX3JlbHMvLnJlbHNQSwECLQAUAAYACAAAACEAK4N/H8YAAADdAAAA&#10;DwAAAAAAAAAAAAAAAAAHAgAAZHJzL2Rvd25yZXYueG1sUEsFBgAAAAADAAMAtwAAAPoCAAAAAA==&#10;" stroked="f"/>
                      <v:rect id="Rectangle 1239" o:spid="_x0000_s119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FoxQAAAN0AAAAPAAAAZHJzL2Rvd25yZXYueG1sRI9Ba8JA&#10;FITvQv/D8gq96W6jBpu6ShGEgnowFnp9ZJ9JaPZtml01/ntXEDwOM/MNM1/2thFn6nztWMP7SIEg&#10;LpypudTwc1gPZyB8QDbYOCYNV/KwXLwM5pgZd+E9nfNQighhn6GGKoQ2k9IXFVn0I9cSR+/oOosh&#10;yq6UpsNLhNtGJkql0mLNcaHCllYVFX/5yWrAdGL+d8fx9rA5pfhR9mo9/VVav732X58gAvXhGX60&#10;v42GZDpL4P4mPgG5uAEAAP//AwBQSwECLQAUAAYACAAAACEA2+H2y+4AAACFAQAAEwAAAAAAAAAA&#10;AAAAAAAAAAAAW0NvbnRlbnRfVHlwZXNdLnhtbFBLAQItABQABgAIAAAAIQBa9CxbvwAAABUBAAAL&#10;AAAAAAAAAAAAAAAAAB8BAABfcmVscy8ucmVsc1BLAQItABQABgAIAAAAIQDbUeFoxQAAAN0AAAAP&#10;AAAAAAAAAAAAAAAAAAcCAABkcnMvZG93bnJldi54bWxQSwUGAAAAAAMAAwC3AAAA+QIAAAAA&#10;" stroked="f"/>
                      <v:rect id="Rectangle 1240" o:spid="_x0000_s119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95wwAAAN0AAAAPAAAAZHJzL2Rvd25yZXYueG1sRI/dagIx&#10;FITvC75DOELvatYtlmU1ihQEK964+gCHzdkfTE6WJHW3b28KhV4OM/MNs9lN1ogH+dA7VrBcZCCI&#10;a6d7bhXcroe3AkSIyBqNY1LwQwF229nLBkvtRr7Qo4qtSBAOJSroYhxKKUPdkcWwcANx8hrnLcYk&#10;fSu1xzHBrZF5ln1Iiz2nhQ4H+uyovlffVoG8VoexqIzP3ClvzubreGnIKfU6n/ZrEJGm+B/+ax+1&#10;gnxVvMPvm/QE5PYJAAD//wMAUEsBAi0AFAAGAAgAAAAhANvh9svuAAAAhQEAABMAAAAAAAAAAAAA&#10;AAAAAAAAAFtDb250ZW50X1R5cGVzXS54bWxQSwECLQAUAAYACAAAACEAWvQsW78AAAAVAQAACwAA&#10;AAAAAAAAAAAAAAAfAQAAX3JlbHMvLnJlbHNQSwECLQAUAAYACAAAACEAS8v/e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241" o:spid="_x0000_s119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rFhxgAAAN0AAAAPAAAAZHJzL2Rvd25yZXYueG1sRI9Pa8JA&#10;FMTvBb/D8gRvdaOYEqKr+KdKoPTQtHh+ZF+T0OzbsLvV6KfvFgo9DjPzG2a1GUwnLuR8a1nBbJqA&#10;IK6sbrlW8PF+fMxA+ICssbNMCm7kYbMePaww1/bKb3QpQy0ihH2OCpoQ+lxKXzVk0E9tTxy9T+sM&#10;hihdLbXDa4SbTs6T5EkabDkuNNjTvqHqq/w2Cg4zmb28hiLNyrtLz8+7U6HJKDUZD9sliEBD+A//&#10;tQutYJ5mC/h9E5+AXP8AAAD//wMAUEsBAi0AFAAGAAgAAAAhANvh9svuAAAAhQEAABMAAAAAAAAA&#10;AAAAAAAAAAAAAFtDb250ZW50X1R5cGVzXS54bWxQSwECLQAUAAYACAAAACEAWvQsW78AAAAVAQAA&#10;CwAAAAAAAAAAAAAAAAAfAQAAX3JlbHMvLnJlbHNQSwECLQAUAAYACAAAACEAAJqxY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7F971F13" wp14:editId="63901057">
                      <wp:extent cx="422910" cy="233045"/>
                      <wp:effectExtent l="0" t="0" r="0" b="0"/>
                      <wp:docPr id="1242" name="Zone de dessin 12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76" name="Rectangle 124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 name="Rectangle 1245"/>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8" name="Rectangle 1246"/>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580" name="Picture 12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F971F13" id="Zone de dessin 1242" o:spid="_x0000_s120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dRarigQAAFU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NJ9HUdQRtIUw+guOoWDXMCUJC0EuoAqz91N0p1Fd3t7L4rB0h8xoWsmul5LZmtATV&#10;AlwP5zh6ADsaHnWW259lCRvQtZHWYbtKtSgQXOHsbFzcH+KC7YxTwCAJwySA6ClgKhyPfTKxO9B0&#10;eLhT2vzEZOtgI3MVaG+F082tNqgMTYclVnnZ8BLtbTtqtcwb5WwohOjCfvbS9fGyRuDiBzfRtB8B&#10;HWEPnENtbcj9mYDR/Jsw8RbTOPLIgky8JPJjzw+Sm2Tqk4TMFn+hggFJa16WTNxywYbwD8jLvLtP&#10;xD5wbQI428xNJuHEnv1Ee318SN9+zh2y5QaqQcPbzI0Pi2iKfp2LEgxJU0N507dHp+pbK4MNhn9r&#10;FRsF6Pg+gJayvIcgUBKcBP6EugWNWqo/XGcLNSBz9e9rqpjrNO8FBFISEIJFw3bIJAqho45nlscz&#10;VBQgKnON6/TN3PSFZt0pvqphp8AaRshrCL6K28DAwOy12ocspNn3y7fobL7Z6D5Jn38v3wLiQ2i6&#10;zuOkC+MgQeu/Jd0xVLwlnfNfTzpgRGdAbor18Hsl3TS2eAZJR+JwumdBA9oF45iM94kXjKMoeSXa&#10;HTBrgKzDAMDiEyDmJ/N4HhOPhNO5R/zZzLte5MSbLoJoMhvP8nwWnIIYIurrQQxB5uvY9TWAPgKj&#10;HtjhbBaM3nAZ2c8zuGx2y13PAZMhDZ6FagH3iQGoIVp7kIZGD9DQ6OsENF4KzLpDYF48BcwdL1L4&#10;7qMMWo+o0vM3FnjKrJFk9Lee9kUyWqo+rzsPLg0dNXzJG27u7QUIKAUqJTZ3vECag51jTh2DAfpy&#10;AwtwX2TUEVp5WNk/BwyVF19wat0BkUXa8gTNPpUywu6JLsuGdwPVxfb+1MCMnr/q9dejmSzWLROm&#10;v+8p1oABpNA17zR4O2XtkpXAud+XPb2CUHtEiMP42veT8MbLJ34OtSSae9cJibzIn0fEJ3GQB/lQ&#10;S9aagRloM+v464tJz+ptgT2XBTRFk9iKowq881iKq41ipqhxuIKSth+H5w8T1swPlkWjv+h2Y8k5&#10;cq1zZT8MEiS4yLeCcDqefruyf84lyf+jvPde7e8agxuAyWMTvpbT26u7vZXs3zPgy4Hjvl318Dbk&#10;6m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CWdRarigQAAFU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201" type="#_x0000_t75" style="position:absolute;width:422910;height:233045;visibility:visible;mso-wrap-style:square">
                        <v:fill o:detectmouseclick="t"/>
                        <v:path o:connecttype="none"/>
                      </v:shape>
                      <v:rect id="Rectangle 1244" o:spid="_x0000_s120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5dMxgAAAN0AAAAPAAAAZHJzL2Rvd25yZXYueG1sRI9Pa8JA&#10;FMTvhX6H5RW86W79k9rUVUQQhOrBWPD6yD6T0OzbmF01fvuuIPQ4zMxvmNmis7W4UusrxxreBwoE&#10;ce5MxYWGn8O6PwXhA7LB2jFpuJOHxfz1ZYapcTfe0zULhYgQ9ilqKENoUil9XpJFP3ANcfROrrUY&#10;omwLaVq8Rbit5VCpRFqsOC6U2NCqpPw3u1gNmIzNeXcabQ/flwQ/i06tJ0elde+tW36BCNSF//Cz&#10;vTEahpOPBB5v4hOQ8z8AAAD//wMAUEsBAi0AFAAGAAgAAAAhANvh9svuAAAAhQEAABMAAAAAAAAA&#10;AAAAAAAAAAAAAFtDb250ZW50X1R5cGVzXS54bWxQSwECLQAUAAYACAAAACEAWvQsW78AAAAVAQAA&#10;CwAAAAAAAAAAAAAAAAAfAQAAX3JlbHMvLnJlbHNQSwECLQAUAAYACAAAACEAkb+XTMYAAADdAAAA&#10;DwAAAAAAAAAAAAAAAAAHAgAAZHJzL2Rvd25yZXYueG1sUEsFBgAAAAADAAMAtwAAAPoCAAAAAA==&#10;" stroked="f"/>
                      <v:rect id="Rectangle 1245" o:spid="_x0000_s120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LXxgAAAN0AAAAPAAAAZHJzL2Rvd25yZXYueG1sRI9Pa8JA&#10;FMTvBb/D8oTe6q62Ro1ZpRSEQuvBP+D1kX0mwezbmF1j+u27hYLHYWZ+w2Tr3taio9ZXjjWMRwoE&#10;ce5MxYWG42HzMgfhA7LB2jFp+CEP69XgKcPUuDvvqNuHQkQI+xQ1lCE0qZQ+L8miH7mGOHpn11oM&#10;UbaFNC3eI9zWcqJUIi1WHBdKbOijpPyyv1kNmLyZ6/b8+n34uiW4KHq1mZ6U1s/D/n0JIlAfHuH/&#10;9qfRMJnOZvD3Jj4BufoFAAD//wMAUEsBAi0AFAAGAAgAAAAhANvh9svuAAAAhQEAABMAAAAAAAAA&#10;AAAAAAAAAAAAAFtDb250ZW50X1R5cGVzXS54bWxQSwECLQAUAAYACAAAACEAWvQsW78AAAAVAQAA&#10;CwAAAAAAAAAAAAAAAAAfAQAAX3JlbHMvLnJlbHNQSwECLQAUAAYACAAAACEA/vMy18YAAADdAAAA&#10;DwAAAAAAAAAAAAAAAAAHAgAAZHJzL2Rvd25yZXYueG1sUEsFBgAAAAADAAMAtwAAAPoCAAAAAA==&#10;" stroked="f"/>
                      <v:rect id="Rectangle 1246" o:spid="_x0000_s120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0vwAAAAN0AAAAPAAAAZHJzL2Rvd25yZXYueG1sRE/LisIw&#10;FN0P+A/hCu7G1IIzUo0igqAyG6sfcGluH5jclCRjO39vFsIsD+e92Y3WiCf50DlWsJhnIIgrpztu&#10;FNxvx88ViBCRNRrHpOCPAuy2k48NFtoNfKVnGRuRQjgUqKCNsS+kDFVLFsPc9cSJq523GBP0jdQe&#10;hxRujcyz7Eta7Dg1tNjToaXqUf5aBfJWHodVaXzmLnn9Y86na01Oqdl03K9BRBrjv/jtPmkF+fI7&#10;zU1v0hOQ2xcAAAD//wMAUEsBAi0AFAAGAAgAAAAhANvh9svuAAAAhQEAABMAAAAAAAAAAAAAAAAA&#10;AAAAAFtDb250ZW50X1R5cGVzXS54bWxQSwECLQAUAAYACAAAACEAWvQsW78AAAAVAQAACwAAAAAA&#10;AAAAAAAAAAAfAQAAX3JlbHMvLnJlbHNQSwECLQAUAAYACAAAACEAcLodL8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247" o:spid="_x0000_s120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diwwAAAN0AAAAPAAAAZHJzL2Rvd25yZXYueG1sRE/Pa8Iw&#10;FL4P/B/CE3abqUJHqaZlujkKYwer7Pxo3tqy5qUkUat//XIY7Pjx/d6UkxnEhZzvLStYLhIQxI3V&#10;PbcKTsf9UwbCB2SNg2VScCMPZTF72GCu7ZUPdKlDK2II+xwVdCGMuZS+6cigX9iROHLf1hkMEbpW&#10;aofXGG4GuUqSZ2mw59jQ4Ui7jpqf+mwUvC5l9vEZqjSr7y79etu+V5qMUo/z6WUNItAU/sV/7kor&#10;WKVZ3B/fxCcgi18AAAD//wMAUEsBAi0AFAAGAAgAAAAhANvh9svuAAAAhQEAABMAAAAAAAAAAAAA&#10;AAAAAAAAAFtDb250ZW50X1R5cGVzXS54bWxQSwECLQAUAAYACAAAACEAWvQsW78AAAAVAQAACwAA&#10;AAAAAAAAAAAAAAAfAQAAX3JlbHMvLnJlbHNQSwECLQAUAAYACAAAACEAf6G3YsMAAADdAAAADwAA&#10;AAAAAAAAAAAAAAAHAgAAZHJzL2Rvd25yZXYueG1sUEsFBgAAAAADAAMAtwAAAPcCAAAAAA==&#10;">
                        <v:imagedata r:id="rId11" o:title=""/>
                      </v:shape>
                      <w10:anchorlock/>
                    </v:group>
                  </w:pict>
                </mc:Fallback>
              </mc:AlternateContent>
            </w:r>
          </w:p>
        </w:tc>
        <w:tc>
          <w:tcPr>
            <w:tcW w:w="851" w:type="dxa"/>
            <w:tcBorders>
              <w:left w:val="single" w:sz="6" w:space="0" w:color="BFBFBF"/>
              <w:bottom w:val="single" w:sz="6" w:space="0" w:color="BFBFBF"/>
            </w:tcBorders>
            <w:vAlign w:val="center"/>
          </w:tcPr>
          <w:p w:rsidR="008170FF" w:rsidRPr="002C7D3A" w:rsidRDefault="008170FF" w:rsidP="008170FF">
            <w:pPr>
              <w:pStyle w:val="Contenudetableau"/>
              <w:snapToGrid w:val="0"/>
              <w:rPr>
                <w:i/>
                <w:sz w:val="16"/>
                <w:szCs w:val="16"/>
                <w:lang w:val="en-GB"/>
              </w:rPr>
            </w:pPr>
            <w:r w:rsidRPr="002C7D3A">
              <w:rPr>
                <w:i/>
                <w:sz w:val="16"/>
                <w:szCs w:val="16"/>
                <w:lang w:val="en-GB"/>
              </w:rPr>
              <w:t>Specify :</w:t>
            </w:r>
          </w:p>
        </w:tc>
        <w:tc>
          <w:tcPr>
            <w:tcW w:w="3685" w:type="dxa"/>
            <w:gridSpan w:val="4"/>
            <w:tcBorders>
              <w:left w:val="nil"/>
              <w:bottom w:val="single" w:sz="6" w:space="0" w:color="BFBFBF"/>
              <w:right w:val="single" w:sz="12" w:space="0" w:color="7030A0"/>
            </w:tcBorders>
          </w:tcPr>
          <w:p w:rsidR="008170FF" w:rsidRPr="002C7D3A" w:rsidRDefault="008170FF" w:rsidP="00E20A71">
            <w:pPr>
              <w:pStyle w:val="Contenudetableau"/>
              <w:snapToGrid w:val="0"/>
              <w:rPr>
                <w:rFonts w:ascii="Tahoma" w:hAnsi="Tahoma" w:cs="Tahoma"/>
                <w:color w:val="0070C0"/>
                <w:sz w:val="18"/>
                <w:szCs w:val="18"/>
                <w:lang w:val="en-GB"/>
              </w:rPr>
            </w:pPr>
          </w:p>
        </w:tc>
      </w:tr>
      <w:tr w:rsidR="008170FF" w:rsidRPr="002C7D3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Livestock farmers</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8CFBDC9" wp14:editId="44B09C3D">
                      <wp:extent cx="422910" cy="233045"/>
                      <wp:effectExtent l="0" t="0" r="0" b="0"/>
                      <wp:docPr id="1224" name="Zone de dessin 12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71" name="Rectangle 122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2" name="Rectangle 1227"/>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4" name="Rectangle 1228"/>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575" name="Picture 12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8CFBDC9" id="Zone de dessin 1224" o:spid="_x0000_s120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KSpdjgQAAFURAAAOAAAAZHJzL2Uyb0RvYy54bWzsWOtu2zYU/j9g7yDo&#10;v2JJlq0LohSJbA8FsjVotwegJcoiKpEcSV+yYe++cyjLses0CZqtwIYYsM2bDg/P7fuoy3e7rnU2&#10;VGkmeO4GF77rUF6KivFV7v7268JLXEcbwivSCk5z955q993Vjz9cbmVGQ9GItqLKASFcZ1uZu40x&#10;MhuNdNnQjugLISmHyVqojhjoqtWoUmQL0rt2FPr+dLQVqpJKlFRrGJ31k+6VlV/XtDQf6lpT47S5&#10;C7oZ+6vs7xJ/R1eXJFspIhtW7tUg36BFRxiHTQ+iZsQQZ63YmaiOlUpoUZuLUnQjUdespPYMcJrA&#10;/+I0BeEbou1hSrDOoCC0/kG5yxXqzcWCtS1YYwTSMxzD/y34h8LgVoJ3tDz4Sb9u/08NkdQeS2fl&#10;L5s75bAqd8NJHLgOJx2EyUdwHOGrljpBGE7RS6gCrP0k7xTqq+WtKD9rh4uigYX0WimxbSipQLUA&#10;18M5jh7AjoZHneX2Z1HBBmRthHXYrlYdCgRXODsbF/eHuKA745QwGIVhGkD0lDAVjsd+NLE7kGx4&#10;WCptfqKic7CRuwq0t8LJ5lYbVIZkwxKrvGhZhfa2HbVaFq1yNgRCdGE/e+n6eFnLcfGDm0jWj4CO&#10;sAfOobY25P5MgzDyb8LUW0yT2IsW0cRLYz/x/CC9Sad+lEazxV+oYBBlDasqym8Zp0P4B9HLvLtP&#10;xD5wbQI429xNJ+HEnv1Ee318SN9+HjtkxwxUg5Z1uZscFpEM/TrnFRiSZIawtm+PTtW3VgYbDP/W&#10;KjYK0PF9AC1FdQ9BoAQ4CfwJdQsajVB/uM4WakDu6t/XRFHXad9zCKQ0iCIsGrYTTeIQOup4Znk8&#10;Q3gJonLXuE7fLExfaNZSsVUDOwXWMFxcQ/DVzAYGBmav1T5kIc2+X76Fj+ZbjK45SZ9/L9/AwgGk&#10;k3OedGGcxFOYeUu6Y6h4Szrnv5500aNJl3zPpItDW8sg6aIknO5Z0IB2QRwHQ+IF4zhOX4l2B8wa&#10;IOswALD4BIj56TyZJ5EXhdO5F/mzmXe9KCJvugjiyWw8K4pZcApiiKivBzEEma9j19cA+giMemCH&#10;s1kwesNlZD/P4LLZLXeWA45tLD6A4hNQzeE+MQD1AaQPAA2Nvk5A46XArCUC8+IpYJaszOC7jzJo&#10;nVGl528s8JRZI8nobz3di2R0RH1eSw8uDZIYtmQtM/f2AgSUApXimztWIs3BzgmnBgjtOTUswH2R&#10;UadYbIaV/XPAUFn5BafWEogs0pYnaPaplBF2T3RZtkwOVBfb+1MDM3r+qtdfj2aiXHeUm/6+p2gL&#10;BhBcN0xqoGMZ7Za0As79vurpFYTaGSEOk2vfT8Mbr5j4BdSSeO5dp1Hsxf48jvwoCYqgGGrJWlMw&#10;A2lnkr2+mPSs3gb1Y1lAMjSJrTiqxDuPpbjaKGrKBodrKGn7cXj+MGHN/GBZNPqLbjeWnCPXeqzs&#10;hxMfSr3lW0E4HQMEgDaw6zdecg5V3mb/mUvS/0d5773a3zUGN4DVsAlfy+nt1d1acv+eAV8OHPft&#10;qoe3IVd/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oikqXY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207" type="#_x0000_t75" style="position:absolute;width:422910;height:233045;visibility:visible;mso-wrap-style:square">
                        <v:fill o:detectmouseclick="t"/>
                        <v:path o:connecttype="none"/>
                      </v:shape>
                      <v:rect id="Rectangle 1226" o:spid="_x0000_s120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84xgAAAN0AAAAPAAAAZHJzL2Rvd25yZXYueG1sRI9Pa8JA&#10;FMTvBb/D8oTe6m5sjRqzihSEQuvBP+D1kX0mwezbmF01/fbdQqHHYWZ+w+Sr3jbiTp2vHWtIRgoE&#10;ceFMzaWG42HzMgPhA7LBxjFp+CYPq+XgKcfMuAfv6L4PpYgQ9hlqqEJoMyl9UZFFP3ItcfTOrrMY&#10;ouxKaTp8RLht5FipVFqsOS5U2NJ7RcVlf7MaMH0z1+359evweUtxXvZqMzkprZ+H/XoBIlAf/sN/&#10;7Q+jYTyZJvD7Jj4BufwBAAD//wMAUEsBAi0AFAAGAAgAAAAhANvh9svuAAAAhQEAABMAAAAAAAAA&#10;AAAAAAAAAAAAAFtDb250ZW50X1R5cGVzXS54bWxQSwECLQAUAAYACAAAACEAWvQsW78AAAAVAQAA&#10;CwAAAAAAAAAAAAAAAAAfAQAAX3JlbHMvLnJlbHNQSwECLQAUAAYACAAAACEAHlYPOMYAAADdAAAA&#10;DwAAAAAAAAAAAAAAAAAHAgAAZHJzL2Rvd25yZXYueG1sUEsFBgAAAAADAAMAtwAAAPoCAAAAAA==&#10;" stroked="f"/>
                      <v:rect id="Rectangle 1227" o:spid="_x0000_s120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JFPxgAAAN0AAAAPAAAAZHJzL2Rvd25yZXYueG1sRI9Ba8JA&#10;FITvBf/D8gRvdddU0xqzihQEoe2hWuj1kX0mwezbmN1o/PfdQqHHYWa+YfLNYBtxpc7XjjXMpgoE&#10;ceFMzaWGr+Pu8QWED8gGG8ek4U4eNuvRQ46ZcTf+pOshlCJC2GeooQqhzaT0RUUW/dS1xNE7uc5i&#10;iLIrpenwFuG2kYlSqbRYc1yosKXXiorzobcaMJ2by8fp6f341qe4LAe1W3wrrSfjYbsCEWgI/+G/&#10;9t5oSBbPCfy+iU9Arn8AAAD//wMAUEsBAi0AFAAGAAgAAAAhANvh9svuAAAAhQEAABMAAAAAAAAA&#10;AAAAAAAAAAAAAFtDb250ZW50X1R5cGVzXS54bWxQSwECLQAUAAYACAAAACEAWvQsW78AAAAVAQAA&#10;CwAAAAAAAAAAAAAAAAAfAQAAX3JlbHMvLnJlbHNQSwECLQAUAAYACAAAACEA7oSRT8YAAADdAAAA&#10;DwAAAAAAAAAAAAAAAAAHAgAAZHJzL2Rvd25yZXYueG1sUEsFBgAAAAADAAMAtwAAAPoCAAAAAA==&#10;" stroked="f"/>
                      <v:rect id="Rectangle 1228" o:spid="_x0000_s121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xcqwwAAAN0AAAAPAAAAZHJzL2Rvd25yZXYueG1sRI/dagIx&#10;FITvC75DOIJ3NeuiVlajSEGw4o1rH+CwOfuDycmSpO727ZtCoZfDzHzD7A6jNeJJPnSOFSzmGQji&#10;yumOGwWf99PrBkSIyBqNY1LwTQEO+8nLDgvtBr7Rs4yNSBAOBSpoY+wLKUPVksUwdz1x8mrnLcYk&#10;fSO1xyHBrZF5lq2lxY7TQos9vbdUPcovq0Dey9OwKY3P3CWvr+bjfKvJKTWbjsctiEhj/A//tc9a&#10;Qb56W8Lvm/QE5P4HAAD//wMAUEsBAi0AFAAGAAgAAAAhANvh9svuAAAAhQEAABMAAAAAAAAAAAAA&#10;AAAAAAAAAFtDb250ZW50X1R5cGVzXS54bWxQSwECLQAUAAYACAAAACEAWvQsW78AAAAVAQAACwAA&#10;AAAAAAAAAAAAAAAfAQAAX3JlbHMvLnJlbHNQSwECLQAUAAYACAAAACEA8fcXK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229" o:spid="_x0000_s121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2TdxgAAAN0AAAAPAAAAZHJzL2Rvd25yZXYueG1sRI9Pa8JA&#10;FMTvBb/D8gRvdaMQG6Kr+KeWQOmhafH8yL4modm3YXerqZ/eFQo9DjPzG2a1GUwnzuR8a1nBbJqA&#10;IK6sbrlW8PlxfMxA+ICssbNMCn7Jw2Y9elhhru2F3+lchlpECPscFTQh9LmUvmrIoJ/anjh6X9YZ&#10;DFG6WmqHlwg3nZwnyUIabDkuNNjTvqHqu/wxCg4zmb2+hSLNyqtLT8+7l0KTUWoyHrZLEIGG8B/+&#10;axdawTx9SuH+Jj4Bub4BAAD//wMAUEsBAi0AFAAGAAgAAAAhANvh9svuAAAAhQEAABMAAAAAAAAA&#10;AAAAAAAAAAAAAFtDb250ZW50X1R5cGVzXS54bWxQSwECLQAUAAYACAAAACEAWvQsW78AAAAVAQAA&#10;CwAAAAAAAAAAAAAAAAAfAQAAX3JlbHMvLnJlbHNQSwECLQAUAAYACAAAACEAWgNk3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4666B04B" wp14:editId="6C8608CE">
                      <wp:extent cx="422910" cy="233045"/>
                      <wp:effectExtent l="0" t="0" r="0" b="0"/>
                      <wp:docPr id="1230" name="Zone de dessin 12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66" name="Rectangle 123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8" name="Rectangle 1233"/>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9" name="Rectangle 1234"/>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570" name="Picture 12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666B04B" id="Zone de dessin 1230" o:spid="_x0000_s121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I2TigQAAFURAAAOAAAAZHJzL2Uyb0RvYy54bWzsWOtu2zYU/j9g7yDo&#10;v2JJpmVJiFIksj0UyNag3R6AliiLqERqJH3Jhr37zqEsx27cJFi6AhtiwDZvOjw8t++jLt/t2sbZ&#10;MKW5FJkbXPiuw0QhSy5Wmfvbrwsvdh1tqChpIwXL3Hum3XdXP/5wue1SFspaNiVTDggROt12mVsb&#10;06WjkS5q1lJ9ITsmYLKSqqUGumo1KhXdgvS2GYW+H422UpWdkgXTGkZn/aR7ZeVXFSvMh6rSzDhN&#10;5oJuxv4q+7vE39HVJU1XinY1L/Zq0H+gRUu5gE0PombUUGet+CNRLS+U1LIyF4VsR7KqeMHsGeA0&#10;gf/FaXIqNlTbwxRgnUFBaH1DucsV6i3kgjcNWGME0lMcw/8t+IfB4LYD7+ju4Cf9uv0/1bRj9lg6&#10;LX7Z3CmHl5kbTqLIdQRtIUw+guOoWDXMCcJxiF5CFWDtp+5Oob66u5XFZ+0ImdewkF0rJbc1oyWo&#10;FuB6OMfRA9jR8Kiz3P4sS9iAro20DttVqkWB4ApnZ+Pi/hAXbGecAgZJGCYBRE8BU+F47JOJ3YGm&#10;w8Od0uYnJlsHG5mrQHsrnG5utUFlaDosscrLhpdob9tRq2XeKGdDIUQX9rOXro+XNQIXP7iJpv0I&#10;6Ah74Bxqa0PuzyQIiX8TJt4iiqceWZCJl0z92POD5CaJfJKQ2eIvVDAgac3LkolbLtgQ/gF5mXf3&#10;idgHrk0AZ5u5ySSc2LOfaK+PD+nbz7lDttxANWh4m7nxYRFN0a9zUYIhaWoob/r26FR9a2WwwfBv&#10;rWKjAB3fB9BSlvcQBEqCk8CfULegUUv1h+tsoQZkrv59TRVznea9gEBKAkKwaNgOmUxD6KjjmeXx&#10;DBUFiMpc4zp9Mzd9oVl3iq9q2CmwhhHyGoKv4jYwMDB7rfYhC2n2/fINivOZfBuja07S59/Lt4D4&#10;EJqu8zjpwjhI0PpvSXcMFW9J5/zXky45m3TkeyZdFFs8g6QjcRjtWdCAdsE4JuN94gXj6TR5Jdod&#10;MGuArMMAwOITIOYn83geE4+E0dwj/mzmXS9y4kWLYDqZjWd5PgtOQQwR9fUghiDzdez6GkAfgVEP&#10;7HA2C0ZvuIzs5xlcNrvlznLAseVuD6D4BFQLuE8MQA3R2oM0NHqAhkZfJ6DxUmDWHQLz4ilg7niR&#10;wncfZdB6RJWev7HAU2aNJKO/9bQvktFS9XndeXBp6KjhS95wc28vQEApUCmxueMF0hzsHHNqBNce&#10;42EB7ouM2mb0sLJ/DhgqL77g1LoDIou05QmafSplhN0TXZYN7waqi+39qYEZPX/V669HM1msWyZM&#10;f99TrAEDSKFr3mnwdsraJSuBc78ve3oFofaIEIfxte8n4Y2XT/wcasl07l0nZOpN/fmU+CQO8iAf&#10;aslaMzADbWYdf30x6Vm9LbDnsoCmaBJbcVSBdx5LcbVRzBQ1DldQ0vbj8Pxhwpr5wbJo9Bfdbiw5&#10;R651ruyHQYIEF/lWEEbj6NuV/XMuSf4f5b33an/XGNwATB6b8LWc3l7d7a1k/54BXw4c9+2qh7ch&#10;V3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AAlI2TigQAAFU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213" type="#_x0000_t75" style="position:absolute;width:422910;height:233045;visibility:visible;mso-wrap-style:square">
                        <v:fill o:detectmouseclick="t"/>
                        <v:path o:connecttype="none"/>
                      </v:shape>
                      <v:rect id="Rectangle 1232" o:spid="_x0000_s121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gGRxQAAAN0AAAAPAAAAZHJzL2Rvd25yZXYueG1sRI9bawIx&#10;FITfC/6HcIS+1aReQl2NUgShoH3wAn09bI67Szcn203U9d8boeDjMDPfMPNl52pxoTZUng28DxQI&#10;4tzbigsDx8P67QNEiMgWa89k4EYBloveyxwz66+8o8s+FiJBOGRooIyxyaQMeUkOw8A3xMk7+dZh&#10;TLItpG3xmuCulkOltHRYcVoosaFVSfnv/uwMoB7bv+/TaHvYnDVOi06tJz/KmNd+9zkDEamLz/B/&#10;+8saGE60hseb9ATk4g4AAP//AwBQSwECLQAUAAYACAAAACEA2+H2y+4AAACFAQAAEwAAAAAAAAAA&#10;AAAAAAAAAAAAW0NvbnRlbnRfVHlwZXNdLnhtbFBLAQItABQABgAIAAAAIQBa9CxbvwAAABUBAAAL&#10;AAAAAAAAAAAAAAAAAB8BAABfcmVscy8ucmVsc1BLAQItABQABgAIAAAAIQAUZgGRxQAAAN0AAAAP&#10;AAAAAAAAAAAAAAAAAAcCAABkcnMvZG93bnJldi54bWxQSwUGAAAAAAMAAwC3AAAA+QIAAAAA&#10;" stroked="f"/>
                      <v:rect id="Rectangle 1233" o:spid="_x0000_s121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B4wwAAAN0AAAAPAAAAZHJzL2Rvd25yZXYueG1sRE/Pa8Iw&#10;FL4P/B/CE7zNRGfL1hlFBgVh7jAd7Pponm2xealNbLv/3hyEHT++3+vtaBvRU+drxxoWcwWCuHCm&#10;5lLDzyl/fgXhA7LBxjFp+CMP283kaY2ZcQN/U38MpYgh7DPUUIXQZlL6oiKLfu5a4sidXWcxRNiV&#10;0nQ4xHDbyKVSqbRYc2yosKWPiorL8WY1YLoy16/zy+H0eUvxrRxVnvwqrWfTcfcOItAY/sUP995o&#10;WCZpnBvfxCcgN3cAAAD//wMAUEsBAi0AFAAGAAgAAAAhANvh9svuAAAAhQEAABMAAAAAAAAAAAAA&#10;AAAAAAAAAFtDb250ZW50X1R5cGVzXS54bWxQSwECLQAUAAYACAAAACEAWvQsW78AAAAVAQAACwAA&#10;AAAAAAAAAAAAAAAfAQAAX3JlbHMvLnJlbHNQSwECLQAUAAYACAAAACEACrUweMMAAADdAAAADwAA&#10;AAAAAAAAAAAAAAAHAgAAZHJzL2Rvd25yZXYueG1sUEsFBgAAAAADAAMAtwAAAPcCAAAAAA==&#10;" stroked="f"/>
                      <v:rect id="Rectangle 1234" o:spid="_x0000_s121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5pwwAAAN0AAAAPAAAAZHJzL2Rvd25yZXYueG1sRI/dagIx&#10;FITvBd8hHME7zXZB0a1RiiDY4o2rD3DYnP2hycmSRHf79k2h4OUwM98wu8NojXiSD51jBW/LDARx&#10;5XTHjYL77bTYgAgRWaNxTAp+KMBhP53ssNBu4Cs9y9iIBOFQoII2xr6QMlQtWQxL1xMnr3beYkzS&#10;N1J7HBLcGpln2Vpa7DgttNjTsaXqu3xYBfJWnoZNaXzmvvL6Yj7P15qcUvPZ+PEOItIYX+H/9lkr&#10;yFfrLfy9SU9A7n8BAAD//wMAUEsBAi0AFAAGAAgAAAAhANvh9svuAAAAhQEAABMAAAAAAAAAAAAA&#10;AAAAAAAAAFtDb250ZW50X1R5cGVzXS54bWxQSwECLQAUAAYACAAAACEAWvQsW78AAAAVAQAACwAA&#10;AAAAAAAAAAAAAAAfAQAAX3JlbHMvLnJlbHNQSwECLQAUAAYACAAAACEAmi8ua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235" o:spid="_x0000_s121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MdFwwAAAN0AAAAPAAAAZHJzL2Rvd25yZXYueG1sRE/Pa8Iw&#10;FL4P/B/CE7zNVKFbqUZR50ZheLCK50fzbIvNS0ky7fbXL4fBjh/f7+V6MJ24k/OtZQWzaQKCuLK6&#10;5VrB+fT+nIHwAVljZ5kUfJOH9Wr0tMRc2wcf6V6GWsQQ9jkqaELocyl91ZBBP7U9ceSu1hkMEbpa&#10;aoePGG46OU+SF2mw5djQYE+7hqpb+WUUvM1k9nkIRZqVPy697LcfhSaj1GQ8bBYgAg3hX/znLrSC&#10;efoa98c38QnI1S8AAAD//wMAUEsBAi0AFAAGAAgAAAAhANvh9svuAAAAhQEAABMAAAAAAAAAAAAA&#10;AAAAAAAAAFtDb250ZW50X1R5cGVzXS54bWxQSwECLQAUAAYACAAAACEAWvQsW78AAAAVAQAACwAA&#10;AAAAAAAAAAAAAAAfAQAAX3JlbHMvLnJlbHNQSwECLQAUAAYACAAAACEASnTHRcMAAADdAAAADwAA&#10;AAAAAAAAAAAAAAAHAgAAZHJzL2Rvd25yZXYueG1sUEsFBgAAAAADAAMAtwAAAPcCAAAAAA==&#10;">
                        <v:imagedata r:id="rId11" o:title=""/>
                      </v:shape>
                      <w10:anchorlock/>
                    </v:group>
                  </w:pict>
                </mc:Fallback>
              </mc:AlternateContent>
            </w:r>
          </w:p>
        </w:tc>
        <w:tc>
          <w:tcPr>
            <w:tcW w:w="851" w:type="dxa"/>
            <w:tcBorders>
              <w:top w:val="single" w:sz="6" w:space="0" w:color="BFBFBF"/>
              <w:left w:val="single" w:sz="6" w:space="0" w:color="BFBFBF"/>
              <w:bottom w:val="single" w:sz="6" w:space="0" w:color="BFBFBF"/>
            </w:tcBorders>
            <w:vAlign w:val="center"/>
          </w:tcPr>
          <w:p w:rsidR="008170FF" w:rsidRPr="002C7D3A" w:rsidRDefault="008170FF" w:rsidP="008170FF">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6" w:space="0" w:color="BFBFBF"/>
              <w:left w:val="nil"/>
              <w:bottom w:val="single" w:sz="6" w:space="0" w:color="BFBFBF"/>
              <w:right w:val="single" w:sz="12" w:space="0" w:color="7030A0"/>
            </w:tcBorders>
          </w:tcPr>
          <w:p w:rsidR="008170FF" w:rsidRPr="002C7D3A" w:rsidRDefault="008170FF" w:rsidP="00E20A71">
            <w:pPr>
              <w:pStyle w:val="Contenudetableau"/>
              <w:snapToGrid w:val="0"/>
              <w:rPr>
                <w:rFonts w:ascii="Tahoma" w:hAnsi="Tahoma" w:cs="Tahoma"/>
                <w:color w:val="0070C0"/>
                <w:sz w:val="18"/>
                <w:szCs w:val="18"/>
                <w:lang w:val="en-GB"/>
              </w:rPr>
            </w:pPr>
          </w:p>
        </w:tc>
      </w:tr>
      <w:tr w:rsidR="008170FF" w:rsidRPr="002C7D3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8170FF" w:rsidRPr="002C7D3A" w:rsidRDefault="008170FF" w:rsidP="008170FF">
            <w:pPr>
              <w:tabs>
                <w:tab w:val="left" w:pos="1459"/>
              </w:tabs>
              <w:snapToGrid w:val="0"/>
              <w:jc w:val="right"/>
              <w:rPr>
                <w:rFonts w:ascii="Arial" w:hAnsi="Arial"/>
                <w:sz w:val="18"/>
                <w:szCs w:val="18"/>
                <w:lang w:val="en-GB"/>
              </w:rPr>
            </w:pPr>
            <w:r w:rsidRPr="002C7D3A">
              <w:rPr>
                <w:rFonts w:ascii="Arial" w:hAnsi="Arial"/>
                <w:sz w:val="18"/>
                <w:szCs w:val="18"/>
                <w:lang w:val="en-GB"/>
              </w:rPr>
              <w:t>Other professionals</w:t>
            </w:r>
          </w:p>
          <w:p w:rsidR="008170FF" w:rsidRPr="00304FF7" w:rsidRDefault="008170FF" w:rsidP="008170FF">
            <w:pPr>
              <w:tabs>
                <w:tab w:val="left" w:pos="1459"/>
              </w:tabs>
              <w:snapToGrid w:val="0"/>
              <w:jc w:val="right"/>
              <w:rPr>
                <w:rFonts w:ascii="Arial" w:hAnsi="Arial"/>
                <w:i/>
                <w:sz w:val="18"/>
                <w:szCs w:val="18"/>
              </w:rPr>
            </w:pPr>
            <w:r w:rsidRPr="00304FF7">
              <w:rPr>
                <w:rFonts w:ascii="Arial" w:hAnsi="Arial"/>
                <w:i/>
                <w:sz w:val="18"/>
                <w:szCs w:val="18"/>
              </w:rPr>
              <w:t>(for example merchants, associations, etc.)</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D0CC5B0" wp14:editId="1E08DEB6">
                      <wp:extent cx="422910" cy="233045"/>
                      <wp:effectExtent l="0" t="0" r="0" b="0"/>
                      <wp:docPr id="1212" name="Zone de dessin 12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62" name="Rectangle 121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3" name="Rectangle 1215"/>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4" name="Rectangle 1216"/>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565" name="Picture 12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D0CC5B0" id="Zone de dessin 1212" o:spid="_x0000_s121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dQjgQAAFURAAAOAAAAZHJzL2Uyb0RvYy54bWzsWNtu4zYQfS/QfxD0&#10;rliUacsSoiwS2S4W2LZBt/0AWqIsYiVSJelLWvTfO0NZjr3JJsGmXaBFDNjmTcPh3M6hLt/t28bb&#10;cm2EkplPLkLf47JQpZDrzP/t12Uw8z1jmSxZoyTP/Dtu/HdX3393uetSHqlaNSXXHgiRJt11mV9b&#10;26WjkSlq3jJzoTouYbJSumUWuno9KjXbgfS2GUVhOB3tlC47rQpuDIzO+0n/ysmvKl7Yn6vKcOs1&#10;mQ+6Wfer3e8Kf0dXlyxda9bVojiowb5Ci5YJCZseRc2ZZd5GiweiWlFoZVRlLwrVjlRViYK7M8Bp&#10;SPjZaXImt8y4wxRgnUFBaP2Dcldr1FuqpWgasMYIpKc4hv878A+HwV0H3jHd0U/mdft/rFnH3bFM&#10;Wvy0vdWeKDM/mkwj35OshTD5BRzH5LrhHokIRS+hCrD2Y3erUV/TfVDFJ+NJldewkF9rrXY1ZyWo&#10;RnA9nOPkAewYeNRb7X5UJWzANlY5h+0r3aJAcIW3d3Fxd4wLvrdeAYM0ihIC0VPAVDQeh3TidmDp&#10;8HCnjf2Bq9bDRuZr0N4JZ9sPxqIyLB2WOOVVI0q0t+vo9SpvtLdlEKJL9zlIN6fLGomL793E0n4E&#10;dIQ9cA61dSH3Z0IiGt5ESbCczuKALukkSOJwFoQkuUmmIU3ofPkXKkhoWouy5PKDkHwIf0Jf5t1D&#10;IvaB6xLA22V+Mokm7uxn2pvTQ4bu89ghW2GhGjSizfzZcRFL0a8LWYIhWWqZaPr26Fx9Z2WwwfDv&#10;rOKiAB3fB9BKlXcQBFqBk8CfULegUSv9h+/toAZkvvl9wzT3vea9hEBKCKVYNFyHTuIIOvp0ZnU6&#10;w2QBojLf+l7fzG1faDadFusadiLOMFJdQ/BVwgUGBmav1SFkIc2+Xb6NH803F91n6fPv5RtYmEA6&#10;eQ+TLopn8RRm3pLuFCreks77rycdfTTpplgPv1XSxZGrZZB0dBZNDyxoQDsSx2RIPDKO4+SVaHfE&#10;rAGyjgMAi0+AWJgsZosZDWg0XQQ0nM+D62VOg+mSxJP5eJ7nc3IOYoiorwcxBJkvY9eXAPoEjHpg&#10;h7M5MHrDZWQ/z+Cy3a/2jgOOoyENnoVqCfeJAaiPIH0EaGj0dQIaLwVm0yEwL58C5k4UKXwPUQat&#10;B1Tp+RsLPGU3SDL6W0/7Ihkt0582XQCXho5ZsRKNsHfuAgSUApWS21tRIM3BzhmnBgjtOTUswH2R&#10;Ucdo5WFl/xwwVFF8xqlNB0QWacsTNPtcygi7Z7qsGtENVBfbh1MDM3r+qtdfj+aq2LRc2v6+p3kD&#10;BlDS1KIzQMdS3q54CZz7fdnTKwi1B4Q4ml2HYRLdBPkkzKGWxIvgOqFxEIeLmIZ0RnKSD7VkYziY&#10;gTXzTry+mPSs3hXYx7KApWgSV3F0gXceR3GN1dwWNQ5XUNIO4/D8ccKZ+d6yaPQX3W4cOUeu9VjZ&#10;jyYhlHrHt0g0HQMEgDaw61deco5V3mX/A5ck/4/y3nu1v2sMbgCrYRO+jtO7q7uz5OE9A74cOO27&#10;VfdvQ67+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8v43UI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219" type="#_x0000_t75" style="position:absolute;width:422910;height:233045;visibility:visible;mso-wrap-style:square">
                        <v:fill o:detectmouseclick="t"/>
                        <v:path o:connecttype="none"/>
                      </v:shape>
                      <v:rect id="Rectangle 1214" o:spid="_x0000_s122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QeSxgAAAN0AAAAPAAAAZHJzL2Rvd25yZXYueG1sRI9Pa8JA&#10;FMTvhX6H5RW81d2mNWjMKqUgCNZDY8HrI/vyh2bfptlV47fvFgSPw8z8hsnXo+3EmQbfOtbwMlUg&#10;iEtnWq41fB82z3MQPiAb7ByThit5WK8eH3LMjLvwF52LUIsIYZ+hhiaEPpPSlw1Z9FPXE0evcoPF&#10;EOVQSzPgJcJtJxOlUmmx5bjQYE8fDZU/xclqwPTN/O6r18/D7pTioh7VZnZUWk+exvcliEBjuIdv&#10;7a3RkMzSBP7fxCcgV38AAAD//wMAUEsBAi0AFAAGAAgAAAAhANvh9svuAAAAhQEAABMAAAAAAAAA&#10;AAAAAAAAAAAAAFtDb250ZW50X1R5cGVzXS54bWxQSwECLQAUAAYACAAAACEAWvQsW78AAAAVAQAA&#10;CwAAAAAAAAAAAAAAAAAfAQAAX3JlbHMvLnJlbHNQSwECLQAUAAYACAAAACEAa10HksYAAADdAAAA&#10;DwAAAAAAAAAAAAAAAAAHAgAAZHJzL2Rvd25yZXYueG1sUEsFBgAAAAADAAMAtwAAAPoCAAAAAA==&#10;" stroked="f"/>
                      <v:rect id="Rectangle 1215" o:spid="_x0000_s122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aIJxQAAAN0AAAAPAAAAZHJzL2Rvd25yZXYueG1sRI9bi8Iw&#10;FITfF/wP4Qi+rYm3otUoy4IgrPvgBXw9NMe22JzUJmr33xthwcdhZr5hFqvWVuJOjS8daxj0FQji&#10;zJmScw3Hw/pzCsIHZIOVY9LwRx5Wy87HAlPjHryj+z7kIkLYp6ihCKFOpfRZQRZ939XE0Tu7xmKI&#10;ssmlafAR4baSQ6USabHkuFBgTd8FZZf9zWrAZGyuv+fR9vBzS3CWt2o9OSmte932aw4iUBve4f/2&#10;xmgYTpIRvN7EJyCXTwAAAP//AwBQSwECLQAUAAYACAAAACEA2+H2y+4AAACFAQAAEwAAAAAAAAAA&#10;AAAAAAAAAAAAW0NvbnRlbnRfVHlwZXNdLnhtbFBLAQItABQABgAIAAAAIQBa9CxbvwAAABUBAAAL&#10;AAAAAAAAAAAAAAAAAB8BAABfcmVscy8ucmVsc1BLAQItABQABgAIAAAAIQAEEaIJxQAAAN0AAAAP&#10;AAAAAAAAAAAAAAAAAAcCAABkcnMvZG93bnJldi54bWxQSwUGAAAAAAMAAwC3AAAA+QIAAAAA&#10;" stroked="f"/>
                      <v:rect id="Rectangle 1216" o:spid="_x0000_s122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H3wwAAAN0AAAAPAAAAZHJzL2Rvd25yZXYueG1sRI/dagIx&#10;FITvBd8hHKF3mnVRka1RRBC09Ma1D3DYnP3B5GRJUnf79k2h4OUwM98wu8NojXiSD51jBctFBoK4&#10;crrjRsHX/TzfgggRWaNxTAp+KMBhP53ssNBu4Bs9y9iIBOFQoII2xr6QMlQtWQwL1xMnr3beYkzS&#10;N1J7HBLcGpln2UZa7DgttNjTqaXqUX5bBfJenodtaXzmPvL601wvt5qcUm+z8fgOItIYX+H/9kUr&#10;yNebFfy9SU9A7n8BAAD//wMAUEsBAi0AFAAGAAgAAAAhANvh9svuAAAAhQEAABMAAAAAAAAAAAAA&#10;AAAAAAAAAFtDb250ZW50X1R5cGVzXS54bWxQSwECLQAUAAYACAAAACEAWvQsW78AAAAVAQAACwAA&#10;AAAAAAAAAAAAAAAfAQAAX3JlbHMvLnJlbHNQSwECLQAUAAYACAAAACEAdC6B9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217" o:spid="_x0000_s122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vIAxQAAAN0AAAAPAAAAZHJzL2Rvd25yZXYueG1sRI9Ba8JA&#10;FITvgv9heUJvulGIhOgqrVoJFA9Ni+dH9jUJzb4Nu6vG/vpuQehxmJlvmPV2MJ24kvOtZQXzWQKC&#10;uLK65VrB58frNAPhA7LGzjIpuJOH7WY8WmOu7Y3f6VqGWkQI+xwVNCH0uZS+asign9meOHpf1hkM&#10;Ubpaaoe3CDedXCTJUhpsOS402NOuoeq7vBgF+7nM3k6hSLPyx6Xnw8ux0GSUepoMzysQgYbwH360&#10;C61gkS5T+HsTn4Dc/AIAAP//AwBQSwECLQAUAAYACAAAACEA2+H2y+4AAACFAQAAEwAAAAAAAAAA&#10;AAAAAAAAAAAAW0NvbnRlbnRfVHlwZXNdLnhtbFBLAQItABQABgAIAAAAIQBa9CxbvwAAABUBAAAL&#10;AAAAAAAAAAAAAAAAAB8BAABfcmVscy8ucmVsc1BLAQItABQABgAIAAAAIQDf2vIA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554A3A3" wp14:editId="2B1694E9">
                      <wp:extent cx="422910" cy="233045"/>
                      <wp:effectExtent l="0" t="0" r="0" b="0"/>
                      <wp:docPr id="1218" name="Zone de dessin 12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57" name="Rectangle 122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8" name="Rectangle 1221"/>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9" name="Rectangle 1222"/>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560" name="Picture 12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554A3A3" id="Zone de dessin 1218" o:spid="_x0000_s122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To29igQAAFURAAAOAAAAZHJzL2Uyb0RvYy54bWzsWOlu4zYQ/l+g7yDo&#10;v2JJpq0DURaJj2KBtBvstg9AS5RFrESqJH2kRd+9M5Tk2BtvEjTbBVrEgG1eGg7n+j7q8t2+qZ0t&#10;U5pLkbnBhe86TOSy4GKdub/9uvRi19GGioLWUrDMvWfafXf14w+XuzZloaxkXTDlgBCh012buZUx&#10;bToa6bxiDdUXsmUCJkupGmqgq9ajQtEdSG/qUej709FOqqJVMmdaw+i8m3SvrPyyZLn5UJaaGafO&#10;XNDN2F9lf1f4O7q6pOla0bbiea8G/QdaNJQL2PQgak4NdTaKPxLV8FxJLUtzkctmJMuS58yeAU4T&#10;+F+cZkbFlmp7mBysMygIrW8od7VGvYVc8roGa4xAeopj+L8D/zAY3LXgHd0e/KRft/+nirbMHkun&#10;+S/bO+XwInPDySRyHUEbCJOP4Dgq1jVzgjC0XkIVYO2n9k6hvrq9lfln7Qg5q2Ahu1ZK7ipGC1At&#10;QK/COY4ewI6GR53V7mdZwAZ0Y6R12L5UDQoEVzh7Gxf3h7hge+PkMEjCMAkgenKYCsdjn0zsDjQd&#10;Hm6VNj8x2TjYyFwF2lvhdHurDSpD02GJVV7WvEB7245ar2a1crYUQnRpP710fbysFrj4wU007UZA&#10;R9gD51BbG3J/JkFI/Jsw8ZbTOPLIkky8JPJjzw+Sm2Tqk4TMl3+hggFJK14UTNxywYbwD8jLvNsn&#10;Yhe4NgGcXeYmk3Biz36ivT4+pG8/5w7ZcAPVoOZN5saHRTRFvy5EAYakqaG87tqjU/WtlcEGw7+1&#10;io0CdHwXwytZ3EMQKAlOAn9C3YJGJdUfrrODGpC5+vcNVcx16vcCAikJCMGiYTtkEkEkOup4ZnU8&#10;Q0UOojLXuE7XnJmu0GxaxdcV7BRYwwh5DcFXchsYGJidVn3IQpp9v3yD4nwm32z+nKTPv5dvAfEh&#10;NF3ncdKFcZCg9d+S7hgq3pLO+a8nXXI26UKsh98r6aaxxTNIOhKH054FDWgXjGMy7hMvGEdR8kq0&#10;O2DWAFmHAYDFJ0DMTxbxIiYeCacLj/jzuXe9nBFvugyiyXw8n83mwSmIIaK+HsQQZL6OXV8D6CMw&#10;6oAdzmbB6A2Xkf08g8tmv9pbDjgeD2nwLFQLuE8MQA3R2oE0NDqAhkZXJ6DxUmDWLQLz8ilgbnme&#10;wrePMmg9okrP31jgKbNBktHdepoXyWio+rxpPbg0tNTwFa+5ubcXIKAUqJTY3vEcaQ52jjk1ZHeP&#10;8bAA90VGba08rOyeA4bK8y84tW6ByCJteYJmn0oZYfdEl1XN24HqYrs/NTCj56963fVoLvNNw4Tp&#10;7nuK1WAAKXTFWw3eTlmzYgVw7vdFR68g1B4R4jC+9v0kvPFmE38GtSRaeNcJibzIX0TEJ3EwC2ZD&#10;LdloBmag9bzlry8mHau3BfZcFtAUTWIrjsrxzmMprjaKmbzC4RJKWj8Ozx8mrJkfLItGf9HtxpJz&#10;5Frnyn4YJEhwkW8F4XQ8/XZl/5xLkv9Hee+82t01BjcAk8cmfC2nt1d3eyvp3zPgy4Hjvl318Dbk&#10;6m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DFTo29igQAAFU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225" type="#_x0000_t75" style="position:absolute;width:422910;height:233045;visibility:visible;mso-wrap-style:square">
                        <v:fill o:detectmouseclick="t"/>
                        <v:path o:connecttype="none"/>
                      </v:shape>
                      <v:rect id="Rectangle 1220" o:spid="_x0000_s122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m63xgAAAN0AAAAPAAAAZHJzL2Rvd25yZXYueG1sRI9Ba8JA&#10;FITvQv/D8gq91d1qk7ZpNiKCUFAPaqHXR/aZhGbfxuyq6b93hYLHYWa+YfLZYFtxpt43jjW8jBUI&#10;4tKZhisN3/vl8zsIH5ANto5Jwx95mBUPoxwz4y68pfMuVCJC2GeooQ6hy6T0ZU0W/dh1xNE7uN5i&#10;iLKvpOnxEuG2lROlUmmx4bhQY0eLmsrf3clqwPTVHDeH6Xq/OqX4UQ1qmfworZ8eh/kniEBDuIf/&#10;219GwyRJ3uD2Jj4BWVwBAAD//wMAUEsBAi0AFAAGAAgAAAAhANvh9svuAAAAhQEAABMAAAAAAAAA&#10;AAAAAAAAAAAAAFtDb250ZW50X1R5cGVzXS54bWxQSwECLQAUAAYACAAAACEAWvQsW78AAAAVAQAA&#10;CwAAAAAAAAAAAAAAAAAfAQAAX3JlbHMvLnJlbHNQSwECLQAUAAYACAAAACEAtUZut8YAAADdAAAA&#10;DwAAAAAAAAAAAAAAAAAHAgAAZHJzL2Rvd25yZXYueG1sUEsFBgAAAAADAAMAtwAAAPoCAAAAAA==&#10;" stroked="f"/>
                      <v:rect id="Rectangle 1221" o:spid="_x0000_s122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frFwgAAAN0AAAAPAAAAZHJzL2Rvd25yZXYueG1sRE/LisIw&#10;FN0P+A/hCu7GxEeLVqOIIAjOLEYH3F6aa1tsbmoTtf69WQzM8nDey3Vna/Gg1leONYyGCgRx7kzF&#10;hYbf0+5zBsIHZIO1Y9LwIg/rVe9jiZlxT/6hxzEUIoawz1BDGUKTSenzkiz6oWuII3dxrcUQYVtI&#10;0+IzhttajpVKpcWKY0OJDW1Lyq/Hu9WA6dTcvi+Tr9PhnuK86NQuOSutB/1uswARqAv/4j/33mgY&#10;J0mcG9/EJyBXbwAAAP//AwBQSwECLQAUAAYACAAAACEA2+H2y+4AAACFAQAAEwAAAAAAAAAAAAAA&#10;AAAAAAAAW0NvbnRlbnRfVHlwZXNdLnhtbFBLAQItABQABgAIAAAAIQBa9CxbvwAAABUBAAALAAAA&#10;AAAAAAAAAAAAAB8BAABfcmVscy8ucmVsc1BLAQItABQABgAIAAAAIQDE2frFwgAAAN0AAAAPAAAA&#10;AAAAAAAAAAAAAAcCAABkcnMvZG93bnJldi54bWxQSwUGAAAAAAMAAwC3AAAA9gIAAAAA&#10;" stroked="f"/>
                      <v:rect id="Rectangle 1222" o:spid="_x0000_s122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UwwAAAN0AAAAPAAAAZHJzL2Rvd25yZXYueG1sRI/dagIx&#10;FITvBd8hHME7zXbBYrdGKYKgxRvXPsBhc/aHJidLEt317U1B6OUwM98wm91ojbiTD51jBW/LDARx&#10;5XTHjYKf62GxBhEiskbjmBQ8KMBuO51ssNBu4Avdy9iIBOFQoII2xr6QMlQtWQxL1xMnr3beYkzS&#10;N1J7HBLcGpln2bu02HFaaLGnfUvVb3mzCuS1PAzr0vjMfef12ZyOl5qcUvPZ+PUJItIY/8Ov9lEr&#10;yFerD/h7k56A3D4BAAD//wMAUEsBAi0AFAAGAAgAAAAhANvh9svuAAAAhQEAABMAAAAAAAAAAAAA&#10;AAAAAAAAAFtDb250ZW50X1R5cGVzXS54bWxQSwECLQAUAAYACAAAACEAWvQsW78AAAAVAQAACwAA&#10;AAAAAAAAAAAAAAAfAQAAX3JlbHMvLnJlbHNQSwECLQAUAAYACAAAACEAVEPk1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223" o:spid="_x0000_s122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VGYwgAAAN0AAAAPAAAAZHJzL2Rvd25yZXYueG1sRE/LasJA&#10;FN0X/IfhCu7qRCESoqP4qCVQujCK60vmmgQzd8LMVNN+fWdR6PJw3qvNYDrxIOdbywpm0wQEcWV1&#10;y7WCy/n4moHwAVljZ5kUfJOHzXr0ssJc2yef6FGGWsQQ9jkqaELocyl91ZBBP7U9ceRu1hkMEbpa&#10;aofPGG46OU+ShTTYcmxosKd9Q9W9/DIKDjOZfXyGIs3KH5de33bvhSaj1GQ8bJcgAg3hX/znLrSC&#10;ebqI++Ob+ATk+hcAAP//AwBQSwECLQAUAAYACAAAACEA2+H2y+4AAACFAQAAEwAAAAAAAAAAAAAA&#10;AAAAAAAAW0NvbnRlbnRfVHlwZXNdLnhtbFBLAQItABQABgAIAAAAIQBa9CxbvwAAABUBAAALAAAA&#10;AAAAAAAAAAAAAB8BAABfcmVscy8ucmVsc1BLAQItABQABgAIAAAAIQDPrVGYwgAAAN0AAAAPAAAA&#10;AAAAAAAAAAAAAAcCAABkcnMvZG93bnJldi54bWxQSwUGAAAAAAMAAwC3AAAA9gIAAAAA&#10;">
                        <v:imagedata r:id="rId11" o:title=""/>
                      </v:shape>
                      <w10:anchorlock/>
                    </v:group>
                  </w:pict>
                </mc:Fallback>
              </mc:AlternateContent>
            </w:r>
          </w:p>
        </w:tc>
        <w:tc>
          <w:tcPr>
            <w:tcW w:w="851" w:type="dxa"/>
            <w:tcBorders>
              <w:top w:val="single" w:sz="6" w:space="0" w:color="BFBFBF"/>
              <w:left w:val="single" w:sz="6" w:space="0" w:color="BFBFBF"/>
              <w:bottom w:val="single" w:sz="6" w:space="0" w:color="BFBFBF"/>
            </w:tcBorders>
            <w:vAlign w:val="center"/>
          </w:tcPr>
          <w:p w:rsidR="008170FF" w:rsidRPr="002C7D3A" w:rsidRDefault="008170FF" w:rsidP="008170FF">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6" w:space="0" w:color="BFBFBF"/>
              <w:left w:val="nil"/>
              <w:bottom w:val="single" w:sz="6" w:space="0" w:color="BFBFBF"/>
              <w:right w:val="single" w:sz="12" w:space="0" w:color="7030A0"/>
            </w:tcBorders>
          </w:tcPr>
          <w:p w:rsidR="008170FF" w:rsidRPr="002C7D3A" w:rsidRDefault="008170FF" w:rsidP="00E20A71">
            <w:pPr>
              <w:pStyle w:val="Contenudetableau"/>
              <w:snapToGrid w:val="0"/>
              <w:rPr>
                <w:rFonts w:ascii="Tahoma" w:hAnsi="Tahoma" w:cs="Tahoma"/>
                <w:color w:val="0070C0"/>
                <w:sz w:val="18"/>
                <w:szCs w:val="18"/>
                <w:lang w:val="en-GB"/>
              </w:rPr>
            </w:pPr>
          </w:p>
        </w:tc>
      </w:tr>
      <w:tr w:rsidR="008170FF" w:rsidRPr="002C7D3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Govt ministries (departments)</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1C5B6951" wp14:editId="79E40484">
                      <wp:extent cx="422910" cy="233045"/>
                      <wp:effectExtent l="0" t="0" r="0" b="0"/>
                      <wp:docPr id="1200" name="Zone de dessin 1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52" name="Rectangle 120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3" name="Rectangle 1203"/>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4" name="Rectangle 1204"/>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556" name="Picture 12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C5B6951" id="Zone de dessin 1200" o:spid="_x0000_s123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IxbgigQAAFURAAAOAAAAZHJzL2Uyb0RvYy54bWzsWOtu2zYU/j9g70Do&#10;v2JJpi1LiFIksj0UyNag3R6AliiLqERyJH3Jhr37DilLses0CZqtwIYYsM2byMNz+76jy3f7tkFb&#10;qjQTPPPCi8BDlBeiZHydeb/9uvRnHtKG8JI0gtPMu6fae3f14w+XO5nSSNSiKalCsAnX6U5mXm2M&#10;TEcjXdS0JfpCSMphshKqJQa6aj0qFdnB7m0zioJgOtoJVUolCqo1jM67Se/K7V9VtDAfqkpTg5rM&#10;A9mM+1Xud2V/R1eXJF0rImtWHMQg3yBFSxiHQ4et5sQQtFHsbKuWFUpoUZmLQrQjUVWsoO4OcJsw&#10;+OI2OeFbot1lCtBOLyC0/sF9V2srNxdL1jSgjRHsntox+78D+1AY3EmwjpaDnfTrzv9UE0ndtXRa&#10;/LK9U4iVmRdNJpGHOGnBTT6C4QhfNxSFURBZK1kRYO0neaesvFreiuKzRlzkNSyk10qJXU1JCaKF&#10;dj3c4+gB29HwKFrtfhYlHEA2RjiD7SvV2g3BFGjv/OJ+8Au6N6iAQRxFSQjeU8BUNB4HeOJOIGn/&#10;sFTa/ERFi2wj8xRI7zYn21ttrDAk7Zc44UXDSqtv11HrVd4otCXgokv3Oeyuj5c13C5+MBNJuxGQ&#10;Ec6wc1Za53J/JmGEg5so8ZfTWezjJZ74SRzM/CBMbpJpgBM8X/5lBQxxWrOypPyWcdq7f4hfZt1D&#10;IHaO6wIA7TIvmUQTd/cT6fXxJQP3eeySLTOQDRrWZt5sWERSa9cFL0GRJDWENV17dCq+0zLooP93&#10;WnFeYA3fOdBKlPfgBEqAkcCekLegUQv1h4d2kAMyT/++IYp6qHnPwZGSEGObNFwHT+IIOup4ZnU8&#10;Q3gBW2We8VDXzE2XaDZSsXUNJ4VOMVxcg/NVzDmGdcxOqoPLQph9v3gbPxpvY2uak/D59+INNBxC&#10;OKHzoIviWTyFmbegO4aKt6BD//Wgw48GHf6eQRdHLpdB0OFZND2woB7twjgO+8ALx3GcvBLtBszq&#10;IWsYAFh8AsSCZDFbzLCPo+nCx8F87l8vc+xPl2E8mY/neT4PT0HMIurrQcyCzNex62sAfQRGHbDD&#10;3RwYveGyZT/P4LLZr/aOA46HMHgWqjnUEz1QDyA9ADQ0ujwBjZcCs5YWmJdPAbNkRQrfg5dB64wq&#10;PV+xwFNmY0lGV/W0L9qjJerzRvpQNEhi2Io1zNy7AggohRWKb+9YYWmO7Zxw6mmfbmCBPdcyahfR&#10;/cruOWCorPiCU2sJRNbSlido9ukuI9s9kWXVMNlTXds+3BqY0fOlXlcezUWxaSk3Xb2naAMKEFzX&#10;TGqgYyltV7QEzv2+7OgVuNoZIY5m10GQRDd+PglyyCXxwr9OcOzHwSLGAZ6FeZj3uWSjKaiBNHPJ&#10;Xp9MOlbvEuxjUUBSqxKXcVRhax5HcbVR1BS1Ha4gpR3G4flhwqn5QbNW6S+qbhw5t1zrsbQfTQJI&#10;9Y5vhdF0DBDQVS7fWOQMWd5F/5lJkv9Heu+s2tUavRmAydsmfB2nd6W7q0oO7xnsy4Hjvlv18Dbk&#10;6m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DNIxbgigQAAFU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231" type="#_x0000_t75" style="position:absolute;width:422910;height:233045;visibility:visible;mso-wrap-style:square">
                        <v:fill o:detectmouseclick="t"/>
                        <v:path o:connecttype="none"/>
                      </v:shape>
                      <v:rect id="Rectangle 1202" o:spid="_x0000_s123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0vxQAAAN0AAAAPAAAAZHJzL2Rvd25yZXYueG1sRI9Pa8JA&#10;FMTvgt9heUJvutvUhBpdpRSEQvXgH+j1kX0modm3aXbV9Nu7guBxmJnfMItVbxtxoc7XjjW8ThQI&#10;4sKZmksNx8N6/A7CB2SDjWPS8E8eVsvhYIG5cVfe0WUfShEh7HPUUIXQ5lL6oiKLfuJa4uidXGcx&#10;RNmV0nR4jXDbyESpTFqsOS5U2NJnRcXv/mw1YDY1f9vT2+bwfc5wVvZqnf4orV9G/cccRKA+PMOP&#10;9pfRkKRpAvc38QnI5Q0AAP//AwBQSwECLQAUAAYACAAAACEA2+H2y+4AAACFAQAAEwAAAAAAAAAA&#10;AAAAAAAAAAAAW0NvbnRlbnRfVHlwZXNdLnhtbFBLAQItABQABgAIAAAAIQBa9CxbvwAAABUBAAAL&#10;AAAAAAAAAAAAAAAAAB8BAABfcmVscy8ucmVsc1BLAQItABQABgAIAAAAIQClMc0vxQAAAN0AAAAP&#10;AAAAAAAAAAAAAAAAAAcCAABkcnMvZG93bnJldi54bWxQSwUGAAAAAAMAAwC3AAAA+QIAAAAA&#10;" stroked="f"/>
                      <v:rect id="Rectangle 1203" o:spid="_x0000_s123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Wi0xgAAAN0AAAAPAAAAZHJzL2Rvd25yZXYueG1sRI9PawIx&#10;FMTvBb9DeIXealJ1F103SikIBdtDVfD62Lz9g5uXdRN1/famUOhxmJnfMPl6sK24Uu8bxxrexgoE&#10;ceFMw5WGw37zOgfhA7LB1jFpuJOH9Wr0lGNm3I1/6LoLlYgQ9hlqqEPoMil9UZNFP3YdcfRK11sM&#10;UfaVND3eIty2cqJUKi02HBdq7OijpuK0u1gNmM7M+bucfu23lxQX1aA2yVFp/fI8vC9BBBrCf/iv&#10;/Wk0TJJkCr9v4hOQqwcAAAD//wMAUEsBAi0AFAAGAAgAAAAhANvh9svuAAAAhQEAABMAAAAAAAAA&#10;AAAAAAAAAAAAAFtDb250ZW50X1R5cGVzXS54bWxQSwECLQAUAAYACAAAACEAWvQsW78AAAAVAQAA&#10;CwAAAAAAAAAAAAAAAAAfAQAAX3JlbHMvLnJlbHNQSwECLQAUAAYACAAAACEAyn1otMYAAADdAAAA&#10;DwAAAAAAAAAAAAAAAAAHAgAAZHJzL2Rvd25yZXYueG1sUEsFBgAAAAADAAMAtwAAAPoCAAAAAA==&#10;" stroked="f"/>
                      <v:rect id="Rectangle 1204" o:spid="_x0000_s123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ktKwwAAAN0AAAAPAAAAZHJzL2Rvd25yZXYueG1sRI/dagIx&#10;FITvBd8hHKF3mnWpIlujiCBY6Y1rH+CwOfuDycmSpO727Ruh4OUwM98w2/1ojXiQD51jBctFBoK4&#10;crrjRsH37TTfgAgRWaNxTAp+KcB+N51ssdBu4Cs9ytiIBOFQoII2xr6QMlQtWQwL1xMnr3beYkzS&#10;N1J7HBLcGpln2Vpa7DgttNjTsaXqXv5YBfJWnoZNaXzmLnn9ZT7P15qcUm+z8fABItIYX+H/9lkr&#10;yFerd3i+SU9A7v4AAAD//wMAUEsBAi0AFAAGAAgAAAAhANvh9svuAAAAhQEAABMAAAAAAAAAAAAA&#10;AAAAAAAAAFtDb250ZW50X1R5cGVzXS54bWxQSwECLQAUAAYACAAAACEAWvQsW78AAAAVAQAACwAA&#10;AAAAAAAAAAAAAAAfAQAAX3JlbHMvLnJlbHNQSwECLQAUAAYACAAAACEAukJLS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205" o:spid="_x0000_s123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bKxQAAAN0AAAAPAAAAZHJzL2Rvd25yZXYueG1sRI9Ba8JA&#10;FITvgv9heUJvulGIhOgqrVoJFA9Ni+dH9jUJzb4Nu6vG/vpuQehxmJlvmPV2MJ24kvOtZQXzWQKC&#10;uLK65VrB58frNAPhA7LGzjIpuJOH7WY8WmOu7Y3f6VqGWkQI+xwVNCH0uZS+asign9meOHpf1hkM&#10;Ubpaaoe3CDedXCTJUhpsOS402NOuoeq7vBgF+7nM3k6hSLPyx6Xnw8ux0GSUepoMzysQgYbwH360&#10;C61gkaZL+HsTn4Dc/AIAAP//AwBQSwECLQAUAAYACAAAACEA2+H2y+4AAACFAQAAEwAAAAAAAAAA&#10;AAAAAAAAAAAAW0NvbnRlbnRfVHlwZXNdLnhtbFBLAQItABQABgAIAAAAIQBa9CxbvwAAABUBAAAL&#10;AAAAAAAAAAAAAAAAAB8BAABfcmVscy8ucmVsc1BLAQItABQABgAIAAAAIQDhZKbK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B8E2FB8" wp14:editId="58C971BF">
                      <wp:extent cx="422910" cy="233045"/>
                      <wp:effectExtent l="0" t="0" r="0" b="0"/>
                      <wp:docPr id="1206" name="Zone de dessin 1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47" name="Rectangle 120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8" name="Rectangle 1209"/>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0" name="Rectangle 1210"/>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551" name="Picture 12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B8E2FB8" id="Zone de dessin 1206" o:spid="_x0000_s123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NrCPjQQAAFURAAAOAAAAZHJzL2Uyb0RvYy54bWzsWOlu4zYQ/l+g7yDo&#10;v2JRpq0DURaJj2KBbRt02wegJcoiViJVkj7Sou/eGcpy7E02CZrtAi1iwDYvDYdzfR91+W7fNt6W&#10;ayOUzH1yEfoel4UqhVzn/m+/LoPE94xlsmSNkjz377jx3119/93lrst4pGrVlFx7IESabNflfm1t&#10;l41Gpqh5y8yF6riEyUrpllno6vWo1GwH0ttmFIXhdLRTuuy0KrgxMDrvJ/0rJ7+qeGF/rirDrdfk&#10;Puhm3a92vyv8HV1dsmytWVeL4qAG+wdatExI2PQoas4s8zZaPBDVikIroyp7Uah2pKpKFNydAU5D&#10;ws9OM2Nyy4w7TAHWGRSE1leUu1qj3lItRdOANUYgPcMx/N+BfzgM7jrwjumOfjKv2/9jzTrujmWy&#10;4qftrfZEmfvRhMa+J1kLYfILOI7JdcM9EoUJeglVgLUfu1uN+prugyo+GU+qWQ0L+bXWaldzVoJq&#10;BNfDOU4ewI6BR73V7kdVwgZsY5Vz2L7SLQoEV3h7Fxd3x7jge+sVMEijKCUQPQVMReNxSCduB5YN&#10;D3fa2B+4aj1s5L4G7Z1wtv1gLCrDsmGJU141okR7u45er2aN9rYMQnTpPgfp5nRZI3HxvZtY1o+A&#10;jrAHzqG2LuT+TElEw5soDZbTJA7okk6CNA6TICTpTToNaUrny79QQUKzWpQllx+E5EP4E/oy7x4S&#10;sQ9clwDeLvfTSTRxZz/T3pweMnSfxw7ZCgvVoBFt7ifHRSxDvy5kCYZkmWWi6dujc/WdlcEGw7+z&#10;iosCdHwfQCtV3kEQaAVOAn9C3YJGrfQfvreDGpD75vcN09z3mvcSAikllGLRcB06iSPo6NOZ1ekM&#10;kwWIyn3re31zZvtCs+m0WNewE3GGkeoagq8SLjAwMHutDiELafbt8g2K8yP5lqJrztLn38s3QkMI&#10;Td97mHRRQlK0/lvSnULFW9J5//Gkm0BMP0w6gJdvmHTTxOEZJB1NoumBBQ1oR8YJHR8Sj4zjOH0l&#10;2h0xa4Cs4wDA4hMgFqaLZJHQgEbTRUDD+Ty4Xs5oMF2SeDIfz2ezOTkHMUTU14MYgsyXsetLAH0C&#10;Rj2ww9kcGL3hMrKfZ3DZ7ld7xwHHLtbuQfEJqJZwnxiAGqK1B2lo9AANjb5OQOOlwGw6BOblU8Dc&#10;iSKD7yHKoPWAKj1/Y4Gn7AZJRn/raV8ko2X606YL4NLQMStWohH2zl2AgFKgUnJ7KwqkOdg55dQT&#10;MpQbWID7AqMmjiEPK/vngKGK4jNObTogskhbnqDZ51JG2D3TZdWIbqC62D6cGpjR81e9/no0V8Wm&#10;5dL29z3NGzCAkqYWnQFvZ7xd8RI49/uyp1cQag8IcZRch2Ea3QSzSTiDWhIvguuUxkEcLmIa0oTM&#10;yGyoJRvDwQysmXfi9cWkZ/WuwD6WBSxDk7iKowu88ziKa6zmtqhxuIKSdhiH548Tzsz3lkWjv+h2&#10;48g5cq3Hyn5EUiS4yLdINB1Pv17Zf8wl6f+jvPde7e8agxuAyWMTvo7Tu6u7u5Uc3jPgy4HTvlt1&#10;/zbk6m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CRNrCPjQQAAFU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237" type="#_x0000_t75" style="position:absolute;width:422910;height:233045;visibility:visible;mso-wrap-style:square">
                        <v:fill o:detectmouseclick="t"/>
                        <v:path o:connecttype="none"/>
                      </v:shape>
                      <v:rect id="Rectangle 1208" o:spid="_x0000_s123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hqxgAAAN0AAAAPAAAAZHJzL2Rvd25yZXYueG1sRI9Ba8JA&#10;FITvQv/D8gq91d1aTTXNKqUgFNRDo+D1kX0modm3aXaN6b93hYLHYWa+YbLVYBvRU+drxxpexgoE&#10;ceFMzaWGw379PAfhA7LBxjFp+CMPq+XDKMPUuAt/U5+HUkQI+xQ1VCG0qZS+qMiiH7uWOHon11kM&#10;UXalNB1eItw2cqJUIi3WHBcqbOmzouInP1sNmEzN7+70ut1vzgkuykGtZ0el9dPj8PEOItAQ7uH/&#10;9pfRMJlN3+D2Jj4BubwCAAD//wMAUEsBAi0AFAAGAAgAAAAhANvh9svuAAAAhQEAABMAAAAAAAAA&#10;AAAAAAAAAAAAAFtDb250ZW50X1R5cGVzXS54bWxQSwECLQAUAAYACAAAACEAWvQsW78AAAAVAQAA&#10;CwAAAAAAAAAAAAAAAAAfAQAAX3JlbHMvLnJlbHNQSwECLQAUAAYACAAAACEAMJ/4asYAAADdAAAA&#10;DwAAAAAAAAAAAAAAAAAHAgAAZHJzL2Rvd25yZXYueG1sUEsFBgAAAAADAAMAtwAAAPoCAAAAAA==&#10;" stroked="f"/>
                      <v:rect id="Rectangle 1209" o:spid="_x0000_s123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wYwwAAAN0AAAAPAAAAZHJzL2Rvd25yZXYueG1sRE/Pa8Iw&#10;FL4L+x/CG+ymyVwtszPKGBQGzoN14PXRPNuy5qVrYtv99+Yw8Pjx/d7sJtuKgXrfONbwvFAgiEtn&#10;Gq40fJ/y+SsIH5ANto5Jwx952G0fZhvMjBv5SEMRKhFD2GeooQ6hy6T0ZU0W/cJ1xJG7uN5iiLCv&#10;pOlxjOG2lUulUmmx4dhQY0cfNZU/xdVqwDQxv4fLy9dpf01xXU0qX52V1k+P0/sbiEBTuIv/3Z9G&#10;w3KVxLnxTXwCcnsDAAD//wMAUEsBAi0AFAAGAAgAAAAhANvh9svuAAAAhQEAABMAAAAAAAAAAAAA&#10;AAAAAAAAAFtDb250ZW50X1R5cGVzXS54bWxQSwECLQAUAAYACAAAACEAWvQsW78AAAAVAQAACwAA&#10;AAAAAAAAAAAAAAAfAQAAX3JlbHMvLnJlbHNQSwECLQAUAAYACAAAACEAQQBsGMMAAADdAAAADwAA&#10;AAAAAAAAAAAAAAAHAgAAZHJzL2Rvd25yZXYueG1sUEsFBgAAAAADAAMAtwAAAPcCAAAAAA==&#10;" stroked="f"/>
                      <v:rect id="Rectangle 1210" o:spid="_x0000_s124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1JvwAAAN0AAAAPAAAAZHJzL2Rvd25yZXYueG1sRE/LisIw&#10;FN0PzD+EO+BumlpQpGMUEQSV2VjnAy7N7QOTm5JEW//eLAZcHs57vZ2sEQ/yoXesYJ7lIIhrp3tu&#10;FfxdD98rECEiazSOScGTAmw3nx9rLLUb+UKPKrYihXAoUUEX41BKGeqOLIbMDcSJa5y3GBP0rdQe&#10;xxRujSzyfCkt9pwaOhxo31F9q+5WgbxWh3FVGZ+7c9H8mtPx0pBTavY17X5ARJriW/zvPmoFxWKR&#10;9qc36QnIzQsAAP//AwBQSwECLQAUAAYACAAAACEA2+H2y+4AAACFAQAAEwAAAAAAAAAAAAAAAAAA&#10;AAAAW0NvbnRlbnRfVHlwZXNdLnhtbFBLAQItABQABgAIAAAAIQBa9CxbvwAAABUBAAALAAAAAAAA&#10;AAAAAAAAAB8BAABfcmVscy8ucmVsc1BLAQItABQABgAIAAAAIQDFeU1J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No</w:t>
                              </w:r>
                            </w:p>
                          </w:txbxContent>
                        </v:textbox>
                      </v:rect>
                      <v:shape id="Picture 1211" o:spid="_x0000_s124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T6+xQAAAN0AAAAPAAAAZHJzL2Rvd25yZXYueG1sRI9Ba8JA&#10;FITvgv9heQVvuokQCamrtLaVgPRgLD0/sq9JaPZt2N1q2l/vCgWPw8x8w6y3o+nFmZzvLCtIFwkI&#10;4trqjhsFH6e3eQ7CB2SNvWVS8EsetpvpZI2Fthc+0rkKjYgQ9gUqaEMYCil93ZJBv7ADcfS+rDMY&#10;onSN1A4vEW56uUySlTTYcVxocaBdS/V39WMUvKQyP7yHMsurP5d9vj7vS01GqdnD+PQIItAY7uH/&#10;dqkVLLMshdub+ATk5goAAP//AwBQSwECLQAUAAYACAAAACEA2+H2y+4AAACFAQAAEwAAAAAAAAAA&#10;AAAAAAAAAAAAW0NvbnRlbnRfVHlwZXNdLnhtbFBLAQItABQABgAIAAAAIQBa9CxbvwAAABUBAAAL&#10;AAAAAAAAAAAAAAAAAB8BAABfcmVscy8ucmVsc1BLAQItABQABgAIAAAAIQBujT6+xQAAAN0AAAAP&#10;AAAAAAAAAAAAAAAAAAcCAABkcnMvZG93bnJldi54bWxQSwUGAAAAAAMAAwC3AAAA+QIAAAAA&#10;">
                        <v:imagedata r:id="rId11" o:title=""/>
                      </v:shape>
                      <w10:anchorlock/>
                    </v:group>
                  </w:pict>
                </mc:Fallback>
              </mc:AlternateContent>
            </w:r>
          </w:p>
        </w:tc>
        <w:tc>
          <w:tcPr>
            <w:tcW w:w="851" w:type="dxa"/>
            <w:tcBorders>
              <w:top w:val="single" w:sz="6" w:space="0" w:color="BFBFBF"/>
              <w:left w:val="single" w:sz="6" w:space="0" w:color="BFBFBF"/>
              <w:bottom w:val="single" w:sz="6" w:space="0" w:color="BFBFBF"/>
            </w:tcBorders>
            <w:vAlign w:val="center"/>
          </w:tcPr>
          <w:p w:rsidR="008170FF" w:rsidRPr="002C7D3A" w:rsidRDefault="008170FF" w:rsidP="008170FF">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6" w:space="0" w:color="BFBFBF"/>
              <w:left w:val="nil"/>
              <w:bottom w:val="single" w:sz="6" w:space="0" w:color="BFBFBF"/>
              <w:right w:val="single" w:sz="12" w:space="0" w:color="7030A0"/>
            </w:tcBorders>
          </w:tcPr>
          <w:p w:rsidR="008170FF" w:rsidRPr="002C7D3A" w:rsidRDefault="008170FF" w:rsidP="00E20A71">
            <w:pPr>
              <w:pStyle w:val="Contenudetableau"/>
              <w:snapToGrid w:val="0"/>
              <w:rPr>
                <w:rFonts w:ascii="Tahoma" w:hAnsi="Tahoma" w:cs="Tahoma"/>
                <w:color w:val="0070C0"/>
                <w:sz w:val="18"/>
                <w:szCs w:val="18"/>
                <w:lang w:val="en-GB"/>
              </w:rPr>
            </w:pPr>
          </w:p>
        </w:tc>
      </w:tr>
      <w:tr w:rsidR="008170FF" w:rsidRPr="002C7D3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Livestock projects</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31D864D" wp14:editId="5EB6109C">
                      <wp:extent cx="422910" cy="233045"/>
                      <wp:effectExtent l="0" t="0" r="0" b="0"/>
                      <wp:docPr id="1188" name="Zone de dessin 11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42" name="Rectangle 119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4" name="Rectangle 1191"/>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5" name="Rectangle 1192"/>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546" name="Picture 11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31D864D" id="Zone de dessin 1188" o:spid="_x0000_s124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vYjgQAAFURAAAOAAAAZHJzL2Uyb0RvYy54bWzsWOtu2zYU/j9g70Do&#10;v2JRpi1LiFIksj0U6LZg3R6AliiLqERyJH3Jhr37DinLsZs0CZqtwIYYsM2bDg/P7fuoy3f7rkVb&#10;pg2XIg/wRRQgJkpZcbHOg99+XYazABlLRUVbKVge3DETvLv6/rvLncpYLBvZVkwjECJMtlN50Fir&#10;stHIlA3rqLmQigmYrKXuqIWuXo8qTXcgvWtHcRRNRzupK6VlyYyB0Xk/GVx5+XXNSvtzXRtmUZsH&#10;oJv1v9r/rtzv6OqSZmtNVcPLgxr0K7ToKBew6VHUnFqKNpo/ENXxUksja3tRym4k65qXzJ8BToOj&#10;z05TULGlxh+mBOsMCkLrH5S7Wju9hVzytgVrjEB65sbc/w78w2Bwp8A7Rh39ZF63/8eGKuaPZbLy&#10;p+2tRrzKg3hC4gAJ2kGY/AKOo2LdMoRx6r3kVIC1H9Wtdvoa9UGWnwwSsmhgIbvWWu4aRitQDTuv&#10;wjlOHnAdA4+i1e5HWcEGdGOld9i+1p0TCK5Aex8Xd8e4YHuLShgkcZxiiJ4SpuLxOCITvwPNhoeV&#10;NvYHJjvkGnmgQXsvnG4/GOuUodmwxCsvW145e/uOXq+KVqMthRBd+s9Bujld1gq3+N5NNOtHQEfY&#10;w805bX3I/ZnimEQ3cRoup7MkJEsyCdMkmoURTm/SaURSMl/+5RTEJGt4VTHxgQs2hD8mL/PuIRH7&#10;wPUJgHZ5kE7iiT/7mfbm9JCR/zx2yI5bqAYt7/JgdlxEM+fXhajAkDSzlLd9e3Suvrcy2GD491bx&#10;UeAc38fwSlZ3EARagpPAn1C3oNFI/UeAdlAD8sD8vqGaBah9LyCQUkyIKxq+QyZJDB19OrM6naGi&#10;BFF5YAPUNwvbF5qN0nzdwE7YG0bIawi+mvvAcIHZa3UIWUizb5dv5NF88/lzlj7/Xr6BhTGkE3qY&#10;dHEyS6Yw85Z0p1DxlnTov550ENOPgFzs6uG3Srok9rUMko7M4umBBQ1oh5MED4mHx0mSvhLtjpg1&#10;QNZxAGDxCRCL0sVsMSMhiaeLkETzeXi9LEg4XeJkMh/Pi2KOz0HMIerrQcyBzJex60sAfQJGPbDD&#10;2TwYveGyYz/P4LLdr/aeA46nQxo8C9UC7hMDUB9B+gjQ0OjrBDReCsxGOWBePgXMipcZfA9RBq0H&#10;VOn5Gws8ZTeOZPS3nu5FMjqqP21UCJcGRS1f8ZbbO38BAkrhlBLbW146muM6Z5x6OpQbWOD2dYx6&#10;7Kw8rOyfA4bKy884tVFAZB1teYJmn0sZue6ZLquWq4Hquvbh1MCMnr/q9dejuSw3HRO2v+9p1oIB&#10;pDANVwboWMa6FauAc7+venoFofaAEMez6yhK45uwmEQF1JJkEV6nJAmTaJGQiMxwgYuhlmwMAzPQ&#10;dq7464tJz+p9gX0sC2jmTOIrji7dncdTXGM1s2XjhmsoaYdxeP444c18b1ln9Bfdbjw5d1zrsbIf&#10;TyIo9Z5v4Xg6BggAbWDXr7zkHKu8z/4HLkn/H+W992p/1xjcAFZzTfh6Tu+v7t6Sh/cM7uXAad+v&#10;un8bcvU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zZ/72I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243" type="#_x0000_t75" style="position:absolute;width:422910;height:233045;visibility:visible;mso-wrap-style:square">
                        <v:fill o:detectmouseclick="t"/>
                        <v:path o:connecttype="none"/>
                      </v:shape>
                      <v:rect id="Rectangle 1190" o:spid="_x0000_s124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FvyxgAAAN0AAAAPAAAAZHJzL2Rvd25yZXYueG1sRI9Pa8JA&#10;FMTvQr/D8gq96W5TDW2aVUpBEKwHY6HXR/blD82+TbOrxm/vFgSPw8z8hslXo+3EiQbfOtbwPFMg&#10;iEtnWq41fB/W01cQPiAb7ByThgt5WC0fJjlmxp15T6ci1CJC2GeooQmhz6T0ZUMW/cz1xNGr3GAx&#10;RDnU0gx4jnDbyUSpVFpsOS402NNnQ+VvcbQaMJ2bv1318nXYHlN8q0e1XvworZ8ex493EIHGcA/f&#10;2hujIVnME/h/E5+AXF4BAAD//wMAUEsBAi0AFAAGAAgAAAAhANvh9svuAAAAhQEAABMAAAAAAAAA&#10;AAAAAAAAAAAAAFtDb250ZW50X1R5cGVzXS54bWxQSwECLQAUAAYACAAAACEAWvQsW78AAAAVAQAA&#10;CwAAAAAAAAAAAAAAAAAfAQAAX3JlbHMvLnJlbHNQSwECLQAUAAYACAAAACEAIOhb8sYAAADdAAAA&#10;DwAAAAAAAAAAAAAAAAAHAgAAZHJzL2Rvd25yZXYueG1sUEsFBgAAAAADAAMAtwAAAPoCAAAAAA==&#10;" stroked="f"/>
                      <v:rect id="Rectangle 1191" o:spid="_x0000_s124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YdxgAAAN0AAAAPAAAAZHJzL2Rvd25yZXYueG1sRI9PawIx&#10;FMTvgt8hPMGbJuq6tNuNUgqC0HqoFnp9bN7+oZuXdRN1/fZNQehxmJnfMPl2sK24Uu8bxxoWcwWC&#10;uHCm4UrD12k3ewLhA7LB1jFpuJOH7WY8yjEz7safdD2GSkQI+ww11CF0mZS+qMmin7uOOHql6y2G&#10;KPtKmh5vEW5buVQqlRYbjgs1dvRWU/FzvFgNmCbmfChXH6f3S4rP1aB262+l9XQyvL6ACDSE//Cj&#10;vTcaluskgb838QnIzS8AAAD//wMAUEsBAi0AFAAGAAgAAAAhANvh9svuAAAAhQEAABMAAAAAAAAA&#10;AAAAAAAAAAAAAFtDb250ZW50X1R5cGVzXS54bWxQSwECLQAUAAYACAAAACEAWvQsW78AAAAVAQAA&#10;CwAAAAAAAAAAAAAAAAAfAQAAX3JlbHMvLnJlbHNQSwECLQAUAAYACAAAACEAwE1mHcYAAADdAAAA&#10;DwAAAAAAAAAAAAAAAAAHAgAAZHJzL2Rvd25yZXYueG1sUEsFBgAAAAADAAMAtwAAAPoCAAAAAA==&#10;" stroked="f"/>
                      <v:rect id="Rectangle 1192" o:spid="_x0000_s124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3gMwwAAAN0AAAAPAAAAZHJzL2Rvd25yZXYueG1sRI/dagIx&#10;FITvBd8hHKF3mnWpIlujiCBY6Y1rH+CwOfuDycmSpO727Ruh4OUwM98w2/1ojXiQD51jBctFBoK4&#10;crrjRsH37TTfgAgRWaNxTAp+KcB+N51ssdBu4Cs9ytiIBOFQoII2xr6QMlQtWQwL1xMnr3beYkzS&#10;N1J7HBLcGpln2Vpa7DgttNjTsaXqXv5YBfJWnoZNaXzmLnn9ZT7P15qcUm+z8fABItIYX+H/9lkr&#10;yFfvK3i+SU9A7v4AAAD//wMAUEsBAi0AFAAGAAgAAAAhANvh9svuAAAAhQEAABMAAAAAAAAAAAAA&#10;AAAAAAAAAFtDb250ZW50X1R5cGVzXS54bWxQSwECLQAUAAYACAAAACEAWvQsW78AAAAVAQAACwAA&#10;AAAAAAAAAAAAAAAfAQAAX3JlbHMvLnJlbHNQSwECLQAUAAYACAAAACEAUNd4D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193" o:spid="_x0000_s124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AXxgAAAN0AAAAPAAAAZHJzL2Rvd25yZXYueG1sRI9Ba8JA&#10;FITvhf6H5RW81Y3SSEhdpdoqAfFgLD0/sq9JaPZt2N1q9Ne7QqHHYWa+YebLwXTiRM63lhVMxgkI&#10;4srqlmsFn8fNcwbCB2SNnWVScCEPy8Xjwxxzbc98oFMZahEh7HNU0ITQ51L6qiGDfmx74uh9W2cw&#10;ROlqqR2eI9x0cpokM2mw5bjQYE/rhqqf8tcoeJ/IbLcPRZqVV5d+fay2hSaj1OhpeHsFEWgI/+G/&#10;dqEVTNOXGdzfxCcgFzcAAAD//wMAUEsBAi0AFAAGAAgAAAAhANvh9svuAAAAhQEAABMAAAAAAAAA&#10;AAAAAAAAAAAAAFtDb250ZW50X1R5cGVzXS54bWxQSwECLQAUAAYACAAAACEAWvQsW78AAAAVAQAA&#10;CwAAAAAAAAAAAAAAAAAfAQAAX3JlbHMvLnJlbHNQSwECLQAUAAYACAAAACEAZL0wF8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09A82C4F" wp14:editId="13B87AF0">
                      <wp:extent cx="422910" cy="233045"/>
                      <wp:effectExtent l="0" t="0" r="0" b="0"/>
                      <wp:docPr id="1194" name="Zone de dessin 11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38" name="Rectangle 119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9" name="Rectangle 1197"/>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0" name="Rectangle 1198"/>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541" name="Picture 11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9A82C4F" id="Zone de dessin 1194" o:spid="_x0000_s124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C+/hwQAAFURAAAOAAAAZHJzL2Uyb0RvYy54bWzsWOtu2zYU/j9g7yDo&#10;v2JRpm1JiFIksj0UyNag3R6AlmiLqERqJH3Jhr37zqEsx27cJFi6AhtiwDZvOjw8t++jLt/tmtrb&#10;cG2EkplPLkLf47JQpZCrzP/t13kQ+56xTJasVpJn/j03/rurH3+43LYpj1Sl6pJrD4RIk27bzK+s&#10;bdPBwBQVb5i5UC2XMLlUumEWuno1KDXbgvSmHkRhOB5slS5brQpuDIxOu0n/yslfLnlhPyyXhluv&#10;znzQzbpf7X4X+Du4umTpSrO2EsVeDfYPtGiYkLDpQdSUWeattXgkqhGFVkYt7UWhmoFaLkXB3Rng&#10;NCT84jQ5kxtm3GEKsE6vILS+odzFCvWWai7qGqwxAOkpjuH/FvzDYXDbgndMe/CTed3+nyrWcncs&#10;kxa/bO60J8rMj0ZDCBbJGgiTj+A4Jlc19whJxuglVAHWfmrvNOpr2ltVfDaeVHkFC/m11mpbcVaC&#10;agTXwzmOHsCOgUe9xfZnVcIGbG2Vc9huqRsUCK7wdi4u7g9xwXfWK2CQRlFCIHoKmIqGw5CO3A4s&#10;7R9utbE/cdV42Mh8Ddo74Wxzaywqw9J+iVNe1aJEe7uOXi3yWnsbBiE6d5+9dHO8rJa4+MFNLO1G&#10;QEfYA+dQWxdyfyYkouFNlATzcTwJ6JyOgmQSxkFIkptkHNKETud/oYKEppUoSy5vheR9+BP6Mu/u&#10;E7ELXJcA3jbzk1E0cmc/0d4cHzJ0n3OHbISFalCLJvPjwyKWol9nsgRDstQyUXftwan6zspgg/7f&#10;WcVFATq+C6CFKu8hCLQCJ4E/oW5Bo1L6D9/bQg3IfPP7mmnue/V7CYGUEEqxaLgOHU0i6OjjmcXx&#10;DJMFiMp863tdM7ddoVm3Wqwq2Ik4w0h1DcG3FC4wMDA7rfYhC2n2/fItOZtvE3TNSfr8e/lGaAih&#10;6XuPky6KSYLWf0u6Y6h4SzrvP550GNNnQC7+nkk3jh2eQdLROBrvWVCPdmQY0+E+8chwMkleiXYH&#10;zOoh6zAAsPgEiIXJLJ7FNKDReBbQcDoNruc5DcZzMhlNh9M8n5JTEENEfT2IIch8Hbu+BtBHYNQB&#10;O5zNgdEbLiP7eQaX7W6xcxxweMCeZ6Fawn2iB2qI1g6kodEBNDS6OgGNlwKzaRGY508BcyuKFL77&#10;KIPWI6r0/I0FnrJrJBndrad5kYyG6c/rNoBLQ8usWIha2Ht3AQJKgUrJzZ0okOZg55hTU9KXG1iA&#10;+yKjTrDY9Cu754ChiuILTm1aILJIW56g2adSBtg90WVRi7anutjenxqY0fNXve56NFXFuuHSdvc9&#10;zWswgJKmEq0Bb6e8WfASOPf7sqNXEGqPCHEUX4dhEt0E+SjMoZZMZsF1QifBJJxNaEhjkpO8ryVr&#10;w8EMrJ624vXFpGP1rsCeywKWoklcxdEF3nkcxTVWc1tUOLyEkrYfh+cPE87MD5ZFo7/oduPIOXKt&#10;c2U/IgkSXORbJBoPx9+u7J9zSfL/KO+dV7u7Ru8GYPLYhK/j9O7q7m4l+/cM+HLguO9WPbwNufo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Dk/C+/hwQAAFU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1249" type="#_x0000_t75" style="position:absolute;width:422910;height:233045;visibility:visible;mso-wrap-style:square">
                        <v:fill o:detectmouseclick="t"/>
                        <v:path o:connecttype="none"/>
                      </v:shape>
                      <v:rect id="Rectangle 1196" o:spid="_x0000_s125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h9lwwAAAN0AAAAPAAAAZHJzL2Rvd25yZXYueG1sRE/JasMw&#10;EL0X8g9iArk1UjbTuFFCKRgCbQ9JCrkO1sQ2tUaOJS/9++hQ6PHx9t1htLXoqfWVYw2LuQJBnDtT&#10;caHh+5I9v4DwAdlg7Zg0/JKHw37ytMPUuIFP1J9DIWII+xQ1lCE0qZQ+L8min7uGOHI311oMEbaF&#10;NC0OMdzWcqlUIi1WHBtKbOi9pPzn3FkNmKzN/eu2+rx8dAlui1Flm6vSejYd315BBBrDv/jPfTQa&#10;lptVnBvfxCcg9w8AAAD//wMAUEsBAi0AFAAGAAgAAAAhANvh9svuAAAAhQEAABMAAAAAAAAAAAAA&#10;AAAAAAAAAFtDb250ZW50X1R5cGVzXS54bWxQSwECLQAUAAYACAAAACEAWvQsW78AAAAVAQAACwAA&#10;AAAAAAAAAAAAAAAfAQAAX3JlbHMvLnJlbHNQSwECLQAUAAYACAAAACEAGQYfZcMAAADdAAAADwAA&#10;AAAAAAAAAAAAAAAHAgAAZHJzL2Rvd25yZXYueG1sUEsFBgAAAAADAAMAtwAAAPcCAAAAAA==&#10;" stroked="f"/>
                      <v:rect id="Rectangle 1197" o:spid="_x0000_s125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rr+xgAAAN0AAAAPAAAAZHJzL2Rvd25yZXYueG1sRI/NasMw&#10;EITvhb6D2EJujdT8mMaNEkohEEh7iB3odbE2tqm1ci3Fdt4+KhRyHGbmG2a9HW0jeup87VjDy1SB&#10;IC6cqbnUcMp3z68gfEA22DgmDVfysN08PqwxNW7gI/VZKEWEsE9RQxVCm0rpi4os+qlriaN3dp3F&#10;EGVXStPhEOG2kTOlEmmx5rhQYUsfFRU/2cVqwGRhfr/O88/8cElwVY5qt/xWWk+exvc3EIHGcA//&#10;t/dGw2w5X8Hfm/gE5OYGAAD//wMAUEsBAi0AFAAGAAgAAAAhANvh9svuAAAAhQEAABMAAAAAAAAA&#10;AAAAAAAAAAAAAFtDb250ZW50X1R5cGVzXS54bWxQSwECLQAUAAYACAAAACEAWvQsW78AAAAVAQAA&#10;CwAAAAAAAAAAAAAAAAAfAQAAX3JlbHMvLnJlbHNQSwECLQAUAAYACAAAACEAdkq6/sYAAADdAAAA&#10;DwAAAAAAAAAAAAAAAAAHAgAAZHJzL2Rvd25yZXYueG1sUEsFBgAAAAADAAMAtwAAAPoCAAAAAA==&#10;" stroked="f"/>
                      <v:rect id="Rectangle 1198" o:spid="_x0000_s125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uUwAAAAN0AAAAPAAAAZHJzL2Rvd25yZXYueG1sRE/LisIw&#10;FN0P+A/hCu7G1OIMUo0igqAyG6sfcGluH5jclCRjO39vFsIsD+e92Y3WiCf50DlWsJhnIIgrpztu&#10;FNxvx88ViBCRNRrHpOCPAuy2k48NFtoNfKVnGRuRQjgUqKCNsS+kDFVLFsPc9cSJq523GBP0jdQe&#10;hxRujcyz7Fta7Dg1tNjToaXqUf5aBfJWHodVaXzmLnn9Y86na01Oqdl03K9BRBrjv/jtPmkF+dcy&#10;7U9v0hOQ2xcAAAD//wMAUEsBAi0AFAAGAAgAAAAhANvh9svuAAAAhQEAABMAAAAAAAAAAAAAAAAA&#10;AAAAAFtDb250ZW50X1R5cGVzXS54bWxQSwECLQAUAAYACAAAACEAWvQsW78AAAAVAQAACwAAAAAA&#10;AAAAAAAAAAAfAQAAX3JlbHMvLnJlbHNQSwECLQAUAAYACAAAACEAQKDblM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199" o:spid="_x0000_s125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hjxgAAAN0AAAAPAAAAZHJzL2Rvd25yZXYueG1sRI9Ba8JA&#10;FITvhf6H5Qm91U2kKSG6im21BEoPTYvnR/aZBLNvw+6qsb/eFQo9DjPzDbNYjaYXJ3K+s6wgnSYg&#10;iGurO24U/HxvH3MQPiBr7C2Tggt5WC3v7xZYaHvmLzpVoRERwr5ABW0IQyGlr1sy6Kd2II7e3jqD&#10;IUrXSO3wHOGml7MkeZYGO44LLQ702lJ9qI5GwVsq84/PUGZ59euy3eblvdRklHqYjOs5iEBj+A//&#10;tUutYJY9pXB7E5+AXF4BAAD//wMAUEsBAi0AFAAGAAgAAAAhANvh9svuAAAAhQEAABMAAAAAAAAA&#10;AAAAAAAAAAAAAFtDb250ZW50X1R5cGVzXS54bWxQSwECLQAUAAYACAAAACEAWvQsW78AAAAVAQAA&#10;CwAAAAAAAAAAAAAAAAAfAQAAX3JlbHMvLnJlbHNQSwECLQAUAAYACAAAACEA61SoY8YAAADdAAAA&#10;DwAAAAAAAAAAAAAAAAAHAgAAZHJzL2Rvd25yZXYueG1sUEsFBgAAAAADAAMAtwAAAPoCAAAAAA==&#10;">
                        <v:imagedata r:id="rId11" o:title=""/>
                      </v:shape>
                      <w10:anchorlock/>
                    </v:group>
                  </w:pict>
                </mc:Fallback>
              </mc:AlternateContent>
            </w:r>
          </w:p>
        </w:tc>
        <w:tc>
          <w:tcPr>
            <w:tcW w:w="851" w:type="dxa"/>
            <w:tcBorders>
              <w:top w:val="single" w:sz="6" w:space="0" w:color="BFBFBF"/>
              <w:left w:val="single" w:sz="6" w:space="0" w:color="BFBFBF"/>
              <w:bottom w:val="single" w:sz="6" w:space="0" w:color="BFBFBF"/>
            </w:tcBorders>
            <w:vAlign w:val="center"/>
          </w:tcPr>
          <w:p w:rsidR="008170FF" w:rsidRPr="002C7D3A" w:rsidRDefault="008170FF" w:rsidP="008170FF">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6" w:space="0" w:color="BFBFBF"/>
              <w:left w:val="nil"/>
              <w:bottom w:val="single" w:sz="6" w:space="0" w:color="BFBFBF"/>
              <w:right w:val="single" w:sz="12" w:space="0" w:color="7030A0"/>
            </w:tcBorders>
          </w:tcPr>
          <w:p w:rsidR="008170FF" w:rsidRPr="002C7D3A" w:rsidRDefault="008170FF" w:rsidP="00E20A71">
            <w:pPr>
              <w:pStyle w:val="Contenudetableau"/>
              <w:snapToGrid w:val="0"/>
              <w:rPr>
                <w:rFonts w:ascii="Tahoma" w:hAnsi="Tahoma" w:cs="Tahoma"/>
                <w:color w:val="0070C0"/>
                <w:sz w:val="18"/>
                <w:szCs w:val="18"/>
                <w:lang w:val="en-GB"/>
              </w:rPr>
            </w:pPr>
          </w:p>
        </w:tc>
      </w:tr>
      <w:tr w:rsidR="008170FF" w:rsidRPr="002C7D3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8170FF" w:rsidRPr="002C7D3A" w:rsidRDefault="008170FF" w:rsidP="008170FF">
            <w:pPr>
              <w:tabs>
                <w:tab w:val="left" w:pos="1459"/>
              </w:tabs>
              <w:snapToGrid w:val="0"/>
              <w:jc w:val="right"/>
              <w:rPr>
                <w:rFonts w:ascii="Arial" w:hAnsi="Arial"/>
                <w:sz w:val="18"/>
                <w:szCs w:val="18"/>
                <w:lang w:val="en-GB"/>
              </w:rPr>
            </w:pPr>
            <w:r w:rsidRPr="002C7D3A">
              <w:rPr>
                <w:rFonts w:ascii="Arial" w:hAnsi="Arial"/>
                <w:sz w:val="18"/>
                <w:szCs w:val="18"/>
                <w:lang w:val="en-GB"/>
              </w:rPr>
              <w:t>Veterinary practitioners</w:t>
            </w:r>
          </w:p>
          <w:p w:rsidR="008170FF" w:rsidRPr="002C7D3A" w:rsidRDefault="008170FF" w:rsidP="008170FF">
            <w:pPr>
              <w:tabs>
                <w:tab w:val="left" w:pos="1459"/>
              </w:tabs>
              <w:snapToGrid w:val="0"/>
              <w:jc w:val="right"/>
              <w:rPr>
                <w:rFonts w:ascii="Arial" w:hAnsi="Arial"/>
                <w:i/>
                <w:sz w:val="18"/>
                <w:szCs w:val="18"/>
                <w:lang w:val="en-GB"/>
              </w:rPr>
            </w:pPr>
            <w:r w:rsidRPr="002C7D3A">
              <w:rPr>
                <w:rFonts w:ascii="Arial" w:hAnsi="Arial"/>
                <w:i/>
                <w:sz w:val="18"/>
                <w:szCs w:val="18"/>
                <w:lang w:val="en-GB"/>
              </w:rPr>
              <w:t xml:space="preserve">(order of veterinaries or trade </w:t>
            </w:r>
            <w:r w:rsidR="002C7D3A" w:rsidRPr="002C7D3A">
              <w:rPr>
                <w:rFonts w:ascii="Arial" w:hAnsi="Arial"/>
                <w:i/>
                <w:sz w:val="18"/>
                <w:szCs w:val="18"/>
                <w:lang w:val="en-GB"/>
              </w:rPr>
              <w:t>unions</w:t>
            </w:r>
            <w:r w:rsidRPr="002C7D3A">
              <w:rPr>
                <w:rFonts w:ascii="Arial" w:hAnsi="Arial"/>
                <w:i/>
                <w:sz w:val="18"/>
                <w:szCs w:val="18"/>
                <w:lang w:val="en-GB"/>
              </w:rPr>
              <w:t>)</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751116C" wp14:editId="6C16139B">
                      <wp:extent cx="422910" cy="233045"/>
                      <wp:effectExtent l="0" t="0" r="0" b="0"/>
                      <wp:docPr id="1176" name="Zone de dessin 11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33" name="Rectangle 117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4" name="Rectangle 1179"/>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5" name="Rectangle 1180"/>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536" name="Picture 1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751116C" id="Zone de dessin 1176" o:spid="_x0000_s125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9QbjgQAAFURAAAOAAAAZHJzL2Uyb0RvYy54bWzsWOtu2zYU/j9g7yDo&#10;v2JJpq0LohSJbA8FsjVotwegJMoiKpEcSV+yYe++Q8pS7DpNgmYrsCEGbPMm8vDcvu/o8t2+a50t&#10;kYpylrnBhe86hJW8omydub/9uvJi11Easwq3nJHMvSfKfXf14w+XO5GSkDe8rYh0YBOm0p3I3EZr&#10;kU4mqmxIh9UFF4TBZM1lhzV05XpSSbyD3bt2Evr+fLLjshKSl0QpGF30k+6V3b+uSak/1LUi2mkz&#10;F2TT9lfa38L8Tq4ucbqWWDS0PIiBv0GKDlMGh45bLbDGzkbSs606WkqueK0vSt5NeF3Tktg7wG0C&#10;/4vb5JhtsbKXKUE7g4DQ+gf3LdZGbsZXtG1BGxPYPTVj5n8H9iEwuBNgHSVGO6nXnf+pwYLYa6m0&#10;/GV7Jx1aZW44m05dh+EO3OQjGA6zdUucIIhiYyUjAqz9JO6kkVeJW15+Vg7jeQMLybWUfNcQXIFo&#10;gVkP9zh6wHQUPOoUu595BQfgjebWYPtadmZDMIWzt35xP/oF2WunhEEUhkkA3lPCVDid+mhmT8Dp&#10;8LCQSv9EeOeYRuZKkN5ujre3ShthcDosscLzllZG37Yj10XeSmeLwUVX9nPYXR0va5lZ/GAmnPYj&#10;ICOcYeaMtNbl/kyCEPk3YeKt5nHkoRWaeUnkx54fJDfJ3EcJWqz+MgIGKG1oVRF2SxkZ3D9AL7Pu&#10;IRB7x7UB4OwyN5mFM3v3E+nV8SV9+3nskh3VkA1a2mVuPC7CqbHrklWgSJxqTNu+PTkV32oZdDD8&#10;W61YLzCG7x2o4NU9OIHkYCSwJ+QtaDRc/uE6O8gBmat+32BJXKd9z8CRkgAhkzRsB82iEDryeKY4&#10;nsGshK0yV7tO38x1n2g2QtJ1AycFVjGMX4Pz1dQ6hnHMXqqDy0KYfb94Q4/GW2JMcxI+/168gYYD&#10;CCfnPOjCKI7mMPMWdMdQ8RZ0zn896MCnz0EutlTkewVdFNpcBkGH4nB+YEED2gVRFAyBF0yjKHkl&#10;2o2YNUDWOACw+ASI+ckyXsbIQ+F86SF/sfCuVzny5qsgmi2mizxfBKcgZhD19SBmQObr2PU1gD4C&#10;ox7Y4W4WjN5w2bCfZ3BZ74u95YDTkes9C9UM6okBqEeQHgEaGn2egMZLgVkJA8yrp4BZ0DKF78HL&#10;oHVGlZ6vWOApvTEko696uhft0WH5eSM8KBoE1rSgLdX3tgACSmGEYts7WhqaYzonnHo+pBtYYM4F&#10;Rh1bhjys7J8DhkrLLzi1EkBkDW15gmaf7jIx3RNZipaKgeqa9uHWwIyeL/X68mjBy01HmO7rPUla&#10;UABnqqFCAR1LSVeQCjj3+6qnV+BqZ4Q4jK99PwlvvHzm55BLoqV3naDIi/xlhHwUB3mQD7lkowio&#10;AbcLQV+fTHpWbxPsY1GAU6MSm3FkaWoeS3GVlkSXjRmuIaUdxuH5ccKq+UGzRukvqm4sOTdc67G0&#10;H858SPWWbwXhfAoQ0Fcu31jkjFneRv+ZSZL/R3rvrdrXGoMZgMmbJnwtp7elu61KDu8ZzMuB475d&#10;9fA25Op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Jk/UG4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255" type="#_x0000_t75" style="position:absolute;width:422910;height:233045;visibility:visible;mso-wrap-style:square">
                        <v:fill o:detectmouseclick="t"/>
                        <v:path o:connecttype="none"/>
                      </v:shape>
                      <v:rect id="Rectangle 1178" o:spid="_x0000_s125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0UxgAAAN0AAAAPAAAAZHJzL2Rvd25yZXYueG1sRI9PawIx&#10;FMTvgt8hPMGbJrp1abcbpRQEwfagFnp9bN7+oZuXdRN1/fZNoeBxmJnfMPlmsK24Uu8bxxoWcwWC&#10;uHCm4UrD12k7ewbhA7LB1jFpuJOHzXo8yjEz7sYHuh5DJSKEfYYa6hC6TEpf1GTRz11HHL3S9RZD&#10;lH0lTY+3CLetXCqVSosNx4UaO3qvqfg5XqwGTJ/M+bNMPk77S4ov1aC2q2+l9XQyvL2CCDSER/i/&#10;vTMalqskgb838QnI9S8AAAD//wMAUEsBAi0AFAAGAAgAAAAhANvh9svuAAAAhQEAABMAAAAAAAAA&#10;AAAAAAAAAAAAAFtDb250ZW50X1R5cGVzXS54bWxQSwECLQAUAAYACAAAACEAWvQsW78AAAAVAQAA&#10;CwAAAAAAAAAAAAAAAAAfAQAAX3JlbHMvLnJlbHNQSwECLQAUAAYACAAAACEAF6KNFMYAAADdAAAA&#10;DwAAAAAAAAAAAAAAAAAHAgAAZHJzL2Rvd25yZXYueG1sUEsFBgAAAAADAAMAtwAAAPoCAAAAAA==&#10;" stroked="f"/>
                      <v:rect id="Rectangle 1179" o:spid="_x0000_s125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VgxQAAAN0AAAAPAAAAZHJzL2Rvd25yZXYueG1sRI9Pi8Iw&#10;FMTvwn6H8Ba8abL+KVqNsgiCoB5WF7w+mmdbtnnpNlHrtzeC4HGYmd8w82VrK3GlxpeONXz1FQji&#10;zJmScw2/x3VvAsIHZIOVY9JwJw/LxUdnjqlxN/6h6yHkIkLYp6ihCKFOpfRZQRZ939XE0Tu7xmKI&#10;ssmlafAW4baSA6USabHkuFBgTauCsr/DxWrAZGT+9+fh7ri9JDjNW7Uen5TW3c/2ewYiUBve4Vd7&#10;YzQMxsMRPN/EJyAXDwAAAP//AwBQSwECLQAUAAYACAAAACEA2+H2y+4AAACFAQAAEwAAAAAAAAAA&#10;AAAAAAAAAAAAW0NvbnRlbnRfVHlwZXNdLnhtbFBLAQItABQABgAIAAAAIQBa9CxbvwAAABUBAAAL&#10;AAAAAAAAAAAAAAAAAB8BAABfcmVscy8ucmVsc1BLAQItABQABgAIAAAAIQCYSxVgxQAAAN0AAAAP&#10;AAAAAAAAAAAAAAAAAAcCAABkcnMvZG93bnJldi54bWxQSwUGAAAAAAMAAwC3AAAA+QIAAAAA&#10;" stroked="f"/>
                      <v:rect id="Rectangle 1180" o:spid="_x0000_s125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QtxwwAAAN0AAAAPAAAAZHJzL2Rvd25yZXYueG1sRI/dagIx&#10;FITvBd8hHKF3mnWLIlujiCBY6Y1rH+CwOfuDycmSpO727Ruh4OUwM98w2/1ojXiQD51jBctFBoK4&#10;crrjRsH37TTfgAgRWaNxTAp+KcB+N51ssdBu4Cs9ytiIBOFQoII2xr6QMlQtWQwL1xMnr3beYkzS&#10;N1J7HBLcGpln2Vpa7DgttNjTsaXqXv5YBfJWnoZNaXzmLnn9ZT7P15qcUm+z8fABItIYX+H/9lkr&#10;yFfvK3i+SU9A7v4AAAD//wMAUEsBAi0AFAAGAAgAAAAhANvh9svuAAAAhQEAABMAAAAAAAAAAAAA&#10;AAAAAAAAAFtDb250ZW50X1R5cGVzXS54bWxQSwECLQAUAAYACAAAACEAWvQsW78AAAAVAQAACwAA&#10;AAAAAAAAAAAAAAAfAQAAX3JlbHMvLnJlbHNQSwECLQAUAAYACAAAACEACNELc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181" o:spid="_x0000_s125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0NqxgAAAN0AAAAPAAAAZHJzL2Rvd25yZXYueG1sRI9Ba8JA&#10;FITvhf6H5RW81Y2WSEhdpdoqAfFgLD0/sq9JaPZt2N1q9Ne7QqHHYWa+YebLwXTiRM63lhVMxgkI&#10;4srqlmsFn8fNcwbCB2SNnWVScCEPy8Xjwxxzbc98oFMZahEh7HNU0ITQ51L6qiGDfmx74uh9W2cw&#10;ROlqqR2eI9x0cpokM2mw5bjQYE/rhqqf8tcoeJ/IbLcPRZqVV5d+fay2hSaj1OhpeHsFEWgI/+G/&#10;dqEVTNOXGdzfxCcgFzcAAAD//wMAUEsBAi0AFAAGAAgAAAAhANvh9svuAAAAhQEAABMAAAAAAAAA&#10;AAAAAAAAAAAAAFtDb250ZW50X1R5cGVzXS54bWxQSwECLQAUAAYACAAAACEAWvQsW78AAAAVAQAA&#10;CwAAAAAAAAAAAAAAAAAfAQAAX3JlbHMvLnJlbHNQSwECLQAUAAYACAAAACEAPLtDas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5FB0411" wp14:editId="29D7C317">
                      <wp:extent cx="422910" cy="233045"/>
                      <wp:effectExtent l="0" t="0" r="0" b="0"/>
                      <wp:docPr id="1182" name="Zone de dessin 11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29" name="Rectangle 118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0" name="Rectangle 1185"/>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1" name="Rectangle 1186"/>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532" name="Picture 11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5FB0411" id="Zone de dessin 1182" o:spid="_x0000_s126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NKYQiwQAAFU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NJ2HiOoK2ECYfwXFUrBrmBEFM0EuoAqz91N0p1Fd3t7L4rB0h8xoWsmul5LZmtATV&#10;AlwP5zh6ADsaHnWW259lCRvQtZHWYbtKtSgQXOHsbFzcH+KC7YxTwCAJwySA6ClgKhyPfTKxO9B0&#10;eLhT2vzEZOtgI3MVaG+F082tNqgMTYclVnnZ8BLtbTtqtcwb5WwohOjCfvbS9fGyRuDiBzfRtB8B&#10;HWEPnENtbcj9mQQh8W/CxFtM48gjCzLxksiPPT9IbpKpTxIyW/yFCgYkrXlZMnHLBRvCPyAv8+4+&#10;EfvAtQngbDM3mYQTe/YT7fXxIX37OXfIlhuoBg1vMzc+LKIp+nUuSjAkTQ3lTd8enapvrQw2GP6t&#10;VWwUoOP7AFrK8h6CQElwEvgT6hY0aqn+cJ0t1IDM1b+vqWKu07wXEEhJQAgWDdshkyiEjjqeWR7P&#10;UFGAqMw1rtM3c9MXmnWn+KqGnQJrGCGvIfgqbgMDA7PXah+ykGbfLd/GcJ4z+Waj+yR9/r18C4gP&#10;oek6j5MujIMErf+WdMdQ8ZZ0zn896YKzSTfFevi9km4aWzyDpCNxON2zoAHtgnFMsDJg4gXjKEpe&#10;iXYHzBog6zAAsPgEiPnJPJ7HxCPhdO4Rfzbzrhc58aaLIJrMxrM8nwWnIIaI+noQQ5D5OnZ9DaCP&#10;wKgHdjibBaM3XEb28wwum91yZzngOBnS4FmoFnCfGIAaorUHaWj0AA2Nvk5A46XArDsE5sVTwNzx&#10;IoXvPsqg9YgqPX9jgafMGklGf+tpXySjperzuvPg0tBRw5e84ebeXoCAUqBSYnPHC6Q52Dnm1ONw&#10;KDewAPdFRh2hlYeV/XPAUHnxBafWHRBZpC1P0OxTKSPsnuiybHg3UF1s708NzOj5q15/PZrJYt0y&#10;Yfr7nmINGEAKXfNOg7dT1i5ZCZz7fdnTKwi1R4Q4jK99PwlvvHzi51BLorl3nZDIi/x5RHwSB3mQ&#10;D7VkrRmYgTazjr++mPSs3hbYc1lAUzSJrTiqwDuPpbjaKGaKGocrKGn7cXj+MGHN/GBZNPqLbjeW&#10;nCPXOlf2wyBBgmvLfjgdT79d2T/nkuT/Ud57r/Z3jcENwOSxCV/L6e3V3d5K9u8Z8OXAcd+uengb&#10;cvU3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AjSmEIsEAABV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261" type="#_x0000_t75" style="position:absolute;width:422910;height:233045;visibility:visible;mso-wrap-style:square">
                        <v:fill o:detectmouseclick="t"/>
                        <v:path o:connecttype="none"/>
                      </v:shape>
                      <v:rect id="Rectangle 1184" o:spid="_x0000_s126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ywjxQAAAN0AAAAPAAAAZHJzL2Rvd25yZXYueG1sRI9Ba8JA&#10;FITvQv/D8gq96W6jhpq6ShGEgnowFnp9ZJ9JaPZtml01/ntXEDwOM/MNM1/2thFn6nztWMP7SIEg&#10;LpypudTwc1gPP0D4gGywcUwaruRhuXgZzDEz7sJ7OuehFBHCPkMNVQhtJqUvKrLoR64ljt7RdRZD&#10;lF0pTYeXCLeNTJRKpcWa40KFLa0qKv7yk9WA6cT8747j7WFzSnFW9mo9/VVav732X58gAvXhGX60&#10;v42GZJrM4P4mPgG5uAEAAP//AwBQSwECLQAUAAYACAAAACEA2+H2y+4AAACFAQAAEwAAAAAAAAAA&#10;AAAAAAAAAAAAW0NvbnRlbnRfVHlwZXNdLnhtbFBLAQItABQABgAIAAAAIQBa9CxbvwAAABUBAAAL&#10;AAAAAAAAAAAAAAAAAB8BAABfcmVscy8ucmVsc1BLAQItABQABgAIAAAAIQDzkywjxQAAAN0AAAAP&#10;AAAAAAAAAAAAAAAAAAcCAABkcnMvZG93bnJldi54bWxQSwUGAAAAAAMAAwC3AAAA+QIAAAAA&#10;" stroked="f"/>
                      <v:rect id="Rectangle 1185" o:spid="_x0000_s126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NjwwAAAN0AAAAPAAAAZHJzL2Rvd25yZXYueG1sRE/JasMw&#10;EL0X8g9iArk1UjbTuFFCKRgCbQ9JCrkO1sQ2tUaOJS/9++hQ6PHx9t1htLXoqfWVYw2LuQJBnDtT&#10;caHh+5I9v4DwAdlg7Zg0/JKHw37ytMPUuIFP1J9DIWII+xQ1lCE0qZQ+L8min7uGOHI311oMEbaF&#10;NC0OMdzWcqlUIi1WHBtKbOi9pPzn3FkNmKzN/eu2+rx8dAlui1Flm6vSejYd315BBBrDv/jPfTQa&#10;lptV3B/fxCcg9w8AAAD//wMAUEsBAi0AFAAGAAgAAAAhANvh9svuAAAAhQEAABMAAAAAAAAAAAAA&#10;AAAAAAAAAFtDb250ZW50X1R5cGVzXS54bWxQSwECLQAUAAYACAAAACEAWvQsW78AAAAVAQAACwAA&#10;AAAAAAAAAAAAAAAfAQAAX3JlbHMvLnJlbHNQSwECLQAUAAYACAAAACEA53ATY8MAAADdAAAADwAA&#10;AAAAAAAAAAAAAAAHAgAAZHJzL2Rvd25yZXYueG1sUEsFBgAAAAADAAMAtwAAAPcCAAAAAA==&#10;" stroked="f"/>
                      <v:rect id="Rectangle 1186" o:spid="_x0000_s126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g1ywwAAAN0AAAAPAAAAZHJzL2Rvd25yZXYueG1sRI/dagIx&#10;FITvC75DOIJ3NetKi6xGKYKg0htXH+CwOftDk5Mlie769qZQ6OUwM98wm91ojXiQD51jBYt5BoK4&#10;crrjRsHtenhfgQgRWaNxTAqeFGC3nbxtsNBu4As9ytiIBOFQoII2xr6QMlQtWQxz1xMnr3beYkzS&#10;N1J7HBLcGpln2ae02HFaaLGnfUvVT3m3CuS1PAyr0vjMnfP625yOl5qcUrPp+LUGEWmM/+G/9lEr&#10;yD+WC/h9k56A3L4AAAD//wMAUEsBAi0AFAAGAAgAAAAhANvh9svuAAAAhQEAABMAAAAAAAAAAAAA&#10;AAAAAAAAAFtDb250ZW50X1R5cGVzXS54bWxQSwECLQAUAAYACAAAACEAWvQsW78AAAAVAQAACwAA&#10;AAAAAAAAAAAAAAAfAQAAX3JlbHMvLnJlbHNQSwECLQAUAAYACAAAACEAd+oNc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187" o:spid="_x0000_s126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VpxgAAAN0AAAAPAAAAZHJzL2Rvd25yZXYueG1sRI/NasMw&#10;EITvgbyD2EJviRwXB+NGCc1PiyH0ULf0vFhb29RaGUlJ3D59VQjkOMzMN8xqM5penMn5zrKCxTwB&#10;QVxb3XGj4OP9eZaD8AFZY2+ZFPyQh816Ollhoe2F3+hchUZECPsCFbQhDIWUvm7JoJ/bgTh6X9YZ&#10;DFG6RmqHlwg3vUyTZCkNdhwXWhxo11L9XZ2Mgv1C5sfXUGZ59euyz8P2pdRklLq/G58eQQQawy18&#10;bZdaQZo9pPD/Jj4Buf4DAAD//wMAUEsBAi0AFAAGAAgAAAAhANvh9svuAAAAhQEAABMAAAAAAAAA&#10;AAAAAAAAAAAAAFtDb250ZW50X1R5cGVzXS54bWxQSwECLQAUAAYACAAAACEAWvQsW78AAAAVAQAA&#10;CwAAAAAAAAAAAAAAAAAfAQAAX3JlbHMvLnJlbHNQSwECLQAUAAYACAAAACEAQ4BFacYAAADdAAAA&#10;DwAAAAAAAAAAAAAAAAAHAgAAZHJzL2Rvd25yZXYueG1sUEsFBgAAAAADAAMAtwAAAPoCAAAAAA==&#10;">
                        <v:imagedata r:id="rId11" o:title=""/>
                      </v:shape>
                      <w10:anchorlock/>
                    </v:group>
                  </w:pict>
                </mc:Fallback>
              </mc:AlternateContent>
            </w:r>
          </w:p>
        </w:tc>
        <w:tc>
          <w:tcPr>
            <w:tcW w:w="851" w:type="dxa"/>
            <w:tcBorders>
              <w:top w:val="single" w:sz="6" w:space="0" w:color="BFBFBF"/>
              <w:left w:val="single" w:sz="6" w:space="0" w:color="BFBFBF"/>
              <w:bottom w:val="single" w:sz="6" w:space="0" w:color="BFBFBF"/>
            </w:tcBorders>
            <w:vAlign w:val="center"/>
          </w:tcPr>
          <w:p w:rsidR="008170FF" w:rsidRPr="002C7D3A" w:rsidRDefault="008170FF" w:rsidP="008170FF">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6" w:space="0" w:color="BFBFBF"/>
              <w:left w:val="nil"/>
              <w:bottom w:val="single" w:sz="6" w:space="0" w:color="BFBFBF"/>
              <w:right w:val="single" w:sz="12" w:space="0" w:color="7030A0"/>
            </w:tcBorders>
            <w:vAlign w:val="center"/>
          </w:tcPr>
          <w:p w:rsidR="008170FF" w:rsidRPr="002C7D3A" w:rsidRDefault="008170FF" w:rsidP="002F03F5">
            <w:pPr>
              <w:pStyle w:val="Contenudetableau"/>
              <w:snapToGrid w:val="0"/>
              <w:rPr>
                <w:rFonts w:ascii="Tahoma" w:hAnsi="Tahoma" w:cs="Tahoma"/>
                <w:color w:val="0070C0"/>
                <w:sz w:val="18"/>
                <w:szCs w:val="18"/>
                <w:lang w:val="en-GB"/>
              </w:rPr>
            </w:pPr>
          </w:p>
        </w:tc>
      </w:tr>
      <w:tr w:rsidR="008170FF" w:rsidRPr="002C7D3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Others </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556404B3" wp14:editId="79151B78">
                      <wp:extent cx="422910" cy="233045"/>
                      <wp:effectExtent l="0" t="0" r="0" b="0"/>
                      <wp:docPr id="1164" name="Zone de dessin 11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29" name="Rectangle 116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0" name="Rectangle 1167"/>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1" name="Rectangle 1168"/>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528" name="Picture 11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56404B3" id="Zone de dessin 1164" o:spid="_x0000_s126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IkFQkAQAAFURAAAOAAAAZHJzL2Uyb0RvYy54bWzsWOtu2zYU/j9g7yDo&#10;v2JRlq0LohSJbA8FsjVotwegJcoiKpEaSV+yYe++cyjLses0CZqtwIYYsM2byMNz+76jy3e7tnE2&#10;TGkuReaSC991mChkycUqc3/7deHFrqMNFSVtpGCZe8+0++7qxx8ut13KAlnLpmTKgU2ETrdd5tbG&#10;dOlopIuatVRfyI4JmKykaqmBrlqNSkW3sHvbjALfn462UpWdkgXTGkZn/aR7ZfevKlaYD1WlmXGa&#10;zAXZjP1V9neJv6OrS5quFO1qXuzFoN8gRUu5gEMPW82ooc5a8bOtWl4oqWVlLgrZjmRV8YLZO8Bt&#10;iP/FbXIqNlTbyxSgnUFAaP2D+y5XKLeQC940oI0R7J7iGP5vwT4MBrcdWEd3Bzvp153/qaYds9fS&#10;afHL5k45vMzcIAwS1xG0BTf5CIajYtUwh5DpFK2EIsDaT92dQnl1dyuLz9oRMq9hIbtWSm5rRksQ&#10;jeB6uMfRA9jR8Kiz3P4sSziAro20BttVqsUNwRTOzvrF/cEv2M44BQyGQZAQ8J4CpoLx2A8n9gSa&#10;Dg93SpufmGwdbGSuAunt5nRzqw0KQ9NhiRVeNrxEfduOWi3zRjkbCi66sJ/97vp4WSNw8YOZaNqP&#10;gIxwBs6htNbl/kxIEPo3QeItpnHkhYtw4iWRH3s+SW6SqR8m4WzxFwpIwrTmZcnELRdscH8Svsy6&#10;+0DsHdcGgLPN3GQSTOzdT6TXx5f07eexS7bcQDZoeJu58WERTdGuc1GCImlqKG/69uhUfKtl0MHw&#10;b7VivQAN3zvQUpb34ARKgpHAnpC3oFFL9YfrbCEHZK7+fU0Vc53mvQBHSkgYYtKwnXASBdBRxzPL&#10;4xkqCtgqc43r9M3c9Ilm3Sm+quEkYhUj5DU4X8WtY6Bj9lLtXRbC7LvF2xju80i8RWiak/D59+IN&#10;NEwgnJzzoAuiOJrCzFvQHUPFW9A5//WgI48GXfw9gy4KbC6DoAvjYLpnQQPakSgiQ+CRcRQlr0S7&#10;A2YNkHUYAFh8AsT8ZB7P49ALg+ncC/3ZzLte5KE3XZBoMhvP8nxGTkEMEfX1IIYg83Xs+hpAH4FR&#10;D+xwNwtGb7iM7OcZXDa75c5yQIDbPfY8C9UC6okBqA8gfQBoaPR5AhovBWbdITAvngLmjhcpfPde&#10;Bq0zqvR8xQJPmTWSjL7qaV+0R0vV53XnQdHQUcOXvOHm3hZAQClQKLG54wXSHOwccepJAAVYj/Gw&#10;AM9FRp2gloeV/XPAUHnxBafWHRBZpC1P0OzTXUbYPZFl2fBuoLrY3t8amNHzpV5fHs1ksW6ZMH29&#10;p1gDCpBC17zTQMdS1i5ZCZz7fdnTK3C1M0IcxNe+nwQ3Xj7xc8gl0dy7TsLIi/x5FPphTHKSD7lk&#10;rRmogTazjr8+mfSs3jr1Y1FAU1SJzTiqwJrHUlxtFDNFjcMVpLT9ODx/mLBqftAsKv1F1Y0l58i1&#10;Hkv7wcSHVG/5FgmmY4AAkAZO/cYi55DlbfSfmST5f6T33qp9rTGYAbSGTfhaTm9Ld6vJ/XsGfDlw&#10;3LerHt6GXP0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6Ti9j3AAAAAMBAAAP&#10;AAAAZHJzL2Rvd25yZXYueG1sTI9BS8NAEIXvgv9hGcGb3aiwasymiCIeLG1tFTxus2M2mJ0N2W2S&#10;/nunXvQy8HiP974p5pNvxYB9bAJpuJxlIJCqYBuqNbxvny9uQcRkyJo2EGo4YIR5eXpSmNyGkd5w&#10;2KRacAnF3GhwKXW5lLFy6E2chQ6Jva/Qe5NY9rW0vRm53LfyKsuU9KYhXnCmw0eH1fdm7zWsPpdP&#10;H6/rlVtn4+KwfRkqubxbaH1+Nj3cg0g4pb8wHPEZHUpm2oU92ShaDfxI+r3sKaVA7DRcqxuQZSH/&#10;s5c/AAAA//8DAFBLAwQKAAAAAAAAACEAEE/1zLYAAAC2AAAAFAAAAGRycy9tZWRpYS9pbWFnZTEu&#10;cG5niVBORw0KGgoAAAANSUhEUgAAAA0AAAANCAIAAAD9iXMrAAAAAXNSR0IArs4c6QAAABl0RVh0&#10;U29mdHdhcmUATWljcm9zb2Z0IE9mZmljZX/tNXEAAABLSURBVChTY1yzYiYDIRAcnsYCVHP0+Gk8&#10;Khsa6oCyIHVA0DdhNi6lnz48BkoxEbITKj+qDntAMQLjzdXdE38o8gnIMv7//5+YoAYAkzQRZr97&#10;wF4AAAAASUVORK5CYIJQSwECLQAUAAYACAAAACEAsYJntgoBAAATAgAAEwAAAAAAAAAAAAAAAAAA&#10;AAAAW0NvbnRlbnRfVHlwZXNdLnhtbFBLAQItABQABgAIAAAAIQA4/SH/1gAAAJQBAAALAAAAAAAA&#10;AAAAAAAAADsBAABfcmVscy8ucmVsc1BLAQItABQABgAIAAAAIQAsIkFQkAQAAFURAAAOAAAAAAAA&#10;AAAAAAAAADoCAABkcnMvZTJvRG9jLnhtbFBLAQItABQABgAIAAAAIQCqJg6+vAAAACEBAAAZAAAA&#10;AAAAAAAAAAAAAPYGAABkcnMvX3JlbHMvZTJvRG9jLnhtbC5yZWxzUEsBAi0AFAAGAAgAAAAhAHpO&#10;L2PcAAAAAwEAAA8AAAAAAAAAAAAAAAAA6QcAAGRycy9kb3ducmV2LnhtbFBLAQItAAoAAAAAAAAA&#10;IQAQT/XMtgAAALYAAAAUAAAAAAAAAAAAAAAAAPIIAABkcnMvbWVkaWEvaW1hZ2UxLnBuZ1BLBQYA&#10;AAAABgAGAHwBAADaCQAAAAA=&#10;">
                      <v:shape id="_x0000_s1267" type="#_x0000_t75" style="position:absolute;width:422910;height:233045;visibility:visible;mso-wrap-style:square">
                        <v:fill o:detectmouseclick="t"/>
                        <v:path o:connecttype="none"/>
                      </v:shape>
                      <v:rect id="Rectangle 1166" o:spid="_x0000_s126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iO+xQAAAN0AAAAPAAAAZHJzL2Rvd25yZXYueG1sRI9Ba8JA&#10;FITvhf6H5RW81V2jDTVmI0UQBO2hWvD6yD6TYPZtml01/nu3UOhxmJlvmHw52FZcqfeNYw2TsQJB&#10;XDrTcKXh+7B+fQfhA7LB1jFpuJOHZfH8lGNm3I2/6LoPlYgQ9hlqqEPoMil9WZNFP3YdcfROrrcY&#10;ouwraXq8RbhtZaJUKi02HBdq7GhVU3neX6wGTGfm5/M03R22lxTn1aDWb0el9ehl+FiACDSE//Bf&#10;e2M0JLNkDr9v4hOQxQMAAP//AwBQSwECLQAUAAYACAAAACEA2+H2y+4AAACFAQAAEwAAAAAAAAAA&#10;AAAAAAAAAAAAW0NvbnRlbnRfVHlwZXNdLnhtbFBLAQItABQABgAIAAAAIQBa9CxbvwAAABUBAAAL&#10;AAAAAAAAAAAAAAAAAB8BAABfcmVscy8ucmVsc1BLAQItABQABgAIAAAAIQCFciO+xQAAAN0AAAAP&#10;AAAAAAAAAAAAAAAAAAcCAABkcnMvZG93bnJldi54bWxQSwUGAAAAAAMAAwC3AAAA+QIAAAAA&#10;" stroked="f"/>
                      <v:rect id="Rectangle 1167" o:spid="_x0000_s126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z+wwAAAN0AAAAPAAAAZHJzL2Rvd25yZXYueG1sRE/LasJA&#10;FN0X/IfhCu7qjI+GmjpKKQSEtgu14PaSuSahmTsxM3n07zsLweXhvLf70daip9ZXjjUs5goEce5M&#10;xYWGn3P2/ArCB2SDtWPS8Ece9rvJ0xZT4wY+Un8KhYgh7FPUUIbQpFL6vCSLfu4a4shdXWsxRNgW&#10;0rQ4xHBby6VSibRYcWwosaGPkvLfU2c1YLI2t+/r6uv82SW4KUaVvVyU1rPp+P4GItAYHuK7+2A0&#10;LNeruD++iU9A7v4BAAD//wMAUEsBAi0AFAAGAAgAAAAhANvh9svuAAAAhQEAABMAAAAAAAAAAAAA&#10;AAAAAAAAAFtDb250ZW50X1R5cGVzXS54bWxQSwECLQAUAAYACAAAACEAWvQsW78AAAAVAQAACwAA&#10;AAAAAAAAAAAAAAAfAQAAX3JlbHMvLnJlbHNQSwECLQAUAAYACAAAACEAkZEc/sMAAADdAAAADwAA&#10;AAAAAAAAAAAAAAAHAgAAZHJzL2Rvd25yZXYueG1sUEsFBgAAAAADAAMAtwAAAPcCAAAAAA==&#10;" stroked="f"/>
                      <v:rect id="Rectangle 1168" o:spid="_x0000_s127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LvwwAAAN0AAAAPAAAAZHJzL2Rvd25yZXYueG1sRI/dagIx&#10;FITvC75DOIJ3NetaiqxGKYKg0htXH+CwOftDk5Mlie769qZQ6OUwM98wm91ojXiQD51jBYt5BoK4&#10;crrjRsHtenhfgQgRWaNxTAqeFGC3nbxtsNBu4As9ytiIBOFQoII2xr6QMlQtWQxz1xMnr3beYkzS&#10;N1J7HBLcGpln2ae02HFaaLGnfUvVT3m3CuS1PAyr0vjMnfP625yOl5qcUrPp+LUGEWmM/+G/9lEr&#10;yD+WC/h9k56A3L4AAAD//wMAUEsBAi0AFAAGAAgAAAAhANvh9svuAAAAhQEAABMAAAAAAAAAAAAA&#10;AAAAAAAAAFtDb250ZW50X1R5cGVzXS54bWxQSwECLQAUAAYACAAAACEAWvQsW78AAAAVAQAACwAA&#10;AAAAAAAAAAAAAAAfAQAAX3JlbHMvLnJlbHNQSwECLQAUAAYACAAAACEAAQsC7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169" o:spid="_x0000_s127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RewgAAAN0AAAAPAAAAZHJzL2Rvd25yZXYueG1sRE/Pa8Iw&#10;FL4P/B/CE3abqYWOUo2ibo7C2GGdeH40z7bYvJQkavWvXw6DHT++38v1aHpxJec7ywrmswQEcW11&#10;x42Cw8/+JQfhA7LG3jIpuJOH9WrytMRC2xt/07UKjYgh7AtU0IYwFFL6uiWDfmYH4sidrDMYInSN&#10;1A5vMdz0Mk2SV2mw49jQ4kC7lupzdTEK3uYy//wKZZZXD5cd37cfpSaj1PN03CxABBrDv/jPXWoF&#10;aZbGufFNfAJy9QsAAP//AwBQSwECLQAUAAYACAAAACEA2+H2y+4AAACFAQAAEwAAAAAAAAAAAAAA&#10;AAAAAAAAW0NvbnRlbnRfVHlwZXNdLnhtbFBLAQItABQABgAIAAAAIQBa9CxbvwAAABUBAAALAAAA&#10;AAAAAAAAAAAAAB8BAABfcmVscy8ucmVsc1BLAQItABQABgAIAAAAIQCnseRewgAAAN0AAAAPAAAA&#10;AAAAAAAAAAAAAAcCAABkcnMvZG93bnJldi54bWxQSwUGAAAAAAMAAwC3AAAA9g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9CBBFA2" wp14:editId="5883790D">
                      <wp:extent cx="422910" cy="233045"/>
                      <wp:effectExtent l="0" t="0" r="0" b="0"/>
                      <wp:docPr id="1170" name="Zone de dessin 11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25" name="Rectangle 117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6" name="Rectangle 1173"/>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7" name="Rectangle 1174"/>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428" name="Picture 11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9CBBFA2" id="Zone de dessin 1170" o:spid="_x0000_s127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nuFFhgQAAFURAAAOAAAAZHJzL2Uyb0RvYy54bWzsWOtu2zYU/j9g7yDo&#10;v2JJpq0LohSJbA8Fsi1ouwegJcoiKpEaSV/SYe++cyjLsRsvCZauwIYYsM2byMNz+76jy3e7tnE2&#10;TGkuReYGF77rMFHIkotV5v72aeHFrqMNFSVtpGCZe8+0++7qxx8ut13KQlnLpmTKgU2ETrdd5tbG&#10;dOlopIuatVRfyI4JmKykaqmBrlqNSkW3sHvbjELfn462UpWdkgXTGkZn/aR7ZfevKlaYX6tKM+M0&#10;mQuyGfur7O8Sf0dXlzRdKdrVvNiLQf+BFC3lAg49bDWjhjprxR9t1fJCSS0rc1HIdiSrihfM3gFu&#10;E/hf3SanYkO1vUwB2hkEhNY33He5QrmFXPCmAW2MYPcUx/B/C/ZhMLjtwDq6O9hJv+78jzXtmL2W&#10;TotfNnfK4WXmhiScuI6gLbjJBzAcFauGOUEQhWglFAHWfuzuFMqru1tZfNaOkHkNC9m1UnJbM1qC&#10;aAGuh3scPYAdDY86y+3PsoQD6NpIa7BdpVrcEEzh7Kxf3B/8gu2MU8AgCcMkAO8pYCocj30ysSfQ&#10;dHi4U9r8xGTrYCNzFUhvN6ebW21QGJoOS6zwsuEl6tt21GqZN8rZUHDRhf3sd9fHyxqBix/MRNN+&#10;BGSEM3AOpbUu90cShMS/CRNvMY0jjyzIxEsiP/b8ILlJpj5JyGzxJwoYkLTmZcnELRdscP+AvMy6&#10;+0DsHdcGgLPN3GQCVrT3OpZeH1/St59zl2y5gWzQ8DZz48MimqJd56IERdLUUN707dGp+FbLoIPh&#10;32rFegEavnegpSzvwQmUBCOBPSFvQaOW6ovrbCEHZK7+fU0Vc53mvQBHSgJCMGnYDplEIXTU8czy&#10;eIaKArbKXOM6fTM3faJZd4qvajgpsIoR8hqcr+LWMdAxe6n2Lgth9v3ibXo23sZompPw+ffiLSA+&#10;uKbrPA66MA4S1P5b0B1DxVvQOf/1oIvOBh35nkE3jS2eQdCROJzuWdCAdsE4JuN94AXjKEpeiXYH&#10;zBog6zAAsPgEiPnJPJ7HxCPhdO4Rfzbzrhc58aaLIJrMxrM8nwWnIIaI+noQexq7/g6gj8CoB3a4&#10;mwWjN1xG9vMMLpvdcmc5ILHc7QEUn4BqAfXEANTgrT1IQ6MHaGj0eQIaLwVm3SEwL54C5o4XKXz3&#10;XgatR1Tp+YoFnjJrJBl91dO+aI+Wqs/rzoOioaOGL3nDzb0tgIBSoFBic8cLpDnYOeHUUID1nBoW&#10;4LnIqG1EDyv754Ch8uIrTq07ILJIW56g2ae7jLB7Isuy4d1AdbG9vzUwo+dLvb48msli3TJh+npP&#10;sQYUIIWueafB2ilrl6wEzv2+7OkVuNojQhzG176fhDdePvFzyCXR3LtOSORF/jwiPomDPMiHXLLW&#10;DNRAm1nHX59MelZvE+y5KKApqsRmHFVgzWMprjaKmaLG4QpS2n4cnj9MWDU/aBaV/qLqxpJz5Frn&#10;0n4YJEhwkW8F4XQ8/XZp/5xJkv9Heu+t2tcagxmAyWMTvpbT29LdViX79wz4cuC4b1c9vA25+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Fqe4UWGBAAAVR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273" type="#_x0000_t75" style="position:absolute;width:422910;height:233045;visibility:visible;mso-wrap-style:square">
                        <v:fill o:detectmouseclick="t"/>
                        <v:path o:connecttype="none"/>
                      </v:shape>
                      <v:rect id="Rectangle 1172" o:spid="_x0000_s127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m7xgAAAN0AAAAPAAAAZHJzL2Rvd25yZXYueG1sRI9Pa8JA&#10;FMTvQr/D8gq96W5TDW2aVUpBEKwHY6HXR/blD82+TbOrxm/vFgSPw8z8hslXo+3EiQbfOtbwPFMg&#10;iEtnWq41fB/W01cQPiAb7ByThgt5WC0fJjlmxp15T6ci1CJC2GeooQmhz6T0ZUMW/cz1xNGr3GAx&#10;RDnU0gx4jnDbyUSpVFpsOS402NNnQ+VvcbQaMJ2bv1318nXYHlN8q0e1XvworZ8ex493EIHGcA/f&#10;2hujIZknC/h/E5+AXF4BAAD//wMAUEsBAi0AFAAGAAgAAAAhANvh9svuAAAAhQEAABMAAAAAAAAA&#10;AAAAAAAAAAAAAFtDb250ZW50X1R5cGVzXS54bWxQSwECLQAUAAYACAAAACEAWvQsW78AAAAVAQAA&#10;CwAAAAAAAAAAAAAAAAAfAQAAX3JlbHMvLnJlbHNQSwECLQAUAAYACAAAACEABD8pu8YAAADdAAAA&#10;DwAAAAAAAAAAAAAAAAAHAgAAZHJzL2Rvd25yZXYueG1sUEsFBgAAAAADAAMAtwAAAPoCAAAAAA==&#10;" stroked="f"/>
                      <v:rect id="Rectangle 1173" o:spid="_x0000_s127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bfMxQAAAN0AAAAPAAAAZHJzL2Rvd25yZXYueG1sRI9PawIx&#10;FMTvhX6H8AreatJVl3a7UYogCOqhWuj1sXn7h25etpuo67c3guBxmJnfMPlisK04Ue8bxxrexgoE&#10;ceFMw5WGn8Pq9R2ED8gGW8ek4UIeFvPnpxwz4878Tad9qESEsM9QQx1Cl0npi5os+rHriKNXut5i&#10;iLKvpOnxHOG2lYlSqbTYcFyosaNlTcXf/mg1YDo1/7tysj1sjil+VINazX6V1qOX4esTRKAhPML3&#10;9tpoSKZJCrc38QnI+RUAAP//AwBQSwECLQAUAAYACAAAACEA2+H2y+4AAACFAQAAEwAAAAAAAAAA&#10;AAAAAAAAAAAAW0NvbnRlbnRfVHlwZXNdLnhtbFBLAQItABQABgAIAAAAIQBa9CxbvwAAABUBAAAL&#10;AAAAAAAAAAAAAAAAAB8BAABfcmVscy8ucmVsc1BLAQItABQABgAIAAAAIQD07bfMxQAAAN0AAAAP&#10;AAAAAAAAAAAAAAAAAAcCAABkcnMvZG93bnJldi54bWxQSwUGAAAAAAMAAwC3AAAA+QIAAAAA&#10;" stroked="f"/>
                      <v:rect id="Rectangle 1174" o:spid="_x0000_s127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6ndwwAAAN0AAAAPAAAAZHJzL2Rvd25yZXYueG1sRI/dagIx&#10;FITvBd8hHME7zbpIK6tRRBBs6Y2rD3DYnP3B5GRJort9+6ZQ6OUwM98wu8NojXiRD51jBatlBoK4&#10;crrjRsH9dl5sQISIrNE4JgXfFOCwn052WGg38JVeZWxEgnAoUEEbY19IGaqWLIal64mTVztvMSbp&#10;G6k9Dglujcyz7E1a7DgttNjTqaXqUT6tAnkrz8OmND5zn3n9ZT4u15qcUvPZeNyCiDTG//Bf+6IV&#10;5Ov8HX7fpCcg9z8AAAD//wMAUEsBAi0AFAAGAAgAAAAhANvh9svuAAAAhQEAABMAAAAAAAAAAAAA&#10;AAAAAAAAAFtDb250ZW50X1R5cGVzXS54bWxQSwECLQAUAAYACAAAACEAWvQsW78AAAAVAQAACwAA&#10;AAAAAAAAAAAAAAAfAQAAX3JlbHMvLnJlbHNQSwECLQAUAAYACAAAACEAZHep3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175" o:spid="_x0000_s127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vDwwAAAN0AAAAPAAAAZHJzL2Rvd25yZXYueG1sRE/Pa8Iw&#10;FL4P/B/CE3abqUVHqUZR50ZheLCK50fzbIvNS0ky7fbXL4fBjh/f7+V6MJ24k/OtZQXTSQKCuLK6&#10;5VrB+fT+koHwAVljZ5kUfJOH9Wr0tMRc2wcf6V6GWsQQ9jkqaELocyl91ZBBP7E9ceSu1hkMEbpa&#10;aoePGG46mSbJqzTYcmxosKddQ9Wt/DIK3qYy+zyEYp6VP25+2W8/Ck1GqefxsFmACDSEf/Gfu9AK&#10;0lka58Y38QnI1S8AAAD//wMAUEsBAi0AFAAGAAgAAAAhANvh9svuAAAAhQEAABMAAAAAAAAAAAAA&#10;AAAAAAAAAFtDb250ZW50X1R5cGVzXS54bWxQSwECLQAUAAYACAAAACEAWvQsW78AAAAVAQAACwAA&#10;AAAAAAAAAAAAAAAfAQAAX3JlbHMvLnJlbHNQSwECLQAUAAYACAAAACEA0VDrw8MAAADdAAAADwAA&#10;AAAAAAAAAAAAAAAHAgAAZHJzL2Rvd25yZXYueG1sUEsFBgAAAAADAAMAtwAAAPcCAAAAAA==&#10;">
                        <v:imagedata r:id="rId11" o:title=""/>
                      </v:shape>
                      <w10:anchorlock/>
                    </v:group>
                  </w:pict>
                </mc:Fallback>
              </mc:AlternateContent>
            </w:r>
          </w:p>
        </w:tc>
        <w:tc>
          <w:tcPr>
            <w:tcW w:w="851" w:type="dxa"/>
            <w:tcBorders>
              <w:top w:val="single" w:sz="6" w:space="0" w:color="BFBFBF"/>
              <w:left w:val="single" w:sz="6" w:space="0" w:color="BFBFBF"/>
              <w:bottom w:val="single" w:sz="6" w:space="0" w:color="BFBFBF"/>
            </w:tcBorders>
            <w:vAlign w:val="center"/>
          </w:tcPr>
          <w:p w:rsidR="008170FF" w:rsidRPr="002C7D3A" w:rsidRDefault="008170FF" w:rsidP="008170FF">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6" w:space="0" w:color="BFBFBF"/>
              <w:left w:val="nil"/>
              <w:bottom w:val="single" w:sz="6" w:space="0" w:color="BFBFBF"/>
              <w:right w:val="single" w:sz="12" w:space="0" w:color="7030A0"/>
            </w:tcBorders>
          </w:tcPr>
          <w:p w:rsidR="008170FF" w:rsidRPr="002C7D3A" w:rsidRDefault="008170FF" w:rsidP="00E20A71">
            <w:pPr>
              <w:pStyle w:val="Contenudetableau"/>
              <w:snapToGrid w:val="0"/>
              <w:rPr>
                <w:rFonts w:ascii="Tahoma" w:hAnsi="Tahoma" w:cs="Tahoma"/>
                <w:color w:val="0070C0"/>
                <w:sz w:val="18"/>
                <w:szCs w:val="18"/>
                <w:lang w:val="en-GB"/>
              </w:rPr>
            </w:pPr>
          </w:p>
        </w:tc>
      </w:tr>
      <w:tr w:rsidR="008170FF" w:rsidRPr="002C7D3A" w:rsidTr="003D29B3">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Others </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6C7C156" wp14:editId="7850E35F">
                      <wp:extent cx="422910" cy="233045"/>
                      <wp:effectExtent l="0" t="0" r="0" b="0"/>
                      <wp:docPr id="1116" name="Zone de dessin 11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21" name="Rectangle 111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2" name="Rectangle 1119"/>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3" name="Rectangle 1120"/>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424" name="Picture 1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6C7C156" id="Zone de dessin 1116" o:spid="_x0000_s127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qilEjQQAAFURAAAOAAAAZHJzL2Uyb0RvYy54bWzsWOtu2zYU/j9g7yDo&#10;v2JRpq0LohSJbA8FsjVotwegJcoiKpEcSV+yYe++Q8py7DpNgmYrsCEGbPOmw8Nz+z7q8t2ua70N&#10;VZoJnvvoIvQ9yktRMb7K/d9+XQSJ72lDeEVawWnu31Ptv7v68YfLrcxoJBrRVlR5IITrbCtzvzFG&#10;ZqORLhvaEX0hJOUwWQvVEQNdtRpVimxBeteOojCcjrZCVVKJkmoNo7N+0r9y8uualuZDXWtqvDb3&#10;QTfjfpX7Xdrf0dUlyVaKyIaVezXIN2jREcZh04OoGTHEWyt2JqpjpRJa1OaiFN1I1DUrqTsDnAaF&#10;X5ymIHxDtDtMCdYZFITWPyh3ubJ6c7FgbQvWGIH0zI7Z/y34h8LgVoJ3tDz4Sb9u/08NkdQdS2fl&#10;L5s75bEq9yMcId/jpIMw+QiOI3zVUg8hlFgvWRVg7Sd5p6y+Wt6K8rP2uCgaWEivlRLbhpIKVEN2&#10;PZzj6AHb0fCot9z+LCrYgKyNcA7b1aqzAsEV3s7Fxf0hLujOeCUM4ihKEURPCVPReBziiduBZMPD&#10;UmnzExWdZxu5r0B7J5xsbrWxypBsWOKUFy2rrL1dR62WRau8DYEQXbjPXro+XtZyu/jBTSTrR0BH&#10;2MPOWW1dyP2ZogiHN1EaLKZJHOAFngRpHCZBiNKbdBriFM8Wf1kFEc4aVlWU3zJOh/BH+GXe3Sdi&#10;H7guAbxt7qeTaOLOfqK9Pj5k6D6PHbJjBqpBy7rcTw6LSGb9OucVGJJkhrC2b49O1XdWBhsM/84q&#10;Lgqs4/sAWorqHoJACXAS+BPqFjQaof7wvS3UgNzXv6+Jor7XvucQSCnC2BYN18GTOIKOOp5ZHs8Q&#10;XoKo3De+1zcL0xeatVRs1cBOyBmGi2sIvpq5wLCB2Wu1D1lIs++Xb9Gj+ZZa15ykz7+Xb2BhBOnk&#10;nSddFCfxFGbeku4YKt6SzvuvJ934saSD0vIdky6OXC2DpMNJNN2zoAHtUByjIfHQOI7TV6LdAbMG&#10;yDoMACw+AWJhOk/mCQ5wNJ0HOJzNgutFgYPpAsWT2XhWFDN0CmIWUV8PYhZkvo5dXwPoIzDqgR3O&#10;5sDoDZct+3kGl81uuXMcEEdDGjwL1RzuEwNQH0D6ANDQ6OsENF4KzFpaYF48BcySlRl891EGrTOq&#10;9PyNBZ4ya0sy+ltP9yIZHVGf1zKAS4Mkhi1Zy8y9uwABpbBK8c0dKy3NsZ0TTo2HcgML7L7AqIFn&#10;Q7EZVvbPAUNl5RecWksgspa2PEGzT6WMbPdEl2XL5EB1bXt/amBGz1/1+uvRTJTrjnLT3/cUbcEA&#10;guuGSQ10LKPdklbAud9XPb2CUDsjxFFyHYZpdBMUk7CAWhLPg+sUx0EczmMc4gQVqBhqyVpTMANp&#10;Z5K9vpj0rN4V2MeygGTWJK7iqNLeeRzF1UZRUzZ2uIaSth+H5w8TzswPlrVGf9HtxpFzy7UeK/vR&#10;JIRS7/gWiqZjgADQBnb9xkvOocq77D9zSfr/KO+9V/u7xuAGsJptwtdxend1d5bcv2ewLweO+27V&#10;w9uQq7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BQqilEjQQAAFU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279" type="#_x0000_t75" style="position:absolute;width:422910;height:233045;visibility:visible;mso-wrap-style:square">
                        <v:fill o:detectmouseclick="t"/>
                        <v:path o:connecttype="none"/>
                      </v:shape>
                      <v:rect id="Rectangle 1118" o:spid="_x0000_s128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4xgAAAN0AAAAPAAAAZHJzL2Rvd25yZXYueG1sRI9PawIx&#10;FMTvBb9DeIK3mri1S103ihQEwfZQLXh9bN7+wc3Luom6fvumUOhxmJnfMPl6sK24Ue8bxxpmUwWC&#10;uHCm4UrD93H7/AbCB2SDrWPS8CAP69XoKcfMuDt/0e0QKhEh7DPUUIfQZVL6oiaLfuo64uiVrrcY&#10;ouwraXq8R7htZaJUKi02HBdq7Oi9puJ8uFoNmM7N5bN8+TjurykuqkFtX09K68l42CxBBBrCf/iv&#10;vTMaknkyg9838QnI1Q8AAAD//wMAUEsBAi0AFAAGAAgAAAAhANvh9svuAAAAhQEAABMAAAAAAAAA&#10;AAAAAAAAAAAAAFtDb250ZW50X1R5cGVzXS54bWxQSwECLQAUAAYACAAAACEAWvQsW78AAAAVAQAA&#10;CwAAAAAAAAAAAAAAAAAfAQAAX3JlbHMvLnJlbHNQSwECLQAUAAYACAAAACEAewQvuMYAAADdAAAA&#10;DwAAAAAAAAAAAAAAAAAHAgAAZHJzL2Rvd25yZXYueG1sUEsFBgAAAAADAAMAtwAAAPoCAAAAAA==&#10;" stroked="f"/>
                      <v:rect id="Rectangle 1119" o:spid="_x0000_s128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rHPxgAAAN0AAAAPAAAAZHJzL2Rvd25yZXYueG1sRI9Pa8JA&#10;FMTvQr/D8gq96W6jDRqzShGEgu2hseD1kX35Q7Nv0+yq8dt3CwWPw8z8hsm3o+3EhQbfOtbwPFMg&#10;iEtnWq41fB330yUIH5ANdo5Jw408bDcPkxwz4678SZci1CJC2GeooQmhz6T0ZUMW/cz1xNGr3GAx&#10;RDnU0gx4jXDbyUSpVFpsOS402NOuofK7OFsNmC7Mz0c1fz8ezimu6lHtX05K66fH8XUNItAY7uH/&#10;9pvRkCySBP7exCcgN78AAAD//wMAUEsBAi0AFAAGAAgAAAAhANvh9svuAAAAhQEAABMAAAAAAAAA&#10;AAAAAAAAAAAAAFtDb250ZW50X1R5cGVzXS54bWxQSwECLQAUAAYACAAAACEAWvQsW78AAAAVAQAA&#10;CwAAAAAAAAAAAAAAAAAfAQAAX3JlbHMvLnJlbHNQSwECLQAUAAYACAAAACEAi9axz8YAAADdAAAA&#10;DwAAAAAAAAAAAAAAAAAHAgAAZHJzL2Rvd25yZXYueG1sUEsFBgAAAAADAAMAtwAAAPoCAAAAAA==&#10;" stroked="f"/>
                      <v:rect id="Rectangle 1120" o:spid="_x0000_s128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ewwAAAN0AAAAPAAAAZHJzL2Rvd25yZXYueG1sRI/dagIx&#10;FITvBd8hHME7zbqWIqtRRBBs6Y2rD3DYnP3B5GRJort9+6ZQ6OUwM98wu8NojXiRD51jBatlBoK4&#10;crrjRsH9dl5sQISIrNE4JgXfFOCwn052WGg38JVeZWxEgnAoUEEbY19IGaqWLIal64mTVztvMSbp&#10;G6k9Dglujcyz7F1a7DgttNjTqaXqUT6tAnkrz8OmND5zn3n9ZT4u15qcUvPZeNyCiDTG//Bf+6IV&#10;5G/5Gn7fpCcg9z8AAAD//wMAUEsBAi0AFAAGAAgAAAAhANvh9svuAAAAhQEAABMAAAAAAAAAAAAA&#10;AAAAAAAAAFtDb250ZW50X1R5cGVzXS54bWxQSwECLQAUAAYACAAAACEAWvQsW78AAAAVAQAACwAA&#10;AAAAAAAAAAAAAAAfAQAAX3JlbHMvLnJlbHNQSwECLQAUAAYACAAAACEAG0yv3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121" o:spid="_x0000_s128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HGxgAAAN0AAAAPAAAAZHJzL2Rvd25yZXYueG1sRI9Ba8JA&#10;FITvQv/D8gq96cagElJXqbaVgHhoWnp+ZF+T0OzbsLvV1F/vCoLHYWa+YZbrwXTiSM63lhVMJwkI&#10;4srqlmsFX5/v4wyED8gaO8uk4J88rFcPoyXm2p74g45lqEWEsM9RQRNCn0vpq4YM+ontiaP3Y53B&#10;EKWrpXZ4inDTyTRJFtJgy3GhwZ62DVW/5Z9R8DqV2f4QinlWnt38+22zKzQZpZ4eh5dnEIGGcA/f&#10;2oVWkM7SGVzfxCcgVxcAAAD//wMAUEsBAi0AFAAGAAgAAAAhANvh9svuAAAAhQEAABMAAAAAAAAA&#10;AAAAAAAAAAAAAFtDb250ZW50X1R5cGVzXS54bWxQSwECLQAUAAYACAAAACEAWvQsW78AAAAVAQAA&#10;CwAAAAAAAAAAAAAAAAAfAQAAX3JlbHMvLnJlbHNQSwECLQAUAAYACAAAACEAUB3hxs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22F9943" wp14:editId="071792CF">
                      <wp:extent cx="422910" cy="233045"/>
                      <wp:effectExtent l="0" t="0" r="0" b="0"/>
                      <wp:docPr id="1122" name="Zone de dessin 1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17" name="Rectangle 112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8" name="Rectangle 1125"/>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9" name="Rectangle 1126"/>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420" name="Picture 11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22F9943" id="Zone de dessin 1122" o:spid="_x0000_s128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E0riQQAAFU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NSRC5jqAthMlHcBwVq4Y5QRAS9BKqAGs/dXcK9dXdrSw+a0fIvIaF7Fopua0ZLUG1&#10;ANfDOY4ewI6GR53l9mdZwgZ0baR12K5SLQoEVzg7Gxf3h7hgO+MUMEjCMAkgegqYCsdjn0zsDjQd&#10;Hu6UNj8x2TrYyFwF2lvhdHOrDSpD02GJVV42vER7245aLfNGORsKIbqwn710fbysEbj4wU007UdA&#10;R9gD51BbG3J/JmAz/yZMvMU0jjyyIBMvifzY84PkJpn6JCGzxV+oYEDSmpclE7dcsCH8A/Iy7+4T&#10;sQ9cmwDONnOTSTixZz/RXh8f0refc4dsuYFq0PA2c+PDIpqiX+eiBEPS1FDe9O3RqfrWymCD4d9a&#10;xUYBOr4PoKUs7yEIlAQngT+hbkGjluoP19lCDchc/fuaKuY6zXsBgZQEhGDRsB0yiULoqOOZ5fEM&#10;FQWIylzjOn0zN32hWXeKr2rYKbCGEfIagq/iNjAwMHut9iELafb98g2K85l8s9F9kj7/Xr4FxIfQ&#10;dJ3HSRfGQYLWf0u6Y6h4Szrnv550ydmkm2I9/F5JN40tnkHSkTic7lnQgHbBOCbjfeIF4yhKXol2&#10;B8waIOswALD4BIj5yTyex8Qj4XTuEX82864XOfGmiyCazMazPJ8FpyCGiPp6EEOQ+Tp2fQ2gj8Co&#10;B3Y4mwWjN1xG9vMMLpvdcmc5IBkPafAsVAu4TwxADdHagzQ0eoCGRl8noPFSYNYdAvPiKWDueJHC&#10;dx9l0HpElZ6/scBTZo0ko7/1tC+S0VL1ed15cGnoqOFL3nBzby9AQClQKbG54wXSHOwcc2rkLD3G&#10;wwLcFxl1hFYeVvbPAUPlxRecWndAZJG2PEGzT6WMsHuiy7Lh3UB1sb0/NTCj5696/fVoJot1y4Tp&#10;73uKNWAAKXTNOw3eTlm7ZCVw7vdlT68g1B4R4jC+9v0kvPHyiZ9DLYnm3nVCIi/y5xHxSRzkQT7U&#10;krVmYAbazDr++mLSs3pbYM9lAU3RJLbiqALvPJbiaqOYKWocrqCk7cfh+cOENfODZdHoL7rdWHKO&#10;XOtc2Q+DBIMF+VYQTsfTb1f2z7kk+X+U996r/V1jcAMweWzC13J6e3W3t5L9ewZ8OXDct6se3oZc&#10;/Q0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pOL2PcAAAAAwEAAA8AAABkcnMv&#10;ZG93bnJldi54bWxMj0FLw0AQhe+C/2EZwZvdqLBqzKaIIh4sbW0VPG6zYzaYnQ3ZbZL+e6de9DLw&#10;eI/3vinmk2/FgH1sAmm4nGUgkKpgG6o1vG+fL25BxGTImjYQajhghHl5elKY3IaR3nDYpFpwCcXc&#10;aHApdbmUsXLoTZyFDom9r9B7k1j2tbS9Gbnct/Iqy5T0piFecKbDR4fV92bvNaw+l08fr+uVW2fj&#10;4rB9GSq5vFtofX42PdyDSDilvzAc8RkdSmbahT3ZKFoN/Ej6vewppUDsNFyrG5BlIf+zlz8A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GaATSuJBAAAVREAAA4AAAAAAAAAAAAAAAAA&#10;OgIAAGRycy9lMm9Eb2MueG1sUEsBAi0AFAAGAAgAAAAhAKomDr68AAAAIQEAABkAAAAAAAAAAAAA&#10;AAAA7wYAAGRycy9fcmVscy9lMm9Eb2MueG1sLnJlbHNQSwECLQAUAAYACAAAACEAek4vY9wAAAAD&#10;AQAADwAAAAAAAAAAAAAAAADiBwAAZHJzL2Rvd25yZXYueG1sUEsBAi0ACgAAAAAAAAAhABBP9cy2&#10;AAAAtgAAABQAAAAAAAAAAAAAAAAA6wgAAGRycy9tZWRpYS9pbWFnZTEucG5nUEsFBgAAAAAGAAYA&#10;fAEAANMJAAAAAA==&#10;">
                      <v:shape id="_x0000_s1285" type="#_x0000_t75" style="position:absolute;width:422910;height:233045;visibility:visible;mso-wrap-style:square">
                        <v:fill o:detectmouseclick="t"/>
                        <v:path o:connecttype="none"/>
                      </v:shape>
                      <v:rect id="Rectangle 1124" o:spid="_x0000_s128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jqxwAAAN0AAAAPAAAAZHJzL2Rvd25yZXYueG1sRI9Pa8JA&#10;FMTvQr/D8gq96W78E9s0qxRBKFQPxkKvj+wzCc2+TbOrpt++WxA8DjPzGyZfD7YVF+p941hDMlEg&#10;iEtnGq40fB6342cQPiAbbB2Thl/ysF49jHLMjLvygS5FqESEsM9QQx1Cl0npy5os+onriKN3cr3F&#10;EGVfSdPjNcJtK6dKpdJiw3Ghxo42NZXfxdlqwHRufvan2e74cU7xpRrUdvGltH56HN5eQQQawj18&#10;a78bDdN5soT/N/EJyNUfAAAA//8DAFBLAQItABQABgAIAAAAIQDb4fbL7gAAAIUBAAATAAAAAAAA&#10;AAAAAAAAAAAAAABbQ29udGVudF9UeXBlc10ueG1sUEsBAi0AFAAGAAgAAAAhAFr0LFu/AAAAFQEA&#10;AAsAAAAAAAAAAAAAAAAAHwEAAF9yZWxzLy5yZWxzUEsBAi0AFAAGAAgAAAAhAFXN2OrHAAAA3QAA&#10;AA8AAAAAAAAAAAAAAAAABwIAAGRycy9kb3ducmV2LnhtbFBLBQYAAAAAAwADALcAAAD7AgAAAAA=&#10;" stroked="f"/>
                      <v:rect id="Rectangle 1125" o:spid="_x0000_s128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kyYwwAAAN0AAAAPAAAAZHJzL2Rvd25yZXYueG1sRE/Pa8Iw&#10;FL4L+x/CG+ymiZ2W2RnLGAiD6cE68Pponm1Z89I1se3+e3MY7Pjx/d7mk23FQL1vHGtYLhQI4tKZ&#10;hisNX+f9/AWED8gGW8ek4Zc85LuH2RYz40Y+0VCESsQQ9hlqqEPoMil9WZNFv3AdceSurrcYIuwr&#10;aXocY7htZaJUKi02HBtq7Oi9pvK7uFkNmK7Mz/H6fDh/3lLcVJPary9K66fH6e0VRKAp/Iv/3B9G&#10;Q7JaxrnxTXwCcncHAAD//wMAUEsBAi0AFAAGAAgAAAAhANvh9svuAAAAhQEAABMAAAAAAAAAAAAA&#10;AAAAAAAAAFtDb250ZW50X1R5cGVzXS54bWxQSwECLQAUAAYACAAAACEAWvQsW78AAAAVAQAACwAA&#10;AAAAAAAAAAAAAAAfAQAAX3JlbHMvLnJlbHNQSwECLQAUAAYACAAAACEAJFJMmMMAAADdAAAADwAA&#10;AAAAAAAAAAAAAAAHAgAAZHJzL2Rvd25yZXYueG1sUEsFBgAAAAADAAMAtwAAAPcCAAAAAA==&#10;" stroked="f"/>
                      <v:rect id="Rectangle 1126" o:spid="_x0000_s128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FKJwwAAAN0AAAAPAAAAZHJzL2Rvd25yZXYueG1sRI/dagIx&#10;FITvBd8hHKF3mnURsatRRBC09Ma1D3DYnP3B5GRJUnf79k2h4OUwM98wu8NojXiSD51jBctFBoK4&#10;crrjRsHX/TzfgAgRWaNxTAp+KMBhP53ssNBu4Bs9y9iIBOFQoII2xr6QMlQtWQwL1xMnr3beYkzS&#10;N1J7HBLcGpln2Vpa7DgttNjTqaXqUX5bBfJenodNaXzmPvL601wvt5qcUm+z8bgFEWmMr/B/+6IV&#10;5KvlO/y9SU9A7n8BAAD//wMAUEsBAi0AFAAGAAgAAAAhANvh9svuAAAAhQEAABMAAAAAAAAAAAAA&#10;AAAAAAAAAFtDb250ZW50X1R5cGVzXS54bWxQSwECLQAUAAYACAAAACEAWvQsW78AAAAVAQAACwAA&#10;AAAAAAAAAAAAAAAfAQAAX3JlbHMvLnJlbHNQSwECLQAUAAYACAAAACEAtMhSi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127" o:spid="_x0000_s128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fFwwAAAN0AAAAPAAAAZHJzL2Rvd25yZXYueG1sRE/Pa8Iw&#10;FL4P/B/CE3abqUVHqUZR50ZheLCK50fzbIvNS0ky7fbXL4fBjh/f7+V6MJ24k/OtZQXTSQKCuLK6&#10;5VrB+fT+koHwAVljZ5kUfJOH9Wr0tMRc2wcf6V6GWsQQ9jkqaELocyl91ZBBP7E9ceSu1hkMEbpa&#10;aoePGG46mSbJqzTYcmxosKddQ9Wt/DIK3qYy+zyEYp6VP25+2W8/Ck1GqefxsFmACDSEf/Gfu9AK&#10;0lka98c38QnI1S8AAAD//wMAUEsBAi0AFAAGAAgAAAAhANvh9svuAAAAhQEAABMAAAAAAAAAAAAA&#10;AAAAAAAAAFtDb250ZW50X1R5cGVzXS54bWxQSwECLQAUAAYACAAAACEAWvQsW78AAAAVAQAACwAA&#10;AAAAAAAAAAAAAAAfAQAAX3JlbHMvLnJlbHNQSwECLQAUAAYACAAAACEALybnxcMAAADdAAAADwAA&#10;AAAAAAAAAAAAAAAHAgAAZHJzL2Rvd25yZXYueG1sUEsFBgAAAAADAAMAtwAAAPcCAAAAAA==&#10;">
                        <v:imagedata r:id="rId11" o:title=""/>
                      </v:shape>
                      <w10:anchorlock/>
                    </v:group>
                  </w:pict>
                </mc:Fallback>
              </mc:AlternateContent>
            </w:r>
          </w:p>
        </w:tc>
        <w:tc>
          <w:tcPr>
            <w:tcW w:w="4536" w:type="dxa"/>
            <w:gridSpan w:val="5"/>
            <w:tcBorders>
              <w:top w:val="single" w:sz="6" w:space="0" w:color="BFBFBF"/>
              <w:left w:val="single" w:sz="6" w:space="0" w:color="BFBFBF"/>
              <w:bottom w:val="single" w:sz="6" w:space="0" w:color="BFBFBF"/>
              <w:right w:val="single" w:sz="12" w:space="0" w:color="7030A0"/>
            </w:tcBorders>
          </w:tcPr>
          <w:p w:rsidR="008170FF" w:rsidRPr="002C7D3A" w:rsidRDefault="008170FF">
            <w:pPr>
              <w:pStyle w:val="Contenudetableau"/>
              <w:snapToGrid w:val="0"/>
              <w:rPr>
                <w:rFonts w:ascii="Tahoma" w:hAnsi="Tahoma" w:cs="Tahoma"/>
                <w:color w:val="0070C0"/>
                <w:sz w:val="18"/>
                <w:szCs w:val="18"/>
                <w:lang w:val="en-GB"/>
              </w:rPr>
            </w:pPr>
          </w:p>
        </w:tc>
      </w:tr>
      <w:tr w:rsidR="008170FF" w:rsidRPr="002C7D3A" w:rsidTr="003D29B3">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Others  </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E67BF28" wp14:editId="5D1D1E99">
                      <wp:extent cx="422910" cy="233045"/>
                      <wp:effectExtent l="0" t="0" r="0" b="0"/>
                      <wp:docPr id="1128" name="Zone de dessin 11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13" name="Rectangle 113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4" name="Rectangle 1131"/>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5" name="Rectangle 1132"/>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416" name="Picture 11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E67BF28" id="Zone de dessin 1128" o:spid="_x0000_s129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Iby1jQQAAFURAAAOAAAAZHJzL2Uyb0RvYy54bWzsWOtu2zYU/j9g70Do&#10;v2JRpi1LiFIksj0U6LZg3R6AliiLqERyJH3Jhr37DinLsZs0CZqtwIYYsM2bDg/P7fuoy3f7rkVb&#10;pg2XIg/wRRQgJkpZcbHOg99+XYazABlLRUVbKVge3DETvLv6/rvLncpYLBvZVkwjECJMtlN50Fir&#10;stHIlA3rqLmQigmYrKXuqIWuXo8qTXcgvWtHcRRNRzupK6VlyYyB0Xk/GVx5+XXNSvtzXRtmUZsH&#10;oJv1v9r/rtzv6OqSZmtNVcPLgxr0K7ToKBew6VHUnFqKNpo/ENXxUksja3tRym4k65qXzJ8BToOj&#10;z05TULGlxh+mBOsMCkLrH5S7Wju9hVzytgVrjEB65sbc/w78w2Bwp8A7Rh39ZF63/8eGKuaPZbLy&#10;p+2tRrzKg5jgcYAE7SBMfgHHUbFuGcJ47L3kVIC1H9Wtdvoa9UGWnwwSsmhgIbvWWu4aRitQDTuv&#10;wjlOHnAdA4+i1e5HWcEGdGOld9i+1p0TCK5Aex8Xd8e4YHuLShgkcZxiiJ4SpuLxOCITvwPNhoeV&#10;NvYHJjvkGnmgQXsvnG4/GOuUodmwxCsvW145e/uOXq+KVqMthRBd+s9Bujld1gq3+N5NNOtHQEfY&#10;w805bX3I/ZnimEQ3cRoup7MkJEsyCdMkmoURTm/SaURSMl/+5RTEJGt4VTHxgQs2hD8mL/PuIRH7&#10;wPUJgHZ5kE7iiT/7mfbm9JCR/zx2yI5bqAYt7/JgdlxEM+fXhajAkDSzlLd9e3Suvrcy2GD491bx&#10;UeAc38fwSlZ3EARagpPAn1C3oNFI/UeAdlAD8sD8vqGaBah9LyCQUkyIKxq+QyZJDB19OrM6naGi&#10;BFF5YAPUNwvbF5qN0nzdwE7YG0bIawi+mvvAcIHZa3UIWUizb5dv5NF88/lzlj7/Xr6BhTGkE3qY&#10;dHEyS6Yw85Z0p1DxlnTov550ENOPgFzs6uG3Srok9rUMko7M4umBBQ1oh5MED4mHx0mSvhLtjpg1&#10;QNZxAGDxCRCL0sVsMSMhiaeLkETzeXi9LEg4XeJkMh/Pi2KOz0HMIerrQcyBzJex60sAfQJGPbDD&#10;2TwYveGyYz/P4LLdr/aeAxIypMGzUC3gPjEA9RGkjwANjb5OQOOlwGyUA+blU8CseJnB9xBl0HpA&#10;lZ6/scBTduNIRn/r6V4ko6P600aFcGlQ1PIVb7m98xcgoBROKbG95aWjOa5zxqmnQ7mBBW5fx6jH&#10;zsrDyv45YKi8/IxTGwVE1tGWJ2j2uZSR657psmq5Gqiuax9ODczo+atefz2ay3LTMWH7+55mLRhA&#10;CtNwZYCOZaxbsQo49/uqp1cQag8IcTy7jqI0vgmLSVRALUkW4XVKkjCJFgmJyAwXuBhqycYwMANt&#10;54q/vpj0rN4X2MeygGbOJL7i6NLdeTzFNVYzWzZuuIaSdhiH548T3sz3lnVGf9HtxpNzx7UeK/vx&#10;JIJS7/kWjqdjgADQBnb9ykvOscr77H/gkvT/Ud57r/Z3jcENYDXXhK/n9P7q7i15eM/gXg6c9v2q&#10;+7chV38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D3Iby1jQQAAFU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291" type="#_x0000_t75" style="position:absolute;width:422910;height:233045;visibility:visible;mso-wrap-style:square">
                        <v:fill o:detectmouseclick="t"/>
                        <v:path o:connecttype="none"/>
                      </v:shape>
                      <v:rect id="Rectangle 1130" o:spid="_x0000_s129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t7pxgAAAN0AAAAPAAAAZHJzL2Rvd25yZXYueG1sRI9La8Mw&#10;EITvhfwHsYHeGimPmsSJEkrBUGh7aFLIdbE2tom1ciz50X9fFQo5DjPzDbM7jLYWPbW+cqxhPlMg&#10;iHNnKi40fJ+ypzUIH5AN1o5Jww95OOwnDztMjRv4i/pjKESEsE9RQxlCk0rp85Is+plriKN3ca3F&#10;EGVbSNPiEOG2lgulEmmx4rhQYkOvJeXXY2c1YLIyt8/L8uP03iW4KUaVPZ+V1o/T8WULItAY7uH/&#10;9pvRsFjNl/D3Jj4Buf8FAAD//wMAUEsBAi0AFAAGAAgAAAAhANvh9svuAAAAhQEAABMAAAAAAAAA&#10;AAAAAAAAAAAAAFtDb250ZW50X1R5cGVzXS54bWxQSwECLQAUAAYACAAAACEAWvQsW78AAAAVAQAA&#10;CwAAAAAAAAAAAAAAAAAfAQAAX3JlbHMvLnJlbHNQSwECLQAUAAYACAAAACEAKvbe6cYAAADdAAAA&#10;DwAAAAAAAAAAAAAAAAAHAgAAZHJzL2Rvd25yZXYueG1sUEsFBgAAAAADAAMAtwAAAPoCAAAAAA==&#10;" stroked="f"/>
                      <v:rect id="Rectangle 1131" o:spid="_x0000_s129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0adxQAAAN0AAAAPAAAAZHJzL2Rvd25yZXYueG1sRI9Ba8JA&#10;FITvBf/D8oTe6q6aBo2uUgShYHswCl4f2WcSzL5Ns6vGf98tFDwOM/MNs1z3thE36nztWMN4pEAQ&#10;F87UXGo4HrZvMxA+IBtsHJOGB3lYrwYvS8yMu/OebnkoRYSwz1BDFUKbSemLiiz6kWuJo3d2ncUQ&#10;ZVdK0+E9wm0jJ0ql0mLNcaHCljYVFZf8ajVgmpif7/P067C7pjgve7V9PymtX4f9xwJEoD48w//t&#10;T6NhkowT+HsTn4Bc/QIAAP//AwBQSwECLQAUAAYACAAAACEA2+H2y+4AAACFAQAAEwAAAAAAAAAA&#10;AAAAAAAAAAAAW0NvbnRlbnRfVHlwZXNdLnhtbFBLAQItABQABgAIAAAAIQBa9CxbvwAAABUBAAAL&#10;AAAAAAAAAAAAAAAAAB8BAABfcmVscy8ucmVsc1BLAQItABQABgAIAAAAIQClH0adxQAAAN0AAAAP&#10;AAAAAAAAAAAAAAAAAAcCAABkcnMvZG93bnJldi54bWxQSwUGAAAAAAMAAwC3AAAA+QIAAAAA&#10;" stroked="f"/>
                      <v:rect id="Rectangle 1132" o:spid="_x0000_s129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ViMwwAAAN0AAAAPAAAAZHJzL2Rvd25yZXYueG1sRI/dagIx&#10;FITvC75DOIJ3Netii6xGKYKg0htXH+CwOftDk5Mlie769qZQ6OUwM98wm91ojXiQD51jBYt5BoK4&#10;crrjRsHtenhfgQgRWaNxTAqeFGC3nbxtsNBu4As9ytiIBOFQoII2xr6QMlQtWQxz1xMnr3beYkzS&#10;N1J7HBLcGpln2ae02HFaaLGnfUvVT3m3CuS1PAyr0vjMnfP625yOl5qcUrPp+LUGEWmM/+G/9lEr&#10;yJeLD/h9k56A3L4AAAD//wMAUEsBAi0AFAAGAAgAAAAhANvh9svuAAAAhQEAABMAAAAAAAAAAAAA&#10;AAAAAAAAAFtDb250ZW50X1R5cGVzXS54bWxQSwECLQAUAAYACAAAACEAWvQsW78AAAAVAQAACwAA&#10;AAAAAAAAAAAAAAAfAQAAX3JlbHMvLnJlbHNQSwECLQAUAAYACAAAACEANYVYj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133" o:spid="_x0000_s129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xCXxgAAAN0AAAAPAAAAZHJzL2Rvd25yZXYueG1sRI9Ba8JA&#10;FITvhf6H5RW81U2kSkhdpdoqAfFgLD0/sq9JaPZt2N1q9Ne7QqHHYWa+YebLwXTiRM63lhWk4wQE&#10;cWV1y7WCz+PmOQPhA7LGzjIpuJCH5eLxYY65tmc+0KkMtYgQ9jkqaELocyl91ZBBP7Y9cfS+rTMY&#10;onS11A7PEW46OUmSmTTYclxosKd1Q9VP+WsUvKcy2+1DMc3Kq5t+fay2hSaj1OhpeHsFEWgI/+G/&#10;dqEVTF7SGdzfxCcgFzcAAAD//wMAUEsBAi0AFAAGAAgAAAAhANvh9svuAAAAhQEAABMAAAAAAAAA&#10;AAAAAAAAAAAAAFtDb250ZW50X1R5cGVzXS54bWxQSwECLQAUAAYACAAAACEAWvQsW78AAAAVAQAA&#10;CwAAAAAAAAAAAAAAAAAfAQAAX3JlbHMvLnJlbHNQSwECLQAUAAYACAAAACEAAe8Ql8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412BAED8" wp14:editId="43DF7773">
                      <wp:extent cx="422910" cy="233045"/>
                      <wp:effectExtent l="0" t="0" r="0" b="0"/>
                      <wp:docPr id="1134" name="Zone de dessin 11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08" name="Rectangle 113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9" name="Rectangle 1137"/>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1" name="Rectangle 1138"/>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412" name="Picture 11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12BAED8" id="Zone de dessin 1134" o:spid="_x0000_s129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Gc8iAQAAFURAAAOAAAAZHJzL2Uyb0RvYy54bWzsWOtu2zYU/j9g7yDo&#10;v2JRlq0LohSJbA8FsjVotwegJcoiKpEaSV+yYe++cyjLsRs3CZauwIYYsM2bDg/P7fuoy3e7tnE2&#10;TGkuReaSC991mChkycUqc3/7deHFrqMNFSVtpGCZe8+0++7qxx8ut13KAlnLpmTKASFCp9suc2tj&#10;unQ00kXNWqovZMcETFZStdRAV61GpaJbkN42o8D3p6OtVGWnZMG0htFZP+leWflVxQrzoao0M06T&#10;uaCbsb/K/i7xd3R1SdOVol3Ni70a9B9o0VIuYNODqBk11Fkr/khUywsltazMRSHbkawqXjB7BjgN&#10;8b84TU7Fhmp7mAKsMygIrW8od7lCvYVc8KYBa4xAeopj+L8F/zAY3HbgHd0d/KRft/+nmnbMHkun&#10;xS+bO+XwMnOD0IdgEbSFMPkIjqNi1TCHkPEUvYQqwNpP3Z1CfXV3K4vP2hEyr2Ehu1ZKbmtGS1CN&#10;4Ho4x9ED2NHwqLPc/ixL2ICujbQO21WqRYHgCmdn4+L+EBdsZ5wCBsMgSAhETwFTwXjshxO7A02H&#10;hzulzU9Mtg42MleB9lY43dxqg8rQdFhilZcNL9HetqNWy7xRzoZCiC7sZy9dHy9rBC5+cBNN+xHQ&#10;EfbAOdTWhtyfCQFb3gSJt5jGkRcuwomXRH7s+SS5SaZ+mISzxV+oIAnTmpclE7dcsCH8Sfgy7+4T&#10;sQ9cmwDONnOTSTCxZz/RXh8f0refc4dsuYFq0PA2c+PDIpqiX+eiBEPS1FDe9O3RqfrWymCD4d9a&#10;xUYBOr4PoKUs7yEIlAQngT+hbkGjluoP19lCDchc/fuaKuY6zXsBgZSQMMSiYTvhJAqgo45nlscz&#10;VBQgKnON6/TN3PSFZt0pvqphJ2INI+Q1BF/FbWBgYPZa7UMW0uz75VtyNt8idM1J+vx7+UZCH0LT&#10;dR4nXRCTBK3/lnTHUPGWdM5/POkIOZt08fdMumls8QySLoyD6Z4FDWhHxnE43iceGUdR8kq0O2DW&#10;AFmHAYDFJ0DMT+bxPA69MJjOvdCfzbzrRR560wWJJrPxLM9n5BTEEFFfD2IIMl/Hrq8B9BEY9cAO&#10;Z7Ng9IbLyH6ewWWzW+4sB+yZ1QMoPgHVAu4TA1BDtPYgDY0eoKHR1wlovBSYdYfAvHgKmDtepPDd&#10;Rxm0HlGl528s8JRZI8nobz3ti2S0VH1edx5cGjpq+JI33NzbCxBQClRKbO54gTQHO8ecmgRDuYEF&#10;uC8y6gSLzbCyfw4YKi++4NS6AyKLtOUJmn0qZYTdE12WDe8Gqovt/amBGT1/1euvRzNZrFsmTH/f&#10;U6wBA0iha95p8HbK2iUrgXO/L3t6BaH2iBAH8bXvJ8GNl0/8HGpJNPeukzDyIn8ehX4Yk5zkQy1Z&#10;awZmoM2s468vJj2rtwX2XBbQFE1iK44q8M5jKa42ipmixuEKStp+HJ4/TFgzP1gWjf6i240l58i1&#10;zpX9gCRIcJFvkWA6nn67sn/OJcn/o7z3Xu3vGoMbgMljE76W09uru72V7N8z4MuB475d9fA25Op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wAhnPIgEAABV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297" type="#_x0000_t75" style="position:absolute;width:422910;height:233045;visibility:visible;mso-wrap-style:square">
                        <v:fill o:detectmouseclick="t"/>
                        <v:path o:connecttype="none"/>
                      </v:shape>
                      <v:rect id="Rectangle 1136" o:spid="_x0000_s129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9pFwwAAAN0AAAAPAAAAZHJzL2Rvd25yZXYueG1sRE/Pa8Iw&#10;FL4L+x/CG3izyTotW2cUGQjC5sFW2PXRPNuy5qU2qXb//XIY7Pjx/V5vJ9uJGw2+dazhKVEgiCtn&#10;Wq41nMv94gWED8gGO8ek4Yc8bDcPszXmxt35RLci1CKGsM9RQxNCn0vpq4Ys+sT1xJG7uMFiiHCo&#10;pRnwHsNtJ1OlMmmx5djQYE/vDVXfxWg1YLY01+Pl+bP8GDN8rSe1X30preeP0+4NRKAp/Iv/3Aej&#10;IV2qODe+iU9Abn4BAAD//wMAUEsBAi0AFAAGAAgAAAAhANvh9svuAAAAhQEAABMAAAAAAAAAAAAA&#10;AAAAAAAAAFtDb250ZW50X1R5cGVzXS54bWxQSwECLQAUAAYACAAAACEAWvQsW78AAAAVAQAACwAA&#10;AAAAAAAAAAAAAAAfAQAAX3JlbHMvLnJlbHNQSwECLQAUAAYACAAAACEAoYvaRcMAAADdAAAADwAA&#10;AAAAAAAAAAAAAAAHAgAAZHJzL2Rvd25yZXYueG1sUEsFBgAAAAADAAMAtwAAAPcCAAAAAA==&#10;" stroked="f"/>
                      <v:rect id="Rectangle 1137" o:spid="_x0000_s129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3/exAAAAN0AAAAPAAAAZHJzL2Rvd25yZXYueG1sRI9Pi8Iw&#10;FMTvC36H8ARva6LrFq1GkQVBWPfgH/D6aJ5tsXmpTdTutzeC4HGYmd8ws0VrK3GjxpeONQz6CgRx&#10;5kzJuYbDfvU5BuEDssHKMWn4Jw+Leedjhqlxd97SbRdyESHsU9RQhFCnUvqsIIu+72ri6J1cYzFE&#10;2eTSNHiPcFvJoVKJtFhyXCiwpp+CsvPuajVgMjKXv9PXZv97TXCSt2r1fVRa97rtcgoiUBve4Vd7&#10;bTQMR2oCzzfxCcj5AwAA//8DAFBLAQItABQABgAIAAAAIQDb4fbL7gAAAIUBAAATAAAAAAAAAAAA&#10;AAAAAAAAAABbQ29udGVudF9UeXBlc10ueG1sUEsBAi0AFAAGAAgAAAAhAFr0LFu/AAAAFQEAAAsA&#10;AAAAAAAAAAAAAAAAHwEAAF9yZWxzLy5yZWxzUEsBAi0AFAAGAAgAAAAhAM7Hf97EAAAA3QAAAA8A&#10;AAAAAAAAAAAAAAAABwIAAGRycy9kb3ducmV2LnhtbFBLBQYAAAAAAwADALcAAAD4AgAAAAA=&#10;" stroked="f"/>
                      <v:rect id="Rectangle 1138" o:spid="_x0000_s130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6PwwAAAN0AAAAPAAAAZHJzL2Rvd25yZXYueG1sRI/NasMw&#10;EITvgb6D2EJvsWwTQnCjhBAIpKGXOHmAxVr/UGllJDV2374qFHIcZuYbZrufrREP8mFwrKDIchDE&#10;jdMDdwrut9NyAyJEZI3GMSn4oQD73ctii5V2E1/pUcdOJAiHChX0MY6VlKHpyWLI3EicvNZ5izFJ&#10;30ntcUpwa2SZ52tpceC00ONIx56ar/rbKpC3+jRtauNzdynbT/NxvrbklHp7nQ/vICLN8Rn+b5+1&#10;gnJVFPD3Jj0BufsFAAD//wMAUEsBAi0AFAAGAAgAAAAhANvh9svuAAAAhQEAABMAAAAAAAAAAAAA&#10;AAAAAAAAAFtDb250ZW50X1R5cGVzXS54bWxQSwECLQAUAAYACAAAACEAWvQsW78AAAAVAQAACwAA&#10;AAAAAAAAAAAAAAAfAQAAX3JlbHMvLnJlbHNQSwECLQAUAAYACAAAACEASr5ej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139" o:spid="_x0000_s130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aUxgAAAN0AAAAPAAAAZHJzL2Rvd25yZXYueG1sRI9Ba8JA&#10;FITvhf6H5Qne6iZBS0hdxWorgeLBtPT8yL4modm3YXerqb/eFQo9DjPzDbNcj6YXJ3K+s6wgnSUg&#10;iGurO24UfLy/PuQgfEDW2FsmBb/kYb26v1tioe2Zj3SqQiMihH2BCtoQhkJKX7dk0M/sQBy9L+sM&#10;hihdI7XDc4SbXmZJ8igNdhwXWhxo21L9Xf0YBbtU5m+HUC7y6uIWny/P+1KTUWo6GTdPIAKN4T/8&#10;1y61gmyeZnB7E5+AXF0BAAD//wMAUEsBAi0AFAAGAAgAAAAhANvh9svuAAAAhQEAABMAAAAAAAAA&#10;AAAAAAAAAAAAAFtDb250ZW50X1R5cGVzXS54bWxQSwECLQAUAAYACAAAACEAWvQsW78AAAAVAQAA&#10;CwAAAAAAAAAAAAAAAAAfAQAAX3JlbHMvLnJlbHNQSwECLQAUAAYACAAAACEAftQWlMYAAADdAAAA&#10;DwAAAAAAAAAAAAAAAAAHAgAAZHJzL2Rvd25yZXYueG1sUEsFBgAAAAADAAMAtwAAAPoCAAAAAA==&#10;">
                        <v:imagedata r:id="rId11" o:title=""/>
                      </v:shape>
                      <w10:anchorlock/>
                    </v:group>
                  </w:pict>
                </mc:Fallback>
              </mc:AlternateContent>
            </w:r>
          </w:p>
        </w:tc>
        <w:tc>
          <w:tcPr>
            <w:tcW w:w="4536" w:type="dxa"/>
            <w:gridSpan w:val="5"/>
            <w:tcBorders>
              <w:top w:val="single" w:sz="6" w:space="0" w:color="BFBFBF"/>
              <w:left w:val="single" w:sz="6" w:space="0" w:color="BFBFBF"/>
              <w:bottom w:val="single" w:sz="6" w:space="0" w:color="BFBFBF"/>
              <w:right w:val="single" w:sz="12" w:space="0" w:color="7030A0"/>
            </w:tcBorders>
          </w:tcPr>
          <w:p w:rsidR="008170FF" w:rsidRPr="002C7D3A" w:rsidRDefault="008170FF" w:rsidP="00CB3E09">
            <w:pPr>
              <w:pStyle w:val="Contenudetableau"/>
              <w:snapToGrid w:val="0"/>
              <w:rPr>
                <w:rFonts w:ascii="Tahoma" w:hAnsi="Tahoma" w:cs="Tahoma"/>
                <w:color w:val="0070C0"/>
                <w:sz w:val="18"/>
                <w:szCs w:val="18"/>
                <w:lang w:val="en-GB"/>
              </w:rPr>
            </w:pPr>
          </w:p>
        </w:tc>
      </w:tr>
      <w:tr w:rsidR="008170FF" w:rsidRPr="002C7D3A" w:rsidTr="003D29B3">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8170FF" w:rsidRPr="002C7D3A" w:rsidRDefault="008170FF" w:rsidP="008170FF">
            <w:pPr>
              <w:tabs>
                <w:tab w:val="left" w:pos="1459"/>
              </w:tabs>
              <w:snapToGrid w:val="0"/>
              <w:ind w:left="709"/>
              <w:jc w:val="right"/>
              <w:rPr>
                <w:rFonts w:ascii="Arial" w:hAnsi="Arial"/>
                <w:sz w:val="18"/>
                <w:szCs w:val="18"/>
                <w:lang w:val="en-GB"/>
              </w:rPr>
            </w:pPr>
            <w:r w:rsidRPr="002C7D3A">
              <w:rPr>
                <w:rFonts w:ascii="Arial" w:hAnsi="Arial"/>
                <w:sz w:val="18"/>
                <w:szCs w:val="18"/>
                <w:lang w:val="en-GB"/>
              </w:rPr>
              <w:t>Already met together</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EF64E97" wp14:editId="7A31F28F">
                      <wp:extent cx="422910" cy="233045"/>
                      <wp:effectExtent l="0" t="0" r="0" b="0"/>
                      <wp:docPr id="1140" name="Zone de dessin 11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04" name="Rectangle 114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5" name="Rectangle 1143"/>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6" name="Rectangle 1144"/>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407" name="Picture 1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EF64E97" id="Zone de dessin 1140" o:spid="_x0000_s130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QAcigQAAFURAAAOAAAAZHJzL2Uyb0RvYy54bWzsWOtu2zYU/j9g70Do&#10;v2JRpi1LiFIksj0U6LZg3R6AliiLqERyJH3Jhr37DinLsZs0CZqtwIYYsM2byMNz+76jy3f7rkVb&#10;pg2XIg/wRRQgJkpZcbHOg99+XYazABlLRUVbKVge3DETvLv6/rvLncpYLBvZVkwj2ESYbKfyoLFW&#10;ZaORKRvWUXMhFRMwWUvdUQtdvR5Vmu5g964dxVE0He2krpSWJTMGRuf9ZHDl969rVtqf69owi9o8&#10;ANms/9X+d+V+R1eXNFtrqhpeHsSgXyFFR7mAQ49bzamlaKP5g606XmppZG0vStmNZF3zkvk7wG1w&#10;9NltCiq21PjLlKCdQUBo/YP7rtZObiGXvG1BGyPYPXNj7n8H9mEwuFNgHaOOdjKvO/9jQxXz1zJZ&#10;+dP2ViNe5UFMIhIgQTtwk1/AcFSsW4YwJrGzkhMB1n5Ut9rJa9QHWX4ySMiigYXsWmu5axitQDTs&#10;1sM9Th5wHQOPotXuR1nBAXRjpTfYvtad2xBMgfbeL+6OfsH2FpUwSOI4xeA9JUzF43FEJv4Emg0P&#10;K23sD0x2yDXyQIP0fnO6/WCsE4ZmwxIvvGx55fTtO3q9KlqNthRcdOk/h93N6bJWuMX3ZqJZPwIy&#10;whluzknrXe7PFIMub+I0XE5nSUiWZBKmSTQLI5zepNOIpGS+/MsJiEnW8Kpi4gMXbHB/TF5m3UMg&#10;9o7rAwDt8iCdxBN/9zPpzeklI/957JIdt5ANWt7lwey4iGbOrgtRgSJpZilv+/boXHyvZdDB8O+1&#10;4r3AGb53oJWs7sAJtAQjgT0hb0GjkfqPAO0gB+SB+X1DNQtQ+16AI6WYEJc0fIdMkhg6+nRmdTpD&#10;RQlb5YENUN8sbJ9oNkrzdQMnYa8YIa/B+WruHcM5Zi/VwWUhzL5dvE0ejbexM81Z+Px78QYaxhBO&#10;6GHQxcksmcLMW9CdQsVb0KH/etBNHw068i2DLol9LoOgI7N4emBBA9rhJMFD4OFxkqSvRLsjZg2Q&#10;dRwAWHwCxKJ0MVvMSEji6SIk0XweXi8LEk6XOJnMx/OimONzEHOI+noQcyDzZez6EkCfgFEP7HA3&#10;D0ZvuOzYzzO4bPerveeAZDqEwbNQLaCeGID6CNJHgIZGnyeg8VJgNsoB8/IpYFa8zOB78DJoPaBK&#10;z1cs8JTdOJLRVz3di/boqP60USEUDYpavuItt3e+AAJK4YQS21teOprjOmecOhnSDSxw5zpG7SN6&#10;WNk/BwyVl59xaqOAyDra8gTNPt9l5Lpnsqxargaq69qHWwMzer7U68ujuSw3HRO2r/c0a0EBUpiG&#10;KwN0LGPdilXAud9XPb0CV3tAiOPZdRSl8U1YTKICckmyCK9TkoRJtEig6pjhAhdDLtkYBmqg7Vzx&#10;1yeTntX7BPtYFNDMqcRnHF26msdTXGM1s2XjhmtIaYdxeP444dV8r1mn9BdVN56cO671WNqPJxGk&#10;es+3cDwdAwT0lctXFjnHLO+j/4FJ0v9Heu+t2tcagxmAybsmfD2n96W7r0oO7xncy4HTvl91/zbk&#10;6m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AzZQAcigQAAFU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303" type="#_x0000_t75" style="position:absolute;width:422910;height:233045;visibility:visible;mso-wrap-style:square">
                        <v:fill o:detectmouseclick="t"/>
                        <v:path o:connecttype="none"/>
                      </v:shape>
                      <v:rect id="Rectangle 1142" o:spid="_x0000_s130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BAxQAAAN0AAAAPAAAAZHJzL2Rvd25yZXYueG1sRI9PawIx&#10;FMTvhX6H8ArealLdLrpulCIIgvZQLXh9bN7+oZuX7Sbq+u1NoeBxmJnfMPlqsK24UO8bxxrexgoE&#10;ceFMw5WG7+PmdQbCB2SDrWPScCMPq+XzU46ZcVf+osshVCJC2GeooQ6hy6T0RU0W/dh1xNErXW8x&#10;RNlX0vR4jXDbyolSqbTYcFyosaN1TcXP4Ww1YJqY389yuj/uzinOq0Ft3k9K69HL8LEAEWgIj/B/&#10;e2s0TBKVwN+b+ATk8g4AAP//AwBQSwECLQAUAAYACAAAACEA2+H2y+4AAACFAQAAEwAAAAAAAAAA&#10;AAAAAAAAAAAAW0NvbnRlbnRfVHlwZXNdLnhtbFBLAQItABQABgAIAAAAIQBa9CxbvwAAABUBAAAL&#10;AAAAAAAAAAAAAAAAAB8BAABfcmVscy8ucmVsc1BLAQItABQABgAIAAAAIQAgxtBAxQAAAN0AAAAP&#10;AAAAAAAAAAAAAAAAAAcCAABkcnMvZG93bnJldi54bWxQSwUGAAAAAAMAAwC3AAAA+QIAAAAA&#10;" stroked="f"/>
                      <v:rect id="Rectangle 1143" o:spid="_x0000_s130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XbxQAAAN0AAAAPAAAAZHJzL2Rvd25yZXYueG1sRI9bi8Iw&#10;FITfhf0P4Sz4psl6KVqNsiwIguuDF/D10BzbYnPSbaLWf28WBB+HmfmGmS9bW4kbNb50rOGrr0AQ&#10;Z86UnGs4Hla9CQgfkA1WjknDgzwsFx+dOabG3XlHt33IRYSwT1FDEUKdSumzgiz6vquJo3d2jcUQ&#10;ZZNL0+A9wm0lB0ol0mLJcaHAmn4Kyi77q9WAycj8bc/D38PmmuA0b9VqfFJadz/b7xmIQG14h1/t&#10;tdEwGKkx/L+JT0AungAAAP//AwBQSwECLQAUAAYACAAAACEA2+H2y+4AAACFAQAAEwAAAAAAAAAA&#10;AAAAAAAAAAAAW0NvbnRlbnRfVHlwZXNdLnhtbFBLAQItABQABgAIAAAAIQBa9CxbvwAAABUBAAAL&#10;AAAAAAAAAAAAAAAAAB8BAABfcmVscy8ucmVsc1BLAQItABQABgAIAAAAIQBPinXbxQAAAN0AAAAP&#10;AAAAAAAAAAAAAAAAAAcCAABkcnMvZG93bnJldi54bWxQSwUGAAAAAAMAAwC3AAAA+QIAAAAA&#10;" stroked="f"/>
                      <v:rect id="Rectangle 1144" o:spid="_x0000_s130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AmwwAAAN0AAAAPAAAAZHJzL2Rvd25yZXYueG1sRI/dagIx&#10;FITvhb5DOIXeadKliGyNUgqCFm9cfYDD5uwPTU6WJHXXt28EwcthZr5h1tvJWXGlEHvPGt4XCgRx&#10;7U3PrYbLeTdfgYgJ2aD1TBpuFGG7eZmtsTR+5BNdq9SKDOFYooYupaGUMtYdOYwLPxBnr/HBYcoy&#10;tNIEHDPcWVkotZQOe84LHQ703VH9W/05DfJc7cZVZYPyP0VztIf9qSGv9dvr9PUJItGUnuFHe280&#10;FB9qCfc3+QnIzT8AAAD//wMAUEsBAi0AFAAGAAgAAAAhANvh9svuAAAAhQEAABMAAAAAAAAAAAAA&#10;AAAAAAAAAFtDb250ZW50X1R5cGVzXS54bWxQSwECLQAUAAYACAAAACEAWvQsW78AAAAVAQAACwAA&#10;AAAAAAAAAAAAAAAfAQAAX3JlbHMvLnJlbHNQSwECLQAUAAYACAAAACEAQI5QJ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145" o:spid="_x0000_s130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PRxgAAAN0AAAAPAAAAZHJzL2Rvd25yZXYueG1sRI9Ba8JA&#10;FITvBf/D8gRvdaPUNkRXsa2WgPRgFM+P7DMJZt+G3VXT/vpuodDjMDPfMItVb1pxI+cbywom4wQE&#10;cWl1w5WC42H7mILwAVlja5kUfJGH1XLwsMBM2zvv6VaESkQI+wwV1CF0mZS+rMmgH9uOOHpn6wyG&#10;KF0ltcN7hJtWTpPkWRpsOC7U2NFbTeWluBoF7xOZ7j5DPkuLbzc7bV4/ck1GqdGwX89BBOrDf/iv&#10;nWsF06fkBX7fxCcglz8AAAD//wMAUEsBAi0AFAAGAAgAAAAhANvh9svuAAAAhQEAABMAAAAAAAAA&#10;AAAAAAAAAAAAAFtDb250ZW50X1R5cGVzXS54bWxQSwECLQAUAAYACAAAACEAWvQsW78AAAAVAQAA&#10;CwAAAAAAAAAAAAAAAAAfAQAAX3JlbHMvLnJlbHNQSwECLQAUAAYACAAAACEA63oj0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93353F4" wp14:editId="7128A928">
                      <wp:extent cx="422910" cy="233045"/>
                      <wp:effectExtent l="0" t="0" r="0" b="0"/>
                      <wp:docPr id="1146" name="Zone de dessin 11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99" name="Rectangle 114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0" name="Rectangle 1149"/>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1" name="Rectangle 1150"/>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402" name="Picture 1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93353F4" id="Zone de dessin 1146" o:spid="_x0000_s130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cuLHjAQAAFURAAAOAAAAZHJzL2Uyb0RvYy54bWzsWOtu2zYU/j9g7yDo&#10;v2JRpm1JiFIksj0UyNag3R6AlmiLqERqJH3Jhr37zqEsx27cJFi6AhtiwDZvOjw8t++jLt/tmtrb&#10;cG2EkplPLkLf47JQpZCrzP/t13kQ+56xTJasVpJn/j03/rurH3+43LYpj1Sl6pJrD4RIk27bzK+s&#10;bdPBwBQVb5i5UC2XMLlUumEWuno1KDXbgvSmHkRhOB5slS5brQpuDIxOu0n/yslfLnlhPyyXhluv&#10;znzQzbpf7X4X+Du4umTpSrO2EsVeDfYPtGiYkLDpQdSUWeattXgkqhGFVkYt7UWhmoFaLkXB3Rng&#10;NCT84jQ5kxtm3GEKsE6vILS+odzFCvWWai7qGqwxAOkpjuH/FvzDYXDbgndMe/CTed3+nyrWcncs&#10;kxa/bO60J8rMj4ZJ4nuSNRAmH8FxTK5q7hFCY/QSqgBrP7V3GvU17a0qPhtPqryChfxaa7WtOCtB&#10;NYLr4RxHD2DHwKPeYvuzKmEDtrbKOWy31A0KBFd4OxcX94e44DvrFTBIoyghED0FTEXDYUhHbgeW&#10;9g+32tifuGo8bGS+Bu2dcLa5NRaVYWm/xCmvalGivV1HrxZ5rb0NgxCdu89eujleVktc/OAmlnYj&#10;oCPsgXOorQu5PxMS0fAmSoL5OJ4EdE5HQTIJ4yAkyU0yDmlCp/O/UEFC00qUJZe3QvI+/Al9mXf3&#10;idgFrksAb5v5ySgaubOfaG+ODxm6z7lDNsJCNahFk/nxYRFL0a8zWYIhWWqZqLv24FR9Z2WwQf/v&#10;rOKiAB3fBdBClfcQBFqBk8CfULegUSn9h+9toQZkvvl9zTT3vfq9hEBKCKVYNFyHjiYRdPTxzOJ4&#10;hskCRGW+9b2umduu0KxbLVYV7EScYaS6huBbChcYGJidVvuQhTT7XvlGQzjPmXxL0DUn6fPv5Ruh&#10;IYSm7z1OuigmCVr/LemOoeIt6bz/etKRc0k3clTkeyXdOHZ4BklH42i8Z0E92pFhTIf7xCPDySR5&#10;JdodMKuHrMMAwOITIBYms3gW04BG41lAw+k0uJ7nNBjPyWQ0HU7zfEpOQQwR9fUghiDzdez6GkAf&#10;gVEH7HA2B0ZvuIzs5xlctrvFznFAOumx51molnCf6IEaorUDaWh0AA2Nrk5A46XAbFoE5vlTwNyK&#10;IoXvPsqg9YgqPX9jgafsGklGd+tpXiSjYfrzug3g0tAyKxaiFvbeXYCAUqBScnMnCqQ52Dni1DSM&#10;+nIDC3BfYNQjx5D7ld1zwFBF8QWnNi0QWaQtT9DsUykD7J7osqhF21NdbO9PDczo+atedz2aqmLd&#10;cGm7+57mNRhASVOJ1oC3U94seAmc+33Z0SsItUeEOIqvwzCJboJ8FOZQSyaz4Dqhk2ASziY0pDHJ&#10;Sd7XkrXhYAZWT1vx+mLSsXpXYM9lAUvRJK7i6ALvPI7iGqu5LSocXkJJ24/D84cJZ+YHy6LRX3S7&#10;ceQcuda5sh+RBAku8i0SjYfjb1f2z7kk+X+U986r3V2jdwMweWzC13F6d3V3t5L9ewZ8OXDcd6se&#10;3oZc/Q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pOL2PcAAAAAwEAAA8AAABk&#10;cnMvZG93bnJldi54bWxMj0FLw0AQhe+C/2EZwZvdqLBqzKaIIh4sbW0VPG6zYzaYnQ3ZbZL+e6de&#10;9DLweI/3vinmk2/FgH1sAmm4nGUgkKpgG6o1vG+fL25BxGTImjYQajhghHl5elKY3IaR3nDYpFpw&#10;CcXcaHApdbmUsXLoTZyFDom9r9B7k1j2tbS9Gbnct/Iqy5T0piFecKbDR4fV92bvNaw+l08fr+uV&#10;W2fj4rB9GSq5vFtofX42PdyDSDilvzAc8RkdSmbahT3ZKFoN/Ej6vewppUDsNFyrG5BlIf+zlz8A&#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C1y4seMBAAAVREAAA4AAAAAAAAAAAAA&#10;AAAAOgIAAGRycy9lMm9Eb2MueG1sUEsBAi0AFAAGAAgAAAAhAKomDr68AAAAIQEAABkAAAAAAAAA&#10;AAAAAAAA8gYAAGRycy9fcmVscy9lMm9Eb2MueG1sLnJlbHNQSwECLQAUAAYACAAAACEAek4vY9wA&#10;AAADAQAADwAAAAAAAAAAAAAAAADlBwAAZHJzL2Rvd25yZXYueG1sUEsBAi0ACgAAAAAAAAAhABBP&#10;9cy2AAAAtgAAABQAAAAAAAAAAAAAAAAA7ggAAGRycy9tZWRpYS9pbWFnZTEucG5nUEsFBgAAAAAG&#10;AAYAfAEAANYJAAAAAA==&#10;">
                      <v:shape id="_x0000_s1309" type="#_x0000_t75" style="position:absolute;width:422910;height:233045;visibility:visible;mso-wrap-style:square">
                        <v:fill o:detectmouseclick="t"/>
                        <v:path o:connecttype="none"/>
                      </v:shape>
                      <v:rect id="Rectangle 1148" o:spid="_x0000_s131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c8xgAAAN0AAAAPAAAAZHJzL2Rvd25yZXYueG1sRI9La8Mw&#10;EITvgf4HsYXcEql5mNq1EkogUEhziFPodbHWD2qtXEtJ3H9fFQo5DjPzDZNvR9uJKw2+dazhaa5A&#10;EJfOtFxr+DjvZ88gfEA22DkmDT/kYbt5mOSYGXfjE12LUIsIYZ+hhiaEPpPSlw1Z9HPXE0evcoPF&#10;EOVQSzPgLcJtJxdKJdJiy3GhwZ52DZVfxcVqwGRlvo/V8v18uCSY1qParz+V1tPH8fUFRKAx3MP/&#10;7TejYbFMU/h7E5+A3PwCAAD//wMAUEsBAi0AFAAGAAgAAAAhANvh9svuAAAAhQEAABMAAAAAAAAA&#10;AAAAAAAAAAAAAFtDb250ZW50X1R5cGVzXS54bWxQSwECLQAUAAYACAAAACEAWvQsW78AAAAVAQAA&#10;CwAAAAAAAAAAAAAAAAAfAQAAX3JlbHMvLnJlbHNQSwECLQAUAAYACAAAACEA5mcnPMYAAADdAAAA&#10;DwAAAAAAAAAAAAAAAAAHAgAAZHJzL2Rvd25yZXYueG1sUEsFBgAAAAADAAMAtwAAAPoCAAAAAA==&#10;" stroked="f"/>
                      <v:rect id="Rectangle 1149" o:spid="_x0000_s131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DwwAAAN0AAAAPAAAAZHJzL2Rvd25yZXYueG1sRE/Pa8Iw&#10;FL4L+x/CG3izyTotW2cUGQjC5sFW2PXRPNuy5qU2qXb//XIY7Pjx/V5vJ9uJGw2+dazhKVEgiCtn&#10;Wq41nMv94gWED8gGO8ek4Yc8bDcPszXmxt35RLci1CKGsM9RQxNCn0vpq4Ys+sT1xJG7uMFiiHCo&#10;pRnwHsNtJ1OlMmmx5djQYE/vDVXfxWg1YLY01+Pl+bP8GDN8rSe1X30preeP0+4NRKAp/Iv/3Aej&#10;IV2quD++iU9Abn4BAAD//wMAUEsBAi0AFAAGAAgAAAAhANvh9svuAAAAhQEAABMAAAAAAAAAAAAA&#10;AAAAAAAAAFtDb250ZW50X1R5cGVzXS54bWxQSwECLQAUAAYACAAAACEAWvQsW78AAAAVAQAACwAA&#10;AAAAAAAAAAAAAAAfAQAAX3JlbHMvLnJlbHNQSwECLQAUAAYACAAAACEAX/3WQ8MAAADdAAAADwAA&#10;AAAAAAAAAAAAAAAHAgAAZHJzL2Rvd25yZXYueG1sUEsFBgAAAAADAAMAtwAAAPcCAAAAAA==&#10;" stroked="f"/>
                      <v:rect id="Rectangle 1150" o:spid="_x0000_s131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hSwwAAAN0AAAAPAAAAZHJzL2Rvd25yZXYueG1sRI/dagIx&#10;FITvhb5DOAXvNHERka1RSkGw0htXH+CwOftDk5MlSd3t2zdCwcthZr5hdofJWXGnEHvPGlZLBYK4&#10;9qbnVsPtelxsQcSEbNB6Jg2/FOGwf5ntsDR+5Avdq9SKDOFYooYupaGUMtYdOYxLPxBnr/HBYcoy&#10;tNIEHDPcWVkotZEOe84LHQ700VH9Xf04DfJaHcdtZYPy56L5sp+nS0Ne6/nr9P4GItGUnuH/9slo&#10;KNZqBY83+QnI/R8AAAD//wMAUEsBAi0AFAAGAAgAAAAhANvh9svuAAAAhQEAABMAAAAAAAAAAAAA&#10;AAAAAAAAAFtDb250ZW50X1R5cGVzXS54bWxQSwECLQAUAAYACAAAACEAWvQsW78AAAAVAQAACwAA&#10;AAAAAAAAAAAAAAAfAQAAX3JlbHMvLnJlbHNQSwECLQAUAAYACAAAACEAz2fIU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151" o:spid="_x0000_s131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YBJxgAAAN0AAAAPAAAAZHJzL2Rvd25yZXYueG1sRI9Ba8JA&#10;FITvhf6H5Qm96cZQS4iuYrWVQPFgWjw/sq9JaPZt2N1q6q93BaHHYWa+YRarwXTiRM63lhVMJwkI&#10;4srqlmsFX5/v4wyED8gaO8uk4I88rJaPDwvMtT3zgU5lqEWEsM9RQRNCn0vpq4YM+ontiaP3bZ3B&#10;EKWrpXZ4jnDTyTRJXqTBluNCgz1tGqp+yl+jYDuV2cc+FLOsvLjZ8e11V2gySj2NhvUcRKAh/Ifv&#10;7UIrSJ+TFG5v4hOQyysAAAD//wMAUEsBAi0AFAAGAAgAAAAhANvh9svuAAAAhQEAABMAAAAAAAAA&#10;AAAAAAAAAAAAAFtDb250ZW50X1R5cGVzXS54bWxQSwECLQAUAAYACAAAACEAWvQsW78AAAAVAQAA&#10;CwAAAAAAAAAAAAAAAAAfAQAAX3JlbHMvLnJlbHNQSwECLQAUAAYACAAAACEA+w2AScYAAADdAAAA&#10;DwAAAAAAAAAAAAAAAAAHAgAAZHJzL2Rvd25yZXYueG1sUEsFBgAAAAADAAMAtwAAAPoCAAAAAA==&#10;">
                        <v:imagedata r:id="rId11" o:title=""/>
                      </v:shape>
                      <w10:anchorlock/>
                    </v:group>
                  </w:pict>
                </mc:Fallback>
              </mc:AlternateContent>
            </w:r>
          </w:p>
        </w:tc>
        <w:tc>
          <w:tcPr>
            <w:tcW w:w="4536" w:type="dxa"/>
            <w:gridSpan w:val="5"/>
            <w:tcBorders>
              <w:top w:val="single" w:sz="6" w:space="0" w:color="BFBFBF"/>
              <w:left w:val="single" w:sz="6" w:space="0" w:color="BFBFBF"/>
              <w:bottom w:val="single" w:sz="6" w:space="0" w:color="BFBFBF"/>
              <w:right w:val="single" w:sz="12" w:space="0" w:color="7030A0"/>
            </w:tcBorders>
          </w:tcPr>
          <w:p w:rsidR="008170FF" w:rsidRPr="002C7D3A" w:rsidRDefault="008170FF">
            <w:pPr>
              <w:pStyle w:val="Contenudetableau"/>
              <w:snapToGrid w:val="0"/>
              <w:rPr>
                <w:rFonts w:ascii="Tahoma" w:hAnsi="Tahoma" w:cs="Tahoma"/>
                <w:color w:val="0070C0"/>
                <w:sz w:val="18"/>
                <w:szCs w:val="18"/>
                <w:lang w:val="en-GB"/>
              </w:rPr>
            </w:pPr>
          </w:p>
        </w:tc>
      </w:tr>
      <w:tr w:rsidR="008170FF" w:rsidRPr="00F71100" w:rsidTr="008526BC">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8170FF" w:rsidRPr="002C7D3A" w:rsidRDefault="008170FF" w:rsidP="008170FF">
            <w:pPr>
              <w:tabs>
                <w:tab w:val="left" w:pos="1459"/>
              </w:tabs>
              <w:snapToGrid w:val="0"/>
              <w:ind w:left="709"/>
              <w:jc w:val="right"/>
              <w:rPr>
                <w:rFonts w:ascii="Tahoma" w:hAnsi="Tahoma" w:cs="Tahoma"/>
                <w:i/>
                <w:color w:val="0070C0"/>
                <w:sz w:val="18"/>
                <w:szCs w:val="18"/>
                <w:lang w:val="en-GB"/>
              </w:rPr>
            </w:pPr>
            <w:r w:rsidRPr="002C7D3A">
              <w:rPr>
                <w:rFonts w:ascii="Arial" w:hAnsi="Arial"/>
                <w:sz w:val="18"/>
                <w:szCs w:val="18"/>
                <w:lang w:val="en-GB"/>
              </w:rPr>
              <w:t>Dates of the last 3 meetings</w:t>
            </w:r>
          </w:p>
        </w:tc>
        <w:tc>
          <w:tcPr>
            <w:tcW w:w="6060" w:type="dxa"/>
            <w:gridSpan w:val="7"/>
            <w:tcBorders>
              <w:top w:val="single" w:sz="6" w:space="0" w:color="BFBFBF"/>
              <w:left w:val="single" w:sz="6" w:space="0" w:color="BFBFBF"/>
              <w:bottom w:val="single" w:sz="6" w:space="0" w:color="BFBFBF"/>
              <w:right w:val="single" w:sz="12" w:space="0" w:color="7030A0"/>
            </w:tcBorders>
            <w:shd w:val="clear" w:color="auto" w:fill="auto"/>
          </w:tcPr>
          <w:p w:rsidR="008170FF" w:rsidRPr="002C7D3A" w:rsidRDefault="008170FF" w:rsidP="00345E61">
            <w:pPr>
              <w:pStyle w:val="Contenudetableau"/>
              <w:snapToGrid w:val="0"/>
              <w:rPr>
                <w:rFonts w:ascii="Tahoma" w:hAnsi="Tahoma" w:cs="Tahoma"/>
                <w:color w:val="0070C0"/>
                <w:sz w:val="18"/>
                <w:szCs w:val="18"/>
                <w:lang w:val="en-GB"/>
              </w:rPr>
            </w:pPr>
          </w:p>
        </w:tc>
      </w:tr>
      <w:tr w:rsidR="008170FF" w:rsidRPr="002C7D3A" w:rsidTr="008526BC">
        <w:trPr>
          <w:gridAfter w:val="2"/>
          <w:wAfter w:w="2747" w:type="dxa"/>
          <w:cantSplit/>
        </w:trPr>
        <w:tc>
          <w:tcPr>
            <w:tcW w:w="4288" w:type="dxa"/>
            <w:gridSpan w:val="2"/>
            <w:tcBorders>
              <w:top w:val="single" w:sz="6" w:space="0" w:color="BFBFBF"/>
              <w:left w:val="single" w:sz="12" w:space="0" w:color="7030A0"/>
              <w:bottom w:val="single" w:sz="2" w:space="0" w:color="auto"/>
              <w:right w:val="single" w:sz="6" w:space="0" w:color="BFBFBF"/>
            </w:tcBorders>
            <w:vAlign w:val="center"/>
          </w:tcPr>
          <w:p w:rsidR="008170FF" w:rsidRPr="002C7D3A" w:rsidRDefault="008170FF" w:rsidP="008170FF">
            <w:pPr>
              <w:snapToGrid w:val="0"/>
              <w:ind w:left="229"/>
              <w:jc w:val="right"/>
              <w:rPr>
                <w:rFonts w:ascii="Arial" w:hAnsi="Arial"/>
                <w:sz w:val="18"/>
                <w:szCs w:val="18"/>
                <w:lang w:val="en-GB"/>
              </w:rPr>
            </w:pPr>
            <w:r w:rsidRPr="002C7D3A">
              <w:rPr>
                <w:rFonts w:ascii="Arial" w:hAnsi="Arial"/>
                <w:sz w:val="18"/>
                <w:szCs w:val="18"/>
                <w:lang w:val="en-GB"/>
              </w:rPr>
              <w:t xml:space="preserve">Number of meetings within the last 2 </w:t>
            </w:r>
            <w:r w:rsidR="002C7D3A" w:rsidRPr="002C7D3A">
              <w:rPr>
                <w:rFonts w:ascii="Arial" w:hAnsi="Arial"/>
                <w:sz w:val="18"/>
                <w:szCs w:val="18"/>
                <w:lang w:val="en-GB"/>
              </w:rPr>
              <w:t>years</w:t>
            </w:r>
            <w:r w:rsidRPr="002C7D3A">
              <w:rPr>
                <w:rFonts w:ascii="Arial" w:hAnsi="Arial"/>
                <w:sz w:val="18"/>
                <w:szCs w:val="18"/>
                <w:lang w:val="en-GB"/>
              </w:rPr>
              <w:t xml:space="preserve"> </w:t>
            </w:r>
          </w:p>
        </w:tc>
        <w:tc>
          <w:tcPr>
            <w:tcW w:w="6060" w:type="dxa"/>
            <w:gridSpan w:val="7"/>
            <w:tcBorders>
              <w:top w:val="single" w:sz="6" w:space="0" w:color="BFBFBF"/>
              <w:left w:val="single" w:sz="6" w:space="0" w:color="BFBFBF"/>
              <w:bottom w:val="single" w:sz="2" w:space="0" w:color="auto"/>
              <w:right w:val="single" w:sz="12" w:space="0" w:color="7030A0"/>
            </w:tcBorders>
            <w:vAlign w:val="center"/>
          </w:tcPr>
          <w:p w:rsidR="008170FF" w:rsidRPr="002C7D3A" w:rsidRDefault="008170FF">
            <w:pPr>
              <w:pStyle w:val="Contenudetableau"/>
              <w:snapToGrid w:val="0"/>
              <w:rPr>
                <w:rFonts w:ascii="Tahoma" w:hAnsi="Tahoma" w:cs="Tahoma"/>
                <w:sz w:val="18"/>
                <w:szCs w:val="18"/>
                <w:lang w:val="en-GB"/>
              </w:rPr>
            </w:pPr>
            <w:r w:rsidRPr="002C7D3A">
              <w:rPr>
                <w:rFonts w:ascii="Tahoma" w:hAnsi="Tahoma" w:cs="Tahoma"/>
                <w:sz w:val="18"/>
                <w:szCs w:val="18"/>
                <w:lang w:val="en-GB"/>
              </w:rPr>
              <w:t xml:space="preserve">Year N : </w:t>
            </w:r>
          </w:p>
          <w:p w:rsidR="008170FF" w:rsidRPr="002C7D3A" w:rsidRDefault="008170FF">
            <w:pPr>
              <w:pStyle w:val="Contenudetableau"/>
              <w:snapToGrid w:val="0"/>
              <w:rPr>
                <w:rFonts w:ascii="Tahoma" w:hAnsi="Tahoma" w:cs="Tahoma"/>
                <w:sz w:val="18"/>
                <w:szCs w:val="18"/>
                <w:lang w:val="en-GB"/>
              </w:rPr>
            </w:pPr>
            <w:r w:rsidRPr="002C7D3A">
              <w:rPr>
                <w:rFonts w:ascii="Tahoma" w:hAnsi="Tahoma" w:cs="Tahoma"/>
                <w:sz w:val="18"/>
                <w:szCs w:val="18"/>
                <w:lang w:val="en-GB"/>
              </w:rPr>
              <w:t xml:space="preserve">Year N-1 : </w:t>
            </w:r>
          </w:p>
        </w:tc>
      </w:tr>
      <w:tr w:rsidR="008170FF" w:rsidRPr="002C7D3A" w:rsidTr="003D29B3">
        <w:trPr>
          <w:gridAfter w:val="2"/>
          <w:wAfter w:w="2747" w:type="dxa"/>
          <w:cantSplit/>
        </w:trPr>
        <w:tc>
          <w:tcPr>
            <w:tcW w:w="4288" w:type="dxa"/>
            <w:gridSpan w:val="2"/>
            <w:tcBorders>
              <w:top w:val="single" w:sz="6" w:space="0" w:color="BFBFBF"/>
              <w:left w:val="single" w:sz="12" w:space="0" w:color="7030A0"/>
              <w:bottom w:val="single" w:sz="2" w:space="0" w:color="auto"/>
              <w:right w:val="single" w:sz="6" w:space="0" w:color="BFBFBF"/>
            </w:tcBorders>
            <w:vAlign w:val="center"/>
          </w:tcPr>
          <w:p w:rsidR="008170FF" w:rsidRPr="002C7D3A" w:rsidRDefault="008170FF" w:rsidP="003F3C85">
            <w:pPr>
              <w:snapToGrid w:val="0"/>
              <w:ind w:left="229"/>
              <w:jc w:val="right"/>
              <w:rPr>
                <w:rFonts w:ascii="Arial" w:hAnsi="Arial"/>
                <w:sz w:val="18"/>
                <w:szCs w:val="18"/>
                <w:lang w:val="en-GB"/>
              </w:rPr>
            </w:pPr>
            <w:r w:rsidRPr="002C7D3A">
              <w:rPr>
                <w:rFonts w:ascii="Arial" w:hAnsi="Arial"/>
                <w:sz w:val="18"/>
                <w:szCs w:val="18"/>
                <w:lang w:val="en-GB"/>
              </w:rPr>
              <w:t>Minutes of meetings available</w:t>
            </w:r>
          </w:p>
        </w:tc>
        <w:tc>
          <w:tcPr>
            <w:tcW w:w="1524" w:type="dxa"/>
            <w:gridSpan w:val="2"/>
            <w:tcBorders>
              <w:top w:val="single" w:sz="6" w:space="0" w:color="BFBFBF"/>
              <w:left w:val="single" w:sz="6" w:space="0" w:color="BFBFBF"/>
              <w:bottom w:val="single" w:sz="2" w:space="0" w:color="auto"/>
              <w:right w:val="single" w:sz="6" w:space="0" w:color="BFBFBF"/>
            </w:tcBorders>
            <w:vAlign w:val="center"/>
          </w:tcPr>
          <w:p w:rsidR="008170FF" w:rsidRPr="002C7D3A" w:rsidRDefault="00931AEF" w:rsidP="008170FF">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3FEE447D" wp14:editId="32C64AE6">
                      <wp:extent cx="422910" cy="233045"/>
                      <wp:effectExtent l="0" t="0" r="0" b="0"/>
                      <wp:docPr id="1152" name="Zone de dessin 11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94" name="Rectangle 115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5" name="Rectangle 1155"/>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7" name="Rectangle 1156"/>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398" name="Picture 1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FEE447D" id="Zone de dessin 1152" o:spid="_x0000_s131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2DcgjgQAAFURAAAOAAAAZHJzL2Uyb0RvYy54bWzsWOtu2zYU/j9g7yDo&#10;v2JJpq0LohSJbA8FsjVotwegJcoiKpEaSV+yYe++cyjLses0CZqtwIYYsM2byMNz+76jy3e7tnE2&#10;TGkuReYGF77rMFHIkotV5v7268KLXUcbKkraSMEy955p993Vjz9cbruUhbKWTcmUA5sInW67zK2N&#10;6dLRSBc1a6m+kB0TMFlJ1VIDXbUalYpuYfe2GYW+Px1tpSo7JQumNYzO+kn3yu5fVawwH6pKM+M0&#10;mQuyGfur7O8Sf0dXlzRdKdrVvNiLQb9BipZyAYcetppRQ5214mdbtbxQUsvKXBSyHcmq4gWzd4Db&#10;BP4Xt8mp2FBtL1OAdgYBofUP7rtcodxCLnjTgDZGsHuKY/i/BfswGNx2YB3dHeykX3f+p5p2zF5L&#10;p8Uvmzvl8DJzw3FCXEfQFtzkIxiOilXDnCCYELQSigBrP3V3CuXV3a0sPmtHyLyGhexaKbmtGS1B&#10;tADXwz2OHsCOhked5fZnWcIBdG2kNdiuUi1uCKZwdtYv7g9+wXbGKWCQhGESgPcUMBWOxz6Z2BNo&#10;OjzcKW1+YrJ1sJG5CqS3m9PNrTYoDE2HJVZ42fAS9W07arXMG+VsKLjown72u+vjZY3AxQ9momk/&#10;AjLCGTiH0lqX+zMJQuLfhIm3mMaRRxZk4iWRH3t+kNwkU58kZLb4CwUMSFrzsmTilgs2uH9AXmbd&#10;fSD2jmsDwNlmbjIJJ/buJ9Lr40v69vPYJVtuIBs0vM3c+LCIpmjXuShBkTQ1lDd9e3QqvtUy6GD4&#10;t1qxXoCG7x1oKct7cAIlwUhgT8hb0Kil+sN1tpADMlf/vqaKuU7zXoAjJQEhmDRsh0yiEDrqeGZ5&#10;PENFAVtlrnGdvpmbPtGsO8VXNZwUWMUIeQ3OV3HrGOiYvVR7l4Uw+37xNnk03qx3n4TPvxdvoOEA&#10;wsk5D7owiqMpzLwF3TFUvAWd818PuujRoJtiPvxeQReFNpdB0JE4nO5Z0IB2QRQFQ+AF4yhKXol2&#10;B8waIOswALD4BIj5yTyex8Qj4XTuEX82864XOfGmiyCazMazPJ8FpyCGiPp6EEOQ+Tp2fQ2gj8Co&#10;B3a4mwWjN1xG9vMMLpvdcmc5IImHMHgWqgXUEwNQH0D6ANDQ6PMENF4KzLpDYF48BcwdL1L47r0M&#10;WmdU6fmKBZ4yayQZfdXTvmiPlqrP686DoqGjhi95w829LYCAUqBQYnPHC6Q52Dnh1FCA9ZwaFuC5&#10;yKgj1PKwsn8OGCovvuDUugMii7TlCZp9ussIuyeyLBveDVQX2/tbAzN6vtTry6OZLNYtE6av9xRr&#10;QAFS6Jp3GuhYytolK4Fzvy97egWudkaIw/ja95Pwxssnfg65JJp71wmJvMifR8QncZAH+ZBL1pqB&#10;Gmgz6/jrk0nP6m2CfSwKaIoqsRlHFVjzWIqrjWKmqHG4gpS2H4fnDxNWzQ+aRaW/qLqx5By51mNp&#10;P5z4kOot3wrC6RggAKSBU7+xyDlkeRv9ZyZJ/h/pvbdqX2sMZgCtYRO+ltPb0t1qcv+eAV8OHPft&#10;qoe3IVd/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ltg3II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315" type="#_x0000_t75" style="position:absolute;width:422910;height:233045;visibility:visible;mso-wrap-style:square">
                        <v:fill o:detectmouseclick="t"/>
                        <v:path o:connecttype="none"/>
                      </v:shape>
                      <v:rect id="Rectangle 1154" o:spid="_x0000_s131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iixQAAAN0AAAAPAAAAZHJzL2Rvd25yZXYueG1sRI9Pi8Iw&#10;FMTvwn6H8Bb2psn6p2g1igjCgnpYXfD6aJ5tsXnpNlHrtzeC4HGYmd8ws0VrK3GlxpeONXz3FAji&#10;zJmScw1/h3V3DMIHZIOVY9JwJw+L+UdnhqlxN/6l6z7kIkLYp6ihCKFOpfRZQRZ9z9XE0Tu5xmKI&#10;ssmlafAW4baSfaUSabHkuFBgTauCsvP+YjVgMjT/u9Nge9hcEpzkrVqPjkrrr892OQURqA3v8Kv9&#10;YzT0B5MhPN/EJyDnDwAAAP//AwBQSwECLQAUAAYACAAAACEA2+H2y+4AAACFAQAAEwAAAAAAAAAA&#10;AAAAAAAAAAAAW0NvbnRlbnRfVHlwZXNdLnhtbFBLAQItABQABgAIAAAAIQBa9CxbvwAAABUBAAAL&#10;AAAAAAAAAAAAAAAAAB8BAABfcmVscy8ucmVsc1BLAQItABQABgAIAAAAIQAIZoiixQAAAN0AAAAP&#10;AAAAAAAAAAAAAAAAAAcCAABkcnMvZG93bnJldi54bWxQSwUGAAAAAAMAAwC3AAAA+QIAAAAA&#10;" stroked="f"/>
                      <v:rect id="Rectangle 1155" o:spid="_x0000_s131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05xgAAAN0AAAAPAAAAZHJzL2Rvd25yZXYueG1sRI/NasMw&#10;EITvhb6D2EJujdT8mMaNEkohEEh7iB3odbE2tqm1ci3Fdt4+KhRyHGbmG2a9HW0jeup87VjDy1SB&#10;IC6cqbnUcMp3z68gfEA22DgmDVfysN08PqwxNW7gI/VZKEWEsE9RQxVCm0rpi4os+qlriaN3dp3F&#10;EGVXStPhEOG2kTOlEmmx5rhQYUsfFRU/2cVqwGRhfr/O88/8cElwVY5qt/xWWk+exvc3EIHGcA//&#10;t/dGw2y+WsLfm/gE5OYGAAD//wMAUEsBAi0AFAAGAAgAAAAhANvh9svuAAAAhQEAABMAAAAAAAAA&#10;AAAAAAAAAAAAAFtDb250ZW50X1R5cGVzXS54bWxQSwECLQAUAAYACAAAACEAWvQsW78AAAAVAQAA&#10;CwAAAAAAAAAAAAAAAAAfAQAAX3JlbHMvLnJlbHNQSwECLQAUAAYACAAAACEAZyotOcYAAADdAAAA&#10;DwAAAAAAAAAAAAAAAAAHAgAAZHJzL2Rvd25yZXYueG1sUEsFBgAAAAADAAMAtwAAAPoCAAAAAA==&#10;" stroked="f"/>
                      <v:rect id="Rectangle 1156" o:spid="_x0000_s131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1fwwAAAN0AAAAPAAAAZHJzL2Rvd25yZXYueG1sRI/dagIx&#10;FITvC75DOIJ3NesKalejSEGw4o1rH+CwOfuDycmSpO727ZtCoZfDzHzD7A6jNeJJPnSOFSzmGQji&#10;yumOGwWf99PrBkSIyBqNY1LwTQEO+8nLDgvtBr7Rs4yNSBAOBSpoY+wLKUPVksUwdz1x8mrnLcYk&#10;fSO1xyHBrZF5lq2kxY7TQos9vbdUPcovq0Dey9OwKY3P3CWvr+bjfKvJKTWbjsctiEhj/A//tc9a&#10;Qb58W8Pvm/QE5P4HAAD//wMAUEsBAi0AFAAGAAgAAAAhANvh9svuAAAAhQEAABMAAAAAAAAAAAAA&#10;AAAAAAAAAFtDb250ZW50X1R5cGVzXS54bWxQSwECLQAUAAYACAAAACEAWvQsW78AAAAVAQAACwAA&#10;AAAAAAAAAAAAAAAfAQAAX3JlbHMvLnJlbHNQSwECLQAUAAYACAAAACEAB2KtX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157" o:spid="_x0000_s131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e9BwwAAAN0AAAAPAAAAZHJzL2Rvd25yZXYueG1sRE/LasJA&#10;FN0X/IfhCu7qRMUSU0fxUSVQujAtXV8y1ySYuRNmphr9+s6i0OXhvJfr3rTiSs43lhVMxgkI4tLq&#10;hisFX5+H5xSED8gaW8uk4E4e1qvB0xIzbW98omsRKhFD2GeooA6hy6T0ZU0G/dh2xJE7W2cwROgq&#10;qR3eYrhp5TRJXqTBhmNDjR3taiovxY9RsJ/I9P0j5PO0eLj599v2mGsySo2G/eYVRKA+/Iv/3LlW&#10;MJ0t4tz4Jj4BufoFAAD//wMAUEsBAi0AFAAGAAgAAAAhANvh9svuAAAAhQEAABMAAAAAAAAAAAAA&#10;AAAAAAAAAFtDb250ZW50X1R5cGVzXS54bWxQSwECLQAUAAYACAAAACEAWvQsW78AAAAVAQAACwAA&#10;AAAAAAAAAAAAAAAfAQAAX3JlbHMvLnJlbHNQSwECLQAUAAYACAAAACEAskXvQc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7C342B13" wp14:editId="786569B7">
                      <wp:extent cx="422910" cy="233045"/>
                      <wp:effectExtent l="0" t="0" r="0" b="0"/>
                      <wp:docPr id="1158" name="Zone de dessin 11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90" name="Rectangle 116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1" name="Rectangle 1161"/>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2" name="Rectangle 1162"/>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393" name="Picture 1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C342B13" id="Zone de dessin 1158" o:spid="_x0000_s132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6ejLhwQAAFURAAAOAAAAZHJzL2Uyb0RvYy54bWzsWOtu2zYU/j9g7yDo&#10;v2JRpm1JiFIkvgwFsjVotwegJcoiKpEaSV+yYe++cyjLsRs3CZauwIYYsM2byMNz+76jy3e7pvY2&#10;XBuhZOaTi9D3uMxVIeQq83/7dRHEvmcskwWrleSZf8+N/+7qxx8ut23KI1WpuuDag02kSbdt5lfW&#10;tulgYPKKN8xcqJZLmCyVbpiFrl4NCs22sHtTD6IwHA+2ShetVjk3BkZn3aR/5fYvS57bD2VpuPXq&#10;zAfZrPvV7neJv4OrS5auNGsrke/FYP9AioYJCYcetpoxy7y1Fo+2akSulVGlvchVM1BlKXLu7gC3&#10;IeEXt5kyuWHGXSYH7fQCQusb7rtcodxSLURdgzYGsHuKY/i/BftwGNy2YB3THuxkXnf+p4q13F3L&#10;pPkvmzvtiSLzo2ECFpKsATf5CIZjclVzj5CxsxKKAGs/tXca5TXtrco/G0+qaQUL+bXWaltxVoBo&#10;BK0K9zh6ADsGHvWW259VAQewtVXOYLtSN7ghmMLbOb+4P/gF31kvh0EaRQkB2XKYiobDkI7cCSzt&#10;H261sT9x1XjYyHwN0rvN2ebWWBSGpf0SJ7yqRYH6dh29Wk5r7W0YuOjCffa7m+NltcTFD2ZiaTcC&#10;MsIZOIfSOpf7MyERDW+iJFiM40lAF3QUJJMwDkKS3CTjkCZ0tvgLBSQ0rURRcHkrJO/dn9CXWXcf&#10;iJ3jugDwtpmfjKKRu/uJ9Ob4kqH7nLtkIyxkg1o0mR8fFrEU7TqXBSiSpZaJumsPTsV3WgYd9P9O&#10;K84L0PCdDy9VcQ9OoBUYCewJeQsaldJ/+N4WckDmm9/XTHPfq99LcKSEUIpJw3XoaBJBRx/PLI9n&#10;mMxhq8y3vtc1p7ZLNOtWi1UFJxGnGKmuwflK4RwDHbOTau+yEGbfL97I2Xhz8XMSPv9evBEagmv6&#10;3uOgi2KSoPbfgu4YKt6CzvuvB110NugizIffK+jGscMzCDoaRx2+dviBaEeGMR3uA48MJ5PklWh3&#10;wKwesg4DAItPgFiYzON5TAMajecBDWez4HoxpcF4QSaj2XA2nc7IKYghor4exBBkvo5dXwPoIzDq&#10;gB3u5sDoDZeR/TyDy3a33DkOSJM+DJ6Fagn1RA/U4K0dSEOjA2hodHkCGi8FZtMiMC+eAuZW5Cl8&#10;914GrUdU6fmKBZ6yayQZXdXTvGiPhunP6zaAoqFlVixFLey9K4CAUqBQcnMncqQ52Dnh1MM+3cAC&#10;PBcZ9RC13K/sngOGKvIvOLVpgcgibXmCZp/uMsDuiSzLWrQ91cX2/tbAjJ4v9bryaKbydcOl7eo9&#10;zWtQgJKmEq0Ba6e8WfICOPf7oqNX4GqPCHEUX4dhEt0E01E4hVwymQfXCZ0Ek3A+oSGNyZRM+1yy&#10;NhzUwOpZK16fTDpW7wqYc1HAUlSJyzg6x5rHUVxjNbd5hcMlpLT9ODx/mHBqftAsKv1F1Y0j58i1&#10;zqX9iCRIcJFvkWg8HH+7tH/OJMn/I713Vu1qjd4MwOSxCV/H6V3p7qqS/XsGfDlw3HerHt6GXP0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CD6ejLhwQAAFU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1321" type="#_x0000_t75" style="position:absolute;width:422910;height:233045;visibility:visible;mso-wrap-style:square">
                        <v:fill o:detectmouseclick="t"/>
                        <v:path o:connecttype="none"/>
                      </v:shape>
                      <v:rect id="Rectangle 1160" o:spid="_x0000_s132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6hwgAAAN0AAAAPAAAAZHJzL2Rvd25yZXYueG1sRE/LisIw&#10;FN0L8w/hDsxOE19Fq1GGAUFwXFgFt5fm2habm04Ttf79ZCG4PJz3ct3ZWtyp9ZVjDcOBAkGcO1Nx&#10;oeF03PRnIHxANlg7Jg1P8rBeffSWmBr34APds1CIGMI+RQ1lCE0qpc9LsugHriGO3MW1FkOEbSFN&#10;i48Ybms5UiqRFiuODSU29FNSfs1uVgMmE/O3v4x/j7tbgvOiU5vpWWn99dl9L0AE6sJb/HJvjYbR&#10;eB73xzfxCcjVPwAAAP//AwBQSwECLQAUAAYACAAAACEA2+H2y+4AAACFAQAAEwAAAAAAAAAAAAAA&#10;AAAAAAAAW0NvbnRlbnRfVHlwZXNdLnhtbFBLAQItABQABgAIAAAAIQBa9CxbvwAAABUBAAALAAAA&#10;AAAAAAAAAAAAAB8BAABfcmVscy8ucmVsc1BLAQItABQABgAIAAAAIQB3XY6hwgAAAN0AAAAPAAAA&#10;AAAAAAAAAAAAAAcCAABkcnMvZG93bnJldi54bWxQSwUGAAAAAAMAAwC3AAAA9gIAAAAA&#10;" stroked="f"/>
                      <v:rect id="Rectangle 1161" o:spid="_x0000_s132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s6xgAAAN0AAAAPAAAAZHJzL2Rvd25yZXYueG1sRI9Ba8JA&#10;FITvQv/D8gredFejoaauUoRAwXqoFnp9ZJ9JaPZtmt3E9N93CwWPw8x8w2z3o23EQJ2vHWtYzBUI&#10;4sKZmksNH5d89gTCB2SDjWPS8EMe9ruHyRYz4278TsM5lCJC2GeooQqhzaT0RUUW/dy1xNG7us5i&#10;iLIrpenwFuG2kUulUmmx5rhQYUuHioqvc281YLoy36dr8nY59iluylHl60+l9fRxfHkGEWgM9/B/&#10;+9VoWCabBfy9iU9A7n4BAAD//wMAUEsBAi0AFAAGAAgAAAAhANvh9svuAAAAhQEAABMAAAAAAAAA&#10;AAAAAAAAAAAAAFtDb250ZW50X1R5cGVzXS54bWxQSwECLQAUAAYACAAAACEAWvQsW78AAAAVAQAA&#10;CwAAAAAAAAAAAAAAAAAfAQAAX3JlbHMvLnJlbHNQSwECLQAUAAYACAAAACEAGBErOsYAAADdAAAA&#10;DwAAAAAAAAAAAAAAAAAHAgAAZHJzL2Rvd25yZXYueG1sUEsFBgAAAAADAAMAtwAAAPoCAAAAAA==&#10;" stroked="f"/>
                      <v:rect id="Rectangle 1162" o:spid="_x0000_s132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7HwwAAAN0AAAAPAAAAZHJzL2Rvd25yZXYueG1sRI/dagIx&#10;FITvC75DOIJ3NesKRVejiCBo6Y2rD3DYnP3B5GRJUnf79qZQ6OUwM98w2/1ojXiSD51jBYt5BoK4&#10;crrjRsH9dnpfgQgRWaNxTAp+KMB+N3nbYqHdwFd6lrERCcKhQAVtjH0hZahashjmridOXu28xZik&#10;b6T2OCS4NTLPsg9pseO00GJPx5aqR/ltFchbeRpWpfGZ+8zrL3M5X2tySs2m42EDItIY/8N/7bNW&#10;kC/XOfy+SU9A7l4AAAD//wMAUEsBAi0AFAAGAAgAAAAhANvh9svuAAAAhQEAABMAAAAAAAAAAAAA&#10;AAAAAAAAAFtDb250ZW50X1R5cGVzXS54bWxQSwECLQAUAAYACAAAACEAWvQsW78AAAAVAQAACwAA&#10;AAAAAAAAAAAAAAAfAQAAX3JlbHMvLnJlbHNQSwECLQAUAAYACAAAACEAFxUOx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163" o:spid="_x0000_s132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X0wxgAAAN0AAAAPAAAAZHJzL2Rvd25yZXYueG1sRI9Ba8JA&#10;FITvgv9heQVvulGxpKmr2FolID00Fc+P7GsSmn0bdrca/fXdQsHjMDPfMMt1b1pxJucbywqmkwQE&#10;cWl1w5WC4+dunILwAVlja5kUXMnDejUcLDHT9sIfdC5CJSKEfYYK6hC6TEpf1mTQT2xHHL0v6wyG&#10;KF0ltcNLhJtWzpLkURpsOC7U2NFrTeV38WMUbKcyPbyHfJEWN7c4vb3sc01GqdFDv3kGEagP9/B/&#10;O9cKZvOnOfy9iU9Arn4BAAD//wMAUEsBAi0AFAAGAAgAAAAhANvh9svuAAAAhQEAABMAAAAAAAAA&#10;AAAAAAAAAAAAAFtDb250ZW50X1R5cGVzXS54bWxQSwECLQAUAAYACAAAACEAWvQsW78AAAAVAQAA&#10;CwAAAAAAAAAAAAAAAAAfAQAAX3JlbHMvLnJlbHNQSwECLQAUAAYACAAAACEAvOF9MMYAAADdAAAA&#10;DwAAAAAAAAAAAAAAAAAHAgAAZHJzL2Rvd25yZXYueG1sUEsFBgAAAAADAAMAtwAAAPoCAAAAAA==&#10;">
                        <v:imagedata r:id="rId11" o:title=""/>
                      </v:shape>
                      <w10:anchorlock/>
                    </v:group>
                  </w:pict>
                </mc:Fallback>
              </mc:AlternateContent>
            </w:r>
          </w:p>
        </w:tc>
        <w:tc>
          <w:tcPr>
            <w:tcW w:w="4536" w:type="dxa"/>
            <w:gridSpan w:val="5"/>
            <w:tcBorders>
              <w:top w:val="single" w:sz="6" w:space="0" w:color="BFBFBF"/>
              <w:left w:val="single" w:sz="6" w:space="0" w:color="BFBFBF"/>
              <w:bottom w:val="single" w:sz="2" w:space="0" w:color="auto"/>
              <w:right w:val="single" w:sz="12" w:space="0" w:color="7030A0"/>
            </w:tcBorders>
          </w:tcPr>
          <w:p w:rsidR="008170FF" w:rsidRPr="002C7D3A" w:rsidRDefault="008170FF">
            <w:pPr>
              <w:pStyle w:val="Contenudetableau"/>
              <w:snapToGrid w:val="0"/>
              <w:rPr>
                <w:rFonts w:ascii="Tahoma" w:hAnsi="Tahoma" w:cs="Tahoma"/>
                <w:color w:val="0070C0"/>
                <w:sz w:val="18"/>
                <w:szCs w:val="18"/>
                <w:lang w:val="en-GB"/>
              </w:rPr>
            </w:pPr>
          </w:p>
        </w:tc>
      </w:tr>
      <w:tr w:rsidR="008170FF" w:rsidRPr="002C7D3A"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8170FF" w:rsidRPr="002C7D3A" w:rsidRDefault="005726D0" w:rsidP="005726D0">
            <w:pPr>
              <w:pStyle w:val="Titre3"/>
              <w:ind w:left="511"/>
            </w:pPr>
            <w:r>
              <w:t>2.4.2 </w:t>
            </w:r>
            <w:r w:rsidR="008170FF" w:rsidRPr="002C7D3A">
              <w:t xml:space="preserve">Role and responsibilities </w:t>
            </w:r>
          </w:p>
        </w:tc>
      </w:tr>
      <w:tr w:rsidR="006E0176" w:rsidRPr="002C7D3A" w:rsidTr="003D29B3">
        <w:trPr>
          <w:gridAfter w:val="2"/>
          <w:wAfter w:w="2747" w:type="dxa"/>
          <w:cantSplit/>
        </w:trPr>
        <w:tc>
          <w:tcPr>
            <w:tcW w:w="4288" w:type="dxa"/>
            <w:gridSpan w:val="2"/>
            <w:tcBorders>
              <w:left w:val="single" w:sz="12" w:space="0" w:color="7030A0"/>
              <w:bottom w:val="single" w:sz="6" w:space="0" w:color="BFBFBF"/>
              <w:right w:val="single" w:sz="6" w:space="0" w:color="BFBFBF"/>
            </w:tcBorders>
            <w:vAlign w:val="center"/>
          </w:tcPr>
          <w:p w:rsidR="006E0176" w:rsidRPr="002C7D3A" w:rsidRDefault="006E0176"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Defined</w:t>
            </w:r>
          </w:p>
          <w:p w:rsidR="006E0176" w:rsidRPr="002C7D3A" w:rsidRDefault="006E0176" w:rsidP="006240FE">
            <w:pPr>
              <w:snapToGrid w:val="0"/>
              <w:ind w:left="87"/>
              <w:jc w:val="right"/>
              <w:rPr>
                <w:rFonts w:ascii="Arial" w:hAnsi="Arial"/>
                <w:sz w:val="18"/>
                <w:szCs w:val="18"/>
                <w:lang w:val="en-GB"/>
              </w:rPr>
            </w:pPr>
            <w:r w:rsidRPr="002C7D3A">
              <w:rPr>
                <w:rFonts w:ascii="Arial" w:hAnsi="Arial"/>
                <w:i/>
                <w:sz w:val="18"/>
                <w:szCs w:val="18"/>
                <w:lang w:val="en-GB"/>
              </w:rPr>
              <w:t>(people know what to do but it is not written down)</w:t>
            </w:r>
          </w:p>
        </w:tc>
        <w:tc>
          <w:tcPr>
            <w:tcW w:w="1524" w:type="dxa"/>
            <w:gridSpan w:val="2"/>
            <w:tcBorders>
              <w:left w:val="single" w:sz="6" w:space="0" w:color="BFBFBF"/>
              <w:bottom w:val="single" w:sz="6" w:space="0" w:color="BFBFBF"/>
              <w:right w:val="single" w:sz="6" w:space="0" w:color="BFBFBF"/>
            </w:tcBorders>
            <w:vAlign w:val="center"/>
          </w:tcPr>
          <w:p w:rsidR="006E0176"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5958E62" wp14:editId="35843E03">
                      <wp:extent cx="422910" cy="233045"/>
                      <wp:effectExtent l="0" t="0" r="0" b="0"/>
                      <wp:docPr id="1248" name="Zone de dessin 12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85" name="Rectangle 125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6" name="Rectangle 1251"/>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7" name="Rectangle 1252"/>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388" name="Picture 12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5958E62" id="Zone de dessin 1248" o:spid="_x0000_s132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trijQQAAFURAAAOAAAAZHJzL2Uyb0RvYy54bWzsWOtu2zYU/j9g7yDo&#10;v2JJlq0LohSJbA8FsjVotwegJcoiKpEcSV+yYe++cyjLses0CZqtwIYYsM2byMNz+76jy3e7rnU2&#10;VGkmeO4GF77rUF6KivFV7v7268JLXEcbwivSCk5z955q993Vjz9cbmVGQ9GItqLKgU24zrYydxtj&#10;ZDYa6bKhHdEXQlIOk7VQHTHQVatRpcgWdu/aUej709FWqEoqUVKtYXTWT7pXdv+6pqX5UNeaGqfN&#10;XZDN2F9lf5f4O7q6JNlKEdmwci8G+QYpOsI4HHrYakYMcdaKnW3VsVIJLWpzUYpuJOqaldTeAW4T&#10;+F/cpiB8Q7S9TAnaGQSE1j+473KFcnOxYG0L2hjB7hmO4f8W7ENhcCvBOloe7KRfd/6nhkhqr6Wz&#10;8pfNnXJYlbvhOJm4DicduMlHMBzhq5Y6QTixVkIRYO0neadQXi1vRflZO1wUDSyk10qJbUNJBaIF&#10;aFW4x9ED2NHwqLPc/iwqOICsjbAG29Wqww3BFM7O+sX9wS/ozjglDEZhmAbgPSVMheOxH03sCSQb&#10;HpZKm5+o6Bxs5K4C6e3mZHOrDQpDsmGJFV60rEJ9245aLYtWORsCLrqwn/3u+nhZy3Hxg5lI1o+A&#10;jHAGzqG01uX+TIMw8m/C1FtMk9iLFtHES2M/8fwgvUmnfpRGs8VfKGAQZQ2rKspvGaeD+wfRy6y7&#10;D8TecW0AONvcTSfhxN79RHp9fEnffh67ZMcMZIOWdbmbHBaRDO065xUokmSGsLZvj07Ft1oGHQz/&#10;VivWC9DwvQ8vRXUPTqAEGAnsCXkLGo1Qf7jOFnJA7urf10RR12nfc3CkNIgiTBq2E03iEDrqeGZ5&#10;PEN4CVvlrnGdvlmYPtGspWKrBk4KrGK4uAbnq5l1DHTMXqq9y0KYfb94mz4abzZ+TsLn34s30HAA&#10;4eScB10YJ/EUZt6C7hgq3oLO+a8HXfxo0IWYD79X0MWhzWUQdFESTvcsaEC7II6DIfCCcRynr0S7&#10;A2YNkHUYAFh8AsT8dJ7Mk8iLwunci/zZzLteFJE3XQTxZDaeFcUsOAUxRNTXgxiCzNex62sAfQRG&#10;PbDD3SwYveEysp9ncNnsljvLAR+43rNQzaGeGID6ANIHgIZGnyeg8VJg1hKBefEUMEtWZvDdexm0&#10;zqjS8xULPGXWSDL6qqd70R4dUZ/X0oOiQRLDlqxl5t4WQEApUCi+uWMl0hzsnHBqKMB6Tg0L8Fxk&#10;1GNMNsPK/jlgqKz8glNrCUQWacsTNPt0lxF2T2RZtkwOVBfb+1sDM3q+1OvLo5ko1x3lpq/3FG1B&#10;AYLrhkkNdCyj3ZJWwLnfVz29Alc7I8Rhcu37aXjjFRO/gFwSz73rNIq92J/HkR8lQREUQy5Zawpq&#10;IO1Mstcnk57V2wT7WBSQDFViM44qseaxFFcbRU3Z4HANKW0/Ds8fJqyaHzSLSn9RdWPJOXKtx9I+&#10;FFqQ6i3fCsLpGCAApIFTv7HIOWR5G/1nJkn/H+m9t2pfawxmAK1hE76W09vS3Wpy/54BXw4c9+2q&#10;h7chV38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CZatrijQQAAFU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327" type="#_x0000_t75" style="position:absolute;width:422910;height:233045;visibility:visible;mso-wrap-style:square">
                        <v:fill o:detectmouseclick="t"/>
                        <v:path o:connecttype="none"/>
                      </v:shape>
                      <v:rect id="Rectangle 1250" o:spid="_x0000_s132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7vkxQAAAN0AAAAPAAAAZHJzL2Rvd25yZXYueG1sRI9bi8Iw&#10;FITfhf0P4SzsmybrpWg1igjCwuqDF/D10BzbYnPSbaJ2/70RBB+HmfmGmS1aW4kbNb50rOG7p0AQ&#10;Z86UnGs4HtbdMQgfkA1WjknDP3lYzD86M0yNu/OObvuQiwhhn6KGIoQ6ldJnBVn0PVcTR+/sGosh&#10;yiaXpsF7hNtK9pVKpMWS40KBNa0Kyi77q9WAydD8bc+DzeH3muAkb9V6dFJaf322yymIQG14h1/t&#10;H6OhPxiP4PkmPgE5fwAAAP//AwBQSwECLQAUAAYACAAAACEA2+H2y+4AAACFAQAAEwAAAAAAAAAA&#10;AAAAAAAAAAAAW0NvbnRlbnRfVHlwZXNdLnhtbFBLAQItABQABgAIAAAAIQBa9CxbvwAAABUBAAAL&#10;AAAAAAAAAAAAAAAAAB8BAABfcmVscy8ucmVsc1BLAQItABQABgAIAAAAIQDi87vkxQAAAN0AAAAP&#10;AAAAAAAAAAAAAAAAAAcCAABkcnMvZG93bnJldi54bWxQSwUGAAAAAAMAAwC3AAAA+QIAAAAA&#10;" stroked="f"/>
                      <v:rect id="Rectangle 1251" o:spid="_x0000_s132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WTxQAAAN0AAAAPAAAAZHJzL2Rvd25yZXYueG1sRI9bi8Iw&#10;FITfhf0P4SzsmybeilajLAvCgvrgBXw9NMe22Jx0m6jdf28EwcdhZr5h5svWVuJGjS8da+j3FAji&#10;zJmScw3Hw6o7AeEDssHKMWn4Jw/LxUdnjqlxd97RbR9yESHsU9RQhFCnUvqsIIu+52ri6J1dYzFE&#10;2eTSNHiPcFvJgVKJtFhyXCiwpp+Cssv+ajVgMjJ/2/Nwc1hfE5zmrVqNT0rrr8/2ewYiUBve4Vf7&#10;12gYDCcJPN/EJyAXDwAAAP//AwBQSwECLQAUAAYACAAAACEA2+H2y+4AAACFAQAAEwAAAAAAAAAA&#10;AAAAAAAAAAAAW0NvbnRlbnRfVHlwZXNdLnhtbFBLAQItABQABgAIAAAAIQBa9CxbvwAAABUBAAAL&#10;AAAAAAAAAAAAAAAAAB8BAABfcmVscy8ucmVsc1BLAQItABQABgAIAAAAIQASISWTxQAAAN0AAAAP&#10;AAAAAAAAAAAAAAAAAAcCAABkcnMvZG93bnJldi54bWxQSwUGAAAAAAMAAwC3AAAA+QIAAAAA&#10;" stroked="f"/>
                      <v:rect id="Rectangle 1252" o:spid="_x0000_s133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uCwwAAAN0AAAAPAAAAZHJzL2Rvd25yZXYueG1sRI/dagIx&#10;FITvC75DOELvatYt2GU1ihQEK964+gCHzdkfTE6WJHW3b28KhV4OM/MNs9lN1ogH+dA7VrBcZCCI&#10;a6d7bhXcroe3AkSIyBqNY1LwQwF229nLBkvtRr7Qo4qtSBAOJSroYhxKKUPdkcWwcANx8hrnLcYk&#10;fSu1xzHBrZF5lq2kxZ7TQocDfXZU36tvq0Beq8NYVMZn7pQ3Z/N1vDTklHqdT/s1iEhT/A//tY9a&#10;Qf5efMDvm/QE5PYJAAD//wMAUEsBAi0AFAAGAAgAAAAhANvh9svuAAAAhQEAABMAAAAAAAAAAAAA&#10;AAAAAAAAAFtDb250ZW50X1R5cGVzXS54bWxQSwECLQAUAAYACAAAACEAWvQsW78AAAAVAQAACwAA&#10;AAAAAAAAAAAAAAAfAQAAX3JlbHMvLnJlbHNQSwECLQAUAAYACAAAACEAgrs7g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253" o:spid="_x0000_s133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HmcwwAAAN0AAAAPAAAAZHJzL2Rvd25yZXYueG1sRE/LasJA&#10;FN0L/YfhFtzpREUJqaO09UFAXDQtXV8yt0lo5k6YGTX69c5CcHk47+W6N604k/ONZQWTcQKCuLS6&#10;4UrBz/dulILwAVlja5kUXMnDevUyWGKm7YW/6FyESsQQ9hkqqEPoMil9WZNBP7YdceT+rDMYInSV&#10;1A4vMdy0cpokC2mw4dhQY0efNZX/xcko2ExkejiGfJ4WNzf/3X7sc01GqeFr//4GIlAfnuKHO9cK&#10;prM0zo1v4hOQqzsAAAD//wMAUEsBAi0AFAAGAAgAAAAhANvh9svuAAAAhQEAABMAAAAAAAAAAAAA&#10;AAAAAAAAAFtDb250ZW50X1R5cGVzXS54bWxQSwECLQAUAAYACAAAACEAWvQsW78AAAAVAQAACwAA&#10;AAAAAAAAAAAAAAAfAQAAX3JlbHMvLnJlbHNQSwECLQAUAAYACAAAACEAN5x5nM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D4BCEF6" wp14:editId="504F6CFD">
                      <wp:extent cx="422910" cy="233045"/>
                      <wp:effectExtent l="0" t="0" r="0" b="0"/>
                      <wp:docPr id="1254" name="Zone de dessin 12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81" name="Rectangle 125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2" name="Rectangle 1257"/>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3" name="Rectangle 1258"/>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384" name="Picture 12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D4BCEF6" id="Zone de dessin 1254" o:spid="_x0000_s133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XGdiAQAAFU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Nx3HgOoK2ECYfwXFUrBrmBOFkil5CFWDtp+5Oob66u5XFZ+0ImdewkF0rJbc1oyWo&#10;FuB6OMfRA9jR8Kiz3P4sS9iAro20DttVqkWB4ApnZ+Pi/hAXbGecAgZJGCYBRE8BU+F47JOJ3YGm&#10;w8Od0uYnJlsHG5mrQHsrnG5utUFlaDosscrLhpdob9tRq2XeKGdDIUQX9rOXro+XNQIXP7iJpv0I&#10;6Ah74Bxqa0PuzyQIiX8TJt5iGkceWZCJl0R+7PlBcpNMfZKQ2eIvVDAgac3LkolbLtgQ/gF5mXf3&#10;idgHrk0AZ5u5ySSc2LOfaK+PD+nbz7lDttxANWh4m7nxYRFN0a9zUYIhaWoob/r26FR9a2WwwfBv&#10;rWKjAB3fB9BSlvcQBEqCk8CfULegUUv1h+tsoQZkrv59TRVznea9gEBKAkKwaNgOmUQhdNTxzPJ4&#10;hooCRGWucZ2+mZu+0Kw7xVc17BRYwwh5DcFXcRsYGJi9VvuQhTT7fvkWns23CF1zkj7/Xr4FxIfQ&#10;dJ3HSRfGQYLWf0u6Y6h4Szrnv55047NJF3/PpJvGFs8g6UgcTvcsaEC7YByT8T7xgnEUJa9EuwNm&#10;DZB1GABYfALE/GQez2PikXA694g/m3nXi5x400UQTWbjWZ7PglMQQ0R9PYghyHwdu74G0Edg1AM7&#10;nM2C0RsuI/t5BpfNbrmzHHBiudsDKD4B1QLuEwNQQ7T2IA2NHqCh0dcJaLwUmHWHwLx4Cpg7XqTw&#10;3UcZtB5RpedvLPCUWSPJ6G897YtktFR9XnceXBo6aviSN9zc2wsQUApUSmzueIE0BzsnnJoM5QYW&#10;4L7IqBMsNsPK/jlgqLz4glPrDogs0pYnaPaplBF2T3RZNrwbqC6296cGZvT8Va+/Hs1ksW6ZMP19&#10;T7EGDCCFrnmnwdspa5esBM79vuzpFYTaI0Icxte+n4Q3Xj7xc6gl0dy7TkjkRf48Ij6JgzzIh1qy&#10;1gzMQJtZx19fTHpWbwvsuSygKZrEVhxV4J3HUlxtFDNFjcMVlLT9ODx/mLBmfrAsGv1FtxtLzpFr&#10;nSv7YZAgwUW+FYTT8fTblf1zLkn+H+W992p/1xjcAEwem/C1nN5e3e2tZP+eAV8OHPftqoe3IVd/&#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mLFxnYgEAABV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333" type="#_x0000_t75" style="position:absolute;width:422910;height:233045;visibility:visible;mso-wrap-style:square">
                        <v:fill o:detectmouseclick="t"/>
                        <v:path o:connecttype="none"/>
                      </v:shape>
                      <v:rect id="Rectangle 1256" o:spid="_x0000_s133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3nxgAAAN0AAAAPAAAAZHJzL2Rvd25yZXYueG1sRI9Ba8JA&#10;FITvQv/D8gredFejwaauUoRAwXqoFnp9ZJ9JaPZtmt3E9N93CwWPw8x8w2z3o23EQJ2vHWtYzBUI&#10;4sKZmksNH5d8tgHhA7LBxjFp+CEP+93DZIuZcTd+p+EcShEh7DPUUIXQZlL6oiKLfu5a4uhdXWcx&#10;RNmV0nR4i3DbyKVSqbRYc1yosKVDRcXXubcaMF2Z79M1ebsc+xSfylHl60+l9fRxfHkGEWgM9/B/&#10;+9VoWCabBfy9iU9A7n4BAAD//wMAUEsBAi0AFAAGAAgAAAAhANvh9svuAAAAhQEAABMAAAAAAAAA&#10;AAAAAAAAAAAAAFtDb250ZW50X1R5cGVzXS54bWxQSwECLQAUAAYACAAAACEAWvQsW78AAAAVAQAA&#10;CwAAAAAAAAAAAAAAAAAfAQAAX3JlbHMvLnJlbHNQSwECLQAUAAYACAAAACEAnci958YAAADdAAAA&#10;DwAAAAAAAAAAAAAAAAAHAgAAZHJzL2Rvd25yZXYueG1sUEsFBgAAAAADAAMAtwAAAPoCAAAAAA==&#10;" stroked="f"/>
                      <v:rect id="Rectangle 1257" o:spid="_x0000_s133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iOQxQAAAN0AAAAPAAAAZHJzL2Rvd25yZXYueG1sRI9Ba8JA&#10;FITvBf/D8oTe6q6xDRpdRQqCUHuoCl4f2WcSzL6N2VXjv3cFocdhZr5hZovO1uJKra8caxgOFAji&#10;3JmKCw373epjDMIHZIO1Y9JwJw+Lee9thplxN/6j6zYUIkLYZ6ihDKHJpPR5SRb9wDXE0Tu61mKI&#10;si2kafEW4baWiVKptFhxXCixoe+S8tP2YjVg+mnOv8fRZvdzSXFSdGr1dVBav/e75RREoC78h1/t&#10;tdGQjMYJPN/EJyDnDwAAAP//AwBQSwECLQAUAAYACAAAACEA2+H2y+4AAACFAQAAEwAAAAAAAAAA&#10;AAAAAAAAAAAAW0NvbnRlbnRfVHlwZXNdLnhtbFBLAQItABQABgAIAAAAIQBa9CxbvwAAABUBAAAL&#10;AAAAAAAAAAAAAAAAAB8BAABfcmVscy8ucmVsc1BLAQItABQABgAIAAAAIQBtGiOQxQAAAN0AAAAP&#10;AAAAAAAAAAAAAAAAAAcCAABkcnMvZG93bnJldi54bWxQSwUGAAAAAAMAAwC3AAAA+QIAAAAA&#10;" stroked="f"/>
                      <v:rect id="Rectangle 1258" o:spid="_x0000_s133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D2BwwAAAN0AAAAPAAAAZHJzL2Rvd25yZXYueG1sRI/dagIx&#10;FITvhb5DOELvNOsKsmyNIoJgpTeuPsBhc/aHJidLkrrbtzeFgpfDzHzDbPeTNeJBPvSOFayWGQji&#10;2umeWwX322lRgAgRWaNxTAp+KcB+9zbbYqndyFd6VLEVCcKhRAVdjEMpZag7shiWbiBOXuO8xZik&#10;b6X2OCa4NTLPso202HNa6HCgY0f1d/VjFchbdRqLyvjMXfLmy3yerw05pd7n0+EDRKQpvsL/7bNW&#10;kK+LNfy9SU9A7p4AAAD//wMAUEsBAi0AFAAGAAgAAAAhANvh9svuAAAAhQEAABMAAAAAAAAAAAAA&#10;AAAAAAAAAFtDb250ZW50X1R5cGVzXS54bWxQSwECLQAUAAYACAAAACEAWvQsW78AAAAVAQAACwAA&#10;AAAAAAAAAAAAAAAfAQAAX3JlbHMvLnJlbHNQSwECLQAUAAYACAAAACEA/YA9g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259" o:spid="_x0000_s133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XOZxgAAAN0AAAAPAAAAZHJzL2Rvd25yZXYueG1sRI9Ba8JA&#10;FITvgv9heYXe6katEqKr2NpKQDw0Fc+P7DMJzb4Nu1tN/fXdQsHjMDPfMMt1b1pxIecbywrGowQE&#10;cWl1w5WC4+f7UwrCB2SNrWVS8EMe1qvhYImZtlf+oEsRKhEh7DNUUIfQZVL6siaDfmQ74uidrTMY&#10;onSV1A6vEW5aOUmSuTTYcFyosaPXmsqv4tso2I5luj+EfJYWNzc7vb3sck1GqceHfrMAEagP9/B/&#10;O9cKJtP0Gf7exCcgV78AAAD//wMAUEsBAi0AFAAGAAgAAAAhANvh9svuAAAAhQEAABMAAAAAAAAA&#10;AAAAAAAAAAAAAFtDb250ZW50X1R5cGVzXS54bWxQSwECLQAUAAYACAAAACEAWvQsW78AAAAVAQAA&#10;CwAAAAAAAAAAAAAAAAAfAQAAX3JlbHMvLnJlbHNQSwECLQAUAAYACAAAACEAttFzmcYAAADdAAAA&#10;DwAAAAAAAAAAAAAAAAAHAgAAZHJzL2Rvd25yZXYueG1sUEsFBgAAAAADAAMAtwAAAPoCAAAAAA==&#10;">
                        <v:imagedata r:id="rId11" o:title=""/>
                      </v:shape>
                      <w10:anchorlock/>
                    </v:group>
                  </w:pict>
                </mc:Fallback>
              </mc:AlternateContent>
            </w:r>
          </w:p>
        </w:tc>
        <w:tc>
          <w:tcPr>
            <w:tcW w:w="4536" w:type="dxa"/>
            <w:gridSpan w:val="5"/>
            <w:tcBorders>
              <w:left w:val="single" w:sz="6" w:space="0" w:color="BFBFBF"/>
              <w:bottom w:val="single" w:sz="6" w:space="0" w:color="BFBFBF"/>
              <w:right w:val="single" w:sz="12" w:space="0" w:color="7030A0"/>
            </w:tcBorders>
          </w:tcPr>
          <w:p w:rsidR="006E0176" w:rsidRPr="002C7D3A" w:rsidRDefault="006E0176">
            <w:pPr>
              <w:pStyle w:val="Contenudetableau"/>
              <w:snapToGrid w:val="0"/>
              <w:rPr>
                <w:rFonts w:ascii="Tahoma" w:hAnsi="Tahoma" w:cs="Tahoma"/>
                <w:color w:val="0070C0"/>
                <w:sz w:val="18"/>
                <w:szCs w:val="18"/>
                <w:lang w:val="en-GB"/>
              </w:rPr>
            </w:pPr>
          </w:p>
        </w:tc>
      </w:tr>
      <w:tr w:rsidR="006E0176" w:rsidRPr="00F71100" w:rsidTr="003D29B3">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6E0176" w:rsidRPr="002C7D3A" w:rsidRDefault="006E0176"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Formalized</w:t>
            </w:r>
          </w:p>
          <w:p w:rsidR="006E0176" w:rsidRPr="002C7D3A" w:rsidRDefault="006E0176" w:rsidP="006240FE">
            <w:pPr>
              <w:tabs>
                <w:tab w:val="left" w:pos="1459"/>
              </w:tabs>
              <w:snapToGrid w:val="0"/>
              <w:ind w:left="709"/>
              <w:jc w:val="right"/>
              <w:rPr>
                <w:rFonts w:ascii="Arial" w:hAnsi="Arial"/>
                <w:sz w:val="18"/>
                <w:szCs w:val="18"/>
                <w:lang w:val="en-GB"/>
              </w:rPr>
            </w:pPr>
            <w:r w:rsidRPr="002C7D3A">
              <w:rPr>
                <w:rFonts w:ascii="Arial" w:hAnsi="Arial"/>
                <w:i/>
                <w:sz w:val="18"/>
                <w:szCs w:val="18"/>
                <w:lang w:val="en-GB"/>
              </w:rPr>
              <w:t>(people know what to do and it is written down)</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6E0176"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1214F38A" wp14:editId="48CFAF80">
                      <wp:extent cx="422910" cy="233045"/>
                      <wp:effectExtent l="0" t="0" r="0" b="0"/>
                      <wp:docPr id="1296" name="Zone de dessin 12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77" name="Rectangle 129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8" name="Rectangle 1299"/>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9" name="Rectangle 1300"/>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380" name="Picture 13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214F38A" id="Zone de dessin 1296" o:spid="_x0000_s133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ibEmkQQAAFURAAAOAAAAZHJzL2Uyb0RvYy54bWzsWOtu2zYU/j9g70Do&#10;v2JRlq0LohSJbA8FsjVotwegJcoiKpEcSV+yYe++Q8py7DpNgmYrsCEGbPMm8vDcvu/o8t2ua9GG&#10;Ks0Ezz18EXiI8lJUjK9y77dfF37iIW0Ir0grOM29e6q9d1c//nC5lRkNRSPaiioEm3CdbWXuNcbI&#10;bDTSZUM7oi+EpBwma6E6YqCrVqNKkS3s3rWjMAimo61QlVSipFrD6Kyf9K7c/nVNS/OhrjU1qM09&#10;kM24X+V+l/Z3dHVJspUismHlXgzyDVJ0hHE49LDVjBiC1oqdbdWxUgktanNRim4k6pqV1N0BboOD&#10;L25TEL4h2l2mBO0MAkLrH9x3ubJyc7FgbQvaGMHumR2z/1uwD4XBrQTraHmwk37d+Z8aIqm7ls7K&#10;XzZ3CrEq98JxHHuIkw7c5CMYjvBVSxEO08RayYoAaz/JO2Xl1fJWlJ814qJoYCG9VkpsG0oqEA3b&#10;9XCPowdsR8OjaLn9WVRwAFkb4Qy2q1VnNwRToJ3zi/uDX9CdQSUMRmGYYvCeEqbC8TiIJu4Ekg0P&#10;S6XNT1R0yDZyT4H0bnOyudXGCkOyYYkTXrSssvp2HbVaFq1CGwIuunCf/e76eFnL7eIHM5GsHwEZ&#10;4Qw7Z6V1LvdnisMouAlTfzFNYj9aRBM/jYPED3B6k06DKI1mi7+sgDjKGlZVlN8yTgf3x9HLrLsP&#10;xN5xXQCgbe6lk3Di7n4ivT6+ZOA+j12yYwayQcu63EsOi0hm7TrnFSiSZIawtm+PTsV3WgYdDP9O&#10;K84LrOF7B1qK6h6cQAkwEtgT8hY0GqH+8NAWckDu6d/XRFEPte85OFKKo8gmDdeJJnEIHXU8szye&#10;IbyErXLPeKhvFqZPNGup2KqBk7BTDBfX4Hw1c45hHbOXau+yEGbfL94gOT8Sb6k1zUn4/HvxBhrG&#10;EE7oPOjCOImnMPMWdMdQ8RZ06L8edOkjQTcOHBX5XkEXhy6XQdBFSTjds6AB7XAc4yHwMGBy+kq0&#10;O2DWAFmHAYDFJ0AsSOfJPIn8KJzO/SiYzfzrRRH50wWOJ7PxrChm+BTELKK+HsQsyHwdu74G0Edg&#10;1AM73M2B0RsuW/bzDC6b3XLnOOAkHLDnWajmUE8MQH0A6QNAQ6PPE9B4KTBraYF58RQwS1Zm8N17&#10;GbTOqNLzFQs8ZdaWZPRVT/eiPTqiPq+lD0WDJIYtWcvMvSuAgFJYofjmjpWW5tjOMadOQAE9xsMC&#10;ey7C48Ax5GFl/xwwVFZ+wam1BCJracsTNPt0l5HtnsiybJkcqK5t728NzOj5Uq8vj2aiXHeUm77e&#10;U7QFBQiuGyY10LGMdktaAed+X/X0ClztjBCHyXUQpOGNX0yCAnJJPPev0yj242AeR0GU4AIXQy5Z&#10;awpqIO1Mstcnk57VuwT7WBSQzKrEZRxV2prHUVxtFDVlY4drSGn7cXj+MOHU/KBZq/QXVTeOnFuu&#10;9VjaDycBpHrHt3A4HQME9JXLNxY5hyzvov/MJOn/I733Vu1rjcEMwORtE76O07vS3VUl+/cM9uXA&#10;cd+tengbcvU3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k4vY9wAAAADAQAA&#10;DwAAAGRycy9kb3ducmV2LnhtbEyPQUvDQBCF74L/YRnBm92osGrMpogiHixtbRU8brNjNpidDdlt&#10;kv57p170MvB4j/e+KeaTb8WAfWwCabicZSCQqmAbqjW8b58vbkHEZMiaNhBqOGCEeXl6UpjchpHe&#10;cNikWnAJxdxocCl1uZSxcuhNnIUOib2v0HuTWPa1tL0Zudy38irLlPSmIV5wpsNHh9X3Zu81rD6X&#10;Tx+v65VbZ+PisH0ZKrm8W2h9fjY93INIOKW/MBzxGR1KZtqFPdkoWg38SPq97CmlQOw0XKsbkGUh&#10;/7OXPwA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oImxJpEEAABVEQAADgAAAAAA&#10;AAAAAAAAAAA6AgAAZHJzL2Uyb0RvYy54bWxQSwECLQAUAAYACAAAACEAqiYOvrwAAAAhAQAAGQAA&#10;AAAAAAAAAAAAAAD3BgAAZHJzL19yZWxzL2Uyb0RvYy54bWwucmVsc1BLAQItABQABgAIAAAAIQB6&#10;Ti9j3AAAAAMBAAAPAAAAAAAAAAAAAAAAAOoHAABkcnMvZG93bnJldi54bWxQSwECLQAKAAAAAAAA&#10;ACEAEE/1zLYAAAC2AAAAFAAAAAAAAAAAAAAAAADzCAAAZHJzL21lZGlhL2ltYWdlMS5wbmdQSwUG&#10;AAAAAAYABgB8AQAA2wkAAAAA&#10;">
                      <v:shape id="_x0000_s1339" type="#_x0000_t75" style="position:absolute;width:422910;height:233045;visibility:visible;mso-wrap-style:square">
                        <v:fill o:detectmouseclick="t"/>
                        <v:path o:connecttype="none"/>
                      </v:shape>
                      <v:rect id="Rectangle 1298" o:spid="_x0000_s134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AvxgAAAN0AAAAPAAAAZHJzL2Rvd25yZXYueG1sRI9Pa8JA&#10;FMTvBb/D8gq91d1qGzVmIyIIhdaDf8DrI/tMgtm3Mbtq+u27hYLHYWZ+w2SL3jbiRp2vHWt4GyoQ&#10;xIUzNZcaDvv16xSED8gGG8ek4Yc8LPLBU4apcXfe0m0XShEh7FPUUIXQplL6oiKLfuha4uidXGcx&#10;RNmV0nR4j3DbyJFSibRYc1yosKVVRcV5d7UaMHk3l81p/L3/uiY4K3u1/jgqrV+e++UcRKA+PML/&#10;7U+jYTSeTODvTXwCMv8FAAD//wMAUEsBAi0AFAAGAAgAAAAhANvh9svuAAAAhQEAABMAAAAAAAAA&#10;AAAAAAAAAAAAAFtDb250ZW50X1R5cGVzXS54bWxQSwECLQAUAAYACAAAACEAWvQsW78AAAAVAQAA&#10;CwAAAAAAAAAAAAAAAAAfAQAAX3JlbHMvLnJlbHNQSwECLQAUAAYACAAAACEASLjwL8YAAADdAAAA&#10;DwAAAAAAAAAAAAAAAAAHAgAAZHJzL2Rvd25yZXYueG1sUEsFBgAAAAADAAMAtwAAAPoCAAAAAA==&#10;" stroked="f"/>
                      <v:rect id="Rectangle 1299" o:spid="_x0000_s134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2RdwwAAAN0AAAAPAAAAZHJzL2Rvd25yZXYueG1sRE/Pa8Iw&#10;FL4P9j+EN/A2k1lXtTOKCAVh86AOdn00z7aseematNb/fjkMdvz4fq+3o23EQJ2vHWt4mSoQxIUz&#10;NZcaPi/58xKED8gGG8ek4U4etpvHhzVmxt34RMM5lCKGsM9QQxVCm0npi4os+qlriSN3dZ3FEGFX&#10;StPhLYbbRs6USqXFmmNDhS3tKyq+z73VgOnc/ByvycflvU9xVY4qf/1SWk+ext0biEBj+Bf/uQ9G&#10;wyxZxLnxTXwCcvMLAAD//wMAUEsBAi0AFAAGAAgAAAAhANvh9svuAAAAhQEAABMAAAAAAAAAAAAA&#10;AAAAAAAAAFtDb250ZW50X1R5cGVzXS54bWxQSwECLQAUAAYACAAAACEAWvQsW78AAAAVAQAACwAA&#10;AAAAAAAAAAAAAAAfAQAAX3JlbHMvLnJlbHNQSwECLQAUAAYACAAAACEAOSdkXcMAAADdAAAADwAA&#10;AAAAAAAAAAAAAAAHAgAAZHJzL2Rvd25yZXYueG1sUEsFBgAAAAADAAMAtwAAAPcCAAAAAA==&#10;" stroked="f"/>
                      <v:rect id="Rectangle 1300" o:spid="_x0000_s134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pMwwAAAN0AAAAPAAAAZHJzL2Rvd25yZXYueG1sRI/dagIx&#10;FITvC75DOIJ3NesKalejSEGw4o1rH+CwOfuDycmSpO727ZtCoZfDzHzD7A6jNeJJPnSOFSzmGQji&#10;yumOGwWf99PrBkSIyBqNY1LwTQEO+8nLDgvtBr7Rs4yNSBAOBSpoY+wLKUPVksUwdz1x8mrnLcYk&#10;fSO1xyHBrZF5lq2kxY7TQos9vbdUPcovq0Dey9OwKY3P3CWvr+bjfKvJKTWbjsctiEhj/A//tc9a&#10;Qb5cv8Hvm/QE5P4HAAD//wMAUEsBAi0AFAAGAAgAAAAhANvh9svuAAAAhQEAABMAAAAAAAAAAAAA&#10;AAAAAAAAAFtDb250ZW50X1R5cGVzXS54bWxQSwECLQAUAAYACAAAACEAWvQsW78AAAAVAQAACwAA&#10;AAAAAAAAAAAAAAAfAQAAX3JlbHMvLnJlbHNQSwECLQAUAAYACAAAACEAqb16T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301" o:spid="_x0000_s134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nWawwAAAN0AAAAPAAAAZHJzL2Rvd25yZXYueG1sRE/LasJA&#10;FN0L/YfhFtzpREUJqaO09UFAXDQtXV8yt0lo5k6YGTX69c5CcHk47+W6N604k/ONZQWTcQKCuLS6&#10;4UrBz/dulILwAVlja5kUXMnDevUyWGKm7YW/6FyESsQQ9hkqqEPoMil9WZNBP7YdceT+rDMYInSV&#10;1A4vMdy0cpokC2mw4dhQY0efNZX/xcko2ExkejiGfJ4WNzf/3X7sc01GqeFr//4GIlAfnuKHO9cK&#10;prM07o9v4hOQqzsAAAD//wMAUEsBAi0AFAAGAAgAAAAhANvh9svuAAAAhQEAABMAAAAAAAAAAAAA&#10;AAAAAAAAAFtDb250ZW50X1R5cGVzXS54bWxQSwECLQAUAAYACAAAACEAWvQsW78AAAAVAQAACwAA&#10;AAAAAAAAAAAAAAAfAQAAX3JlbHMvLnJlbHNQSwECLQAUAAYACAAAACEAyep1ms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28CAE72" wp14:editId="4A0D294D">
                      <wp:extent cx="422910" cy="233045"/>
                      <wp:effectExtent l="0" t="0" r="0" b="0"/>
                      <wp:docPr id="1302" name="Zone de dessin 1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73" name="Rectangle 130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4" name="Rectangle 1305"/>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5" name="Rectangle 1306"/>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376" name="Picture 13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28CAE72" id="Zone de dessin 1302" o:spid="_x0000_s134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5Eo9hwQAAFURAAAOAAAAZHJzL2Uyb0RvYy54bWzsWOlu4zYQ/l+g7yDo&#10;v2JJpnUhyiLxUSyQdoPd9gFoibKIlUiVpI+06Lt3hrIce+NNgma7QIsYsM1Lw+Fc30ddvtu1jbNh&#10;SnMpcje48F2HiUKWXKxy97dfF17iOtpQUdJGCpa790y7765+/OFy22UslLVsSqYcECJ0tu1ytzam&#10;y0YjXdSspfpCdkzAZCVVSw101WpUKroF6W0zCn0/Gm2lKjslC6Y1jM76SffKyq8qVpgPVaWZcZrc&#10;Bd2M/VX2d4m/o6tLmq0U7Wpe7NWg/0CLlnIBmx5EzaihzlrxR6JaXiipZWUuCtmOZFXxgtkzwGkC&#10;/4vTTKnYUG0PU4B1BgWh9Q3lLleot5AL3jRgjRFIz3AM/7fgHwaD2w68o7uDn/Tr9v9U047ZY+ms&#10;+GVzpxxe5m44jseuI2gLYfIRHEfFqmFOMPYJeglVgLWfujuF+uruVhaftSPktIaF7Fopua0ZLUG1&#10;ANfDOY4ewI6GR53l9mdZwgZ0baR12K5SLQoEVzg7Gxf3h7hgO+MUMEjCMA0gegqYCseg0MTuQLPh&#10;4U5p8xOTrYON3FWgvRVON7faoDI0G5ZY5WXDS7S37ajVctooZ0MhRBf2s5euj5c1Ahc/uIlm/Qjo&#10;CHvgHGprQ+7PNAiJfxOm3iJKYo8syMRLYz/x/CC9SSOfpGS2+AsVDEhW87Jk4pYLNoR/QF7m3X0i&#10;9oFrE8DZ5m46CSf27Cfa6+ND+vZz7pAtN1ANGt7mbnJYRDP061yUYEiaGcqbvj06Vd9aGWww/Fur&#10;2ChAx/cBtJTlPQSBkuAk8CfULWjUUv3hOluoAbmrf19TxVyneS8gkNKAECwatkMmcQgddTyzPJ6h&#10;ogBRuWtcp29OTV9o1p3iqxp2CqxhhLyG4Ku4DQwMzF6rfchCmn2/fCNn881G90n6/Hv5FhAfQtN1&#10;HiddmAQpWv8t6Y6h4i3pnP960k3OJl2E9fB7JV2UWDyDpCNJGO1Z0IB2wTgh433iBeM4Tl+JdgfM&#10;GiDrMACw+ASI+ek8mSfEI2E094g/m3nXiynxokUQT2bj2XQ6C05BDBH19SCGIPN17PoaQB+BUQ/s&#10;cDYLRm+4jOznGVw2u+XOcsDJeEiDZ6FawH1iAGqI1h6kodEDNDT6OgGNlwKz7hCYF08Bc8eLDL77&#10;KIPWI6r0/I0FnjJrJBn9rad9kYyWqs/rzoNLQ0cNX/KGm3t7AQJKgUqJzR0vkOZg54RTR0O5gQW4&#10;LzLqGK08rOyfA4bKiy84te6AyCJteYJmn0oZYfdEl2XDu4HqYnt/amBGz1/1+uvRTBbrlgnT3/cU&#10;a8AAUuiadxq8nbF2yUrg3O/Lnl5BqD0ixGFy7ftpeONNJ/4Uakk8965TEnuxP4+JT5JgGkyHWrLW&#10;DMxAm1nHX19MelZvC+y5LKAZmsRWHFXgncdSXG0UM0WNwxWUtP04PH+YsGZ+sCwa/UW3G0vOkWud&#10;K/thkCLBRb4VhNE4+nZl/5xL0v9Hee+92t81BjcAk8cmfC2nt1d3eyvZv2fAlwPHfbvq4W3I1d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Cp5Eo9hwQAAFU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1345" type="#_x0000_t75" style="position:absolute;width:422910;height:233045;visibility:visible;mso-wrap-style:square">
                        <v:fill o:detectmouseclick="t"/>
                        <v:path o:connecttype="none"/>
                      </v:shape>
                      <v:rect id="Rectangle 1304" o:spid="_x0000_s134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YsxgAAAN0AAAAPAAAAZHJzL2Rvd25yZXYueG1sRI9Ba8JA&#10;FITvQv/D8gre6m6Npm2ajYggCNpDtdDrI/tMQrNvY3bV9N93hYLHYWa+YfLFYFtxod43jjU8TxQI&#10;4tKZhisNX4f10ysIH5ANto5Jwy95WBQPoxwz4678SZd9qESEsM9QQx1Cl0npy5os+onriKN3dL3F&#10;EGVfSdPjNcJtK6dKpdJiw3Ghxo5WNZU/+7PVgOnMnD6Oye6wPaf4Vg1qPf9WWo8fh+U7iEBDuIf/&#10;2xujYZq8JHB7E5+ALP4AAAD//wMAUEsBAi0AFAAGAAgAAAAhANvh9svuAAAAhQEAABMAAAAAAAAA&#10;AAAAAAAAAAAAAFtDb250ZW50X1R5cGVzXS54bWxQSwECLQAUAAYACAAAACEAWvQsW78AAAAVAQAA&#10;CwAAAAAAAAAAAAAAAAAfAQAAX3JlbHMvLnJlbHNQSwECLQAUAAYACAAAACEAN4P2LMYAAADdAAAA&#10;DwAAAAAAAAAAAAAAAAAHAgAAZHJzL2Rvd25yZXYueG1sUEsFBgAAAAADAAMAtwAAAPoCAAAAAA==&#10;" stroked="f"/>
                      <v:rect id="Rectangle 1305" o:spid="_x0000_s134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5YxQAAAN0AAAAPAAAAZHJzL2Rvd25yZXYueG1sRI9Pi8Iw&#10;FMTvC/sdwhO8aeK/rnaNsiwIgnpYFbw+mmdbtnnpNlHrtzeCsMdhZn7DzJetrcSVGl861jDoKxDE&#10;mTMl5xqOh1VvCsIHZIOVY9JwJw/LxfvbHFPjbvxD133IRYSwT1FDEUKdSumzgiz6vquJo3d2jcUQ&#10;ZZNL0+Atwm0lh0ol0mLJcaHAmr4Lyn73F6sBk7H5251H28PmkuAsb9VqclJadzvt1yeIQG34D7/a&#10;a6NhOPoYw/NNfAJy8QAAAP//AwBQSwECLQAUAAYACAAAACEA2+H2y+4AAACFAQAAEwAAAAAAAAAA&#10;AAAAAAAAAAAAW0NvbnRlbnRfVHlwZXNdLnhtbFBLAQItABQABgAIAAAAIQBa9CxbvwAAABUBAAAL&#10;AAAAAAAAAAAAAAAAAB8BAABfcmVscy8ucmVsc1BLAQItABQABgAIAAAAIQC4am5YxQAAAN0AAAAP&#10;AAAAAAAAAAAAAAAAAAcCAABkcnMvZG93bnJldi54bWxQSwUGAAAAAAMAAwC3AAAA+QIAAAAA&#10;" stroked="f"/>
                      <v:rect id="Rectangle 1306" o:spid="_x0000_s134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HBJwwAAAN0AAAAPAAAAZHJzL2Rvd25yZXYueG1sRI/dagIx&#10;FITvC75DOIJ3NeuKVlajSEGw4o1rH+CwOfuDycmSpO727ZtCoZfDzHzD7A6jNeJJPnSOFSzmGQji&#10;yumOGwWf99PrBkSIyBqNY1LwTQEO+8nLDgvtBr7Rs4yNSBAOBSpoY+wLKUPVksUwdz1x8mrnLcYk&#10;fSO1xyHBrZF5lq2lxY7TQos9vbdUPcovq0Dey9OwKY3P3CWvr+bjfKvJKTWbjsctiEhj/A//tc9a&#10;Qb58W8Hvm/QE5P4HAAD//wMAUEsBAi0AFAAGAAgAAAAhANvh9svuAAAAhQEAABMAAAAAAAAAAAAA&#10;AAAAAAAAAFtDb250ZW50X1R5cGVzXS54bWxQSwECLQAUAAYACAAAACEAWvQsW78AAAAVAQAACwAA&#10;AAAAAAAAAAAAAAAfAQAAX3JlbHMvLnJlbHNQSwECLQAUAAYACAAAACEAKPBwS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307" o:spid="_x0000_s134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hSxgAAAN0AAAAPAAAAZHJzL2Rvd25yZXYueG1sRI9Pa8JA&#10;FMTvBb/D8oTedKNFDdFVtP8IiAejeH5kX5PQ7Nuwu9W0n75bEHocZuY3zGrTm1ZcyfnGsoLJOAFB&#10;XFrdcKXgfHobpSB8QNbYWiYF3+Rhsx48rDDT9sZHuhahEhHCPkMFdQhdJqUvazLox7Yjjt6HdQZD&#10;lK6S2uEtwk0rp0kylwYbjgs1dvRcU/lZfBkFLxOZ7g8hn6XFj5tdXnfvuSaj1OOw3y5BBOrDf/je&#10;zrWC6dNiDn9v4hOQ618AAAD//wMAUEsBAi0AFAAGAAgAAAAhANvh9svuAAAAhQEAABMAAAAAAAAA&#10;AAAAAAAAAAAAAFtDb250ZW50X1R5cGVzXS54bWxQSwECLQAUAAYACAAAACEAWvQsW78AAAAVAQAA&#10;CwAAAAAAAAAAAAAAAAAfAQAAX3JlbHMvLnJlbHNQSwECLQAUAAYACAAAACEAHJo4UsYAAADdAAAA&#10;DwAAAAAAAAAAAAAAAAAHAgAAZHJzL2Rvd25yZXYueG1sUEsFBgAAAAADAAMAtwAAAPoCAAAAAA==&#10;">
                        <v:imagedata r:id="rId11" o:title=""/>
                      </v:shape>
                      <w10:anchorlock/>
                    </v:group>
                  </w:pict>
                </mc:Fallback>
              </mc:AlternateContent>
            </w:r>
          </w:p>
        </w:tc>
        <w:tc>
          <w:tcPr>
            <w:tcW w:w="1418" w:type="dxa"/>
            <w:gridSpan w:val="2"/>
            <w:tcBorders>
              <w:top w:val="single" w:sz="6" w:space="0" w:color="BFBFBF"/>
              <w:left w:val="single" w:sz="6" w:space="0" w:color="BFBFBF"/>
              <w:bottom w:val="single" w:sz="6" w:space="0" w:color="BFBFBF"/>
            </w:tcBorders>
            <w:vAlign w:val="center"/>
          </w:tcPr>
          <w:p w:rsidR="006E0176" w:rsidRPr="002C7D3A" w:rsidRDefault="006E0176" w:rsidP="006240FE">
            <w:pPr>
              <w:pStyle w:val="Contenudetableau"/>
              <w:snapToGrid w:val="0"/>
              <w:rPr>
                <w:rFonts w:ascii="Tahoma" w:hAnsi="Tahoma" w:cs="Tahoma"/>
                <w:color w:val="0070C0"/>
                <w:sz w:val="18"/>
                <w:szCs w:val="18"/>
                <w:lang w:val="en-GB"/>
              </w:rPr>
            </w:pPr>
            <w:r w:rsidRPr="002C7D3A">
              <w:rPr>
                <w:i/>
                <w:sz w:val="16"/>
                <w:szCs w:val="16"/>
                <w:lang w:val="en-GB"/>
              </w:rPr>
              <w:t>If Yes, in what type of document :</w:t>
            </w:r>
          </w:p>
        </w:tc>
        <w:tc>
          <w:tcPr>
            <w:tcW w:w="3118" w:type="dxa"/>
            <w:gridSpan w:val="3"/>
            <w:tcBorders>
              <w:top w:val="single" w:sz="6" w:space="0" w:color="BFBFBF"/>
              <w:left w:val="nil"/>
              <w:bottom w:val="single" w:sz="6" w:space="0" w:color="BFBFBF"/>
              <w:right w:val="single" w:sz="12" w:space="0" w:color="7030A0"/>
            </w:tcBorders>
            <w:vAlign w:val="center"/>
          </w:tcPr>
          <w:p w:rsidR="006E0176" w:rsidRPr="002C7D3A" w:rsidRDefault="006E0176" w:rsidP="002F03F5">
            <w:pPr>
              <w:pStyle w:val="Contenudetableau"/>
              <w:snapToGrid w:val="0"/>
              <w:rPr>
                <w:rFonts w:ascii="Tahoma" w:hAnsi="Tahoma" w:cs="Tahoma"/>
                <w:color w:val="0070C0"/>
                <w:sz w:val="18"/>
                <w:szCs w:val="18"/>
                <w:lang w:val="en-GB"/>
              </w:rPr>
            </w:pPr>
          </w:p>
        </w:tc>
      </w:tr>
      <w:tr w:rsidR="006E0176" w:rsidRPr="002C7D3A" w:rsidTr="003D29B3">
        <w:trPr>
          <w:gridAfter w:val="2"/>
          <w:wAfter w:w="2747" w:type="dxa"/>
          <w:cantSplit/>
        </w:trPr>
        <w:tc>
          <w:tcPr>
            <w:tcW w:w="4288" w:type="dxa"/>
            <w:gridSpan w:val="2"/>
            <w:tcBorders>
              <w:top w:val="single" w:sz="6" w:space="0" w:color="BFBFBF"/>
              <w:left w:val="single" w:sz="12" w:space="0" w:color="7030A0"/>
              <w:bottom w:val="single" w:sz="12" w:space="0" w:color="7030A0"/>
              <w:right w:val="single" w:sz="6" w:space="0" w:color="BFBFBF"/>
            </w:tcBorders>
            <w:vAlign w:val="center"/>
          </w:tcPr>
          <w:p w:rsidR="006E0176" w:rsidRPr="002C7D3A" w:rsidRDefault="006E0176" w:rsidP="003F3C85">
            <w:pPr>
              <w:tabs>
                <w:tab w:val="left" w:pos="1459"/>
              </w:tabs>
              <w:snapToGrid w:val="0"/>
              <w:jc w:val="right"/>
              <w:rPr>
                <w:rFonts w:ascii="Arial" w:hAnsi="Arial"/>
                <w:sz w:val="18"/>
                <w:szCs w:val="18"/>
                <w:lang w:val="en-GB"/>
              </w:rPr>
            </w:pPr>
            <w:r w:rsidRPr="002C7D3A">
              <w:rPr>
                <w:rFonts w:ascii="Arial" w:hAnsi="Arial"/>
                <w:sz w:val="18"/>
                <w:szCs w:val="18"/>
                <w:lang w:val="en-GB"/>
              </w:rPr>
              <w:t xml:space="preserve">Financial resources allocated to steering committee meetings  </w:t>
            </w:r>
          </w:p>
          <w:p w:rsidR="006E0176" w:rsidRPr="002C7D3A" w:rsidRDefault="006E0176" w:rsidP="006E0176">
            <w:pPr>
              <w:tabs>
                <w:tab w:val="left" w:pos="1459"/>
              </w:tabs>
              <w:snapToGrid w:val="0"/>
              <w:jc w:val="right"/>
              <w:rPr>
                <w:rFonts w:ascii="Arial" w:hAnsi="Arial"/>
                <w:sz w:val="18"/>
                <w:szCs w:val="18"/>
                <w:lang w:val="en-GB"/>
              </w:rPr>
            </w:pPr>
            <w:r w:rsidRPr="002C7D3A">
              <w:rPr>
                <w:rFonts w:ascii="Arial" w:hAnsi="Arial"/>
                <w:i/>
                <w:sz w:val="18"/>
                <w:szCs w:val="18"/>
                <w:lang w:val="en-GB"/>
              </w:rPr>
              <w:t>(expenses covered)</w:t>
            </w:r>
          </w:p>
        </w:tc>
        <w:tc>
          <w:tcPr>
            <w:tcW w:w="1524" w:type="dxa"/>
            <w:gridSpan w:val="2"/>
            <w:tcBorders>
              <w:top w:val="single" w:sz="6" w:space="0" w:color="BFBFBF"/>
              <w:left w:val="single" w:sz="6" w:space="0" w:color="BFBFBF"/>
              <w:bottom w:val="single" w:sz="12" w:space="0" w:color="7030A0"/>
              <w:right w:val="single" w:sz="6" w:space="0" w:color="BFBFBF"/>
            </w:tcBorders>
            <w:vAlign w:val="center"/>
          </w:tcPr>
          <w:p w:rsidR="006E0176"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5F6394C" wp14:editId="02012002">
                      <wp:extent cx="422910" cy="233045"/>
                      <wp:effectExtent l="0" t="0" r="0" b="0"/>
                      <wp:docPr id="1284" name="Zone de dessin 12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69" name="Rectangle 128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0" name="Rectangle 1287"/>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1" name="Rectangle 1288"/>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372" name="Picture 12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5F6394C" id="Zone de dessin 1284" o:spid="_x0000_s135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Yc8ojgQAAFURAAAOAAAAZHJzL2Uyb0RvYy54bWzsWOtu2zYU/j9g7yDo&#10;v2JRlq0LohSJbA8FsjVotwegJcoiKpEaSV+yYe++cyjLses0CZqtwIYYsM2bDg/P7fuoy3e7tnE2&#10;TGkuReaSC991mChkycUqc3/7deHFrqMNFSVtpGCZe8+0++7qxx8ut13KAlnLpmTKASFCp9suc2tj&#10;unQ00kXNWqovZMcETFZStdRAV61GpaJbkN42o8D3p6OtVGWnZMG0htFZP+leWflVxQrzoao0M06T&#10;uaCbsb/K/i7xd3R1SdOVol3Ni70a9Bu0aCkXsOlB1Iwa6qwVPxPV8kJJLStzUch2JKuKF8yeAU5D&#10;/C9Ok1OxodoepgDrDApC6x+Uu1yh3kIueNOANUYgPcUx/N+CfxgMbjvwju4OftKv2/9TTTtmj6XT&#10;4pfNnXJ4mbnBeJq4jqAthMlHcBwVq4Y5JIin6CVUAdZ+6u4U6qu7W1l81o6QeQ0L2bVSclszWoJq&#10;BNfDOY4ewI6GR53l9mdZwgZ0baR12K5SLQoEVzg7Gxf3h7hgO+MUMBgGQUIgegqYCsZjP5zYHWg6&#10;PNwpbX5isnWwkbkKtLfC6eZWG1SGpsMSq7xseIn2th21WuaNcjYUQnRhP3vp+nhZI3Dxg5to2o+A&#10;jrAHzqG2NuT+TEgQ+jdB4i2mceSFi3DiJZEfez5JbpKpHybhbPEXKkjCtOZlycQtF2wIfxK+zLv7&#10;ROwD1yaAs83cZBJM7NlPtNfHh/Tt57FDttxANWh4m7nxYRFN0a9zUYIhaWoob/r26FR9a2WwwfBv&#10;rWKjAB3fB9BSlvcQBEqCk8CfULegUUv1h+tsoQZkrv59TRVznea9gEBKSBhi0bCdcBIF0FHHM8vj&#10;GSoKEJW5xnX6Zm76QrPuFF/VsBOxhhHyGoKv4jYwMDB7rfYhC2n23fItgvM8km8RuuYkff69fAML&#10;E0gn5zzpgiiOpjDzlnTHUPGWdM5/PenIo0kXf8+kiwJbyyDpwjiY7lnQgHYkisiQeGQcRckr0e6A&#10;WQNkHQYAFp8AMT+Zx/M49MJgOvdCfzbzrhd56E0XJJrMxrM8n5FTEENEfT2IIch8Hbu+BtBHYNQD&#10;O5zNgtEbLiP7eQaXzW65sxxwEg5p8CxUC7hPDEB9AOkDQEOjrxPQeCkw6w6BefEUMHe8SOG7jzJo&#10;nVGl528s8JRZI8nobz3ti2S0VH1edx5cGjpq+JI33NzbCxBQClRKbO54gTQHO8ecOgqGcgMLcF9k&#10;1AlaeVjZPwcMlRdfcGrdAZFF2vIEzT6VMsLuiS7LhncD1cX2/tTAjJ6/6vXXo5ks1i0Tpr/vKdaA&#10;AaTQNe800LGUtUtWAud+X/b0CkLtjBAH8bXvJ8GNl0/8HGpJNPeukzDyIn8ehX4Yk5zkQy1ZawZm&#10;oM2s468vJj2rtwX2sSygKZrEVhxV4J3HUlxtFDNFjcMVlLT9ODx/mLBmfrAsGv1FtxtLzpFrPVb2&#10;g4kPpd7yLRJMxwABoA3s+o2XnEOVt9l/5pLk/1Hee6/2d43BDWA1bMLXcnp7dbeW3L9nwJcDx327&#10;6uFtyNX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kWHPKI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351" type="#_x0000_t75" style="position:absolute;width:422910;height:233045;visibility:visible;mso-wrap-style:square">
                        <v:fill o:detectmouseclick="t"/>
                        <v:path o:connecttype="none"/>
                      </v:shape>
                      <v:rect id="Rectangle 1286" o:spid="_x0000_s135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cbxQAAAN0AAAAPAAAAZHJzL2Rvd25yZXYueG1sRI9bi8Iw&#10;FITfhf0P4SzsmybeilajLAvCgvrgBXw9NMe22Jx0m6jdf28EwcdhZr5h5svWVuJGjS8da+j3FAji&#10;zJmScw3Hw6o7AeEDssHKMWn4Jw/LxUdnjqlxd97RbR9yESHsU9RQhFCnUvqsIIu+52ri6J1dYzFE&#10;2eTSNHiPcFvJgVKJtFhyXCiwpp+Cssv+ajVgMjJ/2/Nwc1hfE5zmrVqNT0rrr8/2ewYiUBve4Vf7&#10;12gYDJMpPN/EJyAXDwAAAP//AwBQSwECLQAUAAYACAAAACEA2+H2y+4AAACFAQAAEwAAAAAAAAAA&#10;AAAAAAAAAAAAW0NvbnRlbnRfVHlwZXNdLnhtbFBLAQItABQABgAIAAAAIQBa9CxbvwAAABUBAAAL&#10;AAAAAAAAAAAAAAAAAB8BAABfcmVscy8ucmVsc1BLAQItABQABgAIAAAAIQDTslcbxQAAAN0AAAAP&#10;AAAAAAAAAAAAAAAAAAcCAABkcnMvZG93bnJldi54bWxQSwUGAAAAAAMAAwC3AAAA+QIAAAAA&#10;" stroked="f"/>
                      <v:rect id="Rectangle 1287" o:spid="_x0000_s135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hbwwAAAN0AAAAPAAAAZHJzL2Rvd25yZXYueG1sRE/Pa8Iw&#10;FL4P9j+EN/A2k1lXtTOKCAVh86AOdn00z7aseematNb/fjkMdvz4fq+3o23EQJ2vHWt4mSoQxIUz&#10;NZcaPi/58xKED8gGG8ek4U4etpvHhzVmxt34RMM5lCKGsM9QQxVCm0npi4os+qlriSN3dZ3FEGFX&#10;StPhLYbbRs6USqXFmmNDhS3tKyq+z73VgOnc/ByvycflvU9xVY4qf/1SWk+ext0biEBj+Bf/uQ9G&#10;wyxZxP3xTXwCcvMLAAD//wMAUEsBAi0AFAAGAAgAAAAhANvh9svuAAAAhQEAABMAAAAAAAAAAAAA&#10;AAAAAAAAAFtDb250ZW50X1R5cGVzXS54bWxQSwECLQAUAAYACAAAACEAWvQsW78AAAAVAQAACwAA&#10;AAAAAAAAAAAAAAAfAQAAX3JlbHMvLnJlbHNQSwECLQAUAAYACAAAACEAx1FoW8MAAADdAAAADwAA&#10;AAAAAAAAAAAAAAAHAgAAZHJzL2Rvd25yZXYueG1sUEsFBgAAAAADAAMAtwAAAPcCAAAAAA==&#10;" stroked="f"/>
                      <v:rect id="Rectangle 1288" o:spid="_x0000_s135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3ZKwwAAAN0AAAAPAAAAZHJzL2Rvd25yZXYueG1sRI/dagIx&#10;FITvC75DOIJ3NesKraxGKYKg0htXH+CwOftDk5Mlie769qZQ6OUwM98wm91ojXiQD51jBYt5BoK4&#10;crrjRsHtenhfgQgRWaNxTAqeFGC3nbxtsNBu4As9ytiIBOFQoII2xr6QMlQtWQxz1xMnr3beYkzS&#10;N1J7HBLcGpln2Ye02HFaaLGnfUvVT3m3CuS1PAyr0vjMnfP625yOl5qcUrPp+LUGEWmM/+G/9lEr&#10;yJefC/h9k56A3L4AAAD//wMAUEsBAi0AFAAGAAgAAAAhANvh9svuAAAAhQEAABMAAAAAAAAAAAAA&#10;AAAAAAAAAFtDb250ZW50X1R5cGVzXS54bWxQSwECLQAUAAYACAAAACEAWvQsW78AAAAVAQAACwAA&#10;AAAAAAAAAAAAAAAfAQAAX3JlbHMvLnJlbHNQSwECLQAUAAYACAAAACEAV8t2S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289" o:spid="_x0000_s135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T5RxgAAAN0AAAAPAAAAZHJzL2Rvd25yZXYueG1sRI9Pa8JA&#10;FMTvBb/D8gre6sYUa0hdRe0fAuLBKJ4f2dckNPs27K6a9tN3C4Ueh5n5DbNYDaYTV3K+taxgOklA&#10;EFdWt1wrOB3fHjIQPiBr7CyTgi/ysFqO7haYa3vjA13LUIsIYZ+jgiaEPpfSVw0Z9BPbE0fvwzqD&#10;IUpXS+3wFuGmk2mSPEmDLceFBnvaNlR9lhej4GUqs90+FLOs/Haz8+vmvdBklBrfD+tnEIGG8B/+&#10;axdaQfo4T+H3TXwCcvkDAAD//wMAUEsBAi0AFAAGAAgAAAAhANvh9svuAAAAhQEAABMAAAAAAAAA&#10;AAAAAAAAAAAAAFtDb250ZW50X1R5cGVzXS54bWxQSwECLQAUAAYACAAAACEAWvQsW78AAAAVAQAA&#10;CwAAAAAAAAAAAAAAAAAfAQAAX3JlbHMvLnJlbHNQSwECLQAUAAYACAAAACEAY6E+U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0035A8E6" wp14:editId="259D2D91">
                      <wp:extent cx="422910" cy="233045"/>
                      <wp:effectExtent l="0" t="0" r="0" b="0"/>
                      <wp:docPr id="1290" name="Zone de dessin 12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01" name="Rectangle 129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2" name="Rectangle 1293"/>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3" name="Rectangle 1294"/>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368" name="Picture 12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035A8E6" id="Zone de dessin 1290" o:spid="_x0000_s135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DebiwQAAFURAAAOAAAAZHJzL2Uyb0RvYy54bWzsWOtu2zYU/j9g7yDo&#10;v2JRpm1JiFMksj0UyNag3R6AliiLqERqJH3Jhr37zqEsx27cJFi6AhtiwDZvIg/P7fuOLt/tmtrb&#10;cG2EklOfXIS+x2WuCiFXU/+3XxdB7HvGMlmwWkk+9e+58d9d/fjD5bZNeaQqVRdce7CJNOm2nfqV&#10;tW06GJi84g0zF6rlEiZLpRtmoatXg0KzLeze1IMoDMeDrdJFq1XOjYHRWTfpX7n9y5Ln9kNZGm69&#10;euqDbNb9ave7xN/B1SVLV5q1lcj3YrB/IEXDhIRDD1vNmGXeWotHWzUi18qo0l7kqhmoshQ5d3eA&#10;25Dwi9tkTG6YcZfJQTu9gND6hvsuVyi3VAtR16CNAeye4hj+b8E+HAa3LVjHtAc7mded/6liLXfX&#10;Mmn+y+ZOe6IA5xmFxPcka8BNPoLhmFzV3CNREqGVUARY+6m90yivaW9V/tl4UmUVLOTXWqttxVkB&#10;ohFcD/c4egA7Bh71ltufVQEHsLVVzmC7Uje4IZjC2zm/uD/4Bd9ZL4dBGkUJAe/JYSoaDkM6ciew&#10;tH+41cb+xFXjYWPqa5Debc42t8aiMCztlzjhVS0K1Lfr6NUyq7W3YeCiC/fZ726Ol9USFz+YiaXd&#10;CMgIZ+AcSutc7s+ERDS8iZJgMY4nAV3QUZBMwjgISXKTjEOa0NniLxSQ0LQSRcHlrZC8d39CX2bd&#10;fSB2jusCwNtO/WQUjdzdT6Q3x5cM3efcJRthIRvUopn68WERS9Guc1mAIllqmai79uBUfKdl0EH/&#10;77TivAAN3znQUhX34ARagZHAnpC3oFEp/YfvbSEHTH3z+5pp7nv1ewmOlBBKMWm4Dh1NIujo45nl&#10;8QyTOWw19a3vdc3Mdolm3WqxquAk4hQj1TU4XymcY6BjdlLtXRbC7PvFW3Q23oZompPw+ffijdAQ&#10;XNP3HgddFJMEtf8WdMdQ8RZ03n896IZng45+z6Abxw7PIOhoHI33LKhHOzKM6XAfeGQ4mSSvRLsD&#10;ZvWQdRgAWHwCxMJkHs9jGtBoPA9oOJsF14uMBuMFmYxmw1mWzcgpiCGivh7EEGS+jl1fA+gjMOqA&#10;He7mwOgNl5H9PIPLdrfcOQ44cr72AIpPQLWEeqIHavDWDqSh0QE0NLo8AY2XArNpEZgXTwFzK/IU&#10;vnsvg9YjqvR8xQJP2TWSjK7qaV60R8P053UbQNHQMiuWohb23hVAQClQKLm5EznSHOw8cOpoOIYC&#10;rOPUsADPRUbttNyv7J4DhiryLzi1aYHIIm15gmaf7jLA7oksy1q0PdXF9v7WwIyeL/W68mim8nXD&#10;pe3qPc1rUICSphKtAWunvFnyAjj3+6KjV+BqjwhxFF+HYRLdBNkozCCXTObBdUInwSScT2hIY5KR&#10;rM8la8NBDayeteL1yaRj9S7BnosClqJKXMbROdY8juIaq7nNKxwuIaXtx+H5w4RT84NmUekvqm4c&#10;OUeudS7tRyRBgot8i0Tj4fjbpf1zJkn+H+m9s2pXa/RmACaPTfg6Tu9Kd1eV7N8z4MuB475b9fA2&#10;5Op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Mbw3m4sEAABV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357" type="#_x0000_t75" style="position:absolute;width:422910;height:233045;visibility:visible;mso-wrap-style:square">
                        <v:fill o:detectmouseclick="t"/>
                        <v:path o:connecttype="none"/>
                      </v:shape>
                      <v:rect id="Rectangle 1292" o:spid="_x0000_s135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FUwgAAAN0AAAAPAAAAZHJzL2Rvd25yZXYueG1sRE9Li8Iw&#10;EL4v+B/CCHtbE19Fq1FEEBbWPfgAr0MztsVmUpuo3X9vhAVv8/E9Z75sbSXu1PjSsYZ+T4Egzpwp&#10;OddwPGy+JiB8QDZYOSYNf+Rhueh8zDE17sE7uu9DLmII+xQ1FCHUqZQ+K8ii77maOHJn11gMETa5&#10;NA0+Yrit5ECpRFosOTYUWNO6oOyyv1kNmIzM9fc83B5+bglO81Ztxiel9We3Xc1ABGrDW/zv/jZx&#10;/lj14fVNPEEungAAAP//AwBQSwECLQAUAAYACAAAACEA2+H2y+4AAACFAQAAEwAAAAAAAAAAAAAA&#10;AAAAAAAAW0NvbnRlbnRfVHlwZXNdLnhtbFBLAQItABQABgAIAAAAIQBa9CxbvwAAABUBAAALAAAA&#10;AAAAAAAAAAAAAB8BAABfcmVscy8ucmVsc1BLAQItABQABgAIAAAAIQA/OgFUwgAAAN0AAAAPAAAA&#10;AAAAAAAAAAAAAAcCAABkcnMvZG93bnJldi54bWxQSwUGAAAAAAMAAwC3AAAA9gIAAAAA&#10;" stroked="f"/>
                      <v:rect id="Rectangle 1293" o:spid="_x0000_s135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8jwgAAAN0AAAAPAAAAZHJzL2Rvd25yZXYueG1sRE9Li8Iw&#10;EL4L+x/CLOxNE19Fq1EWQVhQD6sLXodmbIvNpNtErf/eCIK3+fieM1+2thJXanzpWEO/p0AQZ86U&#10;nGv4O6y7ExA+IBusHJOGO3lYLj46c0yNu/EvXfchFzGEfYoaihDqVEqfFWTR91xNHLmTayyGCJtc&#10;mgZvMdxWcqBUIi2WHBsKrGlVUHbeX6wGTEbmf3cabg+bS4LTvFXr8VFp/fXZfs9ABGrDW/xy/5g4&#10;f6wG8PwmniAXDwAAAP//AwBQSwECLQAUAAYACAAAACEA2+H2y+4AAACFAQAAEwAAAAAAAAAAAAAA&#10;AAAAAAAAW0NvbnRlbnRfVHlwZXNdLnhtbFBLAQItABQABgAIAAAAIQBa9CxbvwAAABUBAAALAAAA&#10;AAAAAAAAAAAAAB8BAABfcmVscy8ucmVsc1BLAQItABQABgAIAAAAIQDP6J8jwgAAAN0AAAAPAAAA&#10;AAAAAAAAAAAAAAcCAABkcnMvZG93bnJldi54bWxQSwUGAAAAAAMAAwC3AAAA9gIAAAAA&#10;" stroked="f"/>
                      <v:rect id="Rectangle 1294" o:spid="_x0000_s136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oEywAAAAN0AAAAPAAAAZHJzL2Rvd25yZXYueG1sRE/bagIx&#10;EH0X+g9hCn3TRItFtkYRQbDii6sfMGxmLzSZLEl0t39vCoW+zeFcZ70dnRUPCrHzrGE+UyCIK286&#10;bjTcrofpCkRMyAatZ9LwQxG2m5fJGgvjB77Qo0yNyCEcC9TQptQXUsaqJYdx5nvizNU+OEwZhkaa&#10;gEMOd1YulPqQDjvODS32tG+p+i7vToO8lodhVdqg/GlRn+3X8VKT1/rtddx9gkg0pn/xn/to8vyl&#10;eoffb/IJcvMEAAD//wMAUEsBAi0AFAAGAAgAAAAhANvh9svuAAAAhQEAABMAAAAAAAAAAAAAAAAA&#10;AAAAAFtDb250ZW50X1R5cGVzXS54bWxQSwECLQAUAAYACAAAACEAWvQsW78AAAAVAQAACwAAAAAA&#10;AAAAAAAAAAAfAQAAX3JlbHMvLnJlbHNQSwECLQAUAAYACAAAACEAX3KBMs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295" o:spid="_x0000_s136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9mwwAAAN0AAAAPAAAAZHJzL2Rvd25yZXYueG1sRE/Pa8Iw&#10;FL4P9j+EJ+w203YopRrFbW4Uxg6r4vnRPNti81KSqN3+enMQdvz4fi/Xo+nFhZzvLCtIpwkI4trq&#10;jhsF+93Hcw7CB2SNvWVS8Ese1qvHhyUW2l75hy5VaEQMYV+ggjaEoZDS1y0Z9FM7EEfuaJ3BEKFr&#10;pHZ4jeGml1mSzKXBjmNDiwO9tVSfqrNR8J7K/Os7lLO8+nOzw/b1s9RklHqajJsFiEBj+Bff3aVW&#10;kL3M49z4Jj4BuboBAAD//wMAUEsBAi0AFAAGAAgAAAAhANvh9svuAAAAhQEAABMAAAAAAAAAAAAA&#10;AAAAAAAAAFtDb250ZW50X1R5cGVzXS54bWxQSwECLQAUAAYACAAAACEAWvQsW78AAAAVAQAACwAA&#10;AAAAAAAAAAAAAAAfAQAAX3JlbHMvLnJlbHNQSwECLQAUAAYACAAAACEAh5CfZsMAAADdAAAADwAA&#10;AAAAAAAAAAAAAAAHAgAAZHJzL2Rvd25yZXYueG1sUEsFBgAAAAADAAMAtwAAAPcCAAAAAA==&#10;">
                        <v:imagedata r:id="rId11" o:title=""/>
                      </v:shape>
                      <w10:anchorlock/>
                    </v:group>
                  </w:pict>
                </mc:Fallback>
              </mc:AlternateContent>
            </w:r>
          </w:p>
        </w:tc>
        <w:tc>
          <w:tcPr>
            <w:tcW w:w="4536" w:type="dxa"/>
            <w:gridSpan w:val="5"/>
            <w:tcBorders>
              <w:top w:val="single" w:sz="6" w:space="0" w:color="BFBFBF"/>
              <w:left w:val="single" w:sz="6" w:space="0" w:color="BFBFBF"/>
              <w:bottom w:val="single" w:sz="12" w:space="0" w:color="7030A0"/>
              <w:right w:val="single" w:sz="12" w:space="0" w:color="7030A0"/>
            </w:tcBorders>
            <w:vAlign w:val="center"/>
          </w:tcPr>
          <w:p w:rsidR="006E0176" w:rsidRPr="002C7D3A" w:rsidRDefault="006E0176" w:rsidP="002F03F5">
            <w:pPr>
              <w:pStyle w:val="Contenudetableau"/>
              <w:snapToGrid w:val="0"/>
              <w:rPr>
                <w:rFonts w:ascii="Tahoma" w:hAnsi="Tahoma" w:cs="Tahoma"/>
                <w:color w:val="0070C0"/>
                <w:sz w:val="18"/>
                <w:szCs w:val="18"/>
                <w:lang w:val="en-GB"/>
              </w:rPr>
            </w:pPr>
          </w:p>
        </w:tc>
      </w:tr>
      <w:tr w:rsidR="006E0176" w:rsidRPr="00F71100" w:rsidTr="008526BC">
        <w:trPr>
          <w:gridAfter w:val="2"/>
          <w:wAfter w:w="2747" w:type="dxa"/>
          <w:cantSplit/>
          <w:trHeight w:val="767"/>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620F05" w:rsidRPr="002C7D3A" w:rsidRDefault="006E0176" w:rsidP="00E67F42">
            <w:pPr>
              <w:pStyle w:val="Titre2"/>
            </w:pPr>
            <w:r w:rsidRPr="002C7D3A">
              <w:t xml:space="preserve"> </w:t>
            </w:r>
            <w:r w:rsidR="005726D0">
              <w:t>2.5 </w:t>
            </w:r>
            <w:r w:rsidR="00620F05" w:rsidRPr="002C7D3A">
              <w:t>Technical and scientific committee</w:t>
            </w:r>
            <w:r w:rsidRPr="002C7D3A">
              <w:t xml:space="preserve"> = </w:t>
            </w:r>
            <w:r w:rsidR="00620F05" w:rsidRPr="002C7D3A">
              <w:t xml:space="preserve">Technical support of the coordination </w:t>
            </w:r>
          </w:p>
          <w:p w:rsidR="006E0176" w:rsidRPr="002C7D3A" w:rsidRDefault="00620F05" w:rsidP="00E67F42">
            <w:pPr>
              <w:pStyle w:val="Titre2"/>
            </w:pPr>
            <w:r w:rsidRPr="002C7D3A">
              <w:t>(development of the system’s technical documents and protocols</w:t>
            </w:r>
          </w:p>
        </w:tc>
      </w:tr>
      <w:tr w:rsidR="00620F05" w:rsidRPr="002C7D3A" w:rsidTr="003D29B3">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sz w:val="18"/>
                <w:szCs w:val="18"/>
                <w:lang w:val="en-GB"/>
              </w:rPr>
            </w:pPr>
            <w:r w:rsidRPr="002C7D3A">
              <w:rPr>
                <w:rFonts w:ascii="Arial" w:hAnsi="Arial"/>
                <w:sz w:val="18"/>
                <w:szCs w:val="18"/>
                <w:lang w:val="en-GB"/>
              </w:rPr>
              <w:t xml:space="preserve">Existing </w:t>
            </w:r>
          </w:p>
        </w:tc>
        <w:tc>
          <w:tcPr>
            <w:tcW w:w="1524" w:type="dxa"/>
            <w:gridSpan w:val="2"/>
            <w:tcBorders>
              <w:left w:val="single" w:sz="2" w:space="0" w:color="BFBFBF"/>
              <w:bottom w:val="single" w:sz="2" w:space="0" w:color="BFBFBF"/>
              <w:right w:val="single" w:sz="2" w:space="0" w:color="BFBFBF"/>
            </w:tcBorders>
            <w:vAlign w:val="center"/>
          </w:tcPr>
          <w:p w:rsidR="00620F05"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19E9CC05" wp14:editId="394495D0">
                  <wp:extent cx="425450" cy="233680"/>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173416AB" wp14:editId="44566A40">
                  <wp:extent cx="425450" cy="23368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4536" w:type="dxa"/>
            <w:gridSpan w:val="5"/>
            <w:tcBorders>
              <w:left w:val="single" w:sz="2" w:space="0" w:color="BFBFBF"/>
              <w:bottom w:val="single" w:sz="2" w:space="0" w:color="BFBFBF"/>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20F05" w:rsidRPr="002C7D3A" w:rsidTr="003D29B3">
        <w:trPr>
          <w:gridAfter w:val="2"/>
          <w:wAfter w:w="2747" w:type="dxa"/>
          <w:cantSplit/>
          <w:trHeight w:val="327"/>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Operational</w:t>
            </w:r>
          </w:p>
        </w:tc>
        <w:tc>
          <w:tcPr>
            <w:tcW w:w="1524" w:type="dxa"/>
            <w:gridSpan w:val="2"/>
            <w:tcBorders>
              <w:top w:val="single" w:sz="2" w:space="0" w:color="BFBFBF"/>
              <w:left w:val="single" w:sz="2" w:space="0" w:color="BFBFBF"/>
              <w:bottom w:val="single" w:sz="2" w:space="0" w:color="BFBFBF"/>
              <w:right w:val="single" w:sz="2" w:space="0" w:color="BFBFBF"/>
            </w:tcBorders>
            <w:shd w:val="clear" w:color="auto" w:fill="auto"/>
            <w:vAlign w:val="center"/>
          </w:tcPr>
          <w:p w:rsidR="00620F05"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4236E1B5" wp14:editId="4E7DA908">
                  <wp:extent cx="425450" cy="233680"/>
                  <wp:effectExtent l="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45CA6E4C" wp14:editId="01F64403">
                  <wp:extent cx="425450" cy="233680"/>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20F05" w:rsidRPr="00F71100" w:rsidTr="003D29B3">
        <w:trPr>
          <w:gridAfter w:val="2"/>
          <w:wAfter w:w="2747" w:type="dxa"/>
          <w:cantSplit/>
        </w:trPr>
        <w:tc>
          <w:tcPr>
            <w:tcW w:w="5812" w:type="dxa"/>
            <w:gridSpan w:val="4"/>
            <w:tcBorders>
              <w:top w:val="single" w:sz="2" w:space="0" w:color="BFBFBF"/>
              <w:left w:val="single" w:sz="12" w:space="0" w:color="7030A0"/>
              <w:bottom w:val="single" w:sz="2" w:space="0" w:color="auto"/>
              <w:right w:val="single" w:sz="2" w:space="0" w:color="BFBFBF"/>
            </w:tcBorders>
            <w:vAlign w:val="center"/>
          </w:tcPr>
          <w:p w:rsidR="00620F05" w:rsidRPr="002C7D3A" w:rsidRDefault="00620F05" w:rsidP="006240FE">
            <w:pPr>
              <w:snapToGrid w:val="0"/>
              <w:ind w:left="87"/>
              <w:jc w:val="right"/>
              <w:rPr>
                <w:rFonts w:ascii="Arial" w:hAnsi="Arial"/>
                <w:sz w:val="18"/>
                <w:szCs w:val="18"/>
                <w:lang w:val="en-GB"/>
              </w:rPr>
            </w:pPr>
            <w:r w:rsidRPr="002C7D3A">
              <w:rPr>
                <w:rFonts w:ascii="Arial" w:hAnsi="Arial"/>
                <w:sz w:val="18"/>
                <w:szCs w:val="18"/>
                <w:lang w:val="en-GB"/>
              </w:rPr>
              <w:t>When there is no technical committee, who or what structure develops the surveillance system’s technical protocols? </w:t>
            </w:r>
          </w:p>
        </w:tc>
        <w:tc>
          <w:tcPr>
            <w:tcW w:w="4536" w:type="dxa"/>
            <w:gridSpan w:val="5"/>
            <w:tcBorders>
              <w:top w:val="single" w:sz="2" w:space="0" w:color="BFBFBF"/>
              <w:left w:val="single" w:sz="2" w:space="0" w:color="BFBFBF"/>
              <w:bottom w:val="single" w:sz="2" w:space="0" w:color="auto"/>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E0176" w:rsidRPr="002C7D3A"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6E0176" w:rsidRPr="002C7D3A" w:rsidRDefault="005726D0" w:rsidP="005726D0">
            <w:pPr>
              <w:pStyle w:val="Titre3"/>
              <w:ind w:left="360"/>
            </w:pPr>
            <w:r>
              <w:t>2.5.1 </w:t>
            </w:r>
            <w:r w:rsidR="006E0176" w:rsidRPr="002C7D3A">
              <w:t>Composition</w:t>
            </w:r>
          </w:p>
        </w:tc>
      </w:tr>
      <w:tr w:rsidR="006E0176" w:rsidRPr="002C7D3A" w:rsidTr="003D29B3">
        <w:trPr>
          <w:gridAfter w:val="2"/>
          <w:wAfter w:w="2747" w:type="dxa"/>
          <w:cantSplit/>
        </w:trPr>
        <w:tc>
          <w:tcPr>
            <w:tcW w:w="4288" w:type="dxa"/>
            <w:gridSpan w:val="2"/>
            <w:tcBorders>
              <w:left w:val="single" w:sz="12" w:space="0" w:color="7030A0"/>
              <w:right w:val="single" w:sz="2" w:space="0" w:color="BFBFBF"/>
            </w:tcBorders>
            <w:vAlign w:val="center"/>
          </w:tcPr>
          <w:p w:rsidR="006E0176" w:rsidRPr="002C7D3A" w:rsidRDefault="00620F05" w:rsidP="00103AD1">
            <w:pPr>
              <w:tabs>
                <w:tab w:val="left" w:pos="1459"/>
              </w:tabs>
              <w:snapToGrid w:val="0"/>
              <w:ind w:left="709"/>
              <w:jc w:val="right"/>
              <w:rPr>
                <w:rFonts w:ascii="Arial" w:hAnsi="Arial"/>
                <w:sz w:val="18"/>
                <w:szCs w:val="18"/>
                <w:lang w:val="en-GB"/>
              </w:rPr>
            </w:pPr>
            <w:r w:rsidRPr="002C7D3A">
              <w:rPr>
                <w:rFonts w:ascii="Arial" w:hAnsi="Arial"/>
                <w:sz w:val="18"/>
                <w:szCs w:val="18"/>
                <w:lang w:val="en-GB"/>
              </w:rPr>
              <w:t>Formalized composition</w:t>
            </w:r>
          </w:p>
        </w:tc>
        <w:tc>
          <w:tcPr>
            <w:tcW w:w="1524" w:type="dxa"/>
            <w:gridSpan w:val="2"/>
            <w:tcBorders>
              <w:left w:val="single" w:sz="2" w:space="0" w:color="BFBFBF"/>
              <w:right w:val="single" w:sz="2" w:space="0" w:color="BFBFBF"/>
            </w:tcBorders>
            <w:vAlign w:val="center"/>
          </w:tcPr>
          <w:p w:rsidR="006E0176"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5F9BD7DE" wp14:editId="78B54301">
                  <wp:extent cx="425450" cy="233680"/>
                  <wp:effectExtent l="0" t="0" r="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5CD868A9" wp14:editId="7533F96D">
                  <wp:extent cx="425450" cy="233680"/>
                  <wp:effectExtent l="0" t="0" r="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4536" w:type="dxa"/>
            <w:gridSpan w:val="5"/>
            <w:tcBorders>
              <w:left w:val="single" w:sz="2" w:space="0" w:color="BFBFBF"/>
              <w:right w:val="single" w:sz="12" w:space="0" w:color="7030A0"/>
            </w:tcBorders>
            <w:vAlign w:val="center"/>
          </w:tcPr>
          <w:p w:rsidR="006E0176" w:rsidRPr="002C7D3A" w:rsidRDefault="006E0176" w:rsidP="00103AD1">
            <w:pPr>
              <w:pStyle w:val="Contenudetableau"/>
              <w:snapToGrid w:val="0"/>
              <w:rPr>
                <w:rFonts w:ascii="Tahoma" w:hAnsi="Tahoma" w:cs="Tahoma"/>
                <w:color w:val="0070C0"/>
                <w:sz w:val="18"/>
                <w:szCs w:val="18"/>
                <w:lang w:val="en-GB"/>
              </w:rPr>
            </w:pPr>
          </w:p>
        </w:tc>
      </w:tr>
      <w:tr w:rsidR="006E0176" w:rsidRPr="002C7D3A" w:rsidTr="008526B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gridAfter w:val="2"/>
          <w:wAfter w:w="2747" w:type="dxa"/>
          <w:cantSplit/>
        </w:trPr>
        <w:tc>
          <w:tcPr>
            <w:tcW w:w="10348" w:type="dxa"/>
            <w:gridSpan w:val="9"/>
            <w:tcBorders>
              <w:top w:val="nil"/>
              <w:left w:val="single" w:sz="12" w:space="0" w:color="7030A0"/>
              <w:bottom w:val="nil"/>
              <w:right w:val="single" w:sz="12" w:space="0" w:color="7030A0"/>
            </w:tcBorders>
            <w:shd w:val="clear" w:color="auto" w:fill="E6E6E6"/>
          </w:tcPr>
          <w:p w:rsidR="006E0176" w:rsidRPr="002C7D3A" w:rsidRDefault="00620F05" w:rsidP="00103AD1">
            <w:pPr>
              <w:pStyle w:val="Contenudetableau"/>
              <w:snapToGrid w:val="0"/>
              <w:ind w:left="1363"/>
              <w:rPr>
                <w:rFonts w:ascii="Arial" w:hAnsi="Arial"/>
                <w:b/>
                <w:bCs/>
                <w:i/>
                <w:iCs/>
                <w:lang w:val="en-GB"/>
              </w:rPr>
            </w:pPr>
            <w:r w:rsidRPr="002C7D3A">
              <w:rPr>
                <w:rFonts w:ascii="Arial" w:hAnsi="Arial"/>
                <w:b/>
                <w:bCs/>
                <w:i/>
                <w:iCs/>
                <w:lang w:val="en-GB"/>
              </w:rPr>
              <w:t>List</w:t>
            </w:r>
          </w:p>
        </w:tc>
      </w:tr>
      <w:tr w:rsidR="00620F05" w:rsidRPr="002C7D3A" w:rsidTr="006240FE">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Veterinarian services</w:t>
            </w:r>
          </w:p>
        </w:tc>
        <w:tc>
          <w:tcPr>
            <w:tcW w:w="1524" w:type="dxa"/>
            <w:gridSpan w:val="2"/>
            <w:tcBorders>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5F4C939" wp14:editId="7AD88EDB">
                      <wp:extent cx="422910" cy="233045"/>
                      <wp:effectExtent l="0" t="0" r="0" b="0"/>
                      <wp:docPr id="1404" name="Zone de dessin 14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96" name="Rectangle 140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7" name="Rectangle 1407"/>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8" name="Rectangle 1408"/>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499" name="Picture 14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5F4C939" id="Zone de dessin 1404" o:spid="_x0000_s136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z45rjAQAAFURAAAOAAAAZHJzL2Uyb0RvYy54bWzsWOtu2zYU/j9g7yDo&#10;v2JJpq0L4hSObA8FsjVotwegJcoiKpEaSV+yYe++cyhLsZs0CZqtwIYYsM2bDg/P7fuoy3eHpnZ2&#10;TGkuxcwNLnzXYSKXBRebmfvbrysvdh1tqChoLQWbuXdMu++ufvzhct+mLJSVrAumHBAidLpvZ25l&#10;TJuORjqvWEP1hWyZgMlSqoYa6KrNqFB0D9KbehT6/nS0l6polcyZ1jC66CbdKyu/LFluPpSlZsap&#10;Zy7oZuyvsr9r/B1dXdJ0o2hb8fyoBv0GLRrKBWw6iFpQQ52t4g9ENTxXUsvSXOSyGcmy5DmzZ4DT&#10;BP4Xp8mo2FFtD5ODdXoFofUPyl1vUG8hV7yuwRojkJ7iGP7vwT8MBvcteEe3g5/06/b/VNGW2WPp&#10;NP9ld6scXkDwkGTqOoI2ECYfwXFUbGrmBMSfopdQBVj7qb1VqK9ub2T+WTtCZhUsZHOl5L5itADV&#10;AlwP5zh5ADsaHnXW+59lARvQrZHWYYdSNSgQXOEcbFzcDXHBDsbJYZCEYRJA9OQwFY7HPpnYHWja&#10;P9wqbX5isnGwMXMVaG+F092NNqgMTfslVnlZ8wLtbTtqs85q5ewohOjKfo7S9emyWuDiezfRtBsB&#10;HWEPnENtbcj9mQQh8a/DxFtN48gjKzLxksiPPT9IrpOpTxKyWP2FCgYkrXhRMHHDBevDPyAv8+4x&#10;EbvAtQng7GduMgkn9uxn2uvTQ/r289ghG26gGtS8mbnxsIim6NelKMCQNDWU1117dK6+tTLYoP+3&#10;VrFRgI7vAmgtizsIAiXBSeBPqFvQqKT6w3X2UANmrv59SxVznfq9gEBKAkKwaNgOmUQhdNTpzPp0&#10;hoocRM1c4zpdMzNdodm2im8q2CmwhhFyDsFXchsYGJidVseQhTT7fvkWPZpvEbrmLH3+vXwDCweQ&#10;Ts7DpAujOJrCzFvSnULFW9I5//WkA0b0CMjF3zPpotDWMkg6EofTIwvq0S6IoqBPvGAcRckr0W7A&#10;rB6yhgGAxSdAzE+W8TImHgmnS4/4i4U3X2XEm66CaLIYL7JsEZyDGCLq60EMQebr2PU1gD4Bow7Y&#10;4WwWjN5wGdnPM7hsDuuD5YCTges9C9UC7hM9UA8gPQA0NLo6AY2XArNuEZhXTwFzy/MUvscog9YD&#10;qvT8jQWeMlskGd2tp3mRjIaqz9vWg0tDSw1f85qbO3sBAkqBSondLc+R5mDnjFMnfbmBBbgvMuoE&#10;i02/snsOGCrPv+DUugUii7TlCZp9LmWE3TNd1jVve6qL7eOpgRk9f9XrrkcLmW8bJkx331OsBgNI&#10;oSveaqBjKWvWrADO/b7o6BWE2gNCHMZz30/Cay+b+BnUkmjpzRMSeZG/jIhP4iALsr6WbDUDM9B6&#10;0fLXF5OO1dsC+1gW0BRNYiuOyvHOYymuNoqZvMLhEkracRyeHyasme8ti0Z/0e3GknPkWo+V/XDi&#10;Q6m3fCsIp2OAANAGdv3GS85Q5W32P3BJ8v8o751Xu7tG7wawGjbhazm9vbpbSx7fM+DLgdO+XXX/&#10;NuTq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pOL2PcAAAAAwEAAA8AAABk&#10;cnMvZG93bnJldi54bWxMj0FLw0AQhe+C/2EZwZvdqLBqzKaIIh4sbW0VPG6zYzaYnQ3ZbZL+e6de&#10;9DLweI/3vinmk2/FgH1sAmm4nGUgkKpgG6o1vG+fL25BxGTImjYQajhghHl5elKY3IaR3nDYpFpw&#10;CcXcaHApdbmUsXLoTZyFDom9r9B7k1j2tbS9Gbnct/Iqy5T0piFecKbDR4fV92bvNaw+l08fr+uV&#10;W2fj4rB9GSq5vFtofX42PdyDSDilvzAc8RkdSmbahT3ZKFoN/Ej6vewppUDsNFyrG5BlIf+zlz8A&#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DLPjmuMBAAAVREAAA4AAAAAAAAAAAAA&#10;AAAAOgIAAGRycy9lMm9Eb2MueG1sUEsBAi0AFAAGAAgAAAAhAKomDr68AAAAIQEAABkAAAAAAAAA&#10;AAAAAAAA8gYAAGRycy9fcmVscy9lMm9Eb2MueG1sLnJlbHNQSwECLQAUAAYACAAAACEAek4vY9wA&#10;AAADAQAADwAAAAAAAAAAAAAAAADlBwAAZHJzL2Rvd25yZXYueG1sUEsBAi0ACgAAAAAAAAAhABBP&#10;9cy2AAAAtgAAABQAAAAAAAAAAAAAAAAA7ggAAGRycy9tZWRpYS9pbWFnZTEucG5nUEsFBgAAAAAG&#10;AAYAfAEAANYJAAAAAA==&#10;">
                      <v:shape id="_x0000_s1363" type="#_x0000_t75" style="position:absolute;width:422910;height:233045;visibility:visible;mso-wrap-style:square">
                        <v:fill o:detectmouseclick="t"/>
                        <v:path o:connecttype="none"/>
                      </v:shape>
                      <v:rect id="Rectangle 1406" o:spid="_x0000_s136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M6xAAAAN0AAAAPAAAAZHJzL2Rvd25yZXYueG1sRE9Na8JA&#10;EL0L/Q/LFHrT3bYaanQTSkEoWA/VQq9DdkyC2dk0uybx33cFwds83ues89E2oqfO1441PM8UCOLC&#10;mZpLDT+HzfQNhA/IBhvHpOFCHvLsYbLG1LiBv6nfh1LEEPYpaqhCaFMpfVGRRT9zLXHkjq6zGCLs&#10;Smk6HGK4beSLUom0WHNsqLClj4qK0/5sNWAyN3+74+vXYXtOcFmOarP4VVo/PY7vKxCBxnAX39yf&#10;Js6fLxO4fhNPkNk/AAAA//8DAFBLAQItABQABgAIAAAAIQDb4fbL7gAAAIUBAAATAAAAAAAAAAAA&#10;AAAAAAAAAABbQ29udGVudF9UeXBlc10ueG1sUEsBAi0AFAAGAAgAAAAhAFr0LFu/AAAAFQEAAAsA&#10;AAAAAAAAAAAAAAAAHwEAAF9yZWxzLy5yZWxzUEsBAi0AFAAGAAgAAAAhAC44AzrEAAAA3QAAAA8A&#10;AAAAAAAAAAAAAAAABwIAAGRycy9kb3ducmV2LnhtbFBLBQYAAAAAAwADALcAAAD4AgAAAAA=&#10;" stroked="f"/>
                      <v:rect id="Rectangle 1407" o:spid="_x0000_s136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ahxAAAAN0AAAAPAAAAZHJzL2Rvd25yZXYueG1sRE9LawIx&#10;EL4L/Q9hCr3VpK1d3dUopSAUWg+ugtdhM/vAzWS7ibr+e1MoeJuP7zmL1WBbcabeN441vIwVCOLC&#10;mYYrDfvd+nkGwgdkg61j0nAlD6vlw2iBmXEX3tI5D5WIIewz1FCH0GVS+qImi37sOuLIla63GCLs&#10;K2l6vMRw28pXpRJpseHYUGNHnzUVx/xkNWAyMb+b8u1n931KMK0GtX4/KK2fHoePOYhAQ7iL/91f&#10;Js6fpFP4+yaeIJc3AAAA//8DAFBLAQItABQABgAIAAAAIQDb4fbL7gAAAIUBAAATAAAAAAAAAAAA&#10;AAAAAAAAAABbQ29udGVudF9UeXBlc10ueG1sUEsBAi0AFAAGAAgAAAAhAFr0LFu/AAAAFQEAAAsA&#10;AAAAAAAAAAAAAAAAHwEAAF9yZWxzLy5yZWxzUEsBAi0AFAAGAAgAAAAhAEF0pqHEAAAA3QAAAA8A&#10;AAAAAAAAAAAAAAAABwIAAGRycy9kb3ducmV2LnhtbFBLBQYAAAAAAwADALcAAAD4AgAAAAA=&#10;" stroked="f"/>
                      <v:rect id="Rectangle 1408" o:spid="_x0000_s136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YlZxAAAAN0AAAAPAAAAZHJzL2Rvd25yZXYueG1sRI/dagIx&#10;EIXvhb5DmELvNFspYrdGKQXBijeufYBhM/tDk8mSpO727Z0LwbsZzplzvtnsJu/UlWLqAxt4XRSg&#10;iOtge24N/Fz28zWolJEtusBk4J8S7LZPsw2WNox8pmuVWyUhnEo00OU8lFqnuiOPaREGYtGaED1m&#10;WWOrbcRRwr3Ty6JYaY89S0OHA311VP9Wf96AvlT7cV25WITjsjm578O5oWDMy/P0+QEq05Qf5vv1&#10;wQr+27vgyjcygt7eAAAA//8DAFBLAQItABQABgAIAAAAIQDb4fbL7gAAAIUBAAATAAAAAAAAAAAA&#10;AAAAAAAAAABbQ29udGVudF9UeXBlc10ueG1sUEsBAi0AFAAGAAgAAAAhAFr0LFu/AAAAFQEAAAsA&#10;AAAAAAAAAAAAAAAAHwEAAF9yZWxzLy5yZWxzUEsBAi0AFAAGAAgAAAAhAM89iVnEAAAA3QAAAA8A&#10;AAAAAAAAAAAAAAAABwIAAGRycy9kb3ducmV2LnhtbFBLBQYAAAAAAwADALcAAAD4Ag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409" o:spid="_x0000_s136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fquxAAAAN0AAAAPAAAAZHJzL2Rvd25yZXYueG1sRE9Na8JA&#10;EL0X/A/LFLzVjUVLjK5itZWAeGgqnofsmIRmZ8PuVlN/fbdQ8DaP9zmLVW9acSHnG8sKxqMEBHFp&#10;dcOVguPn+1MKwgdkja1lUvBDHlbLwcMCM22v/EGXIlQihrDPUEEdQpdJ6cuaDPqR7Ygjd7bOYIjQ&#10;VVI7vMZw08rnJHmRBhuODTV2tKmp/Cq+jYLtWKb7Q8inaXFz09Pb6y7XZJQaPvbrOYhAfbiL/925&#10;jvMnsxn8fRNPkMtfAAAA//8DAFBLAQItABQABgAIAAAAIQDb4fbL7gAAAIUBAAATAAAAAAAAAAAA&#10;AAAAAAAAAABbQ29udGVudF9UeXBlc10ueG1sUEsBAi0AFAAGAAgAAAAhAFr0LFu/AAAAFQEAAAsA&#10;AAAAAAAAAAAAAAAAHwEAAF9yZWxzLy5yZWxzUEsBAi0AFAAGAAgAAAAhAGTJ+q7EAAAA3QAAAA8A&#10;AAAAAAAAAAAAAAAABwIAAGRycy9kb3ducmV2LnhtbFBLBQYAAAAAAwADALcAAAD4Ag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0ED7120" wp14:editId="1019C559">
                      <wp:extent cx="422910" cy="233045"/>
                      <wp:effectExtent l="0" t="0" r="0" b="0"/>
                      <wp:docPr id="1495" name="Zone de dessin 14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91" name="Rectangle 141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 name="Rectangle 1413"/>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 name="Rectangle 1414"/>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494" name="Picture 14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0ED7120" id="Zone de dessin 1410" o:spid="_x0000_s136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Qm3dhAQAAFURAAAOAAAAZHJzL2Uyb0RvYy54bWzsWOlu4zYQ/l+g7yDo&#10;v2JRpq0DcRaJj2KBtBvstg9AS5RFrESqJH2kRd+9M5Tl2BtvEjTbBVrEgG1eGg7n+j7q8t2uqb0N&#10;10YoOfHJReh7XOaqEHI18X/7dREkvmcskwWrleQT/54b/93Vjz9cbtuMR6pSdcG1B0KkybbtxK+s&#10;bbPBwOQVb5i5UC2XMFkq3TALXb0aFJptQXpTD6IwHA+2ShetVjk3BkZn3aR/5eSXJc/th7I03Hr1&#10;xAfdrPvV7neJv4OrS5atNGsrke/VYP9Ai4YJCZseRM2YZd5ai0eiGpFrZVRpL3LVDFRZipy7M8Bp&#10;SPjFaaZMbphxh8nBOr2C0PqGcpcr1FuqhahrsMYApGc4hv9b8A+HwW0L3jHtwU/mdft/qljL3bFM&#10;lv+yudOeKCB4aEp8T7IGwuQjOI7JVc09QkmEXkIVYO2n9k6jvqa9Vfln40k1rWAhv9ZabSvOClCN&#10;4Ho4x9ED2DHwqLfc/qwK2ICtrXIO25W6QYHgCm/n4uL+EBd8Z70cBmkUpQSiJ4epaDgM6cjtwLL+&#10;4VYb+xNXjYeNia9BeyecbW6NRWVY1i9xyqtaFGhv19Gr5bTW3oZBiC7cZy/dHC+rJS5+cBPLuhHQ&#10;EfbAOdTWhdyfKYloeBOlwWKcxAFd0FGQxmEShCS9ScchTels8RcqSGhWiaLg8lZI3oc/oS/z7j4R&#10;u8B1CeBtJ346ikbu7Cfam+NDhu5z7pCNsFANatFM/OSwiGXo17kswJAss0zUXXtwqr6zMtig/3dW&#10;cVGAju8CaKmKewgCrcBJ4E+oW9ColP7D97ZQAya++X3NNPe9+r2EQEoJpVg0XIeO4gg6+nhmeTzD&#10;ZA6iJr71va45tV2hWbdarCrYiTjDSHUNwVcKFxgYmJ1W+5CFNPt++RadzbchuuYkff69fCM0hND0&#10;vcdJFyUkReu/Jd0xVLwlnfdfT7rh2aSj3zPpxonDM0g6mkTjPQvq0Y4MEzrcJx4ZxnH6SrQ7YFYP&#10;WYcBgMUnQCxM58k8oQGNxvOAhrNZcL2Y0mC8IPFoNpxNpzNyCmKIqK8HMQSZr2PX1wD6CIw6YIez&#10;OTB6w2VkP8/gst0td44DjuI+DZ6Fagn3iR6oIVo7kIZGB9DQ6OoENF4KzKZFYF48BcytyDP47qMM&#10;Wo+o0vM3FnjKrpFkdLee5kUyGqY/r9sALg0ts2IpamHv3QUIKAUqJTd3Ikeag50TTk37cgMLcF9k&#10;1C6j+5Xdc8BQRf4FpzYtEFmkLU/Q7FMpA+ye6LKsRdtTXWzvTw3M6PmrXnc9mql83XBpu/ue5jUY&#10;QElTidaAtzPeLHkBnPt90dErCLVHhDhKrsMwjW6C6SicQi2J58F1SuMgDucxDWlCpmTa15K14WAG&#10;Vs9a8fpi0rF6V2DPZQHL0CSu4ugc7zyO4hqruc0rHC6hpO3H4fnDhDPzg2XR6C+63ThyjlzrXNmP&#10;SIoEF/kWicbD8bcr++dckv4/ynvn1e6u0bsBmDw24es4vbu6u1vJ/j0Dvhw47rtVD29Drv4G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6Ti9j3AAAAAMBAAAPAAAAZHJzL2Rvd25y&#10;ZXYueG1sTI9BS8NAEIXvgv9hGcGb3aiwasymiCIeLG1tFTxus2M2mJ0N2W2S/nunXvQy8HiP974p&#10;5pNvxYB9bAJpuJxlIJCqYBuqNbxvny9uQcRkyJo2EGo4YIR5eXpSmNyGkd5w2KRacAnF3GhwKXW5&#10;lLFy6E2chQ6Jva/Qe5NY9rW0vRm53LfyKsuU9KYhXnCmw0eH1fdm7zWsPpdPH6/rlVtn4+KwfRkq&#10;ubxbaH1+Nj3cg0g4pb8wHPEZHUpm2oU92ShaDfxI+r3sKaVA7DRcqxuQZSH/s5c/AAAA//8DAFBL&#10;AwQKAAAAAAAAACEAEE/1zLYAAAC2AAAAFAAAAGRycy9tZWRpYS9pbWFnZTEucG5niVBORw0KGgoA&#10;AAANSUhEUgAAAA0AAAANCAIAAAD9iXMrAAAAAXNSR0IArs4c6QAAABl0RVh0U29mdHdhcmUATWlj&#10;cm9zb2Z0IE9mZmljZX/tNXEAAABLSURBVChTY1yzYiYDIRAcnsYCVHP0+Gk8Khsa6oCyIHVA0Ddh&#10;Ni6lnz48BkoxEbITKj+qDntAMQLjzdXdE38o8gnIMv7//5+YoAYAkzQRZr97wF4AAAAASUVORK5C&#10;YIJQSwECLQAUAAYACAAAACEAsYJntgoBAAATAgAAEwAAAAAAAAAAAAAAAAAAAAAAW0NvbnRlbnRf&#10;VHlwZXNdLnhtbFBLAQItABQABgAIAAAAIQA4/SH/1gAAAJQBAAALAAAAAAAAAAAAAAAAADsBAABf&#10;cmVscy8ucmVsc1BLAQItABQABgAIAAAAIQD7Qm3dhAQAAFURAAAOAAAAAAAAAAAAAAAAADoCAABk&#10;cnMvZTJvRG9jLnhtbFBLAQItABQABgAIAAAAIQCqJg6+vAAAACEBAAAZAAAAAAAAAAAAAAAAAOoG&#10;AABkcnMvX3JlbHMvZTJvRG9jLnhtbC5yZWxzUEsBAi0AFAAGAAgAAAAhAHpOL2PcAAAAAwEAAA8A&#10;AAAAAAAAAAAAAAAA3QcAAGRycy9kb3ducmV2LnhtbFBLAQItAAoAAAAAAAAAIQAQT/XMtgAAALYA&#10;AAAUAAAAAAAAAAAAAAAAAOYIAABkcnMvbWVkaWEvaW1hZ2UxLnBuZ1BLBQYAAAAABgAGAHwBAADO&#10;CQAAAAA=&#10;">
                      <v:shape id="_x0000_s1369" type="#_x0000_t75" style="position:absolute;width:422910;height:233045;visibility:visible;mso-wrap-style:square">
                        <v:fill o:detectmouseclick="t"/>
                        <v:path o:connecttype="none"/>
                      </v:shape>
                      <v:rect id="Rectangle 1412" o:spid="_x0000_s137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ZtOwgAAAN0AAAAPAAAAZHJzL2Rvd25yZXYueG1sRE9Ni8Iw&#10;EL0L+x/CLHjTRFfLWo0iC4KgHtQFr0MztmWbSbeJWv+9EQRv83ifM1u0thJXanzpWMOgr0AQZ86U&#10;nGv4Pa563yB8QDZYOSYNd/KwmH90Zpgad+M9XQ8hFzGEfYoaihDqVEqfFWTR911NHLmzayyGCJtc&#10;mgZvMdxWcqhUIi2WHBsKrOmnoOzvcLEaMBmZ/935a3vcXBKc5K1ajU9K6+5nu5yCCNSGt/jlXps4&#10;fzQZwPObeIKcPwAAAP//AwBQSwECLQAUAAYACAAAACEA2+H2y+4AAACFAQAAEwAAAAAAAAAAAAAA&#10;AAAAAAAAW0NvbnRlbnRfVHlwZXNdLnhtbFBLAQItABQABgAIAAAAIQBa9CxbvwAAABUBAAALAAAA&#10;AAAAAAAAAAAAAB8BAABfcmVscy8ucmVsc1BLAQItABQABgAIAAAAIQCh0ZtOwgAAAN0AAAAPAAAA&#10;AAAAAAAAAAAAAAcCAABkcnMvZG93bnJldi54bWxQSwUGAAAAAAMAAwC3AAAA9gIAAAAA&#10;" stroked="f"/>
                      <v:rect id="Rectangle 1413" o:spid="_x0000_s137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U5wgAAAN0AAAAPAAAAZHJzL2Rvd25yZXYueG1sRE9Li8Iw&#10;EL4v+B/CCN7WRNctWo0iC4Kw7sEHeB2asS02k9pE7f57Iwje5uN7zmzR2krcqPGlYw2DvgJBnDlT&#10;cq7hsF99jkH4gGywckwa/snDYt75mGFq3J23dNuFXMQQ9ilqKEKoUyl9VpBF33c1ceROrrEYImxy&#10;aRq8x3BbyaFSibRYcmwosKafgrLz7mo1YDIyl7/T12b/e01wkrdq9X1UWve67XIKIlAb3uKXe23i&#10;/NFkCM9v4gly/gAAAP//AwBQSwECLQAUAAYACAAAACEA2+H2y+4AAACFAQAAEwAAAAAAAAAAAAAA&#10;AAAAAAAAW0NvbnRlbnRfVHlwZXNdLnhtbFBLAQItABQABgAIAAAAIQBa9CxbvwAAABUBAAALAAAA&#10;AAAAAAAAAAAAAB8BAABfcmVscy8ucmVsc1BLAQItABQABgAIAAAAIQBRAwU5wgAAAN0AAAAPAAAA&#10;AAAAAAAAAAAAAAcCAABkcnMvZG93bnJldi54bWxQSwUGAAAAAAMAAwC3AAAA9gIAAAAA&#10;" stroked="f"/>
                      <v:rect id="Rectangle 1414" o:spid="_x0000_s137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sowQAAAN0AAAAPAAAAZHJzL2Rvd25yZXYueG1sRE/bagIx&#10;EH0v+A9hBN9qVi2iq1GkINjii6sfMGxmL5hMliR1t3/fFATf5nCus90P1ogH+dA6VjCbZiCIS6db&#10;rhXcrsf3FYgQkTUax6TglwLsd6O3Leba9XyhRxFrkUI45KigibHLpQxlQxbD1HXEiauctxgT9LXU&#10;HvsUbo2cZ9lSWmw5NTTY0WdD5b34sQrktTj2q8L4zH3Pq7P5Ol0qckpNxsNhAyLSEF/ip/uk0/yP&#10;9QL+v0knyN0fAAAA//8DAFBLAQItABQABgAIAAAAIQDb4fbL7gAAAIUBAAATAAAAAAAAAAAAAAAA&#10;AAAAAABbQ29udGVudF9UeXBlc10ueG1sUEsBAi0AFAAGAAgAAAAhAFr0LFu/AAAAFQEAAAsAAAAA&#10;AAAAAAAAAAAAHwEAAF9yZWxzLy5yZWxzUEsBAi0AFAAGAAgAAAAhAMGZGyjBAAAA3QAAAA8AAAAA&#10;AAAAAAAAAAAABwIAAGRycy9kb3ducmV2LnhtbFBLBQYAAAAAAwADALcAAAD1AgAAAAA=&#10;" filled="f" stroked="f">
                        <v:textbox style="mso-fit-shape-to-text:t" inset="0,0,0,0">
                          <w:txbxContent>
                            <w:p w:rsidR="00F71100" w:rsidRDefault="00F71100">
                              <w:r>
                                <w:rPr>
                                  <w:rFonts w:ascii="Tahoma" w:hAnsi="Tahoma" w:cs="Tahoma"/>
                                  <w:color w:val="000000"/>
                                  <w:sz w:val="18"/>
                                  <w:szCs w:val="18"/>
                                </w:rPr>
                                <w:t>No</w:t>
                              </w:r>
                            </w:p>
                          </w:txbxContent>
                        </v:textbox>
                      </v:rect>
                      <v:shape id="Picture 1415" o:spid="_x0000_s137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UwwwAAAN0AAAAPAAAAZHJzL2Rvd25yZXYueG1sRE9La8JA&#10;EL4X+h+WKfRWNxYtMbpKX0pAPBjF85Adk2B2NuxuNfrru4WCt/n4njNb9KYVZ3K+saxgOEhAEJdW&#10;N1wp2O+WLykIH5A1tpZJwZU8LOaPDzPMtL3wls5FqEQMYZ+hgjqELpPSlzUZ9APbEUfuaJ3BEKGr&#10;pHZ4ieGmla9J8iYNNhwbauzos6byVPwYBV9Dma43IR+nxc2ND98fq1yTUer5qX+fggjUh7v4353r&#10;OH80GcHfN/EEOf8FAAD//wMAUEsBAi0AFAAGAAgAAAAhANvh9svuAAAAhQEAABMAAAAAAAAAAAAA&#10;AAAAAAAAAFtDb250ZW50X1R5cGVzXS54bWxQSwECLQAUAAYACAAAACEAWvQsW78AAAAVAQAACwAA&#10;AAAAAAAAAAAAAAAfAQAAX3JlbHMvLnJlbHNQSwECLQAUAAYACAAAACEAishVMMMAAADdAAAADwAA&#10;AAAAAAAAAAAAAAAHAgAAZHJzL2Rvd25yZXYueG1sUEsFBgAAAAADAAMAtwAAAPcCAAAAAA==&#10;">
                        <v:imagedata r:id="rId11" o:title=""/>
                      </v:shape>
                      <w10:anchorlock/>
                    </v:group>
                  </w:pict>
                </mc:Fallback>
              </mc:AlternateContent>
            </w:r>
          </w:p>
        </w:tc>
        <w:tc>
          <w:tcPr>
            <w:tcW w:w="851" w:type="dxa"/>
            <w:tcBorders>
              <w:left w:val="single" w:sz="2" w:space="0" w:color="BFBFBF"/>
              <w:bottom w:val="single" w:sz="2" w:space="0" w:color="BFBFBF"/>
            </w:tcBorders>
            <w:vAlign w:val="center"/>
          </w:tcPr>
          <w:p w:rsidR="00620F05" w:rsidRPr="002C7D3A" w:rsidRDefault="00620F05" w:rsidP="006240FE">
            <w:pPr>
              <w:pStyle w:val="Contenudetableau"/>
              <w:snapToGrid w:val="0"/>
              <w:rPr>
                <w:i/>
                <w:sz w:val="16"/>
                <w:szCs w:val="16"/>
                <w:lang w:val="en-GB"/>
              </w:rPr>
            </w:pPr>
            <w:r w:rsidRPr="002C7D3A">
              <w:rPr>
                <w:i/>
                <w:sz w:val="16"/>
                <w:szCs w:val="16"/>
                <w:lang w:val="en-GB"/>
              </w:rPr>
              <w:t>Specify :</w:t>
            </w:r>
          </w:p>
        </w:tc>
        <w:tc>
          <w:tcPr>
            <w:tcW w:w="3685" w:type="dxa"/>
            <w:gridSpan w:val="4"/>
            <w:tcBorders>
              <w:left w:val="nil"/>
              <w:bottom w:val="single" w:sz="2" w:space="0" w:color="BFBFBF"/>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20F05" w:rsidRPr="002C7D3A" w:rsidTr="006240FE">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Laboratories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7B4B050" wp14:editId="79DCC3C0">
                      <wp:extent cx="422910" cy="233045"/>
                      <wp:effectExtent l="0" t="0" r="0" b="0"/>
                      <wp:docPr id="1392" name="Zone de dessin 13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87" name="Rectangle 139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 name="Rectangle 1395"/>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 name="Rectangle 1396"/>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490" name="Picture 13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7B4B050" id="Zone de dessin 1392" o:spid="_x0000_s137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6grfjwQAAFURAAAOAAAAZHJzL2Uyb0RvYy54bWzsWNtu4zYQfS/QfxD0&#10;rliSaeuCOItEtosFtm3QbT+AliiLWIlkSfqSFv33zlCWY2+ySbBpF2gRA7Z503A4t3Ooy3f7rvW2&#10;TBsuxcyPLkLfY6KUFRfrmf/br8sg9T1jqahoKwWb+XfM+O+uvv/ucqdyFstGthXTHggRJt+pmd9Y&#10;q/LRyJQN66i5kIoJmKyl7qiFrl6PKk13IL1rR3EYTkc7qSulZcmMgdF5P+lfOfl1zUr7c10bZr12&#10;5oNu1v1q97vC39HVJc3XmqqGlwc16Fdo0VEuYNOjqDm11Nto/kBUx0stjaztRSm7kaxrXjJ3BjhN&#10;FH52moKKLTXuMCVYZ1AQWv+g3NUa9RZyydsWrDEC6TmO4f8O/MNgcKfAO0Yd/WRet//HhirmjmXy&#10;8qftrfZ4BcFD0sT3BO0gTH4Bx1GxbpkXjTOCXkIVYO1HdatRX6M+yPKT8YQsGljIrrWWu4bRClSL&#10;cD2c4+QB7Bh41FvtfpQVbEA3VjqH7WvdoUBwhbd3cXF3jAu2t14JgySOswiip4SpeDwOycTtQPPh&#10;YaWN/YHJzsPGzNegvRNOtx+MRWVoPixxysuWV2hv19HrVdFqb0shRJfuc5BuTpe1Ahffu4nm/Qjo&#10;CHvgHGrrQu7PLIpJeBNnwXKaJgFZkkmQJWEahFF2k01DkpH58i9UMCJ5w6uKiQ9csCH8I/Iy7x4S&#10;sQ9clwDebuZnk3jizn6mvTk9ZOg+jx2y4xaqQcu7mZ8eF9Ec/boQFRiS5pbytm+PztV3VgYbDP/O&#10;Ki4K0PF9AK1kdQdBoCU4CfwJdQsajdR/+N4OasDMN79vqGa+174XEEhZRAgWDdchkySGjj6dWZ3O&#10;UFGCqJlvfa9vFrYvNBul+bqBnSJnGCGvIfhq7gIDA7PX6hCykGbfLt+gOD+Sby66z9Ln38s3sHAE&#10;6eQ9TLo4SZMpzLwl3SlUvCWd919PuuzRpJtiPfxWSZfErpZB0pE0nh5Y0IB2UZJEQ+JF4yTJXol2&#10;R8waIOs4ALD4BIiF2SJdpCQg8XQRkHA+D66XBQmmyyiZzMfzophH5yCGiPp6EEOQ+TJ2fQmgT8Co&#10;B3Y4mwOjN1xG9vMMLtv9au844CQd0uBZqBZwnxiA+gjSR4CGRl8noPFSYDYKgXn5FDArXubwPUQZ&#10;tB5QpedvLPCU3SDJ6G893YtkdFR/2qgALg2KWr7iLbd37gIElAKVEttbXiLNwc4pp87AAD3GwwLc&#10;Fxl1glYeVvbPAUPl5Wec2iggskhbnqDZ51JG2D3TZdVyNVBdbB9ODczo+atefz2ay3LTMWH7+55m&#10;LRhACtNwZYCO5axbsQo49/uqp1cQag8IcZxeh2EW3wTFJCygliSL4DojSZCEi4SEJI2KqBhqycYw&#10;MANt54q/vpj0rN4V2MeygOZoEldxdIl3HkdxjdXMlg0O11DSDuPw/HHCmfnesmj0F91uHDlHrvVY&#10;2Y8nIZR6x7eieDoGCABtYNevvOQcq7zL/gcuyf4f5b33an/XGNwAVsMmfB2nd1d3Z8nDewZ8OXDa&#10;d6vu34Zc/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pOL2PcAAAAAwEAAA8A&#10;AABkcnMvZG93bnJldi54bWxMj0FLw0AQhe+C/2EZwZvdqLBqzKaIIh4sbW0VPG6zYzaYnQ3ZbZL+&#10;e6de9DLweI/3vinmk2/FgH1sAmm4nGUgkKpgG6o1vG+fL25BxGTImjYQajhghHl5elKY3IaR3nDY&#10;pFpwCcXcaHApdbmUsXLoTZyFDom9r9B7k1j2tbS9Gbnct/Iqy5T0piFecKbDR4fV92bvNaw+l08f&#10;r+uVW2fj4rB9GSq5vFtofX42PdyDSDilvzAc8RkdSmbahT3ZKFoN/Ej6vewppUDsNFyrG5BlIf+z&#10;lz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LnqCt+PBAAAVREAAA4AAAAAAAAA&#10;AAAAAAAAOgIAAGRycy9lMm9Eb2MueG1sUEsBAi0AFAAGAAgAAAAhAKomDr68AAAAIQEAABkAAAAA&#10;AAAAAAAAAAAA9QYAAGRycy9fcmVscy9lMm9Eb2MueG1sLnJlbHNQSwECLQAUAAYACAAAACEAek4v&#10;Y9wAAAADAQAADwAAAAAAAAAAAAAAAADoBwAAZHJzL2Rvd25yZXYueG1sUEsBAi0ACgAAAAAAAAAh&#10;ABBP9cy2AAAAtgAAABQAAAAAAAAAAAAAAAAA8QgAAGRycy9tZWRpYS9pbWFnZTEucG5nUEsFBgAA&#10;AAAGAAYAfAEAANkJAAAAAA==&#10;">
                      <v:shape id="_x0000_s1375" type="#_x0000_t75" style="position:absolute;width:422910;height:233045;visibility:visible;mso-wrap-style:square">
                        <v:fill o:detectmouseclick="t"/>
                        <v:path o:connecttype="none"/>
                      </v:shape>
                      <v:rect id="Rectangle 1394" o:spid="_x0000_s137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TB8xAAAAN0AAAAPAAAAZHJzL2Rvd25yZXYueG1sRE9LawIx&#10;EL4L/Q9hCr3VpK1d19UopSAUWg+ugtdhM/vAzWS7ibr+e1MoeJuP7zmL1WBbcabeN441vIwVCOLC&#10;mYYrDfvd+jkF4QOywdYxabiSh9XyYbTAzLgLb+mch0rEEPYZaqhD6DIpfVGTRT92HXHkStdbDBH2&#10;lTQ9XmK4beWrUom02HBsqLGjz5qKY36yGjCZmN9N+faz+z4lOKsGtX4/KK2fHoePOYhAQ7iL/91f&#10;Js6fpFP4+yaeIJc3AAAA//8DAFBLAQItABQABgAIAAAAIQDb4fbL7gAAAIUBAAATAAAAAAAAAAAA&#10;AAAAAAAAAABbQ29udGVudF9UeXBlc10ueG1sUEsBAi0AFAAGAAgAAAAhAFr0LFu/AAAAFQEAAAsA&#10;AAAAAAAAAAAAAAAAHwEAAF9yZWxzLy5yZWxzUEsBAi0AFAAGAAgAAAAhAMStMHzEAAAA3QAAAA8A&#10;AAAAAAAAAAAAAAAABwIAAGRycy9kb3ducmV2LnhtbFBLBQYAAAAAAwADALcAAAD4AgAAAAA=&#10;" stroked="f"/>
                      <v:rect id="Rectangle 1395" o:spid="_x0000_s137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qQOxgAAAN0AAAAPAAAAZHJzL2Rvd25yZXYueG1sRI9Pa8JA&#10;EMXvBb/DMkJvdddWg0ZXKQWh0HrwD3gdsmMSzM7G7Krpt+8cCr3N8N6895vluveNulMX68AWxiMD&#10;irgIrubSwvGweZmBignZYROYLPxQhPVq8LTE3IUH7+i+T6WSEI45WqhSanOtY1GRxzgKLbFo59B5&#10;TLJ2pXYdPiTcN/rVmEx7rFkaKmzpo6Lisr95C5hN3HV7fvs+fN0ynJe92UxPxtrnYf++AJWoT//m&#10;v+tPJ/iTmeDKNzKCXv0CAAD//wMAUEsBAi0AFAAGAAgAAAAhANvh9svuAAAAhQEAABMAAAAAAAAA&#10;AAAAAAAAAAAAAFtDb250ZW50X1R5cGVzXS54bWxQSwECLQAUAAYACAAAACEAWvQsW78AAAAVAQAA&#10;CwAAAAAAAAAAAAAAAAAfAQAAX3JlbHMvLnJlbHNQSwECLQAUAAYACAAAACEAtTKkDsYAAADdAAAA&#10;DwAAAAAAAAAAAAAAAAAHAgAAZHJzL2Rvd25yZXYueG1sUEsFBgAAAAADAAMAtwAAAPoCAAAAAA==&#10;" stroked="f"/>
                      <v:rect id="Rectangle 1396" o:spid="_x0000_s137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LofwAAAAN0AAAAPAAAAZHJzL2Rvd25yZXYueG1sRE/bagIx&#10;EH0X/Icwgm+aVUpZV6MUQbDFF1c/YNjMXmgyWZLU3f69KQh9m8O5zu4wWiMe5EPnWMFqmYEgrpzu&#10;uFFwv50WOYgQkTUax6TglwIc9tPJDgvtBr7So4yNSCEcClTQxtgXUoaqJYth6XrixNXOW4wJ+kZq&#10;j0MKt0aus+xdWuw4NbTY07Gl6rv8sQrkrTwNeWl85r7W9cV8nq81OaXms/FjCyLSGP/FL/dZp/lv&#10;+Qb+vkknyP0TAAD//wMAUEsBAi0AFAAGAAgAAAAhANvh9svuAAAAhQEAABMAAAAAAAAAAAAAAAAA&#10;AAAAAFtDb250ZW50X1R5cGVzXS54bWxQSwECLQAUAAYACAAAACEAWvQsW78AAAAVAQAACwAAAAAA&#10;AAAAAAAAAAAfAQAAX3JlbHMvLnJlbHNQSwECLQAUAAYACAAAACEAJai6H8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397" o:spid="_x0000_s137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1MzxgAAAN0AAAAPAAAAZHJzL2Rvd25yZXYueG1sRI9Pa8Mw&#10;DMXvg34Ho8Juq9OxjiytW7q/BEoPzcbOIlaT0FgOttdm+/TTYbCbxHt676fVZnS9OlOInWcD81kG&#10;irj2tuPGwMf7600OKiZki71nMvBNETbrydUKC+svfKBzlRolIRwLNNCmNBRax7olh3HmB2LRjj44&#10;TLKGRtuAFwl3vb7NsnvtsGNpaHGgp5bqU/XlDDzPdb7bp3KRVz9h8fny+FZacsZcT8ftElSiMf2b&#10;/65LK/h3D8Iv38gIev0LAAD//wMAUEsBAi0AFAAGAAgAAAAhANvh9svuAAAAhQEAABMAAAAAAAAA&#10;AAAAAAAAAAAAAFtDb250ZW50X1R5cGVzXS54bWxQSwECLQAUAAYACAAAACEAWvQsW78AAAAVAQAA&#10;CwAAAAAAAAAAAAAAAAAfAQAAX3JlbHMvLnJlbHNQSwECLQAUAAYACAAAACEA9fNTM8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54EA306" wp14:editId="54D0E3D6">
                      <wp:extent cx="422910" cy="233045"/>
                      <wp:effectExtent l="0" t="0" r="0" b="0"/>
                      <wp:docPr id="1398" name="Zone de dessin 13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83" name="Rectangle 140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4" name="Rectangle 1401"/>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 name="Rectangle 1402"/>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486" name="Picture 14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54EA306" id="Zone de dessin 1398" o:spid="_x0000_s138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phVchwQAAFURAAAOAAAAZHJzL2Uyb0RvYy54bWzsWOtu2zYU/j9g7yDo&#10;v2JJpm1JiFMksj0UyNag3R6AliiLqERyJH3Jhr37zqEsx27cJFi6AhtiwDZvOjw8t++jLt/t2sbb&#10;MG24FFM/ugh9j4lCllyspv5vvy6CxPeMpaKkjRRs6t8z47+7+vGHy63KWCxr2ZRMeyBEmGyrpn5t&#10;rcoGA1PUrKXmQiomYLKSuqUWuno1KDXdgvS2GcRhOB5spS6VlgUzBkZn3aR/5eRXFSvsh6oyzHrN&#10;1AfdrPvV7neJv4OrS5qtNFU1L/Zq0H+gRUu5gE0PombUUm+t+SNRLS+0NLKyF4VsB7KqeMHcGeA0&#10;UfjFaXIqNtS4wxRgnV5BaH1DucsV6i3kgjcNWGMA0jMcw/8t+IfB4FaBd4w6+Mm8bv9PNVXMHctk&#10;xS+bO+3xEoKHJEPfE7SFMPkIjqNi1TAvIqHzEqoAaz+pO436GnUri8/GEzKvYSG71lpua0ZLUC1C&#10;r8I5jh7AjoFHveX2Z1nCBnRtpXPYrtItCgRXeDsXF/eHuGA76xUwSOI4jSB6CpiKh8OQjNwONOsf&#10;VtrYn5hsPWxMfQ3aO+F0c2ssKkOzfolTXja8RHu7jl4t80Z7GwohunCfvXRzvKwRuPjBTTTrRkBH&#10;2APnUFsXcn+mUUzCmzgNFuNkEpAFGQXpJEyCMEpv0nFIUjJb/IUKRiSreVkyccsF68M/Ii/z7j4R&#10;u8B1CeBtp346ikfu7Cfam+NDhu5z7pAtt1ANGt5O/eSwiGbo17kowZA0s5Q3XXtwqr6zMtig/3dW&#10;cVGAju9ieCnLewgCLcFJ4E+oW9Copf7D97ZQA6a++X1NNfO95r2AQEojQrBouA4ZTWLo6OOZ5fEM&#10;FQWImvrW97pmbrtCs1aar2rYKXKGEfIagq/iLjAwMDut9iELafb98o2czTeXPyfp8+/lG6Q3hKbv&#10;PU66OIlStP5b0h1DxVvSef/1pBudTboY6+H3Srpx4vAMko4k8XjPgnq0i4YJGe4TLxpOJukr0e6A&#10;WT1kHQYAFp8AsTCdJ/OEBCQezwMSzmbB9SInwXgRTUaz4SzPZ9EpiCGivh7EEGS+jl1fA+gjMOqA&#10;Hc7mwOgNl5H9PIPLdrfcOQ44Svs0eBaqBdwneqCGaO1AGhodQEOjqxPQeCkwG4XAvHgKmBUvMvju&#10;owxaj6jS8zcWeMqukWR0t572RTJaqj+vVQCXBkUtX/KG23t3AQJKgUqJzR0vkOZg54RTj/tyAwtw&#10;X2TUQ7Ryv7J7DhgqL77g1EYBkUXa8gTNPpUywO6JLsuGq57qYnt/amBGz1/1uuvRTBbrlgnb3fc0&#10;a8AAUpiaKwPezli7ZCVw7vdlR68g1B4R4ji5DsM0vgnyUZhDLZnMg+uUTIJJOJ+QkCRRHuV9LVkb&#10;BmagzUzx1xeTjtW7AnsuC2iGJnEVRxd453EU11jNbFHjcAUlbT8Ozx8mnJkfLItGf9HtxpFz5Frn&#10;yn4cpUhwkW9F8Xg4/nZl/5xL0v9Hee+82t01ejcAk8cmfB2nd1d3dyvZv2fAlwPHfbfq4W3I1d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BFphVchwQAAFU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1381" type="#_x0000_t75" style="position:absolute;width:422910;height:233045;visibility:visible;mso-wrap-style:square">
                        <v:fill o:detectmouseclick="t"/>
                        <v:path o:connecttype="none"/>
                      </v:shape>
                      <v:rect id="Rectangle 1400" o:spid="_x0000_s138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jZ/xAAAAN0AAAAPAAAAZHJzL2Rvd25yZXYueG1sRE9Na8JA&#10;EL0L/Q/LFHrT3WoaNLpKEQKF2kO10OuQHZPQ7GyaXZP037uC0Ns83udsdqNtRE+drx1reJ4pEMSF&#10;MzWXGr5O+XQJwgdkg41j0vBHHnbbh8kGM+MG/qT+GEoRQ9hnqKEKoc2k9EVFFv3MtcSRO7vOYoiw&#10;K6XpcIjhtpFzpVJpsebYUGFL+4qKn+PFasA0Mb8f58Xh9H5JcVWOKn/5Vlo/PY6vaxCBxvAvvrvf&#10;TJyfLBdw+yaeILdXAAAA//8DAFBLAQItABQABgAIAAAAIQDb4fbL7gAAAIUBAAATAAAAAAAAAAAA&#10;AAAAAAAAAABbQ29udGVudF9UeXBlc10ueG1sUEsBAi0AFAAGAAgAAAAhAFr0LFu/AAAAFQEAAAsA&#10;AAAAAAAAAAAAAAAAHwEAAF9yZWxzLy5yZWxzUEsBAi0AFAAGAAgAAAAhALuWNn/EAAAA3QAAAA8A&#10;AAAAAAAAAAAAAAAABwIAAGRycy9kb3ducmV2LnhtbFBLBQYAAAAAAwADALcAAAD4AgAAAAA=&#10;" stroked="f"/>
                      <v:rect id="Rectangle 1401" o:spid="_x0000_s138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64LwwAAAN0AAAAPAAAAZHJzL2Rvd25yZXYueG1sRE9LawIx&#10;EL4X+h/CFLx1k7bbRVejlIIgaA/VgtdhM/vAzWS7ibr+eyMI3ubje85sMdhWnKj3jWMNb4kCQVw4&#10;03Cl4W+3fB2D8AHZYOuYNFzIw2L+/DTD3Lgz/9JpGyoRQ9jnqKEOocul9EVNFn3iOuLIla63GCLs&#10;K2l6PMdw28p3pTJpseHYUGNH3zUVh+3RasAsNf8/5cdmtz5mOKkGtfzcK61HL8PXFESgITzEd/fK&#10;xPnpOIXbN/EEOb8CAAD//wMAUEsBAi0AFAAGAAgAAAAhANvh9svuAAAAhQEAABMAAAAAAAAAAAAA&#10;AAAAAAAAAFtDb250ZW50X1R5cGVzXS54bWxQSwECLQAUAAYACAAAACEAWvQsW78AAAAVAQAACwAA&#10;AAAAAAAAAAAAAAAfAQAAX3JlbHMvLnJlbHNQSwECLQAUAAYACAAAACEANH+uC8MAAADdAAAADwAA&#10;AAAAAAAAAAAAAAAHAgAAZHJzL2Rvd25yZXYueG1sUEsFBgAAAAADAAMAtwAAAPcCAAAAAA==&#10;" stroked="f"/>
                      <v:rect id="Rectangle 1402" o:spid="_x0000_s138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bAawAAAAN0AAAAPAAAAZHJzL2Rvd25yZXYueG1sRE/bagIx&#10;EH0X+g9hCr5ptqKyrEYpgmCLL65+wLCZvWAyWZLobv++KRR8m8O5znY/WiOe5EPnWMHHPANBXDnd&#10;caPgdj3OchAhIms0jknBDwXY794mWyy0G/hCzzI2IoVwKFBBG2NfSBmqliyGueuJE1c7bzEm6Bup&#10;PQ4p3Bq5yLK1tNhxamixp0NL1b18WAXyWh6HvDQ+c9+L+my+TpeanFLT9/FzAyLSGF/if/dJp/nL&#10;fAV/36QT5O4XAAD//wMAUEsBAi0AFAAGAAgAAAAhANvh9svuAAAAhQEAABMAAAAAAAAAAAAAAAAA&#10;AAAAAFtDb250ZW50X1R5cGVzXS54bWxQSwECLQAUAAYACAAAACEAWvQsW78AAAAVAQAACwAAAAAA&#10;AAAAAAAAAAAfAQAAX3JlbHMvLnJlbHNQSwECLQAUAAYACAAAACEApOWwGs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403" o:spid="_x0000_s138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BwwAAAN0AAAAPAAAAZHJzL2Rvd25yZXYueG1sRE9Na8JA&#10;EL0L/Q/LFHqrG4tKiK7SVlsC4sG0eB6yYxLMzobdVVN/vSsUvM3jfc582ZtWnMn5xrKC0TABQVxa&#10;3XCl4Pfn6zUF4QOyxtYyKfgjD8vF02COmbYX3tG5CJWIIewzVFCH0GVS+rImg35oO+LIHawzGCJ0&#10;ldQOLzHctPItSabSYMOxocaOPmsqj8XJKFiNZLrZhnySFlc32a8/vnNNRqmX5/59BiJQHx7if3eu&#10;4/xxOoX7N/EEubgBAAD//wMAUEsBAi0AFAAGAAgAAAAhANvh9svuAAAAhQEAABMAAAAAAAAAAAAA&#10;AAAAAAAAAFtDb250ZW50X1R5cGVzXS54bWxQSwECLQAUAAYACAAAACEAWvQsW78AAAAVAQAACwAA&#10;AAAAAAAAAAAAAAAfAQAAX3JlbHMvLnJlbHNQSwECLQAUAAYACAAAACEAkI/4AcMAAADdAAAADwAA&#10;AAAAAAAAAAAAAAAHAgAAZHJzL2Rvd25yZXYueG1sUEsFBgAAAAADAAMAtwAAAPcCAAAAAA==&#10;">
                        <v:imagedata r:id="rId11" o:title=""/>
                      </v:shape>
                      <w10:anchorlock/>
                    </v:group>
                  </w:pict>
                </mc:Fallback>
              </mc:AlternateContent>
            </w:r>
          </w:p>
        </w:tc>
        <w:tc>
          <w:tcPr>
            <w:tcW w:w="851" w:type="dxa"/>
            <w:tcBorders>
              <w:top w:val="single" w:sz="2" w:space="0" w:color="BFBFBF"/>
              <w:left w:val="single" w:sz="2" w:space="0" w:color="BFBFBF"/>
              <w:bottom w:val="single" w:sz="2" w:space="0" w:color="BFBFBF"/>
            </w:tcBorders>
            <w:vAlign w:val="center"/>
          </w:tcPr>
          <w:p w:rsidR="00620F05" w:rsidRPr="002C7D3A" w:rsidRDefault="00620F05" w:rsidP="006240FE">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2" w:space="0" w:color="BFBFBF"/>
              <w:left w:val="nil"/>
              <w:bottom w:val="single" w:sz="2" w:space="0" w:color="BFBFBF"/>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20F05" w:rsidRPr="002C7D3A" w:rsidTr="006240FE">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Livestock farmers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CC16D98" wp14:editId="53964CCA">
                      <wp:extent cx="422910" cy="233045"/>
                      <wp:effectExtent l="0" t="0" r="0" b="0"/>
                      <wp:docPr id="1380" name="Zone de dessin 13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9" name="Rectangle 138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 name="Rectangle 1383"/>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1" name="Rectangle 1384"/>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482" name="Picture 13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CC16D98" id="Zone de dessin 1380" o:spid="_x0000_s138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FV+jgQAAFURAAAOAAAAZHJzL2Uyb0RvYy54bWzsWOtu2zYU/j9g70Do&#10;v2JRpq0L4hSJbA8Fui1YtwegJcoiKpEcSV+yYe++Q8py7CZNgmYrsCEGbPMm8vDcvu/o8t2+a9GW&#10;acOlmAX4IgoQE6WsuFjPgt9+XYZpgIyloqKtFGwW3DETvLv6/rvLncpZLBvZVkwj2ESYfKdmQWOt&#10;ykcjUzaso+ZCKiZgspa6oxa6ej2qNN3B7l07iqNoOtpJXSktS2YMjM77yeDK71/XrLQ/17VhFrWz&#10;AGSz/lf735X7HV1d0nytqWp4eRCDfoUUHeUCDj1uNaeWoo3mD7bqeKmlkbW9KGU3knXNS+bvALfB&#10;0We3KajYUuMvU4J2BgGh9Q/uu1o7uYVc8rYFbYxg99yNuf8d2IfB4E6BdYw62sm87vyPDVXMX8vk&#10;5U/bW414Bc5DkixAgnbgJr+A4ahYtwzhcRo7KzkRYO1HdaudvEZ9kOUng4QsGljIrrWWu4bRCkTD&#10;bj3c4+QB1zHwKFrtfpQVHEA3VnqD7WvduQ3BFGjv/eLu6Bdsb1EJgySOMwzeU8JUPB5HZOJPoPnw&#10;sNLG/sBkh1xjFmiQ3m9Otx+MdcLQfFjihZctr5y+fUevV0Wr0ZaCiy7957C7OV3WCrf43kw070dA&#10;RjjDzTlpvcv9meGYRDdxFi6naRKSJZmEWRKlYYSzm2wakYzMl385ATHJG15VTHzggg3uj8nLrHsI&#10;xN5xfQCg3SzIJvHE3/1MenN6ych/Hrtkxy1kg5Z3syA9LqK5s+tCVKBImlvK2749Ohffaxl0MPx7&#10;rXgvcIbvHWglqztwAi3BSGBPyFvQaKT+I0A7yAGzwPy+oZoFqH0vwJEyTIhLGr5DJkkMHX06szqd&#10;oaKErWaBDVDfLGyfaDZK83UDJ2GvGCGvwflq7h3DOWYv1cFlIcy+WbylcJ9H4m3sTHMWPv9evIGG&#10;MYQTehh0cZImU5h5C7pTqHgLOvRfDzr8aNCRbxl0SexzGQQdSePpgQUNaIeTBA+Bh8dJkr0S7Y6Y&#10;NUDWcQBg8QkQi7JFukhJSOLpIiTRfB5eLwsSTpc4mczH86KY43MQc4j6ehBzIPNl7PoSQJ+AUQ/s&#10;cDcPRm+47NjPM7hs96u954C9L96D4hNQLaCeGID6CNJHgIZGnyeg8VJgNsoB8/IpYFa8zOF78DJo&#10;PaBKz1cs8JTdOJLRVz3di/boqP60USEUDYpavuItt3e+AAJK4YQS21teOprjOqecGtjzAeNhgTvX&#10;MWof0cPK/jlgqLz8jFMbBUTW0ZYnaPb5LiPXPZNl1XI1UF3XPtwamNHzpV5fHs1luemYsH29p1kL&#10;CpDCNFwZoGM561asAs79vurpFbjaA0Icp9dRlMU3YTGJCsglySK8zkgSJtEiIRFJcYGLIZdsDAM1&#10;0Hau+OuTSc/qfYJ9LApo7lTiM44uXc3jKa6xmtmyccM1pLTDODx/nPBqvtesU/qLqhtPzh3Xeizt&#10;x5MIUr3nWziejgEC+srlK4ucY5b30f/AJNn/I733Vu1rjcEMwORdE76e0/vS3Vclh/cM7uXAad+v&#10;un8bcvU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s2hVfo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387" type="#_x0000_t75" style="position:absolute;width:422910;height:233045;visibility:visible;mso-wrap-style:square">
                        <v:fill o:detectmouseclick="t"/>
                        <v:path o:connecttype="none"/>
                      </v:shape>
                      <v:rect id="Rectangle 1382" o:spid="_x0000_s138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3GyxAAAAN0AAAAPAAAAZHJzL2Rvd25yZXYueG1sRE9LawIx&#10;EL4L/Q9hCr3VpK1d3dUopSAUWg+ugtdhM/vAzWS7ibr+e1MoeJuP7zmL1WBbcabeN441vIwVCOLC&#10;mYYrDfvd+nkGwgdkg61j0nAlD6vlw2iBmXEX3tI5D5WIIewz1FCH0GVS+qImi37sOuLIla63GCLs&#10;K2l6vMRw28pXpRJpseHYUGNHnzUVx/xkNWAyMb+b8u1n931KMK0GtX4/KK2fHoePOYhAQ7iL/91f&#10;Js6fTFP4+yaeIJc3AAAA//8DAFBLAQItABQABgAIAAAAIQDb4fbL7gAAAIUBAAATAAAAAAAAAAAA&#10;AAAAAAAAAABbQ29udGVudF9UeXBlc10ueG1sUEsBAi0AFAAGAAgAAAAhAFr0LFu/AAAAFQEAAAsA&#10;AAAAAAAAAAAAAAAAHwEAAF9yZWxzLy5yZWxzUEsBAi0AFAAGAAgAAAAhAO+rcbLEAAAA3QAAAA8A&#10;AAAAAAAAAAAAAAAABwIAAGRycy9kb3ducmV2LnhtbFBLBQYAAAAAAwADALcAAAD4AgAAAAA=&#10;" stroked="f"/>
                      <v:rect id="Rectangle 1383" o:spid="_x0000_s138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gIxgAAAN0AAAAPAAAAZHJzL2Rvd25yZXYueG1sRI9Pa8JA&#10;EMXvBb/DMkJvdddWg0ZXKQWh0HrwD3gdsmMSzM7G7Krpt+8cCr3N8N6895vluveNulMX68AWxiMD&#10;irgIrubSwvGweZmBignZYROYLPxQhPVq8LTE3IUH7+i+T6WSEI45WqhSanOtY1GRxzgKLbFo59B5&#10;TLJ2pXYdPiTcN/rVmEx7rFkaKmzpo6Lisr95C5hN3HV7fvs+fN0ynJe92UxPxtrnYf++AJWoT//m&#10;v+tPJ/iTmfDLNzKCXv0CAAD//wMAUEsBAi0AFAAGAAgAAAAhANvh9svuAAAAhQEAABMAAAAAAAAA&#10;AAAAAAAAAAAAAFtDb250ZW50X1R5cGVzXS54bWxQSwECLQAUAAYACAAAACEAWvQsW78AAAAVAQAA&#10;CwAAAAAAAAAAAAAAAAAfAQAAX3JlbHMvLnJlbHNQSwECLQAUAAYACAAAACEAS0SoCMYAAADdAAAA&#10;DwAAAAAAAAAAAAAAAAAHAgAAZHJzL2Rvd25yZXYueG1sUEsFBgAAAAADAAMAtwAAAPoCAAAAAA==&#10;" stroked="f"/>
                      <v:rect id="Rectangle 1384" o:spid="_x0000_s139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rYZwAAAAN0AAAAPAAAAZHJzL2Rvd25yZXYueG1sRE/bisIw&#10;EH1f8B/CCL6tqSJLqUYRQXBlX6x+wNBML5hMSpK19e+NsLBvczjX2exGa8SDfOgcK1jMMxDEldMd&#10;Nwpu1+NnDiJEZI3GMSl4UoDddvKxwUK7gS/0KGMjUgiHAhW0MfaFlKFqyWKYu544cbXzFmOCvpHa&#10;45DCrZHLLPuSFjtODS32dGipupe/VoG8lschL43P3HlZ/5jv06Ump9RsOu7XICKN8V/85z7pNH+V&#10;L+D9TTpBbl8AAAD//wMAUEsBAi0AFAAGAAgAAAAhANvh9svuAAAAhQEAABMAAAAAAAAAAAAAAAAA&#10;AAAAAFtDb250ZW50X1R5cGVzXS54bWxQSwECLQAUAAYACAAAACEAWvQsW78AAAAVAQAACwAAAAAA&#10;AAAAAAAAAAAfAQAAX3JlbHMvLnJlbHNQSwECLQAUAAYACAAAACEA2962Gc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385" o:spid="_x0000_s139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P4CwwAAAN0AAAAPAAAAZHJzL2Rvd25yZXYueG1sRE9La8JA&#10;EL4L/odlhN50o9QSoqtoHxIoPTSK5yE7JsHsbNjdauqv7xYEb/PxPWe57k0rLuR8Y1nBdJKAIC6t&#10;brhScNh/jFMQPiBrbC2Tgl/ysF4NB0vMtL3yN12KUIkYwj5DBXUIXSalL2sy6Ce2I47cyTqDIUJX&#10;Se3wGsNNK2dJ8iINNhwbauzotabyXPwYBW9TmX5+hXyeFjc3P75vd7kmo9TTqN8sQATqw0N8d+c6&#10;zn9OZ/D/TTxBrv4AAAD//wMAUEsBAi0AFAAGAAgAAAAhANvh9svuAAAAhQEAABMAAAAAAAAAAAAA&#10;AAAAAAAAAFtDb250ZW50X1R5cGVzXS54bWxQSwECLQAUAAYACAAAACEAWvQsW78AAAAVAQAACwAA&#10;AAAAAAAAAAAAAAAfAQAAX3JlbHMvLnJlbHNQSwECLQAUAAYACAAAACEA77T+As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480CC2DD" wp14:editId="2C9C7E30">
                      <wp:extent cx="422910" cy="233045"/>
                      <wp:effectExtent l="0" t="0" r="0" b="0"/>
                      <wp:docPr id="1386" name="Zone de dessin 13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5" name="Rectangle 138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6" name="Rectangle 1389"/>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 name="Rectangle 1390"/>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478" name="Picture 13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80CC2DD" id="Zone de dessin 1386" o:spid="_x0000_s139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rmJigQAAFURAAAOAAAAZHJzL2Uyb0RvYy54bWzsWOtu2zYU/j9g7yDo&#10;v2JJpnVDnCKR7aFAtgbt9gC0RFlEJVIj6Us27N13DmU5duMmwdIV2BADtnkTeXhu33d0+W7XNs6G&#10;Kc2lmLrBhe86TBSy5GI1dX/7deElrqMNFSVtpGBT955p993Vjz9cbruMhbKWTcmUA5sInW27qVsb&#10;02WjkS5q1lJ9ITsmYLKSqqUGumo1KhXdwu5tMwp9PxptpSo7JQumNYzO+kn3yu5fVawwH6pKM+M0&#10;UxdkM/ZX2d8l/o6uLmm2UrSrebEXg/4DKVrKBRx62GpGDXXWij/aquWFklpW5qKQ7UhWFS+YvQPc&#10;JvC/uE1OxYZqe5kCtDMICK1vuO9yhXILueBNA9oYwe4ZjuH/FuzDYHDbgXV0d7CTft35n2raMXst&#10;nRW/bO6Uw0twHhJPXEfQFtzkIxiOilXDnGCcJGglFAHWfuruFMqru1tZfNaOkHkNC9m1UnJbM1qC&#10;aAGuh3scPYAdDY86y+3PsoQD6NpIa7BdpVrcEEzh7Kxf3B/8gu2MU8AgCcM0AO8pYCocj30ysSfQ&#10;bHi4U9r8xGTrYGPqKpDebk43t9qgMDQblljhZcNL1LftqNUyb5SzoeCiC/vZ766PlzUCFz+YiWb9&#10;CMgIZ+AcSmtd7s80CIl/E6beIkpijyzIxEtjP/H8IL1JI5+kZLb4CwUMSFbzsmTilgs2uH9AXmbd&#10;fSD2jmsDwNlO3XQSTuzdT6TXx5f07efcJVtuIBs0vJ26yWERzdCuc1GCImlmKG/69uhUfKtl0MHw&#10;b7VivQAN3zvQUpb34ARKgpHAnpC3oFFL9YfrbCEHTF39+5oq5jrNewGOlAaEYNKwHTKJQ+io45nl&#10;8QwVBWw1dY3r9M3c9Ilm3Sm+quGkwCpGyGtwvopbx0DH7KXauyyE2feLt+hsvKVompPw+ffiLSA+&#10;uKbrPA66MAlS1P5b0B1DxVvQOf/1oIvPBV1qqcj3CroosXgGQUeSMNqzoAHtAHHJeB94wTiO01ei&#10;3QGzBsg6DAAsPgFifjpP5gnxSBjNPeLPZt71IidetAjiyWw8y/NZcApiiKivBzEEma9j19cA+giM&#10;emCHu1kwesNlZD/P4LLZLXeWA0aWuz2A4hNQLaCeGIAavLUHaWj0AA2NPk9A46XArDsE5sVTwNzx&#10;IoPv3sug9YgqPV+xwFNmjSSjr3raF+3RUvV53XlQNHTU8CVvuLm3BRBQChRKbO54gTQHOyecGgqw&#10;nlPDAjwXGHVqtTys7J8DhsqLLzi17oDIIm15gmaf7jLC7oksy4Z3A9XF9v7WwIyeL/X68mgmi3XL&#10;hOnrPcUaUIAUuuadBmtnrF2yEjj3+7KnV+BqjwhxmFz7fhreePnEzyGXxHPvOiWxF/vzmPgkCfIg&#10;H3LJWjNQA21mHX99MulZvU2w56KAZqgSm3FUgTWPpbjaKGaKGocrSGn7cXj+MGHV/KBZVPqLqhtL&#10;zpFrnUv7YZAiwUW+FYTROPp2af+cSdL/R3rvrdrXGoMZgMljE76W09vS3VYl+/cM+HLguG9XPbwN&#10;ufo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BWqrmJigQAAFU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393" type="#_x0000_t75" style="position:absolute;width:422910;height:233045;visibility:visible;mso-wrap-style:square">
                        <v:fill o:detectmouseclick="t"/>
                        <v:path o:connecttype="none"/>
                      </v:shape>
                      <v:rect id="Rectangle 1388" o:spid="_x0000_s139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nu3xAAAAN0AAAAPAAAAZHJzL2Rvd25yZXYueG1sRE9Na8JA&#10;EL0X/A/LCL3V3VpNNboJpSAItofGgtchOyah2dmYXTX+e7dQ6G0e73PW+WBbcaHeN441PE8UCOLS&#10;mYYrDd/7zdMChA/IBlvHpOFGHvJs9LDG1Lgrf9GlCJWIIexT1FCH0KVS+rImi37iOuLIHV1vMUTY&#10;V9L0eI3htpVTpRJpseHYUGNH7zWVP8XZasBkZk6fx5eP/e6c4LIa1GZ+UFo/joe3FYhAQ/gX/7m3&#10;Js6fvc7h95t4gszuAAAA//8DAFBLAQItABQABgAIAAAAIQDb4fbL7gAAAIUBAAATAAAAAAAAAAAA&#10;AAAAAAAAAABbQ29udGVudF9UeXBlc10ueG1sUEsBAi0AFAAGAAgAAAAhAFr0LFu/AAAAFQEAAAsA&#10;AAAAAAAAAAAAAAAAHwEAAF9yZWxzLy5yZWxzUEsBAi0AFAAGAAgAAAAhAG7me7fEAAAA3QAAAA8A&#10;AAAAAAAAAAAAAAAABwIAAGRycy9kb3ducmV2LnhtbFBLBQYAAAAAAwADALcAAAD4AgAAAAA=&#10;" stroked="f"/>
                      <v:rect id="Rectangle 1389" o:spid="_x0000_s139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XAwwAAAN0AAAAPAAAAZHJzL2Rvd25yZXYueG1sRE9Ni8Iw&#10;EL0v7H8Is+BNk121q9UoiyAI6mFV8Do0Y1tsJt0mav33RhD2No/3OdN5aytxpcaXjjV89hQI4syZ&#10;knMNh/2yOwLhA7LByjFpuJOH+ez9bYqpcTf+pesu5CKGsE9RQxFCnUrps4Is+p6riSN3co3FEGGT&#10;S9PgLYbbSn4plUiLJceGAmtaFJSddxerAZOB+due+pv9+pLgOG/VcnhUWnc+2p8JiEBt+Be/3CsT&#10;5w++E3h+E0+QswcAAAD//wMAUEsBAi0AFAAGAAgAAAAhANvh9svuAAAAhQEAABMAAAAAAAAAAAAA&#10;AAAAAAAAAFtDb250ZW50X1R5cGVzXS54bWxQSwECLQAUAAYACAAAACEAWvQsW78AAAAVAQAACwAA&#10;AAAAAAAAAAAAAAAfAQAAX3JlbHMvLnJlbHNQSwECLQAUAAYACAAAACEAnjTlwMMAAADdAAAADwAA&#10;AAAAAAAAAAAAAAAHAgAAZHJzL2Rvd25yZXYueG1sUEsFBgAAAAADAAMAtwAAAPcCAAAAAA==&#10;" stroked="f"/>
                      <v:rect id="Rectangle 1390" o:spid="_x0000_s139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vvRwAAAAN0AAAAPAAAAZHJzL2Rvd25yZXYueG1sRE/bisIw&#10;EH0X/Icwgm+aKrJK1ygiCLr4Yt0PGJrpBZNJSbK2+/dmQdi3OZzrbPeDNeJJPrSOFSzmGQji0umW&#10;awXf99NsAyJEZI3GMSn4pQD73Xi0xVy7nm/0LGItUgiHHBU0MXa5lKFsyGKYu444cZXzFmOCvpba&#10;Y5/CrZHLLPuQFltODQ12dGyofBQ/VoG8F6d+Uxifua9ldTWX860ip9R0Mhw+QUQa4r/47T7rNH+1&#10;XsPfN+kEuXsBAAD//wMAUEsBAi0AFAAGAAgAAAAhANvh9svuAAAAhQEAABMAAAAAAAAAAAAAAAAA&#10;AAAAAFtDb250ZW50X1R5cGVzXS54bWxQSwECLQAUAAYACAAAACEAWvQsW78AAAAVAQAACwAAAAAA&#10;AAAAAAAAAAAfAQAAX3JlbHMvLnJlbHNQSwECLQAUAAYACAAAACEADq770c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391" o:spid="_x0000_s139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bnPxgAAAN0AAAAPAAAAZHJzL2Rvd25yZXYueG1sRI9Pa8Mw&#10;DMXvg34Ho8Juq9OxriGtW7q/BEoPy8bOIlaT0FgOttdm+/TTYbCbxHt676f1dnS9OlOInWcD81kG&#10;irj2tuPGwMf7y00OKiZki71nMvBNEbabydUaC+sv/EbnKjVKQjgWaKBNaSi0jnVLDuPMD8SiHX1w&#10;mGQNjbYBLxLuen2bZffaYcfS0OJAjy3Vp+rLGXia63x/SOUir37C4vP54bW05Iy5no67FahEY/o3&#10;/12XVvDvloIr38gIevMLAAD//wMAUEsBAi0AFAAGAAgAAAAhANvh9svuAAAAhQEAABMAAAAAAAAA&#10;AAAAAAAAAAAAAFtDb250ZW50X1R5cGVzXS54bWxQSwECLQAUAAYACAAAACEAWvQsW78AAAAVAQAA&#10;CwAAAAAAAAAAAAAAAAAfAQAAX3JlbHMvLnJlbHNQSwECLQAUAAYACAAAACEAu4m5z8YAAADdAAAA&#10;DwAAAAAAAAAAAAAAAAAHAgAAZHJzL2Rvd25yZXYueG1sUEsFBgAAAAADAAMAtwAAAPoCAAAAAA==&#10;">
                        <v:imagedata r:id="rId11" o:title=""/>
                      </v:shape>
                      <w10:anchorlock/>
                    </v:group>
                  </w:pict>
                </mc:Fallback>
              </mc:AlternateContent>
            </w:r>
          </w:p>
        </w:tc>
        <w:tc>
          <w:tcPr>
            <w:tcW w:w="851" w:type="dxa"/>
            <w:tcBorders>
              <w:top w:val="single" w:sz="2" w:space="0" w:color="BFBFBF"/>
              <w:left w:val="single" w:sz="2" w:space="0" w:color="BFBFBF"/>
              <w:bottom w:val="single" w:sz="2" w:space="0" w:color="BFBFBF"/>
            </w:tcBorders>
            <w:vAlign w:val="center"/>
          </w:tcPr>
          <w:p w:rsidR="00620F05" w:rsidRPr="002C7D3A" w:rsidRDefault="00620F05" w:rsidP="006240FE">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2" w:space="0" w:color="BFBFBF"/>
              <w:left w:val="nil"/>
              <w:bottom w:val="single" w:sz="2" w:space="0" w:color="BFBFBF"/>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20F05" w:rsidRPr="002C7D3A" w:rsidTr="006240FE">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Other professionals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0AA1D27B" wp14:editId="7D146064">
                      <wp:extent cx="422910" cy="233045"/>
                      <wp:effectExtent l="0" t="0" r="0" b="0"/>
                      <wp:docPr id="1368" name="Zone de dessin 13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39" name="Rectangle 137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2" name="Rectangle 1371"/>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 name="Rectangle 1372"/>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474" name="Picture 13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AA1D27B" id="Zone de dessin 1368" o:spid="_x0000_s139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j3NEjQQAAFURAAAOAAAAZHJzL2Uyb0RvYy54bWzsWNtu4zYQfS/QfyD0&#10;rliSacsS4iwS2S4W2LZBt/0AWqIsYiVSJelLWvTfO0NZir3JJsGmXaBFDNjmTcPh3M6hLt8dmprs&#10;uDZCybkXXgQe4TJXhZCbuffbryt/5hFjmSxYrSSfe3fceO+uvv/uct+mPFKVqguuCQiRJt23c6+y&#10;tk1HI5NXvGHmQrVcwmSpdMMsdPVmVGi2B+lNPYqCYDraK120WuXcGBhddJPelZNfljy3P5el4ZbU&#10;cw90s+5Xu981/o6uLlm60aytRH5Ug32FFg0TEjYdRC2YZWSrxQNRjci1Mqq0F7lqRqosRc7dGeA0&#10;YfDZaTImd8y4w+RgnV5BaP2Dctcb1FuqlahrsMYIpKc4hv978A+HwX0L3jHt4Cfzuv0/Vqzl7lgm&#10;zX/a3WoiCggeOk48IlkDYfILOI7JTc1JOI6dl1AFWPuxvdWor2k/qPyTIVJlFSzk11qrfcVZAaqF&#10;6FU4x8kD2DHwKFnvf1QFbMC2VjmHHUrdoEBwBTm4uLgb4oIfLMlhkEZREkL05DAVjccBnbgdWNo/&#10;3Gpjf+CqIdiYexq0d8LZ7oOxqAxL+yVOeVWLAu3tOnqzzmpNdgxCdOU+R+nmdFktcfG9m1jajYCO&#10;sAfOobYu5P5MwogGN1Hir6az2KcrOvGTOJj5QZjcJNOAJnSx+gsVDGlaiaLg8oOQvA//kL7Mu8dE&#10;7ALXJQDZz71kEk3c2c+0N6eHDNznsUM2wkI1qEUz92bDIpaiX5eyAEOy1DJRd+3RufrOymCD/t9Z&#10;xUUBOr6L4bUq7iAItAIngT+hbkGjUvoPj+yhBsw98/uWae6R+r2EQEpCSrFouA6dxBF09OnM+nSG&#10;yRxEzT3rka6Z2a7QbFstNhXsFDrDSHUNwVcKFxgYmJ1Wx5CFNPtm+RZHj+aby5+z9Pn38g0sHEI6&#10;kYdJF8WzeAozb0l3ChVvSUf+60k3fjTpIqyH3yrp4sjVMkg6OoumRxbUo10Yx2GfeIC+cfJKtBsw&#10;q4esYQBg8QkQC5LlbDmjPo2mS58Gi4V/vcqoP12F8WQxXmTZIjwHMUTU14MYgsyXsetLAH0CRh2w&#10;w9kcGL3hMrKfZ3DZHtYHxwGnQxo8C9US7hM9UA8gPQA0NLo6AY2XArNpEZhXTwFzK/IUvscog9YD&#10;qvT8jQWeslskGd2tp3mRjIbpT9vWh0tDy6xYi1rYO3cBAkqBSsndrciR5mDnlFPHtC83sAD3RUY9&#10;xmLTr+yeA4Yq8s84tWmByCJteYJmn0sZYfdMl3Ut2p7qYvt4amBGz1/1uuvRQuXbhkvb3fc0r8EA&#10;SppKtAboWMqbNS+Ac78vOnoFofaAEEez6yBIohs/mwQZ1JJ46V8nNPbjYBnTgM7CLMz6WrI1HMzA&#10;6kUrXl9MOlbvCuxjWcBSNImrODrHO4+juMZqbvMKh0soacdxeH6YcGa+tywa/UW3G0fOkWs9Vvaj&#10;SQCl3vGtMJqOAQJAG9j1Ky85Q5V32f/AJcn/o7x3Xu3uGr0bwGrYhK/j9O7q7ix5fM+ALwdO+27V&#10;/duQq7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Bmj3NEjQQAAFU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399" type="#_x0000_t75" style="position:absolute;width:422910;height:233045;visibility:visible;mso-wrap-style:square">
                        <v:fill o:detectmouseclick="t"/>
                        <v:path o:connecttype="none"/>
                      </v:shape>
                      <v:rect id="Rectangle 1370" o:spid="_x0000_s140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chyxAAAAN0AAAAPAAAAZHJzL2Rvd25yZXYueG1sRE9Na8JA&#10;EL0L/Q/LFHrT3WoaanSVIgQKtYdqweuQHZPQ7GyaXZP037uC0Ns83uest6NtRE+drx1reJ4pEMSF&#10;MzWXGr6P+fQVhA/IBhvHpOGPPGw3D5M1ZsYN/EX9IZQihrDPUEMVQptJ6YuKLPqZa4kjd3adxRBh&#10;V0rT4RDDbSPnSqXSYs2xocKWdhUVP4eL1YBpYn4/z4v98eOS4rIcVf5yUlo/PY5vKxCBxvAvvrvf&#10;TZyfLJZw+yaeIDdXAAAA//8DAFBLAQItABQABgAIAAAAIQDb4fbL7gAAAIUBAAATAAAAAAAAAAAA&#10;AAAAAAAAAABbQ29udGVudF9UeXBlc10ueG1sUEsBAi0AFAAGAAgAAAAhAFr0LFu/AAAAFQEAAAsA&#10;AAAAAAAAAAAAAAAAHwEAAF9yZWxzLy5yZWxzUEsBAi0AFAAGAAgAAAAhAHnByHLEAAAA3QAAAA8A&#10;AAAAAAAAAAAAAAAABwIAAGRycy9kb3ducmV2LnhtbFBLBQYAAAAAAwADALcAAAD4AgAAAAA=&#10;" stroked="f"/>
                      <v:rect id="Rectangle 1371" o:spid="_x0000_s140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PDwwAAAN0AAAAPAAAAZHJzL2Rvd25yZXYueG1sRE9Li8Iw&#10;EL4v+B/CCN7WxMdWrUYRQRDcPawKXodmbIvNpDZRu/9+IyzsbT6+5yxWra3EgxpfOtYw6CsQxJkz&#10;JecaTsft+xSED8gGK8ek4Yc8rJadtwWmxj35mx6HkIsYwj5FDUUIdSqlzwqy6PuuJo7cxTUWQ4RN&#10;Lk2DzxhuKzlUKpEWS44NBda0KSi7Hu5WAyZjc/u6jD6P+3uCs7xV24+z0rrXbddzEIHa8C/+c+9M&#10;nD+eDOH1TTxBLn8BAAD//wMAUEsBAi0AFAAGAAgAAAAhANvh9svuAAAAhQEAABMAAAAAAAAAAAAA&#10;AAAAAAAAAFtDb250ZW50X1R5cGVzXS54bWxQSwECLQAUAAYACAAAACEAWvQsW78AAAAVAQAACwAA&#10;AAAAAAAAAAAAAAAfAQAAX3JlbHMvLnJlbHNQSwECLQAUAAYACAAAACEA4Q/jw8MAAADdAAAADwAA&#10;AAAAAAAAAAAAAAAHAgAAZHJzL2Rvd25yZXYueG1sUEsFBgAAAAADAAMAtwAAAPcCAAAAAA==&#10;" stroked="f"/>
                      <v:rect id="Rectangle 1372" o:spid="_x0000_s140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f3SwQAAAN0AAAAPAAAAZHJzL2Rvd25yZXYueG1sRE/bagIx&#10;EH0v+A9hBN9qVi0qq1GkINjii6sfMGxmL5hMliR1t3/fFATf5nCus90P1ogH+dA6VjCbZiCIS6db&#10;rhXcrsf3NYgQkTUax6TglwLsd6O3Leba9XyhRxFrkUI45KigibHLpQxlQxbD1HXEiauctxgT9LXU&#10;HvsUbo2cZ9lSWmw5NTTY0WdD5b34sQrktTj268L4zH3Pq7P5Ol0qckpNxsNhAyLSEF/ip/uk0/yP&#10;1QL+v0knyN0fAAAA//8DAFBLAQItABQABgAIAAAAIQDb4fbL7gAAAIUBAAATAAAAAAAAAAAAAAAA&#10;AAAAAABbQ29udGVudF9UeXBlc10ueG1sUEsBAi0AFAAGAAgAAAAhAFr0LFu/AAAAFQEAAAsAAAAA&#10;AAAAAAAAAAAAHwEAAF9yZWxzLy5yZWxzUEsBAi0AFAAGAAgAAAAhAHGV/dLBAAAA3QAAAA8AAAAA&#10;AAAAAAAAAAAABwIAAGRycy9kb3ducmV2LnhtbFBLBQYAAAAAAwADALcAAAD1Ag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373" o:spid="_x0000_s140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LPKxAAAAN0AAAAPAAAAZHJzL2Rvd25yZXYueG1sRE9Na8JA&#10;EL0X/A/LCL3pxqJtiK5iWy0B6cEonofsmASzs2F3q2l/fbcg9DaP9zmLVW9acSXnG8sKJuMEBHFp&#10;dcOVguNhO0pB+ICssbVMCr7Jw2o5eFhgpu2N93QtQiViCPsMFdQhdJmUvqzJoB/bjjhyZ+sMhghd&#10;JbXDWww3rXxKkmdpsOHYUGNHbzWVl+LLKHifyHT3GfJZWvy42Wnz+pFrMko9Dvv1HESgPvyL7+5c&#10;x/nTlyn8fRNPkMtfAAAA//8DAFBLAQItABQABgAIAAAAIQDb4fbL7gAAAIUBAAATAAAAAAAAAAAA&#10;AAAAAAAAAABbQ29udGVudF9UeXBlc10ueG1sUEsBAi0AFAAGAAgAAAAhAFr0LFu/AAAAFQEAAAsA&#10;AAAAAAAAAAAAAAAAHwEAAF9yZWxzLy5yZWxzUEsBAi0AFAAGAAgAAAAhADrEs8rEAAAA3QAAAA8A&#10;AAAAAAAAAAAAAAAABwIAAGRycy9kb3ducmV2LnhtbFBLBQYAAAAAAwADALcAAAD4Ag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1C2E6E0" wp14:editId="7D1FCD4D">
                      <wp:extent cx="422910" cy="233045"/>
                      <wp:effectExtent l="0" t="0" r="0" b="0"/>
                      <wp:docPr id="1374" name="Zone de dessin 13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35" name="Rectangle 137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 name="Rectangle 1377"/>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 name="Rectangle 1378"/>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438" name="Picture 13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1C2E6E0" id="Zone de dessin 1374" o:spid="_x0000_s140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i1jOhwQAAFURAAAOAAAAZHJzL2Uyb0RvYy54bWzsWOtu2zYU/j9g7yDo&#10;v2JJpnVDnCKR7aFAtgbt9gC0RFlEJVIj6Us27N13DmU5duMmwdIV2BADtnkTeXhu33d0+W7XNs6G&#10;Kc2lmLrBhe86TBSy5GI1dX/7deElrqMNFSVtpGBT955p993Vjz9cbruMhbKWTcmUA5sInW27qVsb&#10;02WjkS5q1lJ9ITsmYLKSqqUGumo1KhXdwu5tMwp9PxptpSo7JQumNYzO+kn3yu5fVawwH6pKM+M0&#10;UxdkM/ZX2d8l/o6uLmm2UrSrebEXg/4DKVrKBRx62GpGDXXWij/aquWFklpW5qKQ7UhWFS+YvQPc&#10;JvC/uE1OxYZqe5kCtDMICK1vuO9yhXILueBNA9oYwe4ZjuH/FuzDYHDbgXV0d7CTft35n2raMXst&#10;nRW/bO6Uw0twHjKeuI6gLbjJRzAcFauGOcE4jtBKKAKs/dTdKZRXd7ey+KwdIfMaFrJrpeS2ZrQE&#10;0QJcD/c4egA7Gh51ltufZQkH0LWR1mC7SrW4IZjC2Vm/uD/4BdsZp4BBEoZpAN5TwFQ4HvtkYk+g&#10;2fBwp7T5icnWwcbUVSC93ZxubrVBYWg2LLHCy4aXqG/bUatl3ihnQ8FFF/az310fL2sELn4wE836&#10;EZARzsA5lNa63J9pEBL/Jky9RZTEHlmQiZfGfuL5QXqTRj5JyWzxFwoYkKzmZcnELRdscP+AvMy6&#10;+0DsHdcGgLOduukknNi7n0ivjy/p28+5S7bcQDZoeDt1k8MimqFd56IERdLMUN707dGp+FbLoIPh&#10;32rFegEavnegpSzvwQmUBCOBPSFvQaOW6g/X2UIOmLr69zVVzHWa9wIcKQ0IwaRhO2QSh9BRxzPL&#10;4xkqCthq6hrX6Zu56RPNulN8VcNJgVWMkNfgfBW3joGO2Uu1d1kIs+8Xb9HZeIvRNCfh8+/FW0B8&#10;cE3XeRx0YRKkqP23oDuGiregc/7rQRefDbrkewZdlFg8g6AjSRjtWdCAdsE4IeN94AH6xukr0e6A&#10;WQNkHQYAFp8AMT+dJ/OEeCSM5h7xZzPvepETL1oE8WQ2nuX5LDgFMUTU14MYgszXsetrAH0ERj2w&#10;w90sGL3hMrKfZ3DZ7JY7ywGj8RAGz0K1gHpiAGrw1h6kodEDNDT6PAGNlwKz7hCYF08Bc8eLDL57&#10;L4PWI6r0fMUCT5k1koy+6mlftEdL1ed150HR0FHDl7zh5t4WQEApUCixueMF0hzsnHBqKMB6Tg0L&#10;8Fxk1ClqeVjZPwcMlRdfcGrdAZFF2vIEzT7dZYTdE1mWDe8Gqovt/a2BGT1f6vXl0UwW65YJ09d7&#10;ijWgACl0zTsN1s5Yu2QlcO73ZU+vwNUeEeIwufb9NLzx8omfQy6J5951SmIv9ucx8UkS5EE+5JK1&#10;ZqAG2sw6/vpk0rN6m2DPRQHNUCU246gCax5LcbVRzBQ1DleQ0vbj8Pxhwqr5QbOo9BdVN5acI9c6&#10;l/bDIEWCi3wrCKNx9O3S/jmTpP+P9N5bta81BjMAk8cmfC2nt6W7rUr27xnw5cBx3656eBty9T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Dmi1jOhwQAAFU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1405" type="#_x0000_t75" style="position:absolute;width:422910;height:233045;visibility:visible;mso-wrap-style:square">
                        <v:fill o:detectmouseclick="t"/>
                        <v:path o:connecttype="none"/>
                      </v:shape>
                      <v:rect id="Rectangle 1376" o:spid="_x0000_s140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MJ3wgAAAN0AAAAPAAAAZHJzL2Rvd25yZXYueG1sRE9Li8Iw&#10;EL4L+x/CLHjTZFctWo2yCILgevABXodmbIvNpNtErf/eLAje5uN7zmzR2krcqPGlYw1ffQWCOHOm&#10;5FzD8bDqjUH4gGywckwaHuRhMf/ozDA17s47uu1DLmII+xQ1FCHUqZQ+K8ii77uaOHJn11gMETa5&#10;NA3eY7it5LdSibRYcmwosKZlQdllf7UaMBmav+158HvYXBOc5K1ajU5K6+5n+zMFEagNb/HLvTZx&#10;/nAwgv9v4gly/gQAAP//AwBQSwECLQAUAAYACAAAACEA2+H2y+4AAACFAQAAEwAAAAAAAAAAAAAA&#10;AAAAAAAAW0NvbnRlbnRfVHlwZXNdLnhtbFBLAQItABQABgAIAAAAIQBa9CxbvwAAABUBAAALAAAA&#10;AAAAAAAAAAAAAB8BAABfcmVscy8ucmVsc1BLAQItABQABgAIAAAAIQD4jMJ3wgAAAN0AAAAPAAAA&#10;AAAAAAAAAAAAAAcCAABkcnMvZG93bnJldi54bWxQSwUGAAAAAAMAAwC3AAAA9gIAAAAA&#10;" stroked="f"/>
                      <v:rect id="Rectangle 1377" o:spid="_x0000_s140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wAwgAAAN0AAAAPAAAAZHJzL2Rvd25yZXYueG1sRE9Ni8Iw&#10;EL0L+x/CLOxNE1ctWo0iC8KCelhd8Do0Y1tsJrWJWv+9EQRv83ifM1u0thJXanzpWEO/p0AQZ86U&#10;nGv436+6YxA+IBusHJOGO3lYzD86M0yNu/EfXXchFzGEfYoaihDqVEqfFWTR91xNHLmjayyGCJtc&#10;mgZvMdxW8lupRFosOTYUWNNPQdlpd7EaMBma8/Y42OzXlwQneatWo4PS+uuzXU5BBGrDW/xy/5o4&#10;fzhI4PlNPEHOHwAAAP//AwBQSwECLQAUAAYACAAAACEA2+H2y+4AAACFAQAAEwAAAAAAAAAAAAAA&#10;AAAAAAAAW0NvbnRlbnRfVHlwZXNdLnhtbFBLAQItABQABgAIAAAAIQBa9CxbvwAAABUBAAALAAAA&#10;AAAAAAAAAAAAAB8BAABfcmVscy8ucmVsc1BLAQItABQABgAIAAAAIQAIXlwAwgAAAN0AAAAPAAAA&#10;AAAAAAAAAAAAAAcCAABkcnMvZG93bnJldi54bWxQSwUGAAAAAAMAAwC3AAAA9gIAAAAA&#10;" stroked="f"/>
                      <v:rect id="Rectangle 1378" o:spid="_x0000_s140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IRwQAAAN0AAAAPAAAAZHJzL2Rvd25yZXYueG1sRE/bagIx&#10;EH0v+A9hBN9qVi0qq1GkINjii6sfMGxmL5hMliR1t3/fFATf5nCus90P1ogH+dA6VjCbZiCIS6db&#10;rhXcrsf3NYgQkTUax6TglwLsd6O3Leba9XyhRxFrkUI45KigibHLpQxlQxbD1HXEiauctxgT9LXU&#10;HvsUbo2cZ9lSWmw5NTTY0WdD5b34sQrktTj268L4zH3Pq7P5Ol0qckpNxsNhAyLSEF/ip/uk0/yP&#10;xQr+v0knyN0fAAAA//8DAFBLAQItABQABgAIAAAAIQDb4fbL7gAAAIUBAAATAAAAAAAAAAAAAAAA&#10;AAAAAABbQ29udGVudF9UeXBlc10ueG1sUEsBAi0AFAAGAAgAAAAhAFr0LFu/AAAAFQEAAAsAAAAA&#10;AAAAAAAAAAAAHwEAAF9yZWxzLy5yZWxzUEsBAi0AFAAGAAgAAAAhAJjEQhHBAAAA3QAAAA8AAAAA&#10;AAAAAAAAAAAABwIAAGRycy9kb3ducmV2LnhtbFBLBQYAAAAAAwADALcAAAD1AgAAAAA=&#10;" filled="f" stroked="f">
                        <v:textbox style="mso-fit-shape-to-text:t" inset="0,0,0,0">
                          <w:txbxContent>
                            <w:p w:rsidR="00F71100" w:rsidRDefault="00F71100">
                              <w:r>
                                <w:rPr>
                                  <w:rFonts w:ascii="Tahoma" w:hAnsi="Tahoma" w:cs="Tahoma"/>
                                  <w:color w:val="000000"/>
                                  <w:sz w:val="18"/>
                                  <w:szCs w:val="18"/>
                                </w:rPr>
                                <w:t>No</w:t>
                              </w:r>
                            </w:p>
                          </w:txbxContent>
                        </v:textbox>
                      </v:rect>
                      <v:shape id="Picture 1379" o:spid="_x0000_s140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wAPxgAAAN0AAAAPAAAAZHJzL2Rvd25yZXYueG1sRI9BS8NA&#10;EIXvgv9hGaE3u2lrJcRui21VAsWDUTwP2TEJZmfD7tqm/fXOQfA2w3vz3jerzeh6daQQO88GZtMM&#10;FHHtbceNgY/359scVEzIFnvPZOBMETbr66sVFtaf+I2OVWqUhHAs0ECb0lBoHeuWHMapH4hF+/LB&#10;YZI1NNoGPEm46/U8y+61w46locWBdi3V39WPM7Cf6fzwmsplXl3C8vNp+1JacsZMbsbHB1CJxvRv&#10;/rsureDfLQRXvpER9PoXAAD//wMAUEsBAi0AFAAGAAgAAAAhANvh9svuAAAAhQEAABMAAAAAAAAA&#10;AAAAAAAAAAAAAFtDb250ZW50X1R5cGVzXS54bWxQSwECLQAUAAYACAAAACEAWvQsW78AAAAVAQAA&#10;CwAAAAAAAAAAAAAAAAAfAQAAX3JlbHMvLnJlbHNQSwECLQAUAAYACAAAACEALeMAD8YAAADdAAAA&#10;DwAAAAAAAAAAAAAAAAAHAgAAZHJzL2Rvd25yZXYueG1sUEsFBgAAAAADAAMAtwAAAPoCAAAAAA==&#10;">
                        <v:imagedata r:id="rId11" o:title=""/>
                      </v:shape>
                      <w10:anchorlock/>
                    </v:group>
                  </w:pict>
                </mc:Fallback>
              </mc:AlternateContent>
            </w:r>
          </w:p>
        </w:tc>
        <w:tc>
          <w:tcPr>
            <w:tcW w:w="851" w:type="dxa"/>
            <w:tcBorders>
              <w:top w:val="single" w:sz="2" w:space="0" w:color="BFBFBF"/>
              <w:left w:val="single" w:sz="2" w:space="0" w:color="BFBFBF"/>
              <w:bottom w:val="single" w:sz="2" w:space="0" w:color="BFBFBF"/>
            </w:tcBorders>
            <w:vAlign w:val="center"/>
          </w:tcPr>
          <w:p w:rsidR="00620F05" w:rsidRPr="002C7D3A" w:rsidRDefault="00620F05" w:rsidP="006240FE">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2" w:space="0" w:color="BFBFBF"/>
              <w:left w:val="nil"/>
              <w:bottom w:val="single" w:sz="2" w:space="0" w:color="BFBFBF"/>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20F05" w:rsidRPr="002C7D3A" w:rsidTr="006240FE">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Govt ministries (departments)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8141070" wp14:editId="44C77021">
                      <wp:extent cx="422910" cy="233045"/>
                      <wp:effectExtent l="0" t="0" r="0" b="0"/>
                      <wp:docPr id="1356" name="Zone de dessin 13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31" name="Rectangle 135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2" name="Rectangle 1359"/>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 name="Rectangle 1360"/>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434" name="Picture 13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8141070" id="Zone de dessin 1356" o:spid="_x0000_s141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jhfjgQAAFURAAAOAAAAZHJzL2Uyb0RvYy54bWzsWOtu2zYU/j9g7yDo&#10;v2JRpq0L4hSJbA8Fui1YtwegJcoiKpEcSV+yYe++Q9Jy7CZNgmYrsCEGbPMm8vDcvu/o8t2+74It&#10;VZoJPgvRRRwGlFeiZnw9C3/7dRllYaAN4TXpBKez8I7q8N3V999d7mRBE9GKrqYqgE24LnZyFrbG&#10;yGI00lVLe6IvhKQcJhuhemKgq9ajWpEd7N53oySOp6OdULVUoqJaw+jcT4ZXbv+moZX5uWk0NUE3&#10;C0E2436V+13Z39HVJSnWisiWVQcxyFdI0RPG4dDjVnNiSLBR7MFWPauU0KIxF5XoR6JpWEXdHeA2&#10;KP7sNiXhW6LdZSrQziAgtP7BfVdrKzcXS9Z1oI0R7F7YMfu/A/tQGNxJsI6WRzvp153/sSWSumvp&#10;ovppe6sCVoPz4DEKA056cJNfwHCErzsaoPEks1ayIsDaj/JWWXm1/CCqTzrgomxhIb1WSuxaSmoQ&#10;Ddn1cI+TB2xHw6PBavejqOEAsjHCGWzfqN5uCKYI9s4v7o5+QfcmqGAQJ0mOwHsqmErG4xhP3Amk&#10;GB6WSpsfqOgD25iFCqR3m5PtB22sMKQYljjhRcdqq2/XUetV2algS8BFl+5z2F2fLuu4XXxvJlL4&#10;EZARzrBzVlrncn/mKMHxTZJHy2mWRniJJ1GexlkUo/wmn8Y4x/PlX1ZAhIuW1TXlHxing/sj/DLr&#10;HgLRO64LgGA3C/NJMnF3P5Nen14ydp/HLtkzA9mgY/0szI6LSGHtuuA1KJIUhrDOt0fn4jstgw6G&#10;f6cV5wXW8N6BVqK+AydQAowE9oS8BY1WqD/CYAc5YBbq3zdE0TDo3nNwpBxhbJOG6+BJmkBHnc6s&#10;TmcIr2CrWWjCwDdL4xPNRiq2buEk5BTDxTU4X8OcY1jH9FIdXBbC7NvFW/JovOXWNGfh8+/FG2gY&#10;QTgFD4MuSbN0CjNvQXcKFW9BF/zXg278WNBNHRX5VkGXJi6XQdDhLPFHe/ywaIfSFA2Bh8Zpmr8S&#10;7Y6YNUDWcQBg8QkQi/NFtshwhJPpIsLxfB5dL0scTZconczH87Kco3MQs4j6ehCzIPNl7PoSQJ+A&#10;kQd2uJsDozdctuznGVw2+9XeccApHrDnWajmUE8MQH0E6SNAQ8PnCWi8FJi1tMC8fAqYJasK+B68&#10;DFoPqNLzFQs8ZTaWZPiqp3/RHj1RnzYygqJBEsNWrGPmzhVAQCmsUHx7yypLc2znjFPjId3AAnsu&#10;MOqpY8jDSv8cMFRWfcaptQQia2nLEzT7fJeR7Z7JsuqYHKiubR9uDczo+VLPl0dzUW16yo2v9xTt&#10;QAGC65ZJDXSsoP2K1sC539eeXoGrPSDESXYdx3lyE5WTuIRcki6i6xynURovUhzjDJWoHHLJRlNQ&#10;A+nmkr0+mXhW73L7Y1FACqsSl3FUZWseR3G1UdRUrR1uIKUdxuH544RT871mrdJfVN04cm651mNp&#10;P5nEkOod30LJdAwQ4CuXryxyjlneRf8Dk+T/j/TureprjcEMwORtE76O07vS3VUlh/cM9uXAad+t&#10;un8bcvU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DcY4X4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411" type="#_x0000_t75" style="position:absolute;width:422910;height:233045;visibility:visible;mso-wrap-style:square">
                        <v:fill o:detectmouseclick="t"/>
                        <v:path o:connecttype="none"/>
                      </v:shape>
                      <v:rect id="Rectangle 1358" o:spid="_x0000_s141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R0wgAAAN0AAAAPAAAAZHJzL2Rvd25yZXYueG1sRE9Li8Iw&#10;EL4L/ocwwt40cdWi1SjLgrDgevABXodmbIvNpNtErf9+Iwje5uN7zmLV2krcqPGlYw3DgQJBnDlT&#10;cq7heFj3pyB8QDZYOSYND/KwWnY7C0yNu/OObvuQixjCPkUNRQh1KqXPCrLoB64mjtzZNRZDhE0u&#10;TYP3GG4r+alUIi2WHBsKrOm7oOyyv1oNmIzN3/Y8+j1srgnO8latJyel9Uev/ZqDCNSGt/jl/jFx&#10;/ng0hOc38QS5/AcAAP//AwBQSwECLQAUAAYACAAAACEA2+H2y+4AAACFAQAAEwAAAAAAAAAAAAAA&#10;AAAAAAAAW0NvbnRlbnRfVHlwZXNdLnhtbFBLAQItABQABgAIAAAAIQBa9CxbvwAAABUBAAALAAAA&#10;AAAAAAAAAAAAAB8BAABfcmVscy8ucmVsc1BLAQItABQABgAIAAAAIQCHt8R0wgAAAN0AAAAPAAAA&#10;AAAAAAAAAAAAAAcCAABkcnMvZG93bnJldi54bWxQSwUGAAAAAAMAAwC3AAAA9gIAAAAA&#10;" stroked="f"/>
                      <v:rect id="Rectangle 1359" o:spid="_x0000_s141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VoDxAAAAN0AAAAPAAAAZHJzL2Rvd25yZXYueG1sRE9Na8JA&#10;EL0X/A/LCN7qrtGGmrqGUggItodqweuQHZPQ7GzMrjH++26h0Ns83uds8tG2YqDeN441LOYKBHHp&#10;TMOVhq9j8fgMwgdkg61j0nAnD/l28rDBzLgbf9JwCJWIIewz1FCH0GVS+rImi37uOuLInV1vMUTY&#10;V9L0eIvhtpWJUqm02HBsqLGjt5rK78PVasB0ZS4f5+X7cX9NcV2Nqng6Ka1n0/H1BUSgMfyL/9w7&#10;E+evlgn8fhNPkNsfAAAA//8DAFBLAQItABQABgAIAAAAIQDb4fbL7gAAAIUBAAATAAAAAAAAAAAA&#10;AAAAAAAAAABbQ29udGVudF9UeXBlc10ueG1sUEsBAi0AFAAGAAgAAAAhAFr0LFu/AAAAFQEAAAsA&#10;AAAAAAAAAAAAAAAAHwEAAF9yZWxzLy5yZWxzUEsBAi0AFAAGAAgAAAAhAHdlWgPEAAAA3QAAAA8A&#10;AAAAAAAAAAAAAAAABwIAAGRycy9kb3ducmV2LnhtbFBLBQYAAAAAAwADALcAAAD4AgAAAAA=&#10;" stroked="f"/>
                      <v:rect id="Rectangle 1360" o:spid="_x0000_s141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QSwAAAAN0AAAAPAAAAZHJzL2Rvd25yZXYueG1sRE/bisIw&#10;EH0X/Icwgm+aekGkaxQRBF18se4HDM30gsmkJFnb/fvNwoJvczjX2R0Ga8SLfGgdK1jMMxDEpdMt&#10;1wq+HufZFkSIyBqNY1LwQwEO+/Foh7l2Pd/pVcRapBAOOSpoYuxyKUPZkMUwdx1x4irnLcYEfS21&#10;xz6FWyOXWbaRFltODQ12dGqofBbfVoF8FOd+Wxifuc9ldTPXy70ip9R0Mhw/QEQa4lv8777oNH+9&#10;WsHfN+kEuf8FAAD//wMAUEsBAi0AFAAGAAgAAAAhANvh9svuAAAAhQEAABMAAAAAAAAAAAAAAAAA&#10;AAAAAFtDb250ZW50X1R5cGVzXS54bWxQSwECLQAUAAYACAAAACEAWvQsW78AAAAVAQAACwAAAAAA&#10;AAAAAAAAAAAfAQAAX3JlbHMvLnJlbHNQSwECLQAUAAYACAAAACEA5/9EEs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361" o:spid="_x0000_s141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oKxAAAAN0AAAAPAAAAZHJzL2Rvd25yZXYueG1sRE9La8JA&#10;EL4X/A/LFLzVjfVBiK5itZWAeGgqnofsmIRmZ8PuVlN/fbdQ6G0+vucs171pxZWcbywrGI8SEMSl&#10;1Q1XCk4fb08pCB+QNbaWScE3eVivBg9LzLS98Ttdi1CJGMI+QwV1CF0mpS9rMuhHtiOO3MU6gyFC&#10;V0nt8BbDTSufk2QuDTYcG2rsaFtT+Vl8GQW7sUwPx5DP0uLuZufXl32uySg1fOw3CxCB+vAv/nPn&#10;Os6fTqbw+008Qa5+AAAA//8DAFBLAQItABQABgAIAAAAIQDb4fbL7gAAAIUBAAATAAAAAAAAAAAA&#10;AAAAAAAAAABbQ29udGVudF9UeXBlc10ueG1sUEsBAi0AFAAGAAgAAAAhAFr0LFu/AAAAFQEAAAsA&#10;AAAAAAAAAAAAAAAAHwEAAF9yZWxzLy5yZWxzUEsBAi0AFAAGAAgAAAAhAKyuCgrEAAAA3QAAAA8A&#10;AAAAAAAAAAAAAAAABwIAAGRycy9kb3ducmV2LnhtbFBLBQYAAAAAAwADALcAAAD4Ag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2257ADB" wp14:editId="62E6E75E">
                      <wp:extent cx="422910" cy="233045"/>
                      <wp:effectExtent l="0" t="0" r="0" b="0"/>
                      <wp:docPr id="1362" name="Zone de dessin 13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27" name="Rectangle 136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 name="Rectangle 1365"/>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Rectangle 1366"/>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430" name="Picture 13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2257ADB" id="Zone de dessin 1362" o:spid="_x0000_s141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6rrHkQQAAFURAAAOAAAAZHJzL2Uyb0RvYy54bWzsWNtu4zYQfS/QfxD0&#10;rliSaeuCOItEtosFtm3QbT+AliiLWIlUSfqSFv33zpCWY2+ySbBpF2gRA7Z5Ezmc2zmjy3f7rvW2&#10;TGkuxcyPLkLfY6KUFRfrmf/br8sg9T1tqKhoKwWb+XdM+++uvv/uctfnLJaNbCumPNhE6HzXz/zG&#10;mD4fjXTZsI7qC9kzAZO1VB010FXrUaXoDnbv2lEchtPRTqqqV7JkWsPo3E36V3b/umal+bmuNTNe&#10;O/NBNmN/lf1d4e/o6pLma0X7hpcHMehXSNFRLuDQ41Zzaqi3UfzBVh0vldSyNhel7EayrnnJ7B3g&#10;NlH42W0KKrZU28uUoJ1BQGj9g/uu1ii3kEvetqCNEeye4xj+78A+DAZ3PVhH90c76ded/7GhPbPX&#10;0nn50/ZWebwC5yFx4nuCduAmv4DhqFi3zIvGU4JWQhFg7cf+VqG8uv8gy0/aE7JoYCG7VkruGkYr&#10;EC3C9XCPkwewo+FRb7X7UVZwAN0YaQ22r1WHG4IpvL31i7ujX7C98UoYJHGcReA9JUzF43FIJvYE&#10;mg8P90qbH5jsPGzMfAXS283p9oM2KAzNhyVWeNnyCvVtO2q9KlrlbSm46NJ+Drvr02WtwMX3ZqK5&#10;GwEZ4QycQ2mty/2ZRTEJb+IsWE7TJCBLMgmyJEyDMMpusmlIMjJf/oUCRiRveFUx8YELNrh/RF5m&#10;3UMgOse1AeDtZn42iSf27mfS69NLhvbz2CU7biAbtLyb+elxEc3RrgtRgSJpbihvXXt0Lr7VMuhg&#10;+LdasV6AhncOtJLVHTiBkmAksCfkLWg0Uv3hezvIATNf/76hivle+16AI2URIZg0bIdMkhg66nRm&#10;dTpDRQlbzXzje65ZGJdoNr3i6wZOiqxihLwG56u5dQx0TCfVwWUhzL5dvEFyfiTerHefhc+/F28R&#10;CcE1fe9h0MVplKH234LuFCregs77rwdd9mjQTTEffqugm6YWzyDoSBpPDyxoQLtonJLxIfCicZJk&#10;r0S7I2YNkHUcAFh8AsTCbJEuUhKQeLoISDifB9fLggTTZZRM5uN5UcyjcxBDRH09iCHIfBm7vgTQ&#10;J2DkgB3uZsHoDZeR/TyDy2a/2lsOOD1iz7NQLaCeGIAavNWBNDQcQEPD5QlovBSYdY/AvHwKmHte&#10;5vA9eBm0HlCl5ysWeMpskGS4qqd70R4dVZ82fQBFQ08NX/GWmztbAAGlQKHE9paXSHOwc8qpMZId&#10;xsMCPBcZdYLJZljpngOGysvPOLXugcgibXmCZp/vMsLumSyrlvcD1cX24dbAjJ4v9Vx5NJflpmPC&#10;uHpPsRYUIIVueK/B2jnrVqwCzv2+cvQKXO0BIY7T6zDM4pugmIQF5JJkEVxnJAmScJGQkKRRERVD&#10;LtloBmqg7bznr08mjtXbBPtYFNAcVWIzjiqx5rEUVxvFTNngcA0p7TAOzx8nrJrvNYtKf1F1Y8k5&#10;cq3H0n4cZUhwkW9F8XTsQhFO/coi55jlbfQ/MEn2/0jvzqqu1hjMAEwem/C1nN6W7rYqObxnwJcD&#10;p3276v5tyNX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k4vY9wAAAADAQAA&#10;DwAAAGRycy9kb3ducmV2LnhtbEyPQUvDQBCF74L/YRnBm92osGrMpogiHixtbRU8brNjNpidDdlt&#10;kv57p170MvB4j/e+KeaTb8WAfWwCabicZSCQqmAbqjW8b58vbkHEZMiaNhBqOGCEeXl6UpjchpHe&#10;cNikWnAJxdxocCl1uZSxcuhNnIUOib2v0HuTWPa1tL0Zudy38irLlPSmIV5wpsNHh9X3Zu81rD6X&#10;Tx+v65VbZ+PisH0ZKrm8W2h9fjY93INIOKW/MBzxGR1KZtqFPdkoWg38SPq97CmlQOw0XKsbkGUh&#10;/7OXPwA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Ueq6x5EEAABVEQAADgAAAAAA&#10;AAAAAAAAAAA6AgAAZHJzL2Uyb0RvYy54bWxQSwECLQAUAAYACAAAACEAqiYOvrwAAAAhAQAAGQAA&#10;AAAAAAAAAAAAAAD3BgAAZHJzL19yZWxzL2Uyb0RvYy54bWwucmVsc1BLAQItABQABgAIAAAAIQB6&#10;Ti9j3AAAAAMBAAAPAAAAAAAAAAAAAAAAAOoHAABkcnMvZG93bnJldi54bWxQSwECLQAKAAAAAAAA&#10;ACEAEE/1zLYAAAC2AAAAFAAAAAAAAAAAAAAAAADzCAAAZHJzL21lZGlhL2ltYWdlMS5wbmdQSwUG&#10;AAAAAAYABgB8AQAA2wkAAAAA&#10;">
                      <v:shape id="_x0000_s1417" type="#_x0000_t75" style="position:absolute;width:422910;height:233045;visibility:visible;mso-wrap-style:square">
                        <v:fill o:detectmouseclick="t"/>
                        <v:path o:connecttype="none"/>
                      </v:shape>
                      <v:rect id="Rectangle 1364" o:spid="_x0000_s141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9GwwAAAN0AAAAPAAAAZHJzL2Rvd25yZXYueG1sRE9Li8Iw&#10;EL4v+B/CCN7WxMdWrUYRQRDcPawKXodmbIvNpDZRu/9+IyzsbT6+5yxWra3EgxpfOtYw6CsQxJkz&#10;JecaTsft+xSED8gGK8ek4Yc8rJadtwWmxj35mx6HkIsYwj5FDUUIdSqlzwqy6PuuJo7cxTUWQ4RN&#10;Lk2DzxhuKzlUKpEWS44NBda0KSi7Hu5WAyZjc/u6jD6P+3uCs7xV24+z0rrXbddzEIHa8C/+c+9M&#10;nD8eTuD1TTxBLn8BAAD//wMAUEsBAi0AFAAGAAgAAAAhANvh9svuAAAAhQEAABMAAAAAAAAAAAAA&#10;AAAAAAAAAFtDb250ZW50X1R5cGVzXS54bWxQSwECLQAUAAYACAAAACEAWvQsW78AAAAVAQAACwAA&#10;AAAAAAAAAAAAAAAfAQAAX3JlbHMvLnJlbHNQSwECLQAUAAYACAAAACEA4stvRsMAAADdAAAADwAA&#10;AAAAAAAAAAAAAAAHAgAAZHJzL2Rvd25yZXYueG1sUEsFBgAAAAADAAMAtwAAAPcCAAAAAA==&#10;" stroked="f"/>
                      <v:rect id="Rectangle 1365" o:spid="_x0000_s141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s0xgAAAN0AAAAPAAAAZHJzL2Rvd25yZXYueG1sRI9Ba8JA&#10;EIXvhf6HZQre6m7VBo2uIoIg2B6qBa9DdkxCs7Mxu2r8951DobcZ3pv3vlmset+oG3WxDmzhbWhA&#10;ERfB1Vxa+D5uX6egYkJ22AQmCw+KsFo+Py0wd+HOX3Q7pFJJCMccLVQptbnWsajIYxyGlli0c+g8&#10;Jlm7UrsO7xLuGz0yJtMea5aGClvaVFT8HK7eAmYTd/k8jz+O+2uGs7I32/eTsXbw0q/noBL16d/8&#10;d71zgj8ZCa58IyPo5S8AAAD//wMAUEsBAi0AFAAGAAgAAAAhANvh9svuAAAAhQEAABMAAAAAAAAA&#10;AAAAAAAAAAAAAFtDb250ZW50X1R5cGVzXS54bWxQSwECLQAUAAYACAAAACEAWvQsW78AAAAVAQAA&#10;CwAAAAAAAAAAAAAAAAAfAQAAX3JlbHMvLnJlbHNQSwECLQAUAAYACAAAACEAk1T7NMYAAADdAAAA&#10;DwAAAAAAAAAAAAAAAAAHAgAAZHJzL2Rvd25yZXYueG1sUEsFBgAAAAADAAMAtwAAAPoCAAAAAA==&#10;" stroked="f"/>
                      <v:rect id="Rectangle 1366" o:spid="_x0000_s142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UlwAAAAN0AAAAPAAAAZHJzL2Rvd25yZXYueG1sRE/bagIx&#10;EH0v+A9hBN9q1kWKrkYRQdDSF1c/YNjMXjCZLEnqbv/eFAp9m8O5znY/WiOe5EPnWMFinoEgrpzu&#10;uFFwv53eVyBCRNZoHJOCHwqw303etlhoN/CVnmVsRArhUKCCNsa+kDJULVkMc9cTJ6523mJM0DdS&#10;exxSuDUyz7IPabHj1NBiT8eWqkf5bRXIW3kaVqXxmfvM6y9zOV9rckrNpuNhAyLSGP/Ff+6zTvOX&#10;+Rp+v0knyN0LAAD//wMAUEsBAi0AFAAGAAgAAAAhANvh9svuAAAAhQEAABMAAAAAAAAAAAAAAAAA&#10;AAAAAFtDb250ZW50X1R5cGVzXS54bWxQSwECLQAUAAYACAAAACEAWvQsW78AAAAVAQAACwAAAAAA&#10;AAAAAAAAAAAfAQAAX3JlbHMvLnJlbHNQSwECLQAUAAYACAAAACEAA87lJc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367" o:spid="_x0000_s142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wJxgAAAN0AAAAPAAAAZHJzL2Rvd25yZXYueG1sRI9BS8NA&#10;EIXvgv9hGaE3u2lrJcRui21VAsWDUTwP2TEJZmfD7tqm/fXOQfA2w3vz3jerzeh6daQQO88GZtMM&#10;FHHtbceNgY/359scVEzIFnvPZOBMETbr66sVFtaf+I2OVWqUhHAs0ECb0lBoHeuWHMapH4hF+/LB&#10;YZI1NNoGPEm46/U8y+61w46locWBdi3V39WPM7Cf6fzwmsplXl3C8vNp+1JacsZMbsbHB1CJxvRv&#10;/rsureDfLYRfvpER9PoXAAD//wMAUEsBAi0AFAAGAAgAAAAhANvh9svuAAAAhQEAABMAAAAAAAAA&#10;AAAAAAAAAAAAAFtDb250ZW50X1R5cGVzXS54bWxQSwECLQAUAAYACAAAACEAWvQsW78AAAAVAQAA&#10;CwAAAAAAAAAAAAAAAAAfAQAAX3JlbHMvLnJlbHNQSwECLQAUAAYACAAAACEA05UMCcYAAADdAAAA&#10;DwAAAAAAAAAAAAAAAAAHAgAAZHJzL2Rvd25yZXYueG1sUEsFBgAAAAADAAMAtwAAAPoCAAAAAA==&#10;">
                        <v:imagedata r:id="rId11" o:title=""/>
                      </v:shape>
                      <w10:anchorlock/>
                    </v:group>
                  </w:pict>
                </mc:Fallback>
              </mc:AlternateContent>
            </w:r>
          </w:p>
        </w:tc>
        <w:tc>
          <w:tcPr>
            <w:tcW w:w="851" w:type="dxa"/>
            <w:tcBorders>
              <w:top w:val="single" w:sz="2" w:space="0" w:color="BFBFBF"/>
              <w:left w:val="single" w:sz="2" w:space="0" w:color="BFBFBF"/>
              <w:bottom w:val="single" w:sz="2" w:space="0" w:color="BFBFBF"/>
            </w:tcBorders>
            <w:vAlign w:val="center"/>
          </w:tcPr>
          <w:p w:rsidR="00620F05" w:rsidRPr="002C7D3A" w:rsidRDefault="00620F05" w:rsidP="006240FE">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2" w:space="0" w:color="BFBFBF"/>
              <w:left w:val="nil"/>
              <w:bottom w:val="single" w:sz="2" w:space="0" w:color="BFBFBF"/>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20F05" w:rsidRPr="002C7D3A" w:rsidTr="006240FE">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Livestock projects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F46E9BF" wp14:editId="6E82341A">
                      <wp:extent cx="422910" cy="233045"/>
                      <wp:effectExtent l="0" t="0" r="0" b="0"/>
                      <wp:docPr id="1344" name="Zone de dessin 13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23" name="Rectangle 134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 name="Rectangle 1347"/>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Rectangle 1348"/>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426" name="Picture 13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F46E9BF" id="Zone de dessin 1344" o:spid="_x0000_s142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WmHHiwQAAFURAAAOAAAAZHJzL2Uyb0RvYy54bWzsWNtu4zYQfS/QfxD0&#10;rliSad0QZ5HIdrHAtg267QfQEmURK5EqSV/Sov/eGcpS7E02CTbtAi1iwDZvGg7ndg51+e7QNs6O&#10;Kc2lmLvBhe86TBSy5GIzd3/7deUlrqMNFSVtpGBz945p993V999d7ruMhbKWTcmUA0KEzvbd3K2N&#10;6bLJRBc1a6m+kB0TMFlJ1VIDXbWZlIruQXrbTELfjyZ7qcpOyYJpDaOLftK9svKrihXm56rSzDjN&#10;3AXdjP1V9neNv5OrS5ptFO1qXhzVoF+hRUu5gE1HUQtqqLNV/IGolhdKalmZi0K2E1lVvGD2DHCa&#10;wP/sNDkVO6rtYQqwzqAgtP5BuesN6i3kijcNWGMC0jMcw/89+IfB4L4D7+hu9JN+3f4fa9oxeyyd&#10;FT/tbpXDSwgeEk5dR9AWwuQXcBwVm4Y5wZRE6CVUAdZ+7G4V6qu7D7L4pB0h8xoWsmul5L5mtATV&#10;AlwP5zh5ADsaHnXW+x9lCRvQrZHWYYdKtSgQXOEcbFzcjXHBDsYpYJCEYRpA9BQwFU6nPpnZHWg2&#10;PNwpbX5gsnWwMXcVaG+F090HbVAZmg1LrPKy4SXa23bUZp03ytlRCNGV/Ryl69NljcDF926iWT8C&#10;OsIeOIfa2pD7Mw1C4t+EqbeKktgjKzLz0thPPD9Ib9LIJylZrP5CBQOS1bwsmfjABRvCPyAv8+4x&#10;EfvAtQng7OduOgtn9uxn2uvTQ/r289ghW26gGjS8nbvJuIhm6NelKMGQNDOUN317cq6+tTLYYPi3&#10;VrFRgI7vA2gtyzsIAiXBSeBPqFvQqKX6w3X2UAPmrv59SxVznea9gEBKA0KwaNgOmcUhdNTpzPp0&#10;hooCRM1d4zp9Mzd9odl2im9q2CmwhhHyGoKv4jYwMDB7rY4hC2n27fKNPJpvMbrmLH3+vXwDCweQ&#10;Ts7DpAvjJI5g5i3pTqHiLemc/3rSQUw/AnLJt0y6OLS1DJKOJGF0ZEED2gVxHAyJF0zjOH0l2o2Y&#10;NUDWOACw+ASI+ekyWSbEI2G09Ii/WHjXq5x40SqIZ4vpIs8XwTmIIaK+HsQQZL6MXV8C6BMw6oEd&#10;zmbB6A2Xkf08g8vmsD5YDhiNXO9ZqBZwnxiAegTpEaCh0dcJaLwUmHWHwLx6Cpg7XmTwPUYZtB5Q&#10;pedvLPCU2SLJ6G897YtktFR92nYeXBo6aviaN9zc2QsQUApUSuxueYE0BztnnDoayg0swH2RUadY&#10;bIaV/XPAUHnxGafWHRBZpC1P0OxzKRPsnumybng3UF1sH08NzOj5q15/PVrIYtsyYfr7nmINGEAK&#10;XfNOAx3LWLtmJXDu92VPryDUHhDiMLn2/TS88fKZn0MtiZfedUpiL/aXMfFJEuRBPtSSrWZgBtos&#10;Ov76YtKzeltgH8sCmqFJbMVRBd55LMXVRjFT1DhcQUk7jsPz44Q1871l0egvut1Yco5c67GyH858&#10;KPWWbwVhNAUIAG1g16+85IxV3mb/A5ek/4/y3nu1v2sMbgCrYRO+ltPbq7u15PE9A74cOO3bVfdv&#10;Q67+B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F1phx4sEAABV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423" type="#_x0000_t75" style="position:absolute;width:422910;height:233045;visibility:visible;mso-wrap-style:square">
                        <v:fill o:detectmouseclick="t"/>
                        <v:path o:connecttype="none"/>
                      </v:shape>
                      <v:rect id="Rectangle 1346" o:spid="_x0000_s142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GlFxAAAAN0AAAAPAAAAZHJzL2Rvd25yZXYueG1sRE9Na8JA&#10;EL0X/A/LCN7qrtGGmrqGUggItodqweuQHZPQ7GzMrjH++26h0Ns83uds8tG2YqDeN441LOYKBHHp&#10;TMOVhq9j8fgMwgdkg61j0nAnD/l28rDBzLgbf9JwCJWIIewz1FCH0GVS+rImi37uOuLInV1vMUTY&#10;V9L0eIvhtpWJUqm02HBsqLGjt5rK78PVasB0ZS4f5+X7cX9NcV2Nqng6Ka1n0/H1BUSgMfyL/9w7&#10;E+evkiX8fhNPkNsfAAAA//8DAFBLAQItABQABgAIAAAAIQDb4fbL7gAAAIUBAAATAAAAAAAAAAAA&#10;AAAAAAAAAABbQ29udGVudF9UeXBlc10ueG1sUEsBAi0AFAAGAAgAAAAhAFr0LFu/AAAAFQEAAAsA&#10;AAAAAAAAAAAAAAAAHwEAAF9yZWxzLy5yZWxzUEsBAi0AFAAGAAgAAAAhAJ3waUXEAAAA3QAAAA8A&#10;AAAAAAAAAAAAAAAABwIAAGRycy9kb3ducmV2LnhtbFBLBQYAAAAAAwADALcAAAD4AgAAAAA=&#10;" stroked="f"/>
                      <v:rect id="Rectangle 1347" o:spid="_x0000_s142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ExwwAAAN0AAAAPAAAAZHJzL2Rvd25yZXYueG1sRE9LawIx&#10;EL4X/A9hhN5qot0uum4UKQiFtgcf4HXYzD5wM1k3Ubf/vikUvM3H95x8PdhW3Kj3jWMN04kCQVw4&#10;03Cl4XjYvsxB+IBssHVMGn7Iw3o1esoxM+7OO7rtQyViCPsMNdQhdJmUvqjJop+4jjhypesthgj7&#10;Spoe7zHctnKmVCotNhwbauzovabivL9aDZgm5vJdvn4dPq8pLqpBbd9OSuvn8bBZggg0hIf43/1h&#10;4vxklsDfN/EEufoFAAD//wMAUEsBAi0AFAAGAAgAAAAhANvh9svuAAAAhQEAABMAAAAAAAAAAAAA&#10;AAAAAAAAAFtDb250ZW50X1R5cGVzXS54bWxQSwECLQAUAAYACAAAACEAWvQsW78AAAAVAQAACwAA&#10;AAAAAAAAAAAAAAAfAQAAX3JlbHMvLnJlbHNQSwECLQAUAAYACAAAACEAEhnxMcMAAADdAAAADwAA&#10;AAAAAAAAAAAAAAAHAgAAZHJzL2Rvd25yZXYueG1sUEsFBgAAAAADAAMAtwAAAPcCAAAAAA==&#10;" stroked="f"/>
                      <v:rect id="Rectangle 1348" o:spid="_x0000_s142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8gwAAAAN0AAAAPAAAAZHJzL2Rvd25yZXYueG1sRE/bagIx&#10;EH0X/Icwgm+adbFFVqOIINjSF1c/YNjMXjCZLEl0t3/fFAp9m8O5zu4wWiNe5EPnWMFqmYEgrpzu&#10;uFFwv50XGxAhIms0jknBNwU47KeTHRbaDXylVxkbkUI4FKigjbEvpAxVSxbD0vXEiaudtxgT9I3U&#10;HocUbo3Ms+xdWuw4NbTY06ml6lE+rQJ5K8/DpjQ+c595/WU+LteanFLz2Xjcgog0xn/xn/ui0/x1&#10;/ga/36QT5P4HAAD//wMAUEsBAi0AFAAGAAgAAAAhANvh9svuAAAAhQEAABMAAAAAAAAAAAAAAAAA&#10;AAAAAFtDb250ZW50X1R5cGVzXS54bWxQSwECLQAUAAYACAAAACEAWvQsW78AAAAVAQAACwAAAAAA&#10;AAAAAAAAAAAfAQAAX3JlbHMvLnJlbHNQSwECLQAUAAYACAAAACEAgoPvIM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349" o:spid="_x0000_s142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ac7wwAAAN0AAAAPAAAAZHJzL2Rvd25yZXYueG1sRE9Na8JA&#10;EL0X/A/LCL3VjaISoquotSVQPBjF85Adk2B2NuxuNe2v7xYKvc3jfc5y3ZtW3Mn5xrKC8SgBQVxa&#10;3XCl4Hx6e0lB+ICssbVMCr7Iw3o1eFpipu2Dj3QvQiViCPsMFdQhdJmUvqzJoB/ZjjhyV+sMhghd&#10;JbXDRww3rZwkyVwabDg21NjRrqbyVnwaBa9jmX4cQj5Li283u+y377kmo9TzsN8sQATqw7/4z53r&#10;OH86mcPvN/EEufoBAAD//wMAUEsBAi0AFAAGAAgAAAAhANvh9svuAAAAhQEAABMAAAAAAAAAAAAA&#10;AAAAAAAAAFtDb250ZW50X1R5cGVzXS54bWxQSwECLQAUAAYACAAAACEAWvQsW78AAAAVAQAACwAA&#10;AAAAAAAAAAAAAAAfAQAAX3JlbHMvLnJlbHNQSwECLQAUAAYACAAAACEAtumnO8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415C2FB" wp14:editId="21E5E27D">
                      <wp:extent cx="422910" cy="233045"/>
                      <wp:effectExtent l="0" t="0" r="0" b="0"/>
                      <wp:docPr id="1350" name="Zone de dessin 13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18" name="Rectangle 135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Rectangle 1353"/>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 name="Rectangle 1354"/>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421" name="Picture 13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415C2FB" id="Zone de dessin 1350" o:spid="_x0000_s142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j49hgQAAFURAAAOAAAAZHJzL2Uyb0RvYy54bWzsWOlu4zYQ/l+g7yDo&#10;v2JRpq0DcRaJj2KBtBvstg9AS5RFrESqJH2kRd+9M5Tl2BtvEjTbBVrEgG1eGg7n+j7q8t2uqb0N&#10;10YoOfHJReh7XOaqEHI18X/7dREkvmcskwWrleQT/54b/93Vjz9cbtuMR6pSdcG1B0KkybbtxK+s&#10;bbPBwOQVb5i5UC2XMFkq3TALXb0aFJptQXpTD6IwHA+2ShetVjk3BkZn3aR/5eSXJc/th7I03Hr1&#10;xAfdrPvV7neJv4OrS5atNGsrke/VYP9Ai4YJCZseRM2YZd5ai0eiGpFrZVRpL3LVDFRZipy7M8Bp&#10;SPjFaaZMbphxh8nBOr2C0PqGcpcr1FuqhahrsMYApGc4hv9b8A+HwW0L3jHtwU/mdft/qljL3bFM&#10;lv+yudOeKCB4KIFgkayBMPkIjmNyVXOPDEcReglVgLWf2juN+pr2VuWfjSfVtIKF/Fprta04K0A1&#10;guvhHEcPYMfAo95y+7MqYAO2tso5bFfqBgWCK7ydi4v7Q1zwnfVyGKRRlBKInhymouEwpCO3A8v6&#10;h1tt7E9cNR42Jr4G7Z1wtrk1FpVhWb/EKa9qUaC9XUevltNaexsGIbpwn710c7yslrj4wU0s60ZA&#10;R9gD51BbF3J/piSi4U2UBotxEgd0QUdBGodJEJL0Jh2HNKWzxV+oIKFZJYqCy1sheR/+hL7Mu/tE&#10;7ALXJYC3nfjpKBq5s59ob44PGbrPuUM2wkI1qEUz8ZPDIpahX+eyAEOyzDJRd+3BqfrOymCD/t9Z&#10;xUUBOr4LoKUq7iEItAIngT+hbkGjUvoP39tCDZj45vc109z36vcSAikllGLRcB06iiPo6OOZ5fEM&#10;kzmImvjW97rm1HaFZt1qsapgJ+IMI9U1BF8pXGBgYHZa7UMW0uz75Vt6Nt+G6JqT9Pn38o3QEELT&#10;9x4nXZSQFK3/lnTHUPGWdN5/POmwiJwBOfo9k26cODyDpKNJNN6zoB7tyDChw33ikWEcp69EuwNm&#10;9ZB1GABYfALEwnSezBMa0Gg8D2g4mwXXiykNxgsSj2bD2XQ6I6cghoj6ehBDkPk6dn0NoI/AqAN2&#10;OJsDozdcRvbzDC7b3XLnOOA47tPgWaiWcJ/ogRqitQNpaHQADY2uTkDjpcBsWgTmxVPA3Io8g+8+&#10;yqD1iCo9f2OBp+waSUZ362leJKNh+vO6DeDS0DIrlqIW9t5dgIBSoFJycydypDnYOebUEenLDSzA&#10;fZFRu4zuV3bPAUMV+Rec2rRAZJG2PEGzT6UMsHuiy7IWbU91sb0/NTCj56963fVopvJ1w6Xt7nua&#10;12AAJU0lWgPezniz5AVw7vdFR68g1B4R4ii5DsM0ugmmo3AKtSSeB9cpjYM4nMc0pAmZkmlfS9aG&#10;gxlYPWvF64tJx+pdgT2XBSxDk7iKo3O88ziKa6zmNq9wuISSth+H5w8TzswPlkWjv+h248g5cq1z&#10;ZT8iKWIT8i0SjYfjb1f2z7kk/X+U986r3V2jdwMweWzC13F6d3V3t5L9ewZ8OXDcd6se3oZc/Q0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CdmPj2GBAAAVR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429" type="#_x0000_t75" style="position:absolute;width:422910;height:233045;visibility:visible;mso-wrap-style:square">
                        <v:fill o:detectmouseclick="t"/>
                        <v:path o:connecttype="none"/>
                      </v:shape>
                      <v:rect id="Rectangle 1352" o:spid="_x0000_s143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GJxgAAAN0AAAAPAAAAZHJzL2Rvd25yZXYueG1sRI9Ba8JA&#10;EIXvhf6HZQre6q7VBo2uUgRBsD1UC16H7JiEZmfT7Krx33cOgrcZ3pv3vlmset+oC3WxDmxhNDSg&#10;iIvgai4t/Bw2r1NQMSE7bAKThRtFWC2fnxaYu3Dlb7rsU6kkhGOOFqqU2lzrWFTkMQ5DSyzaKXQe&#10;k6xdqV2HVwn3jX4zJtMea5aGCltaV1T87s/eAmYT9/d1Gn8educMZ2VvNu9HY+3gpf+Yg0rUp4f5&#10;fr11gj8ZCa58IyPo5T8AAAD//wMAUEsBAi0AFAAGAAgAAAAhANvh9svuAAAAhQEAABMAAAAAAAAA&#10;AAAAAAAAAAAAAFtDb250ZW50X1R5cGVzXS54bWxQSwECLQAUAAYACAAAACEAWvQsW78AAAAVAQAA&#10;CwAAAAAAAAAAAAAAAAAfAQAAX3JlbHMvLnJlbHNQSwECLQAUAAYACAAAACEAXTgxicYAAADdAAAA&#10;DwAAAAAAAAAAAAAAAAAHAgAAZHJzL2Rvd25yZXYueG1sUEsFBgAAAAADAAMAtwAAAPoCAAAAAA==&#10;" stroked="f"/>
                      <v:rect id="Rectangle 1353" o:spid="_x0000_s143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QSwgAAAN0AAAAPAAAAZHJzL2Rvd25yZXYueG1sRE9Ni8Iw&#10;EL0L+x/CLHjTRFfLWo0iC4KgHtQFr0MztmWbSbeJWv+9EQRv83ifM1u0thJXanzpWMOgr0AQZ86U&#10;nGv4Pa563yB8QDZYOSYNd/KwmH90Zpgad+M9XQ8hFzGEfYoaihDqVEqfFWTR911NHLmzayyGCJtc&#10;mgZvMdxWcqhUIi2WHBsKrOmnoOzvcLEaMBmZ/935a3vcXBKc5K1ajU9K6+5nu5yCCNSGt/jlXps4&#10;fzSYwPObeIKcPwAAAP//AwBQSwECLQAUAAYACAAAACEA2+H2y+4AAACFAQAAEwAAAAAAAAAAAAAA&#10;AAAAAAAAW0NvbnRlbnRfVHlwZXNdLnhtbFBLAQItABQABgAIAAAAIQBa9CxbvwAAABUBAAALAAAA&#10;AAAAAAAAAAAAAB8BAABfcmVscy8ucmVsc1BLAQItABQABgAIAAAAIQAydJQSwgAAAN0AAAAPAAAA&#10;AAAAAAAAAAAAAAcCAABkcnMvZG93bnJldi54bWxQSwUGAAAAAAMAAwC3AAAA9gIAAAAA&#10;" stroked="f"/>
                      <v:rect id="Rectangle 1354" o:spid="_x0000_s143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Ey4xAAAAN0AAAAPAAAAZHJzL2Rvd25yZXYueG1sRI/NagMx&#10;DITvhbyDUaG3xtullLCNE0IgkIZesskDiLX2h9ryYjvZ7dtHh0JvEjOa+bTezt6pO8U0BDbwtixA&#10;ETfBDtwZuF4OrytQKSNbdIHJwC8l2G4WT2usbJj4TPc6d0pCOFVooM95rLROTU8e0zKMxKK1IXrM&#10;ssZO24iThHuny6L40B4HloYeR9r31PzUN29AX+rDtKpdLMKpbL/d1/HcUjDm5XnefYLKNOd/89/1&#10;0Qr+eyn88o2MoDcPAAAA//8DAFBLAQItABQABgAIAAAAIQDb4fbL7gAAAIUBAAATAAAAAAAAAAAA&#10;AAAAAAAAAABbQ29udGVudF9UeXBlc10ueG1sUEsBAi0AFAAGAAgAAAAhAFr0LFu/AAAAFQEAAAsA&#10;AAAAAAAAAAAAAAAAHwEAAF9yZWxzLy5yZWxzUEsBAi0AFAAGAAgAAAAhAJL0TLjEAAAA3QAAAA8A&#10;AAAAAAAAAAAAAAAABwIAAGRycy9kb3ducmV2LnhtbFBLBQYAAAAAAwADALcAAAD4AgAAAAA=&#10;" filled="f" stroked="f">
                        <v:textbox style="mso-fit-shape-to-text:t" inset="0,0,0,0">
                          <w:txbxContent>
                            <w:p w:rsidR="00F71100" w:rsidRDefault="00F71100">
                              <w:r>
                                <w:rPr>
                                  <w:rFonts w:ascii="Tahoma" w:hAnsi="Tahoma" w:cs="Tahoma"/>
                                  <w:color w:val="000000"/>
                                  <w:sz w:val="18"/>
                                  <w:szCs w:val="18"/>
                                </w:rPr>
                                <w:t>No</w:t>
                              </w:r>
                            </w:p>
                          </w:txbxContent>
                        </v:textbox>
                      </v:rect>
                      <v:shape id="Picture 1355" o:spid="_x0000_s143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D9PwwAAAN0AAAAPAAAAZHJzL2Rvd25yZXYueG1sRE9Na8JA&#10;EL0X/A/LFLzpJqIlRFep2kqgeDAtnofsNAnNzobdrab++m5B6G0e73NWm8F04kLOt5YVpNMEBHFl&#10;dcu1go/310kGwgdkjZ1lUvBDHjbr0cMKc22vfKJLGWoRQ9jnqKAJoc+l9FVDBv3U9sSR+7TOYIjQ&#10;1VI7vMZw08lZkjxJgy3HhgZ72jVUfZXfRsE+ldnbMRSLrLy5xflleyg0GaXGj8PzEkSgIfyL7+5C&#10;x/nzWQp/38QT5PoXAAD//wMAUEsBAi0AFAAGAAgAAAAhANvh9svuAAAAhQEAABMAAAAAAAAAAAAA&#10;AAAAAAAAAFtDb250ZW50X1R5cGVzXS54bWxQSwECLQAUAAYACAAAACEAWvQsW78AAAAVAQAACwAA&#10;AAAAAAAAAAAAAAAfAQAAX3JlbHMvLnJlbHNQSwECLQAUAAYACAAAACEAOQA/T8MAAADdAAAADwAA&#10;AAAAAAAAAAAAAAAHAgAAZHJzL2Rvd25yZXYueG1sUEsFBgAAAAADAAMAtwAAAPcCAAAAAA==&#10;">
                        <v:imagedata r:id="rId11" o:title=""/>
                      </v:shape>
                      <w10:anchorlock/>
                    </v:group>
                  </w:pict>
                </mc:Fallback>
              </mc:AlternateContent>
            </w:r>
          </w:p>
        </w:tc>
        <w:tc>
          <w:tcPr>
            <w:tcW w:w="851" w:type="dxa"/>
            <w:tcBorders>
              <w:top w:val="single" w:sz="2" w:space="0" w:color="BFBFBF"/>
              <w:left w:val="single" w:sz="2" w:space="0" w:color="BFBFBF"/>
              <w:bottom w:val="single" w:sz="2" w:space="0" w:color="BFBFBF"/>
            </w:tcBorders>
            <w:vAlign w:val="center"/>
          </w:tcPr>
          <w:p w:rsidR="00620F05" w:rsidRPr="002C7D3A" w:rsidRDefault="00620F05" w:rsidP="006240FE">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2" w:space="0" w:color="BFBFBF"/>
              <w:left w:val="nil"/>
              <w:bottom w:val="single" w:sz="2" w:space="0" w:color="BFBFBF"/>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20F05" w:rsidRPr="002C7D3A" w:rsidTr="006240FE">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Private veterinarians </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0B2E9DF2" wp14:editId="166DF9CD">
                      <wp:extent cx="422910" cy="233045"/>
                      <wp:effectExtent l="0" t="0" r="0" b="0"/>
                      <wp:docPr id="1332" name="Zone de dessin 13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13" name="Rectangle 133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4" name="Rectangle 1335"/>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Rectangle 1336"/>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417" name="Picture 13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B2E9DF2" id="Zone de dessin 1332" o:spid="_x0000_s143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y2uQjgQAAFURAAAOAAAAZHJzL2Uyb0RvYy54bWzsWNtu4zYQfS/QfxD0&#10;rliUaeuCOItEtosFtm3QbT+AliiLWIlUSfqSFv33zlCWY2+ySbBpF2gRA7Z503A4t3Ooy3f7tvG2&#10;XBuh5MwnF6HvcVmoUsj1zP/t12WQ+J6xTJasUZLP/Dtu/HdX3393uesyHqlaNSXXHgiRJtt1M7+2&#10;tstGI1PUvGXmQnVcwmSldMssdPV6VGq2A+ltM4rCcDraKV12WhXcGBid95P+lZNfVbywP1eV4dZr&#10;Zj7oZt2vdr8r/B1dXbJsrVlXi+KgBvsKLVomJGx6FDVnlnkbLR6IakWhlVGVvShUO1JVJQruzgCn&#10;IeFnp8mZ3DLjDlOAdQYFofUPyl2tUW+plqJpwBojkJ7hGP7vwD8cBncdeMd0Rz+Z1+3/sWYdd8cy&#10;WfHT9lZ7ooTgoWTse5K1ECa/gOOYXDfcI+MxRS+hCrD2Y3erUV/TfVDFJ+NJldewkF9rrXY1ZyWo&#10;RnA9nOPkAewYeNRb7X5UJWzANlY5h+0r3aJAcIW3d3Fxd4wLvrdeAYM0ilIC0VPAVDQeh3TidmDZ&#10;8HCnjf2Bq9bDxszXoL0TzrYfjEVlWDYsccqrRpRob9fR61XeaG/LIESX7nOQbk6XNRIX37uJZf0I&#10;6Ah74Bxq60Luz5RENLyJ0mA5TeKALukkSOMwCUKS3qTTkKZ0vvwLFSQ0q0VZcvlBSD6EP6Ev8+4h&#10;EfvAdQng7WZ+Ookm7uxn2pvTQ4bu89ghW2GhGjSinfnJcRHL0K8LWYIhWWaZaPr26Fx9Z2WwwfDv&#10;rOKiAB3fB9BKlXcQBFqBk8CfULegUSv9h+/toAbMfPP7hmnue817CYGUEkqxaLgOncQRdPTpzOp0&#10;hskCRM1863t9M7d9odl0Wqxr2Ik4w0h1DcFXCRcYGJi9VoeQhTT7dvlGH803F91n6fPv5RtYmEA6&#10;eQ+TLoqTeAozb0l3ChVvSef915MOYvoRkJtiPfxWSRdHrpZB0tEkmh5Y0IB2JI7JkHhkHMfpK9Hu&#10;iFkDZB0HABafALEwXSSLhAY0mi4CGs7nwfUyp8F0SeLJfDzP8zk5BzFE1NeDGILMl7HrSwB9AkY9&#10;sMPZHBi94TKyn2dw2e5Xe8cBp8mQBs9CtYT7xADUR5A+AjQ0+joBjZcCs+kQmJdPAXMnigy+hyiD&#10;1gOq9PyNBZ6yGyQZ/a2nfZGMlulPmy6AS0PHrFiJRtg7dwECSoFKye2tKJDmYOeMU8dDuYEFuC8y&#10;6hitPKzsnwOGKorPOLXpgMgibXmCZp9LGWH3TJdVI7qB6mL7cGpgRs9f9frr0VwVm5ZL29/3NG/A&#10;AEqaWnQG6FjG2xUvgXO/L3t6BaH2gBBHyXUYptFNkE/CHGpJvAiuUxoHcbiIaUgTkpN8qCUbw8EM&#10;rJl34vXFpGf1rsA+lgUsQ5O4iqMLvPM4imus5raocbiCknYYh+ePE87M95ZFo7/oduPIOXKtx8p+&#10;NAmh1Du+RaLpGCAAtIFdv/KSc6zyLvsfuCT9f5T33qv9XWNwA1gNm/B1nN5d3Z0lD+8Z8OXAad+t&#10;un8bcvU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08trkI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435" type="#_x0000_t75" style="position:absolute;width:422910;height:233045;visibility:visible;mso-wrap-style:square">
                        <v:fill o:detectmouseclick="t"/>
                        <v:path o:connecttype="none"/>
                      </v:shape>
                      <v:rect id="Rectangle 1334" o:spid="_x0000_s143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KP4wgAAAN0AAAAPAAAAZHJzL2Rvd25yZXYueG1sRE9Li8Iw&#10;EL4L/ocwwt40cdWi1SjLgrDgevABXodmbIvNpNtErf9+Iwje5uN7zmLV2krcqPGlYw3DgQJBnDlT&#10;cq7heFj3pyB8QDZYOSYND/KwWnY7C0yNu/OObvuQixjCPkUNRQh1KqXPCrLoB64mjtzZNRZDhE0u&#10;TYP3GG4r+alUIi2WHBsKrOm7oOyyv1oNmIzN3/Y8+j1srgnO8latJyel9Uev/ZqDCNSGt/jl/jFx&#10;/ng4guc38QS5/AcAAP//AwBQSwECLQAUAAYACAAAACEA2+H2y+4AAACFAQAAEwAAAAAAAAAAAAAA&#10;AAAAAAAAW0NvbnRlbnRfVHlwZXNdLnhtbFBLAQItABQABgAIAAAAIQBa9CxbvwAAABUBAAALAAAA&#10;AAAAAAAAAAAAAB8BAABfcmVscy8ucmVsc1BLAQItABQABgAIAAAAIQBTnKP4wgAAAN0AAAAPAAAA&#10;AAAAAAAAAAAAAAcCAABkcnMvZG93bnJldi54bWxQSwUGAAAAAAMAAwC3AAAA9gIAAAAA&#10;" stroked="f"/>
                      <v:rect id="Rectangle 1335" o:spid="_x0000_s143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uMwwAAAN0AAAAPAAAAZHJzL2Rvd25yZXYueG1sRE9LawIx&#10;EL4X/A9hBG81sW6XdrtRiiAItgcf0OuwmX3gZrJuoq7/vikUvM3H95x8OdhWXKn3jWMNs6kCQVw4&#10;03Cl4XhYP7+B8AHZYOuYNNzJw3IxesoxM+7GO7ruQyViCPsMNdQhdJmUvqjJop+6jjhypesthgj7&#10;SpoebzHctvJFqVRabDg21NjRqqbitL9YDZgm5vxdzr8O20uK79Wg1q8/SuvJePj8ABFoCA/xv3tj&#10;4vxklsDfN/EEufgFAAD//wMAUEsBAi0AFAAGAAgAAAAhANvh9svuAAAAhQEAABMAAAAAAAAAAAAA&#10;AAAAAAAAAFtDb250ZW50X1R5cGVzXS54bWxQSwECLQAUAAYACAAAACEAWvQsW78AAAAVAQAACwAA&#10;AAAAAAAAAAAAAAAfAQAAX3JlbHMvLnJlbHNQSwECLQAUAAYACAAAACEA3HU7jMMAAADdAAAADwAA&#10;AAAAAAAAAAAAAAAHAgAAZHJzL2Rvd25yZXYueG1sUEsFBgAAAAADAAMAtwAAAPcCAAAAAA==&#10;" stroked="f"/>
                      <v:rect id="Rectangle 1336" o:spid="_x0000_s143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yWdwAAAAN0AAAAPAAAAZHJzL2Rvd25yZXYueG1sRE/bisIw&#10;EH0X/Icwgm+aKrpINYoIgrv4YvUDhmZ6wWRSkmi7f79ZWNi3OZzr7A6DNeJNPrSOFSzmGQji0umW&#10;awWP+3m2AREiskbjmBR8U4DDfjzaYa5dzzd6F7EWKYRDjgqaGLtcylA2ZDHMXUecuMp5izFBX0vt&#10;sU/h1shlln1Iiy2nhgY7OjVUPouXVSDvxbnfFMZn7mtZXc3n5VaRU2o6GY5bEJGG+C/+c190mr9a&#10;rOH3m3SC3P8AAAD//wMAUEsBAi0AFAAGAAgAAAAhANvh9svuAAAAhQEAABMAAAAAAAAAAAAAAAAA&#10;AAAAAFtDb250ZW50X1R5cGVzXS54bWxQSwECLQAUAAYACAAAACEAWvQsW78AAAAVAQAACwAAAAAA&#10;AAAAAAAAAAAfAQAAX3JlbHMvLnJlbHNQSwECLQAUAAYACAAAACEATO8lnc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337" o:spid="_x0000_s143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gdxAAAAN0AAAAPAAAAZHJzL2Rvd25yZXYueG1sRE9La8JA&#10;EL4X+h+WKXirm4i2IbqKj1YCpYemxfOQnSah2dmwu2r017uFQm/z8T1nsRpMJ07kfGtZQTpOQBBX&#10;VrdcK/j6fH3MQPiArLGzTAou5GG1vL9bYK7tmT/oVIZaxBD2OSpoQuhzKX3VkEE/tj1x5L6tMxgi&#10;dLXUDs8x3HRykiRP0mDLsaHBnrYNVT/l0SjYpTJ7ew/FLCuvbnZ42ewLTUap0cOwnoMINIR/8Z+7&#10;0HH+NH2G32/iCXJ5AwAA//8DAFBLAQItABQABgAIAAAAIQDb4fbL7gAAAIUBAAATAAAAAAAAAAAA&#10;AAAAAAAAAABbQ29udGVudF9UeXBlc10ueG1sUEsBAi0AFAAGAAgAAAAhAFr0LFu/AAAAFQEAAAsA&#10;AAAAAAAAAAAAAAAAHwEAAF9yZWxzLy5yZWxzUEsBAi0AFAAGAAgAAAAhABfJyB3EAAAA3QAAAA8A&#10;AAAAAAAAAAAAAAAABwIAAGRycy9kb3ducmV2LnhtbFBLBQYAAAAAAwADALcAAAD4Ag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414D962" wp14:editId="7EE44902">
                      <wp:extent cx="422910" cy="233045"/>
                      <wp:effectExtent l="0" t="0" r="0" b="0"/>
                      <wp:docPr id="1338" name="Zone de dessin 13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09" name="Rectangle 134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 name="Rectangle 1341"/>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Rectangle 1342"/>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412" name="Picture 13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414D962" id="Zone de dessin 1338" o:spid="_x0000_s144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ATliAQAAFURAAAOAAAAZHJzL2Uyb0RvYy54bWzsWOlu4zYQ/l+g7yDo&#10;v2JRpq0DcRaJj2KBtBvstg9AS5RFrESqJH2kRd+9M5Tl2BtvEjTbBVrEgG1eGg7n+j7q8t2uqb0N&#10;10YoOfHJReh7XOaqEHI18X/7dREkvmcskwWrleQT/54b/93Vjz9cbtuMR6pSdcG1B0KkybbtxK+s&#10;bbPBwOQVb5i5UC2XMFkq3TALXb0aFJptQXpTD6IwHA+2ShetVjk3BkZn3aR/5eSXJc/th7I03Hr1&#10;xAfdrPvV7neJv4OrS5atNGsrke/VYP9Ai4YJCZseRM2YZd5ai0eiGpFrZVRpL3LVDFRZipy7M8Bp&#10;SPjFaaZMbphxh8nBOr2C0PqGcpcr1FuqhahrsMYApGc4hv9b8A+HwW0L3jHtwU/mdft/qljL3bFM&#10;lv+yudOeKCB4aJj6nmQNhMlHcByTq5p7ZEidl1AFWPupvdOor2lvVf7ZeFJNK1jIr7VW24qzAlQj&#10;6FU4x9ED2DHwqLfc/qwK2ICtrXIO25W6QYHgCm/n4uL+EBd8Z70cBmkUpQSiJ4epaDgM6cjtwLL+&#10;4VYb+xNXjYeNia9BeyecbW6NRWVY1i9xyqtaFGhv19Gr5bTW3oZBiC7cZy/dHC+rJS5+cBPLuhHQ&#10;EfbAOdTWhdyfKYloeBOlwWKcxAFd0FGQxmEShCS9ScchTels8RcqSGhWiaLg8lZI3oc/oS/z7j4R&#10;u8B1CeBtJ346ikbu7Cfam+NDhu5z7pCNsFANatFM/OSwiGXo17kswJAss0zUXXtwqr6zMtig/3dW&#10;cVGAju9ieKmKewgCrcBJ4E+oW9ColP7D97ZQAya++X3NNPe9+r2EQEoJheDzrOvQURxBRx/PLI9n&#10;mMxB1MS3vtc1p7YrNOtWi1UFOxFnGKmuIfhK4QIDA7PTah+ykGbfLd8wps/km8ufk/T59/INkz4G&#10;NR4nXZSQFK3/lnTHUPGWdN5/PenI2aSLsB5+r6QbJw7PIOloEo33LKhHOzJM6HCfeGQYx+kr0e6A&#10;WT1kHQYAFp8AsTCdJ/OEBjQazwMazmbB9WJKg/GCxKPZcDadzsgpiCGivh7EEGS+jl1fA+gjMOqA&#10;Hc7mwOgNl5H9PIPLdrfcOQ44Tvs0eBaqJdwneqCGaO1AGhodQEOjqxPQeCkwmxaBefEUMLciz+C7&#10;jzJoPaJKz99Y4Cm7RpLR3XqaF8lomP68bgO4NLTMiqWohb13FyCgFKiU3NyJHGkOdo45NYn6cgML&#10;cF9k1EO0cr+yew4Yqsi/4NSmBSKLtOUJmn0qZYDdE12WtWh7qovt/amBGT1/1euuRzOVrxsubXff&#10;07wGAyhpKtEa8HbGmyUvgHO/Lzp6BaH2iBBHyXUYptFNMB2FU6gl8Ty4TmkcxOE8piFNyJRM+1qy&#10;NhzMwOpZK15fTDpW7wrsuSxgGZrEVRyd453HUVxjNbd5hcMllLT9ODx/mHBmfrAsGv1FtxtHzpFr&#10;nSv7EUmR4CLfItF4OP52Zf+cS9L/R3nvvNrdNXo3AJPHJnwdp3dXd3cr2b9nwJcDx3236uFtyNX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M/gE5YgEAABV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441" type="#_x0000_t75" style="position:absolute;width:422910;height:233045;visibility:visible;mso-wrap-style:square">
                        <v:fill o:detectmouseclick="t"/>
                        <v:path o:connecttype="none"/>
                      </v:shape>
                      <v:rect id="Rectangle 1340" o:spid="_x0000_s144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QLPwwAAAN0AAAAPAAAAZHJzL2Rvd25yZXYueG1sRE9Na8JA&#10;EL0X/A/LCN7qrtWGGt2EIghC20O10OuQHZNgdjZm1yT9991Cwds83uds89E2oqfO1441LOYKBHHh&#10;TM2lhq/T/vEFhA/IBhvHpOGHPOTZ5GGLqXEDf1J/DKWIIexT1FCF0KZS+qIii37uWuLInV1nMUTY&#10;ldJ0OMRw28gnpRJpsebYUGFLu4qKy/FmNWCyMteP8/L99HZLcF2Oav/8rbSeTcfXDYhAY7iL/90H&#10;E+ev1Br+voknyOwXAAD//wMAUEsBAi0AFAAGAAgAAAAhANvh9svuAAAAhQEAABMAAAAAAAAAAAAA&#10;AAAAAAAAAFtDb250ZW50X1R5cGVzXS54bWxQSwECLQAUAAYACAAAACEAWvQsW78AAAAVAQAACwAA&#10;AAAAAAAAAAAAAAAfAQAAX3JlbHMvLnJlbHNQSwECLQAUAAYACAAAACEAt60Cz8MAAADdAAAADwAA&#10;AAAAAAAAAAAAAAAHAgAAZHJzL2Rvd25yZXYueG1sUEsFBgAAAAADAAMAtwAAAPcCAAAAAA==&#10;" stroked="f"/>
                      <v:rect id="Rectangle 1341" o:spid="_x0000_s144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2PxgAAAN0AAAAPAAAAZHJzL2Rvd25yZXYueG1sRI9Ba8JA&#10;EIXvhf6HZQre6q7VBo2uUgRBsD1UC16H7JiEZmfT7Krx33cOgrcZ3pv3vlmset+oC3WxDmxhNDSg&#10;iIvgai4t/Bw2r1NQMSE7bAKThRtFWC2fnxaYu3Dlb7rsU6kkhGOOFqqU2lzrWFTkMQ5DSyzaKXQe&#10;k6xdqV2HVwn3jX4zJtMea5aGCltaV1T87s/eAmYT9/d1Gn8educMZ2VvNu9HY+3gpf+Yg0rUp4f5&#10;fr11gj8ZCb98IyPo5T8AAAD//wMAUEsBAi0AFAAGAAgAAAAhANvh9svuAAAAhQEAABMAAAAAAAAA&#10;AAAAAAAAAAAAAFtDb250ZW50X1R5cGVzXS54bWxQSwECLQAUAAYACAAAACEAWvQsW78AAAAVAQAA&#10;CwAAAAAAAAAAAAAAAAAfAQAAX3JlbHMvLnJlbHNQSwECLQAUAAYACAAAACEAo049j8YAAADdAAAA&#10;DwAAAAAAAAAAAAAAAAAHAgAAZHJzL2Rvd25yZXYueG1sUEsFBgAAAAADAAMAtwAAAPoCAAAAAA==&#10;" stroked="f"/>
                      <v:rect id="Rectangle 1342" o:spid="_x0000_s144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COewAAAAN0AAAAPAAAAZHJzL2Rvd25yZXYueG1sRE/bisIw&#10;EH1f8B/CCL6taU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M9Qjns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343" o:spid="_x0000_s144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uFwwAAAN0AAAAPAAAAZHJzL2Rvd25yZXYueG1sRE9Na8JA&#10;EL0X/A/LFLzpJqIlRFep2kqgeDAtnofsNAnNzobdrab++m5B6G0e73NWm8F04kLOt5YVpNMEBHFl&#10;dcu1go/310kGwgdkjZ1lUvBDHjbr0cMKc22vfKJLGWoRQ9jnqKAJoc+l9FVDBv3U9sSR+7TOYIjQ&#10;1VI7vMZw08lZkjxJgy3HhgZ72jVUfZXfRsE+ldnbMRSLrLy5xflleyg0GaXGj8PzEkSgIfyL7+5C&#10;x/nzdAZ/38QT5PoXAAD//wMAUEsBAi0AFAAGAAgAAAAhANvh9svuAAAAhQEAABMAAAAAAAAAAAAA&#10;AAAAAAAAAFtDb250ZW50X1R5cGVzXS54bWxQSwECLQAUAAYACAAAACEAWvQsW78AAAAVAQAACwAA&#10;AAAAAAAAAAAAAAAfAQAAX3JlbHMvLnJlbHNQSwECLQAUAAYACAAAACEAB75rhcMAAADdAAAADwAA&#10;AAAAAAAAAAAAAAAHAgAAZHJzL2Rvd25yZXYueG1sUEsFBgAAAAADAAMAtwAAAPcCAAAAAA==&#10;">
                        <v:imagedata r:id="rId11" o:title=""/>
                      </v:shape>
                      <w10:anchorlock/>
                    </v:group>
                  </w:pict>
                </mc:Fallback>
              </mc:AlternateContent>
            </w:r>
          </w:p>
        </w:tc>
        <w:tc>
          <w:tcPr>
            <w:tcW w:w="851" w:type="dxa"/>
            <w:tcBorders>
              <w:top w:val="single" w:sz="2" w:space="0" w:color="BFBFBF"/>
              <w:left w:val="single" w:sz="2" w:space="0" w:color="BFBFBF"/>
              <w:bottom w:val="single" w:sz="2" w:space="0" w:color="BFBFBF"/>
            </w:tcBorders>
            <w:vAlign w:val="center"/>
          </w:tcPr>
          <w:p w:rsidR="00620F05" w:rsidRPr="002C7D3A" w:rsidRDefault="00620F05" w:rsidP="006240FE">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2" w:space="0" w:color="BFBFBF"/>
              <w:left w:val="nil"/>
              <w:bottom w:val="single" w:sz="2" w:space="0" w:color="BFBFBF"/>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20F05" w:rsidRPr="002C7D3A" w:rsidTr="006240FE">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Others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16D1CBB6" wp14:editId="0980D3DF">
                      <wp:extent cx="422910" cy="233045"/>
                      <wp:effectExtent l="0" t="0" r="0" b="0"/>
                      <wp:docPr id="1320" name="Zone de dessin 13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68" name="Rectangle 132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 name="Rectangle 1323"/>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1" name="Rectangle 1324"/>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408" name="Picture 13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6D1CBB6" id="Zone de dessin 1320" o:spid="_x0000_s144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MqxjAQAAFURAAAOAAAAZHJzL2Uyb0RvYy54bWzsWNtu4zYQfS/QfxD0&#10;rliUacsS4iwS2S4W2LZBt/0AWqIsYiVSJelLWvTfO0NZir3JJsGmXaBFDNjmTeRwbueMLt8dmtrb&#10;cW2EknOfXIS+x2WuCiE3c/+3X1fBzPeMZbJgtZJ87t9x47+7+v67y32b8khVqi649mATadJ9O/cr&#10;a9t0NDJ5xRtmLlTLJUyWSjfMQldvRoVme9i9qUdRGE5He6WLVqucGwOji27Sv3L7lyXP7c9labj1&#10;6rkPsln3q93vGn9HV5cs3WjWViI/isG+QoqGCQmHDlstmGXeVosHWzUi18qo0l7kqhmpshQ5d3eA&#10;25Dws9tkTO6YcZfJQTu9gND6B/ddb1BuqVairkEbI9g9xTH834N9OAzuW7COaQc7mded/7FiLXfX&#10;Mmn+0+5We6IA56FTcBbJGnCTX8BwTG5q7pFxFKGVUARY+7G91SivaT+o/JPxpMoqWMivtVb7irMC&#10;RCO4Hu5x8gB2DDzqrfc/qgIOYFurnMEOpW5wQzCFd3B+cTf4BT9YL4dBGkUJAe/JYSoaj0M6cSew&#10;tH+41cb+wFXjYWPua5Debc52H4xFYVjaL3HCq1oUqG/X0Zt1Vmtvx8BFV+5z3N2cLqslLr43E0u7&#10;EZARzsA5lNa53J8JiWh4EyXBajqLA7qikyCJw1kQkuQmmYY0oYvVXyggoWklioLLD0Ly3v0JfZl1&#10;j4HYOa4LAG8/95NJNHF3P5PenF4ydJ/HLtkIC9mgFs3cnw2LWIp2XcoCFMlSy0TdtUfn4jstgw76&#10;f6cV5wVo+M6B1qq4AyfQCowE9oS8BY1K6T98bw85YO6b37dMc9+r30twpIRQiknDdegkjqCjT2fW&#10;pzNM5rDV3Le+1zUz2yWabavFpoKTiFOMVNfgfKVwjoGO2Ul1dFkIs28Xb8mj8TZG05yFz78Xb6Bh&#10;AuHkPQy6KJ7FU5h5C7pTqHgLOu8/HnQxeTTo6LcMujhyuQyCjs6i6ZEF9WhH4pj0gUfGcZy8Eu0G&#10;zOohaxgAWHwCxMJkOVvOaECj6TKg4WIRXK8yGkxXJJ4sxossW5BzEENEfT2IIch8Gbu+BNAnYNQB&#10;O9zNgdEbLiP7eQaX7WF9cBwwdr54D4pPQLWEeqIH6gGkB4CGRpcnoPFSYDYtAvPqKWBuRZ7C9+hl&#10;0HpAlZ6vWOApu0WS0VU9zYv2aJj+tG0DKBpaZsVa1MLeuQIIKAUKJXe3Ikeag51TTh0OnBoW4LnI&#10;qF1E9yu754ChivwzTm1aILJIW56g2ee7jLB7Jsu6Fm1PdbF9vDUwo+dLva48Wqh823Bpu3pP8xoU&#10;oKSpRGuAjqW8WfMCOPf7oqNX4GoPCHE0uw7DJLoJskmYQS6Jl8F1QuMgDpcxDemMZCTrc8nWcFAD&#10;qxeteH0y6Vi9c+rHooClqBKXcXSONY+juMZqbvMKh0tIacdxeH6YcGq+1ywq/UXVjSPnyLUeS/vR&#10;JIRU7/gWiaZjgICucvnKImfI8i76H5gk+X+k986qXa3RmwGYPDbh6zi9K91dVXJ8z4AvB077btX9&#10;25Crv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pOL2PcAAAAAwEAAA8AAABk&#10;cnMvZG93bnJldi54bWxMj0FLw0AQhe+C/2EZwZvdqLBqzKaIIh4sbW0VPG6zYzaYnQ3ZbZL+e6de&#10;9DLweI/3vinmk2/FgH1sAmm4nGUgkKpgG6o1vG+fL25BxGTImjYQajhghHl5elKY3IaR3nDYpFpw&#10;CcXcaHApdbmUsXLoTZyFDom9r9B7k1j2tbS9Gbnct/Iqy5T0piFecKbDR4fV92bvNaw+l08fr+uV&#10;W2fj4rB9GSq5vFtofX42PdyDSDilvzAc8RkdSmbahT3ZKFoN/Ej6vewppUDsNFyrG5BlIf+zlz8A&#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PKQyrGMBAAAVREAAA4AAAAAAAAAAAAA&#10;AAAAOgIAAGRycy9lMm9Eb2MueG1sUEsBAi0AFAAGAAgAAAAhAKomDr68AAAAIQEAABkAAAAAAAAA&#10;AAAAAAAA8gYAAGRycy9fcmVscy9lMm9Eb2MueG1sLnJlbHNQSwECLQAUAAYACAAAACEAek4vY9wA&#10;AAADAQAADwAAAAAAAAAAAAAAAADlBwAAZHJzL2Rvd25yZXYueG1sUEsBAi0ACgAAAAAAAAAhABBP&#10;9cy2AAAAtgAAABQAAAAAAAAAAAAAAAAA7ggAAGRycy9tZWRpYS9pbWFnZTEucG5nUEsFBgAAAAAG&#10;AAYAfAEAANYJAAAAAA==&#10;">
                      <v:shape id="_x0000_s1447" type="#_x0000_t75" style="position:absolute;width:422910;height:233045;visibility:visible;mso-wrap-style:square">
                        <v:fill o:detectmouseclick="t"/>
                        <v:path o:connecttype="none"/>
                      </v:shape>
                      <v:rect id="Rectangle 1322" o:spid="_x0000_s144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kL0xgAAAN0AAAAPAAAAZHJzL2Rvd25yZXYueG1sRI/Na8JA&#10;EMXvBf+HZYTe6q4fDTZ1FRGEQtuDH9DrkB2T0OxszK6a/vedg+Bthvfmvd8sVr1v1JW6WAe2MB4Z&#10;UMRFcDWXFo6H7cscVEzIDpvAZOGPIqyWg6cF5i7ceEfXfSqVhHDM0UKVUptrHYuKPMZRaIlFO4XO&#10;Y5K1K7Xr8CbhvtETYzLtsWZpqLClTUXF7/7iLWA2c+fv0/Tr8HnJ8K3szfb1x1j7POzX76AS9elh&#10;vl9/OMGfZYIr38gIevkPAAD//wMAUEsBAi0AFAAGAAgAAAAhANvh9svuAAAAhQEAABMAAAAAAAAA&#10;AAAAAAAAAAAAAFtDb250ZW50X1R5cGVzXS54bWxQSwECLQAUAAYACAAAACEAWvQsW78AAAAVAQAA&#10;CwAAAAAAAAAAAAAAAAAfAQAAX3JlbHMvLnJlbHNQSwECLQAUAAYACAAAACEABT5C9MYAAADdAAAA&#10;DwAAAAAAAAAAAAAAAAAHAgAAZHJzL2Rvd25yZXYueG1sUEsFBgAAAAADAAMAtwAAAPoCAAAAAA==&#10;" stroked="f"/>
                      <v:rect id="Rectangle 1323" o:spid="_x0000_s144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udvxAAAAN0AAAAPAAAAZHJzL2Rvd25yZXYueG1sRE9Na8JA&#10;EL0L/Q/LFHrT3bYaanQTSkEoWA/VQq9DdkyC2dk0uybx33cFwds83ues89E2oqfO1441PM8UCOLC&#10;mZpLDT+HzfQNhA/IBhvHpOFCHvLsYbLG1LiBv6nfh1LEEPYpaqhCaFMpfVGRRT9zLXHkjq6zGCLs&#10;Smk6HGK4beSLUom0WHNsqLClj4qK0/5sNWAyN3+74+vXYXtOcFmOarP4VVo/PY7vKxCBxnAX39yf&#10;Js6fJ0u4fhNPkNk/AAAA//8DAFBLAQItABQABgAIAAAAIQDb4fbL7gAAAIUBAAATAAAAAAAAAAAA&#10;AAAAAAAAAABbQ29udGVudF9UeXBlc10ueG1sUEsBAi0AFAAGAAgAAAAhAFr0LFu/AAAAFQEAAAsA&#10;AAAAAAAAAAAAAAAAHwEAAF9yZWxzLy5yZWxzUEsBAi0AFAAGAAgAAAAhAGpy52/EAAAA3QAAAA8A&#10;AAAAAAAAAAAAAAAABwIAAGRycy9kb3ducmV2LnhtbFBLBQYAAAAAAwADALcAAAD4AgAAAAA=&#10;" stroked="f"/>
                      <v:rect id="Rectangle 1324" o:spid="_x0000_s145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8Y+wAAAAN0AAAAPAAAAZHJzL2Rvd25yZXYueG1sRE/bisIw&#10;EH0X/Icwgm+aKuJKNYoIgrv4YvUDhmZ6wWRSkmi7f79ZWNi3OZzr7A6DNeJNPrSOFSzmGQji0umW&#10;awWP+3m2AREiskbjmBR8U4DDfjzaYa5dzzd6F7EWKYRDjgqaGLtcylA2ZDHMXUecuMp5izFBX0vt&#10;sU/h1shllq2lxZZTQ4MdnRoqn8XLKpD34txvCuMz97WsrubzcqvIKTWdDMctiEhD/Bf/uS86zV99&#10;LOD3m3SC3P8AAAD//wMAUEsBAi0AFAAGAAgAAAAhANvh9svuAAAAhQEAABMAAAAAAAAAAAAAAAAA&#10;AAAAAFtDb250ZW50X1R5cGVzXS54bWxQSwECLQAUAAYACAAAACEAWvQsW78AAAAVAQAACwAAAAAA&#10;AAAAAAAAAAAfAQAAX3JlbHMvLnJlbHNQSwECLQAUAAYACAAAACEA7gvGPs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325" o:spid="_x0000_s145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8qyxwAAAN0AAAAPAAAAZHJzL2Rvd25yZXYueG1sRI9Pa8Mw&#10;DMXvg30Ho8Fuq9OyjpDWLVv3h0DZYWnpWcRqEhrLwfbabJ9+OhR2k3hP7/20XI+uV2cKsfNsYDrJ&#10;QBHX3nbcGNjv3h9yUDEhW+w9k4EfirBe3d4ssbD+wl90rlKjJIRjgQbalIZC61i35DBO/EAs2tEH&#10;h0nW0Ggb8CLhrtezLHvSDjuWhhYH2rRUn6pvZ+B1qvPtZyrnefUb5oe3l4/SkjPm/m58XoBKNKZ/&#10;8/W6tIL/mAmufCMj6NUfAAAA//8DAFBLAQItABQABgAIAAAAIQDb4fbL7gAAAIUBAAATAAAAAAAA&#10;AAAAAAAAAAAAAABbQ29udGVudF9UeXBlc10ueG1sUEsBAi0AFAAGAAgAAAAhAFr0LFu/AAAAFQEA&#10;AAsAAAAAAAAAAAAAAAAAHwEAAF9yZWxzLy5yZWxzUEsBAi0AFAAGAAgAAAAhAOOPyrLHAAAA3QAA&#10;AA8AAAAAAAAAAAAAAAAABwIAAGRycy9kb3ducmV2LnhtbFBLBQYAAAAAAwADALcAAAD7Ag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E4CC1D1" wp14:editId="51B4446B">
                      <wp:extent cx="422910" cy="233045"/>
                      <wp:effectExtent l="0" t="0" r="0" b="0"/>
                      <wp:docPr id="1326" name="Zone de dessin 13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63" name="Rectangle 132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 name="Rectangle 1329"/>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6" name="Rectangle 1330"/>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467" name="Picture 13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E4CC1D1" id="Zone de dessin 1326" o:spid="_x0000_s145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U5OgigQAAFURAAAOAAAAZHJzL2Uyb0RvYy54bWzsWOtu2zYU/j9g7yDo&#10;v2JJpnVDnCKR7aFAtgbt9gC0RFlEJVIj6Us27N13DmU5duMmwdIV2BADtnnT4eG5fR91+W7XNs6G&#10;Kc2lmLrBhe86TBSy5GI1dX/7deElrqMNFSVtpGBT955p993Vjz9cbruMhbKWTcmUA0KEzrbd1K2N&#10;6bLRSBc1a6m+kB0TMFlJ1VIDXbUalYpuQXrbjELfj0ZbqcpOyYJpDaOzftK9svKrihXmQ1VpZpxm&#10;6oJuxv4q+7vE39HVJc1WinY1L/Zq0H+gRUu5gE0PombUUGet+CNRLS+U1LIyF4VsR7KqeMHsGeA0&#10;gf/FaXIqNlTbwxRgnUFBaH1DucsV6i3kgjcNWGME0jMcw/8t+IfB4LYD7+ju4Cf9uv0/1bRj9lg6&#10;K37Z3CmHlxA8JBq7jqAthMlHcBwVq4Y5wThM0EuoAqz91N0p1Fd3t7L4rB0h8xoWsmul5LZmtATV&#10;AlwP5zh6ADsaHnWW259lCRvQtZHWYbtKtSgQXOHsbFzcH+KC7YxTwCAJwzSA6ClgKhyPfTKxO9Bs&#10;eLhT2vzEZOtgY+oq0N4Kp5tbbVAZmg1LrPKy4SXa23bUapk3ytlQCNGF/eyl6+NljcDFD26iWT8C&#10;OsIeOIfa2pD7Mw1C4t+EqbeIktgjCzLx0thPPD9Ib9LIJymZLf5CBQOS1bwsmbjlgg3hH5CXeXef&#10;iH3g2gRwtlM3nYQTe/YT7fXxIX37OXfIlhuoBg1vp25yWEQz9OtclGBImhnKm749OlXfWhlsMPxb&#10;q9goQMf3AbSU5T0EgZLgJPAn1C1o1FL94TpbqAFTV/++poq5TvNeQCClASFYNGyHTOIQOup4Znk8&#10;Q0UBoqaucZ2+mZu+0Kw7xVc17BRYwwh5DcFXcRsYGJi9VvuQhTT7fvk2OZtvKbrmJH3+vXwLiA+h&#10;6TqPky5MghSt/5Z0x1DxlnTOfz3ponNJN7ZU5HslXZRYPIOkI0kY7VnQgHbBOCGgjk28YBzH6SvR&#10;7oBZA2QdBgAWnwAxP50n84R4JIzmHvFnM+96kRMvWgTxZDae5fksOAUxRNTXgxiCzNex62sAfQRG&#10;PbDD2SwYveEysp9ncNnsljvLAWPL3R5A8QmoFnCfGIAaorUHaWj0AA2Nvk5A46XArDsE5sVTwNzx&#10;IoPvPsqg9YgqPX9jgafMGklGf+tpXySjperzuvPg0tBRw5e84ebeXoCAUqBSYnPHC6Q52Dnh1PFQ&#10;bmAB7guMemytPKzsnwOGyosvOLXugMgibXmCZp9KGWH3RJdlw7uB6mJ7f2pgRs9f9frr0UwW65YJ&#10;09/3FGvAAFLomncavJ2xdslK4Nzvy55eQag9IsRhcu37aXjj5RM/h1oSz73rlMRe7M9j4pMkyIN8&#10;qCVrzcAMtJl1/PXFpGf1tsCeywKaoUlsxVEF3nksxdVGMVPUOFxBSduPw/OHCWvmB8ui0V90u7Hk&#10;HLnWubIfBikSXORbQRiNo29X9s+5JP1/lPfeq/1dY3ADMHlswtdyent1t7eS/XsGfDlw3LerHt6G&#10;XP0N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AvU5OgigQAAFU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453" type="#_x0000_t75" style="position:absolute;width:422910;height:233045;visibility:visible;mso-wrap-style:square">
                        <v:fill o:detectmouseclick="t"/>
                        <v:path o:connecttype="none"/>
                      </v:shape>
                      <v:rect id="Rectangle 1328" o:spid="_x0000_s145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tCFwgAAAN0AAAAPAAAAZHJzL2Rvd25yZXYueG1sRE9Ni8Iw&#10;EL0L+x/CLOxNE1ctWo0iC8KCelhd8Do0Y1tsJrWJWv+9EQRv83ifM1u0thJXanzpWEO/p0AQZ86U&#10;nGv436+6YxA+IBusHJOGO3lYzD86M0yNu/EfXXchFzGEfYoaihDqVEqfFWTR91xNHLmjayyGCJtc&#10;mgZvMdxW8lupRFosOTYUWNNPQdlpd7EaMBma8/Y42OzXlwQneatWo4PS+uuzXU5BBGrDW/xy/5o4&#10;f5gM4PlNPEHOHwAAAP//AwBQSwECLQAUAAYACAAAACEA2+H2y+4AAACFAQAAEwAAAAAAAAAAAAAA&#10;AAAAAAAAW0NvbnRlbnRfVHlwZXNdLnhtbFBLAQItABQABgAIAAAAIQBa9CxbvwAAABUBAAALAAAA&#10;AAAAAAAAAAAAAB8BAABfcmVscy8ucmVsc1BLAQItABQABgAIAAAAIQALmtCFwgAAAN0AAAAPAAAA&#10;AAAAAAAAAAAAAAcCAABkcnMvZG93bnJldi54bWxQSwUGAAAAAAMAAwC3AAAA9gIAAAAA&#10;" stroked="f"/>
                      <v:rect id="Rectangle 1329" o:spid="_x0000_s145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1qxAAAAN0AAAAPAAAAZHJzL2Rvd25yZXYueG1sRE9La8JA&#10;EL4X/A/LCN7qbmsMNbpKKQSEtgcf0OuQHZPQ7GyaXZP477uFgrf5+J6z2Y22ET11vnas4WmuQBAX&#10;ztRcajif8scXED4gG2wck4YbedhtJw8bzIwb+ED9MZQihrDPUEMVQptJ6YuKLPq5a4kjd3GdxRBh&#10;V0rT4RDDbSOflUqlxZpjQ4UtvVVUfB+vVgOmifn5vCw+Tu/XFFflqPLll9J6Nh1f1yACjeEu/nfv&#10;TZyfpEv4+yaeILe/AAAA//8DAFBLAQItABQABgAIAAAAIQDb4fbL7gAAAIUBAAATAAAAAAAAAAAA&#10;AAAAAAAAAABbQ29udGVudF9UeXBlc10ueG1sUEsBAi0AFAAGAAgAAAAhAFr0LFu/AAAAFQEAAAsA&#10;AAAAAAAAAAAAAAAAHwEAAF9yZWxzLy5yZWxzUEsBAi0AFAAGAAgAAAAhAOs/7WrEAAAA3QAAAA8A&#10;AAAAAAAAAAAAAAAABwIAAGRycy9kb3ducmV2LnhtbFBLBQYAAAAAAwADALcAAAD4AgAAAAA=&#10;" stroked="f"/>
                      <v:rect id="Rectangle 1330" o:spid="_x0000_s145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8iXwAAAAN0AAAAPAAAAZHJzL2Rvd25yZXYueG1sRE/bisIw&#10;EH1f8B/CCL6tqSJFqlGWBUGXfbH6AUMzvWAyKUm09e83C4JvczjX2e5Ha8SDfOgcK1jMMxDEldMd&#10;Nwqul8PnGkSIyBqNY1LwpAD73eRji4V2A5/pUcZGpBAOBSpoY+wLKUPVksUwdz1x4mrnLcYEfSO1&#10;xyGFWyOXWZZLix2nhhZ7+m6pupV3q0BeysOwLo3P3M+y/jWn47kmp9RsOn5tQEQa41v8ch91mr/K&#10;c/j/Jp0gd38AAAD//wMAUEsBAi0AFAAGAAgAAAAhANvh9svuAAAAhQEAABMAAAAAAAAAAAAAAAAA&#10;AAAAAFtDb250ZW50X1R5cGVzXS54bWxQSwECLQAUAAYACAAAACEAWvQsW78AAAAVAQAACwAAAAAA&#10;AAAAAAAAAAAfAQAAX3JlbHMvLnJlbHNQSwECLQAUAAYACAAAACEA5DvIl8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331" o:spid="_x0000_s145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tgxAAAAN0AAAAPAAAAZHJzL2Rvd25yZXYueG1sRE9La8JA&#10;EL4X/A/LFLzVjcVHiK5itZWAeGgqnofsmIRmZ8PuVlN/fbdQ6G0+vucs171pxZWcbywrGI8SEMSl&#10;1Q1XCk4fb08pCB+QNbaWScE3eVivBg9LzLS98Ttdi1CJGMI+QwV1CF0mpS9rMuhHtiOO3MU6gyFC&#10;V0nt8BbDTSufk2QmDTYcG2rsaFtT+Vl8GQW7sUwPx5BP0+LupufXl32uySg1fOw3CxCB+vAv/nPn&#10;Os6fzObw+008Qa5+AAAA//8DAFBLAQItABQABgAIAAAAIQDb4fbL7gAAAIUBAAATAAAAAAAAAAAA&#10;AAAAAAAAAABbQ29udGVudF9UeXBlc10ueG1sUEsBAi0AFAAGAAgAAAAhAFr0LFu/AAAAFQEAAAsA&#10;AAAAAAAAAAAAAAAAHwEAAF9yZWxzLy5yZWxzUEsBAi0AFAAGAAgAAAAhAE/Pu2DEAAAA3QAAAA8A&#10;AAAAAAAAAAAAAAAABwIAAGRycy9kb3ducmV2LnhtbFBLBQYAAAAAAwADALcAAAD4AgAAAAA=&#10;">
                        <v:imagedata r:id="rId11" o:title=""/>
                      </v:shape>
                      <w10:anchorlock/>
                    </v:group>
                  </w:pict>
                </mc:Fallback>
              </mc:AlternateContent>
            </w:r>
          </w:p>
        </w:tc>
        <w:tc>
          <w:tcPr>
            <w:tcW w:w="851" w:type="dxa"/>
            <w:tcBorders>
              <w:top w:val="single" w:sz="2" w:space="0" w:color="BFBFBF"/>
              <w:left w:val="single" w:sz="2" w:space="0" w:color="BFBFBF"/>
              <w:bottom w:val="single" w:sz="2" w:space="0" w:color="BFBFBF"/>
            </w:tcBorders>
            <w:vAlign w:val="center"/>
          </w:tcPr>
          <w:p w:rsidR="00620F05" w:rsidRPr="002C7D3A" w:rsidRDefault="00620F05" w:rsidP="006240FE">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2" w:space="0" w:color="BFBFBF"/>
              <w:left w:val="nil"/>
              <w:bottom w:val="single" w:sz="2" w:space="0" w:color="BFBFBF"/>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20F05" w:rsidRPr="002C7D3A" w:rsidTr="003D29B3">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Already met together</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0BB1A061" wp14:editId="3862651B">
                      <wp:extent cx="422910" cy="233045"/>
                      <wp:effectExtent l="0" t="0" r="0" b="0"/>
                      <wp:docPr id="1416" name="Zone de dessin 14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59" name="Rectangle 141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 name="Rectangle 1419"/>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1" name="Rectangle 1420"/>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462" name="Picture 14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BB1A061" id="Zone de dessin 1416" o:spid="_x0000_s145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t0/ujwQAAFURAAAOAAAAZHJzL2Uyb0RvYy54bWzsWOtu2zYU/j9g70Do&#10;v2JRoa0L4hSJbA8FsjVotwegJcoiKpEcSV+yYe++Q8py7CZNgmYrsCEGbPOmw3P/ztHFu13Xog3T&#10;hksxDfBZFCAmSllxsZoGv/26CNMAGUtFRVsp2DS4YyZ4d/njDxdblbNYNrKtmEZARJh8q6ZBY63K&#10;RyNTNqyj5kwqJmCzlrqjFqZ6Nao03QL1rh3FUTQZbaWulJYlMwZWZ/1mcOnp1zUr7Ye6NsyidhoA&#10;b9b/av+7dL+jywuarzRVDS/3bNBv4KKjXMClB1Izailaa/6AVMdLLY2s7Vkpu5Gsa14yLwNIg6Mv&#10;pCmo2FDjhSlBOwODMPoH6S5Xjm8hF7xtQRsjoJ67Nfe/BfswWNwqsI5RBzuZ193/qaGKebFMXv6y&#10;udWIV+A8ZJwFSNAO3OQjGI6KVcsQJjh1VnIswNlP6lY7fo26keVng4QsGjjIrrSW24bRCljD7jzI&#10;cfSAmxh4FC23P8sKLqBrK73BdrXuHEEwBdp5v7g7+AXbWVTCIonjDIP3lLAVn59HZOxvoPnwsNLG&#10;/sRkh9xgGmjg3hOnmxtjHTM0H4545mXLK6dvP9GrZdFqtKHgogv/2VM3x8da4Q7fm4nm/QrwCHe4&#10;Pcetd7k/MxyT6DrOwsUkTUKyIOMwS6I0jHB2nU0ikpHZ4i/HICZ5w6uKiRsu2OD+mLzMuvtA7B3X&#10;BwDaToNsHI+97Cfcm2MhI/95TMiOW8gGLe+mQXo4RHNn17moQJE0t5S3/Xh0yr7XMuhg+Pda8V7g&#10;DN870FJWd+AEWoKRwJ6Qt2DQSP1HgLaQA6aB+X1NNQtQ+16AI2WYEJc0/ISMkxgm+nhnebxDRQmk&#10;poENUD8sbJ9o1krzVQM3Ya8YIa/A+WruHcM5Zs/V3mUhzL5bvE1AnkfiLXOmOQmffy/eQMMQ9wF6&#10;GHRxkiYT2HkLumOoeAs69F8POvxY0EFq+Y5Bl8Q+l0HQkTSGLOAz64B2OEnwEHj4PEmyV6LdAbMG&#10;yDosACw+AWJRNk/nKQlJPJmHJJrNwqtFQcLJAifj2fmsKGb4FMQcor4exBzIfB27vgbQR2DUAzvI&#10;5sHoDZdd9fMMLtvdcudrwCQewuBZqBbQTwxAfQDpA0DDoM8TMHgpMBvlgHnxFDArXubw3XsZjB6U&#10;Ss93LPCUXbsio+96uhfR6Kj+vFYhNA2KWr7kLbd3vgGCksIxJTa3vHRljpsc19STeEg3cMDdCxV1&#10;7Cvk4WT/HFSovPyipjYKCllXtjxRZp9SGbnpCS/Llquh1HXjvdRQGT3f6vXt0UyW644J2/d7mrWg&#10;AClMw5WBcixn3ZJVUHO/r/ryClztQUEcp1dRlMXXYTGOCsglyTy8ykgSJtE8IRFJcYGLIZesDQM1&#10;0Ham+OuTSV/V+wT7WBTQ3KnEZxxdup7HJ2JjNbNl45ZrSGn7dXj+sOHVfK9Zp/QXdTe+OHe11mNp&#10;Px5HkOp9vYXjyTlAAHADt35jk3PI8j76H5gk+3+k996qfa8xmAG05obw9TW9b929JvfvGdzLgeO5&#10;P3X/NuTyb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pOL2PcAAAAAwEAAA8A&#10;AABkcnMvZG93bnJldi54bWxMj0FLw0AQhe+C/2EZwZvdqLBqzKaIIh4sbW0VPG6zYzaYnQ3ZbZL+&#10;e6de9DLweI/3vinmk2/FgH1sAmm4nGUgkKpgG6o1vG+fL25BxGTImjYQajhghHl5elKY3IaR3nDY&#10;pFpwCcXcaHApdbmUsXLoTZyFDom9r9B7k1j2tbS9Gbnct/Iqy5T0piFecKbDR4fV92bvNaw+l08f&#10;r+uVW2fj4rB9GSq5vFtofX42PdyDSDilvzAc8RkdSmbahT3ZKFoN/Ej6vewppUDsNFyrG5BlIf+z&#10;lz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F63T+6PBAAAVREAAA4AAAAAAAAA&#10;AAAAAAAAOgIAAGRycy9lMm9Eb2MueG1sUEsBAi0AFAAGAAgAAAAhAKomDr68AAAAIQEAABkAAAAA&#10;AAAAAAAAAAAA9QYAAGRycy9fcmVscy9lMm9Eb2MueG1sLnJlbHNQSwECLQAUAAYACAAAACEAek4v&#10;Y9wAAAADAQAADwAAAAAAAAAAAAAAAADoBwAAZHJzL2Rvd25yZXYueG1sUEsBAi0ACgAAAAAAAAAh&#10;ABBP9cy2AAAAtgAAABQAAAAAAAAAAAAAAAAA8QgAAGRycy9tZWRpYS9pbWFnZTEucG5nUEsFBgAA&#10;AAAGAAYAfAEAANkJAAAAAA==&#10;">
                      <v:shape id="_x0000_s1459" type="#_x0000_t75" style="position:absolute;width:422910;height:233045;visibility:visible;mso-wrap-style:square">
                        <v:fill o:detectmouseclick="t"/>
                        <v:path o:connecttype="none"/>
                      </v:shape>
                      <v:rect id="Rectangle 1418" o:spid="_x0000_s146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i3SwgAAAN0AAAAPAAAAZHJzL2Rvd25yZXYueG1sRE9Li8Iw&#10;EL4L+x/CLHjTxFfRapRFEBZcDz7A69CMbbGZdJuo3X9vFgRv8/E9Z7FqbSXu1PjSsYZBX4Egzpwp&#10;OddwOm56UxA+IBusHJOGP/KwWn50Fpga9+A93Q8hFzGEfYoaihDqVEqfFWTR911NHLmLayyGCJtc&#10;mgYfMdxWcqhUIi2WHBsKrGldUHY93KwGTMbmd3cZ/Ry3twRneas2k7PSuvvZfs1BBGrDW/xyf5s4&#10;fzyZwf838QS5fAIAAP//AwBQSwECLQAUAAYACAAAACEA2+H2y+4AAACFAQAAEwAAAAAAAAAAAAAA&#10;AAAAAAAAW0NvbnRlbnRfVHlwZXNdLnhtbFBLAQItABQABgAIAAAAIQBa9CxbvwAAABUBAAALAAAA&#10;AAAAAAAAAAAAAB8BAABfcmVscy8ucmVsc1BLAQItABQABgAIAAAAIQCkHi3SwgAAAN0AAAAPAAAA&#10;AAAAAAAAAAAAAAcCAABkcnMvZG93bnJldi54bWxQSwUGAAAAAAMAAwC3AAAA9gIAAAAA&#10;" stroked="f"/>
                      <v:rect id="Rectangle 1419" o:spid="_x0000_s146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E7yxgAAAN0AAAAPAAAAZHJzL2Rvd25yZXYueG1sRI/Na8JA&#10;EMXvBf+HZYTe6q4fDTZ1FRGEQtuDH9DrkB2T0OxszK6a/vedg+Bthvfmvd8sVr1v1JW6WAe2MB4Z&#10;UMRFcDWXFo6H7cscVEzIDpvAZOGPIqyWg6cF5i7ceEfXfSqVhHDM0UKVUptrHYuKPMZRaIlFO4XO&#10;Y5K1K7Xr8CbhvtETYzLtsWZpqLClTUXF7/7iLWA2c+fv0/Tr8HnJ8K3szfb1x1j7POzX76AS9elh&#10;vl9/OMGfZcIv38gIevkPAAD//wMAUEsBAi0AFAAGAAgAAAAhANvh9svuAAAAhQEAABMAAAAAAAAA&#10;AAAAAAAAAAAAAFtDb250ZW50X1R5cGVzXS54bWxQSwECLQAUAAYACAAAACEAWvQsW78AAAAVAQAA&#10;CwAAAAAAAAAAAAAAAAAfAQAAX3JlbHMvLnJlbHNQSwECLQAUAAYACAAAACEA+0hO8sYAAADdAAAA&#10;DwAAAAAAAAAAAAAAAAAHAgAAZHJzL2Rvd25yZXYueG1sUEsFBgAAAAADAAMAtwAAAPoCAAAAAA==&#10;" stroked="f"/>
                      <v:rect id="Rectangle 1420" o:spid="_x0000_s146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lDjvwAAAN0AAAAPAAAAZHJzL2Rvd25yZXYueG1sRE/bisIw&#10;EH1f8B/CCL6tqSIi1SgiCK7si9UPGJrpBZNJSaLt/r1ZEHybw7nOZjdYI57kQ+tYwWyagSAunW65&#10;VnC7Hr9XIEJE1mgck4I/CrDbjr42mGvX84WeRaxFCuGQo4Imxi6XMpQNWQxT1xEnrnLeYkzQ11J7&#10;7FO4NXKeZUtpseXU0GBHh4bKe/GwCuS1OParwvjMnefVr/k5XSpySk3Gw34NItIQP+K3+6TT/MVy&#10;Bv/fpBPk9gUAAP//AwBQSwECLQAUAAYACAAAACEA2+H2y+4AAACFAQAAEwAAAAAAAAAAAAAAAAAA&#10;AAAAW0NvbnRlbnRfVHlwZXNdLnhtbFBLAQItABQABgAIAAAAIQBa9CxbvwAAABUBAAALAAAAAAAA&#10;AAAAAAAAAB8BAABfcmVscy8ucmVsc1BLAQItABQABgAIAAAAIQBr0lDj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421" o:spid="_x0000_s146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j4wwAAAN0AAAAPAAAAZHJzL2Rvd25yZXYueG1sRE9Na8JA&#10;EL0X/A/LCL3VjaISoquotSVQPBjF85Adk2B2NuxuNe2v7xYKvc3jfc5y3ZtW3Mn5xrKC8SgBQVxa&#10;3XCl4Hx6e0lB+ICssbVMCr7Iw3o1eFpipu2Dj3QvQiViCPsMFdQhdJmUvqzJoB/ZjjhyV+sMhghd&#10;JbXDRww3rZwkyVwabDg21NjRrqbyVnwaBa9jmX4cQj5Li283u+y377kmo9TzsN8sQATqw7/4z53r&#10;OH86n8DvN/EEufoBAAD//wMAUEsBAi0AFAAGAAgAAAAhANvh9svuAAAAhQEAABMAAAAAAAAAAAAA&#10;AAAAAAAAAFtDb250ZW50X1R5cGVzXS54bWxQSwECLQAUAAYACAAAACEAWvQsW78AAAAVAQAACwAA&#10;AAAAAAAAAAAAAAAfAQAAX3JlbHMvLnJlbHNQSwECLQAUAAYACAAAACEAX7gY+M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1CD9BAB" wp14:editId="37D9C750">
                      <wp:extent cx="422910" cy="233045"/>
                      <wp:effectExtent l="0" t="0" r="0" b="0"/>
                      <wp:docPr id="1422" name="Zone de dessin 14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54" name="Rectangle 142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 name="Rectangle 1425"/>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6" name="Rectangle 1426"/>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457" name="Picture 14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1CD9BAB" id="Zone de dessin 1422" o:spid="_x0000_s146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5+vchwQAAFURAAAOAAAAZHJzL2Uyb0RvYy54bWzsWOtu2zYU/j9g7yDo&#10;v2JJpnVDnCKR7aFAtgbt9gC0RFlEJVIj6Us27N13DmU5duMmwdIV2BADtnnT4eG5fR91+W7XNs6G&#10;Kc2lmLrBhe86TBSy5GI1dX/7deElrqMNFSVtpGBT955p993Vjz9cbruMhbKWTcmUA0KEzrbd1K2N&#10;6bLRSBc1a6m+kB0TMFlJ1VIDXbUalYpuQXrbjELfj0ZbqcpOyYJpDaOzftK9svKrihXmQ1VpZpxm&#10;6oJuxv4q+7vE39HVJc1WinY1L/Zq0H+gRUu5gE0PombUUGet+CNRLS+U1LIyF4VsR7KqeMHsGeA0&#10;gf/FaXIqNlTbwxRgnUFBaH1DucsV6i3kgjcNWGME0jMcw/8t+IfB4LYD7+ju4Cf9uv0/1bRj9lg6&#10;K37Z3CmHlxA8ZEJcR9AWwuQjOI6KVcOcgIQEvYQqwNpP3Z1CfXV3K4vP2hEyr2Ehu1ZKbmtGS1At&#10;wPVwjqMHsKPhUWe5/VmWsAFdG2kdtqtUiwLBFc7OxsX9IS7YzjgFDJIwTAOIngKmwvHYJxO7A82G&#10;hzulzU9Mtg42pq4C7a1wurnVBpWh2bDEKi8bXqK9bUetlnmjnA2FEF3Yz166Pl7WCFz84Caa9SOg&#10;I+yBc6itDbk/0yAk/k2YeosoiT2yIBMvjf3E84P0Jo18kpLZ4i9UMCBZzcuSiVsu2BD+AXmZd/eJ&#10;2AeuTQBnO3XTSTixZz/RXh8f0refc4dsuYFq0PB26iaHRTRDv85FCYakmaG86dujU/WtlcEGw7+1&#10;io0CdHwfQEtZ3kMQKAlOAn9C3YJGLdUfrrOFGjB19e9rqpjrNO8FBFIaEIJFw3bIJA6ho45nlscz&#10;VBQgauoa1+mbuekLzbpTfFXDToE1jJDXEHwVt4GBgdlrtQ9ZSLPvl2+Ts/lmo/skff69fAuID6Hp&#10;Oo+TLkyCFK3/lnTHUPGWdM5/Pemis0kXYT38XkkXJRbPIOlIEkZ7FjSgXTBOyHifeME4jtNXot0B&#10;swbIOgwALD4BYn46T+YJ8UgYzT3iz2be9SInXrQI4slsPMvzWXAKYoiorwcxBJmvY9fXAPoIjHpg&#10;h7NZMHrDZWQ/z+Cy2S13lgPG4yENnoVqAfeJAaghWnuQhkYP0NDo6wQ0XgrMukNgXjwFzB0vMvju&#10;owxaj6jS8zcWeMqskWT0t572RTJaqj6vOw8uDR01fMkbbu7tBQgoBSolNne8QJqDnRNOHQ/lBhbg&#10;vsioY7TysLJ/DhgqL77g1LoDIou05QmafSplhN0TXZYN7waqi+39qYEZPX/V669HM1msWyZMf99T&#10;rAEDSKFr3mnwdsbaJSuBc78ve3oFofaIEIfJte+n4Y2XT/wcakk8965TEnuxP4+JT5IgD/Khlqw1&#10;AzPQZtbx1xeTntXbAnsuC2iGJrEVRxV457EUVxvFTFHjcAUlbT8Ozx8mrJkfLItGf9HtxpJz5Frn&#10;yn4YpEhwkW8FYTSOvl3ZP+eS9P9R3nuv9neNwQ3A5LEJX8vp7dXd3kr27xnw5cBx3656eBty9T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Ds5+vchwQAAFU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1465" type="#_x0000_t75" style="position:absolute;width:422910;height:233045;visibility:visible;mso-wrap-style:square">
                        <v:fill o:detectmouseclick="t"/>
                        <v:path o:connecttype="none"/>
                      </v:shape>
                      <v:rect id="Rectangle 1424" o:spid="_x0000_s146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4JMwwAAAN0AAAAPAAAAZHJzL2Rvd25yZXYueG1sRE9LawIx&#10;EL4L/Q9hCt40qa5Lu90oRRCE6qFa6HXYzD7oZrLdRF3/fSMI3ubje06+GmwrztT7xrGGl6kCQVw4&#10;03Cl4fu4mbyC8AHZYOuYNFzJw2r5NMoxM+7CX3Q+hErEEPYZaqhD6DIpfVGTRT91HXHkStdbDBH2&#10;lTQ9XmK4beVMqVRabDg21NjRuqbi93CyGjBNzN++nO+On6cU36pBbRY/Suvx8/DxDiLQEB7iu3tr&#10;4vxkkcDtm3iCXP4DAAD//wMAUEsBAi0AFAAGAAgAAAAhANvh9svuAAAAhQEAABMAAAAAAAAAAAAA&#10;AAAAAAAAAFtDb250ZW50X1R5cGVzXS54bWxQSwECLQAUAAYACAAAACEAWvQsW78AAAAVAQAACwAA&#10;AAAAAAAAAAAAAAAfAQAAX3JlbHMvLnJlbHNQSwECLQAUAAYACAAAACEASh+CTMMAAADdAAAADwAA&#10;AAAAAAAAAAAAAAAHAgAAZHJzL2Rvd25yZXYueG1sUEsFBgAAAAADAAMAtwAAAPcCAAAAAA==&#10;" stroked="f"/>
                      <v:rect id="Rectangle 1425" o:spid="_x0000_s146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fXwgAAAN0AAAAPAAAAZHJzL2Rvd25yZXYueG1sRE9Ni8Iw&#10;EL0L/ocwwt402V1btBpFFgRB97C64HVoxrZsM6lN1PrvjbDgbR7vc+bLztbiSq2vHGt4HykQxLkz&#10;FRcafg/r4QSED8gGa8ek4U4elot+b46ZcTf+oes+FCKGsM9QQxlCk0np85Is+pFriCN3cq3FEGFb&#10;SNPiLYbbWn4olUqLFceGEhv6Kin/21+sBkzH5vx9+twdtpcUp0Wn1slRaf026FYzEIG68BL/uzcm&#10;zh8nCTy/iSfIxQMAAP//AwBQSwECLQAUAAYACAAAACEA2+H2y+4AAACFAQAAEwAAAAAAAAAAAAAA&#10;AAAAAAAAW0NvbnRlbnRfVHlwZXNdLnhtbFBLAQItABQABgAIAAAAIQBa9CxbvwAAABUBAAALAAAA&#10;AAAAAAAAAAAAAB8BAABfcmVscy8ucmVsc1BLAQItABQABgAIAAAAIQAlUyfXwgAAAN0AAAAPAAAA&#10;AAAAAAAAAAAAAAcCAABkcnMvZG93bnJldi54bWxQSwUGAAAAAAMAAwC3AAAA9gIAAAAA&#10;" stroked="f"/>
                      <v:rect id="Rectangle 1426" o:spid="_x0000_s146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IqwAAAAN0AAAAPAAAAZHJzL2Rvd25yZXYueG1sRE/bisIw&#10;EH0X/Icwgm+aKq5I1ygiCLr4Yt0PGJrpBZNJSbK2+/dmQdi3OZzrbPeDNeJJPrSOFSzmGQji0umW&#10;awXf99NsAyJEZI3GMSn4pQD73Xi0xVy7nm/0LGItUgiHHBU0MXa5lKFsyGKYu444cZXzFmOCvpba&#10;Y5/CrZHLLFtLiy2nhgY7OjZUPoofq0Dei1O/KYzP3NeyuprL+VaRU2o6GQ6fICIN8V/8dp91mr/6&#10;WMPfN+kEuXsBAAD//wMAUEsBAi0AFAAGAAgAAAAhANvh9svuAAAAhQEAABMAAAAAAAAAAAAAAAAA&#10;AAAAAFtDb250ZW50X1R5cGVzXS54bWxQSwECLQAUAAYACAAAACEAWvQsW78AAAAVAQAACwAAAAAA&#10;AAAAAAAAAAAfAQAAX3JlbHMvLnJlbHNQSwECLQAUAAYACAAAACEAKlcCKs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427" o:spid="_x0000_s146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3HdxAAAAN0AAAAPAAAAZHJzL2Rvd25yZXYueG1sRE9Na8JA&#10;EL0X/A/LCN7qRjFtiK7SaiuB0kPT4nnITpPQ7GzYXTX6691Cobd5vM9ZbQbTiRM531pWMJsmIIgr&#10;q1uuFXx9vt5nIHxA1thZJgUX8rBZj+5WmGt75g86laEWMYR9jgqaEPpcSl81ZNBPbU8cuW/rDIYI&#10;XS21w3MMN52cJ8mDNNhybGiwp21D1U95NAp2M5m9vYcizcqrSw8vz/tCk1FqMh6eliACDeFf/Ocu&#10;dJy/SB/h95t4glzfAAAA//8DAFBLAQItABQABgAIAAAAIQDb4fbL7gAAAIUBAAATAAAAAAAAAAAA&#10;AAAAAAAAAABbQ29udGVudF9UeXBlc10ueG1sUEsBAi0AFAAGAAgAAAAhAFr0LFu/AAAAFQEAAAsA&#10;AAAAAAAAAAAAAAAAHwEAAF9yZWxzLy5yZWxzUEsBAi0AFAAGAAgAAAAhAIGjcd3EAAAA3QAAAA8A&#10;AAAAAAAAAAAAAAAABwIAAGRycy9kb3ducmV2LnhtbFBLBQYAAAAAAwADALcAAAD4AgAAAAA=&#10;">
                        <v:imagedata r:id="rId11" o:title=""/>
                      </v:shape>
                      <w10:anchorlock/>
                    </v:group>
                  </w:pict>
                </mc:Fallback>
              </mc:AlternateConten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620F05" w:rsidRPr="002C7D3A" w:rsidRDefault="00620F05" w:rsidP="00976A09">
            <w:pPr>
              <w:pStyle w:val="Contenudetableau"/>
              <w:snapToGrid w:val="0"/>
              <w:rPr>
                <w:rFonts w:ascii="Tahoma" w:hAnsi="Tahoma" w:cs="Tahoma"/>
                <w:color w:val="0070C0"/>
                <w:sz w:val="18"/>
                <w:szCs w:val="18"/>
                <w:lang w:val="en-GB"/>
              </w:rPr>
            </w:pPr>
          </w:p>
        </w:tc>
      </w:tr>
      <w:tr w:rsidR="00620F05" w:rsidRPr="00F71100" w:rsidTr="006240FE">
        <w:trPr>
          <w:gridAfter w:val="2"/>
          <w:wAfter w:w="2747" w:type="dxa"/>
          <w:cantSplit/>
        </w:trPr>
        <w:tc>
          <w:tcPr>
            <w:tcW w:w="4288" w:type="dxa"/>
            <w:gridSpan w:val="2"/>
            <w:tcBorders>
              <w:top w:val="single" w:sz="2" w:space="0" w:color="BFBFBF"/>
              <w:left w:val="single" w:sz="12" w:space="0" w:color="7030A0"/>
              <w:bottom w:val="single" w:sz="6" w:space="0" w:color="BFBFBF"/>
              <w:right w:val="single" w:sz="2" w:space="0" w:color="BFBFBF"/>
            </w:tcBorders>
            <w:vAlign w:val="center"/>
          </w:tcPr>
          <w:p w:rsidR="00620F05" w:rsidRPr="002C7D3A" w:rsidRDefault="00620F05" w:rsidP="006240FE">
            <w:pPr>
              <w:tabs>
                <w:tab w:val="left" w:pos="1459"/>
              </w:tabs>
              <w:snapToGrid w:val="0"/>
              <w:ind w:left="709"/>
              <w:jc w:val="right"/>
              <w:rPr>
                <w:rFonts w:ascii="Tahoma" w:hAnsi="Tahoma" w:cs="Tahoma"/>
                <w:i/>
                <w:color w:val="0070C0"/>
                <w:sz w:val="18"/>
                <w:szCs w:val="18"/>
                <w:lang w:val="en-GB"/>
              </w:rPr>
            </w:pPr>
            <w:r w:rsidRPr="002C7D3A">
              <w:rPr>
                <w:rFonts w:ascii="Arial" w:hAnsi="Arial"/>
                <w:sz w:val="18"/>
                <w:szCs w:val="18"/>
                <w:lang w:val="en-GB"/>
              </w:rPr>
              <w:t>Dates of the last 3 meetings</w:t>
            </w:r>
          </w:p>
        </w:tc>
        <w:tc>
          <w:tcPr>
            <w:tcW w:w="6060" w:type="dxa"/>
            <w:gridSpan w:val="7"/>
            <w:tcBorders>
              <w:top w:val="single" w:sz="2" w:space="0" w:color="BFBFBF"/>
              <w:left w:val="single" w:sz="2" w:space="0" w:color="BFBFBF"/>
              <w:bottom w:val="single" w:sz="6" w:space="0" w:color="BFBFBF"/>
              <w:right w:val="single" w:sz="12" w:space="0" w:color="7030A0"/>
            </w:tcBorders>
          </w:tcPr>
          <w:p w:rsidR="00620F05" w:rsidRPr="002C7D3A" w:rsidRDefault="00620F05" w:rsidP="006240FE">
            <w:pPr>
              <w:pStyle w:val="Contenudetableau"/>
              <w:snapToGrid w:val="0"/>
              <w:rPr>
                <w:rFonts w:ascii="Tahoma" w:hAnsi="Tahoma" w:cs="Tahoma"/>
                <w:color w:val="0070C0"/>
                <w:sz w:val="18"/>
                <w:szCs w:val="18"/>
                <w:lang w:val="en-GB"/>
              </w:rPr>
            </w:pPr>
          </w:p>
        </w:tc>
      </w:tr>
      <w:tr w:rsidR="00620F05" w:rsidRPr="002C7D3A" w:rsidTr="008526BC">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620F05" w:rsidRPr="002C7D3A" w:rsidRDefault="00620F05" w:rsidP="006240FE">
            <w:pPr>
              <w:snapToGrid w:val="0"/>
              <w:ind w:left="229"/>
              <w:jc w:val="right"/>
              <w:rPr>
                <w:rFonts w:ascii="Arial" w:hAnsi="Arial"/>
                <w:sz w:val="18"/>
                <w:szCs w:val="18"/>
                <w:lang w:val="en-GB"/>
              </w:rPr>
            </w:pPr>
            <w:r w:rsidRPr="002C7D3A">
              <w:rPr>
                <w:rFonts w:ascii="Arial" w:hAnsi="Arial"/>
                <w:sz w:val="18"/>
                <w:szCs w:val="18"/>
                <w:lang w:val="en-GB"/>
              </w:rPr>
              <w:t xml:space="preserve">Number of meetings within the last 2 </w:t>
            </w:r>
            <w:r w:rsidR="002C7D3A" w:rsidRPr="002C7D3A">
              <w:rPr>
                <w:rFonts w:ascii="Arial" w:hAnsi="Arial"/>
                <w:sz w:val="18"/>
                <w:szCs w:val="18"/>
                <w:lang w:val="en-GB"/>
              </w:rPr>
              <w:t>years</w:t>
            </w:r>
            <w:r w:rsidRPr="002C7D3A">
              <w:rPr>
                <w:rFonts w:ascii="Arial" w:hAnsi="Arial"/>
                <w:sz w:val="18"/>
                <w:szCs w:val="18"/>
                <w:lang w:val="en-GB"/>
              </w:rPr>
              <w:t xml:space="preserve"> </w:t>
            </w:r>
          </w:p>
        </w:tc>
        <w:tc>
          <w:tcPr>
            <w:tcW w:w="6060" w:type="dxa"/>
            <w:gridSpan w:val="7"/>
            <w:tcBorders>
              <w:top w:val="single" w:sz="6" w:space="0" w:color="BFBFBF"/>
              <w:left w:val="single" w:sz="6" w:space="0" w:color="BFBFBF"/>
              <w:bottom w:val="single" w:sz="6" w:space="0" w:color="BFBFBF"/>
              <w:right w:val="single" w:sz="12" w:space="0" w:color="7030A0"/>
            </w:tcBorders>
            <w:vAlign w:val="center"/>
          </w:tcPr>
          <w:p w:rsidR="00620F05" w:rsidRPr="002C7D3A" w:rsidRDefault="00620F05" w:rsidP="006240FE">
            <w:pPr>
              <w:pStyle w:val="Contenudetableau"/>
              <w:snapToGrid w:val="0"/>
              <w:rPr>
                <w:rFonts w:ascii="Tahoma" w:hAnsi="Tahoma" w:cs="Tahoma"/>
                <w:sz w:val="18"/>
                <w:szCs w:val="18"/>
                <w:lang w:val="en-GB"/>
              </w:rPr>
            </w:pPr>
            <w:r w:rsidRPr="002C7D3A">
              <w:rPr>
                <w:rFonts w:ascii="Tahoma" w:hAnsi="Tahoma" w:cs="Tahoma"/>
                <w:sz w:val="18"/>
                <w:szCs w:val="18"/>
                <w:lang w:val="en-GB"/>
              </w:rPr>
              <w:t xml:space="preserve">Year N : </w:t>
            </w:r>
          </w:p>
          <w:p w:rsidR="00620F05" w:rsidRPr="002C7D3A" w:rsidRDefault="00620F05" w:rsidP="006240FE">
            <w:pPr>
              <w:pStyle w:val="Contenudetableau"/>
              <w:snapToGrid w:val="0"/>
              <w:rPr>
                <w:rFonts w:ascii="Tahoma" w:hAnsi="Tahoma" w:cs="Tahoma"/>
                <w:sz w:val="18"/>
                <w:szCs w:val="18"/>
                <w:lang w:val="en-GB"/>
              </w:rPr>
            </w:pPr>
            <w:r w:rsidRPr="002C7D3A">
              <w:rPr>
                <w:rFonts w:ascii="Tahoma" w:hAnsi="Tahoma" w:cs="Tahoma"/>
                <w:sz w:val="18"/>
                <w:szCs w:val="18"/>
                <w:lang w:val="en-GB"/>
              </w:rPr>
              <w:t xml:space="preserve">Year N-1 : </w:t>
            </w:r>
          </w:p>
        </w:tc>
      </w:tr>
      <w:tr w:rsidR="00620F05" w:rsidRPr="002C7D3A" w:rsidTr="003D29B3">
        <w:trPr>
          <w:gridAfter w:val="2"/>
          <w:wAfter w:w="2747" w:type="dxa"/>
          <w:cantSplit/>
        </w:trPr>
        <w:tc>
          <w:tcPr>
            <w:tcW w:w="4288" w:type="dxa"/>
            <w:gridSpan w:val="2"/>
            <w:tcBorders>
              <w:top w:val="single" w:sz="6" w:space="0" w:color="BFBFBF"/>
              <w:left w:val="single" w:sz="12" w:space="0" w:color="7030A0"/>
              <w:bottom w:val="single" w:sz="2" w:space="0" w:color="auto"/>
              <w:right w:val="single" w:sz="2" w:space="0" w:color="BFBFBF"/>
            </w:tcBorders>
            <w:vAlign w:val="center"/>
          </w:tcPr>
          <w:p w:rsidR="00620F05" w:rsidRPr="002C7D3A" w:rsidRDefault="00620F05" w:rsidP="006240FE">
            <w:pPr>
              <w:snapToGrid w:val="0"/>
              <w:ind w:left="229"/>
              <w:jc w:val="right"/>
              <w:rPr>
                <w:rFonts w:ascii="Arial" w:hAnsi="Arial"/>
                <w:sz w:val="18"/>
                <w:szCs w:val="18"/>
                <w:lang w:val="en-GB"/>
              </w:rPr>
            </w:pPr>
            <w:r w:rsidRPr="002C7D3A">
              <w:rPr>
                <w:rFonts w:ascii="Arial" w:hAnsi="Arial"/>
                <w:sz w:val="18"/>
                <w:szCs w:val="18"/>
                <w:lang w:val="en-GB"/>
              </w:rPr>
              <w:t>Minutes of meetings available</w:t>
            </w:r>
          </w:p>
        </w:tc>
        <w:tc>
          <w:tcPr>
            <w:tcW w:w="1524" w:type="dxa"/>
            <w:gridSpan w:val="2"/>
            <w:tcBorders>
              <w:top w:val="single" w:sz="6" w:space="0" w:color="BFBFBF"/>
              <w:left w:val="single" w:sz="2" w:space="0" w:color="BFBFBF"/>
              <w:bottom w:val="single" w:sz="2" w:space="0" w:color="auto"/>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38C019E3" wp14:editId="3CADDA6E">
                      <wp:extent cx="422910" cy="233045"/>
                      <wp:effectExtent l="0" t="0" r="0" b="0"/>
                      <wp:docPr id="1308" name="Zone de dessin 13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49" name="Rectangle 131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0" name="Rectangle 1311"/>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 name="Rectangle 1312"/>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453" name="Picture 13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8C019E3" id="Zone de dessin 1308" o:spid="_x0000_s147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8dorjgQAAFURAAAOAAAAZHJzL2Uyb0RvYy54bWzsWOtu2zYU/j9g70Do&#10;v2JJpi1LiFMksj0UyNag3R6AliiLqERqJH3Jhr37zqEsx67TJGi2AhtiwDZvOjw8t++jLt/tmpps&#10;uDZCyakXXgQe4TJXhZCrqffbrwt/4hFjmSxYrSSfevfceO+ufvzhctumPFKVqguuCQiRJt22U6+y&#10;tk0HA5NXvGHmQrVcwmSpdMMsdPVqUGi2BelNPYiCYDzYKl20WuXcGBiddZPelZNfljy3H8rScEvq&#10;qQe6Wfer3e8SfwdXlyxdadZWIt+rwb5Bi4YJCZseRM2YZWStxZmoRuRaGVXai1w1A1WWIufuDHCa&#10;MPjiNBmTG2bcYXKwTq8gtP5BucsV6i3VQtQ1WGMA0lMcw/8t+IfD4LYF75j24Cfzuv0/Vazl7lgm&#10;zX/Z3GkiCggeShOPSNZAmHwExzG5qjkJh6HzEqoAaz+1dxr1Ne2tyj8bIlVWwUJ+rbXaVpwVoFqI&#10;XoVzHD2AHQOPkuX2Z1XABmxtlXPYrtQNCgRXkJ2Li/tDXPCdJTkM0ihKQAuSw1Q0HAZ05HZgaf9w&#10;q439iauGYGPqadDeCWebW2NRGZb2S5zyqhYF2tt19GqZ1ZpsGITown320s3xslri4gc3sbQbAR1h&#10;D5xDbV3I/ZmEEQ1uosRfjCexTxd05CdxMPGDMLlJxgFN6GzxFyoY0rQSRcHlrZC8D/+Qvsy7+0Ts&#10;AtclANlOvWQUjdzZT7Q3x4cM3OexQzbCQjWoRTP1JodFLEW/zmUBhmSpZaLu2oNT9Z2VwQb9v7OK&#10;iwJ0fBfDS1XcQxBoBU4Cf0Ldgkal9B8e2UINmHrm9zXT3CP1ewmBlEBIYtFwHTqKI+jo45nl8QyT&#10;OYiaetYjXTOzXaFZt1qsKtgpdIaR6hqCrxQuMDAwO632IQtp9t3ybQTneSTfXP6cpM+/l29g4RDS&#10;iZwnXRRP4jHMvCXdMVS8JR35rydd+GjSRVgPv1fSxZGrZZB0dBKN9yyoR7swjsM+8cJhHCevRLsD&#10;ZvWQdRgAWHwCxIJkPplPqE+j8dynwWzmXy8y6o8XYTyaDWdZNgtPQQwR9fUghiDzdez6GkAfgVEH&#10;7HA2B0ZvuIzs5xlctrvlznHAmPZp8CxUS7hP9EB9AOkDQEOjqxPQeCkwmxaBefEUMLciT+G7jzJo&#10;nVGl528s8JRdI8nobj3Ni2Q0TH9etz5cGlpmxVLUwt67CxBQClRKbu5EjjQHO8ecejTsyw0swH2R&#10;UQ/Ryv3K7jlgqCL/glObFogs0pYnaPaplAF2T3RZ1qLtqS6296cGZvT8Va+7Hs1Uvm64tN19T/Ma&#10;DKCkqURrgI6lvFnyAjj3+6KjVxBqZ4Q4mlwHQRLd+NkoyKCWxHP/OqGxHwfzmAZ0EmZh1teSteFg&#10;BlbPWvH6YtKxeldgH8sClqJJXMXROd55HMU1VnObVzhcQknbj8Pzhwln5gfLotFfdLtx5By51mNl&#10;PxoFUOod3wqj8RAgALSBXb/xknOo8i77z1yS/D/Ke+fV7q7RuwGshk34Ok7vru7Okvv3DPhy4Ljv&#10;Vj28Dbn6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D/HaK4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471" type="#_x0000_t75" style="position:absolute;width:422910;height:233045;visibility:visible;mso-wrap-style:square">
                        <v:fill o:detectmouseclick="t"/>
                        <v:path o:connecttype="none"/>
                      </v:shape>
                      <v:rect id="Rectangle 1310" o:spid="_x0000_s147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7sPxAAAAN0AAAAPAAAAZHJzL2Rvd25yZXYueG1sRE9Na8JA&#10;EL0L/Q/LFLzpbm0MNc1GpCAI1kNjodchOyah2dk0u2r8991Cwds83ufk69F24kKDbx1reJorEMSV&#10;My3XGj6P29kLCB+QDXaOScONPKyLh0mOmXFX/qBLGWoRQ9hnqKEJoc+k9FVDFv3c9cSRO7nBYohw&#10;qKUZ8BrDbScXSqXSYsuxocGe3hqqvsuz1YBpYn4Op+f34/6c4qoe1Xb5pbSePo6bVxCBxnAX/7t3&#10;Js5PkhX8fRNPkMUvAAAA//8DAFBLAQItABQABgAIAAAAIQDb4fbL7gAAAIUBAAATAAAAAAAAAAAA&#10;AAAAAAAAAABbQ29udGVudF9UeXBlc10ueG1sUEsBAi0AFAAGAAgAAAAhAFr0LFu/AAAAFQEAAAsA&#10;AAAAAAAAAAAAAAAAHwEAAF9yZWxzLy5yZWxzUEsBAi0AFAAGAAgAAAAhACHHuw/EAAAA3QAAAA8A&#10;AAAAAAAAAAAAAAAABwIAAGRycy9kb3ducmV2LnhtbFBLBQYAAAAAAwADALcAAAD4AgAAAAA=&#10;" stroked="f"/>
                      <v:rect id="Rectangle 1311" o:spid="_x0000_s147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IRPxgAAAN0AAAAPAAAAZHJzL2Rvd25yZXYueG1sRI9Pa8JA&#10;EMXvQr/DMoXedLdWQ5u6igiC0HrwD/Q6ZMckNDsbs6vGb985FLzN8N6895vZoveNulIX68AWXkcG&#10;FHERXM2lheNhPXwHFROywyYwWbhThMX8aTDD3IUb7+i6T6WSEI45WqhSanOtY1GRxzgKLbFop9B5&#10;TLJ2pXYd3iTcN3psTKY91iwNFba0qqj43V+8Bcwm7rw9vX0fvi4ZfpS9WU9/jLUvz/3yE1SiPj3M&#10;/9cbJ/iTqfDLNzKCnv8BAAD//wMAUEsBAi0AFAAGAAgAAAAhANvh9svuAAAAhQEAABMAAAAAAAAA&#10;AAAAAAAAAAAAAFtDb250ZW50X1R5cGVzXS54bWxQSwECLQAUAAYACAAAACEAWvQsW78AAAAVAQAA&#10;CwAAAAAAAAAAAAAAAAAfAQAAX3JlbHMvLnJlbHNQSwECLQAUAAYACAAAACEANSSET8YAAADdAAAA&#10;DwAAAAAAAAAAAAAAAAAHAgAAZHJzL2Rvd25yZXYueG1sUEsFBgAAAAADAAMAtwAAAPoCAAAAAA==&#10;" stroked="f"/>
                      <v:rect id="Rectangle 1312" o:spid="_x0000_s147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ppewAAAAN0AAAAPAAAAZHJzL2Rvd25yZXYueG1sRE/bisIw&#10;EH0X/Icwgm+aKrpINYoIgrv4YvUDhmZ6wWRSkmi7f79ZWNi3OZzr7A6DNeJNPrSOFSzmGQji0umW&#10;awWP+3m2AREiskbjmBR8U4DDfjzaYa5dzzd6F7EWKYRDjgqaGLtcylA2ZDHMXUecuMp5izFBX0vt&#10;sU/h1shlln1Iiy2nhgY7OjVUPouXVSDvxbnfFMZn7mtZXc3n5VaRU2o6GY5bEJGG+C/+c190mr9a&#10;L+D3m3SC3P8AAAD//wMAUEsBAi0AFAAGAAgAAAAhANvh9svuAAAAhQEAABMAAAAAAAAAAAAAAAAA&#10;AAAAAFtDb250ZW50X1R5cGVzXS54bWxQSwECLQAUAAYACAAAACEAWvQsW78AAAAVAQAACwAAAAAA&#10;AAAAAAAAAAAfAQAAX3JlbHMvLnJlbHNQSwECLQAUAAYACAAAACEApb6aXs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313" o:spid="_x0000_s147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exAAAAN0AAAAPAAAAZHJzL2Rvd25yZXYueG1sRE9La8JA&#10;EL4X/A/LCN7qxkdKiK7SaiuB0kPT4nnITpPQ7GzYXTX667uFQm/z8T1nvR1MJ87kfGtZwWyagCCu&#10;rG65VvD58XKfgfABWWNnmRRcycN2M7pbY67thd/pXIZaxBD2OSpoQuhzKX3VkEE/tT1x5L6sMxgi&#10;dLXUDi8x3HRyniQP0mDLsaHBnnYNVd/lySjYz2T2+haKNCtvLj0+Px0KTUapyXh4XIEINIR/8Z+7&#10;0HH+Ml3A7zfxBLn5AQAA//8DAFBLAQItABQABgAIAAAAIQDb4fbL7gAAAIUBAAATAAAAAAAAAAAA&#10;AAAAAAAAAABbQ29udGVudF9UeXBlc10ueG1sUEsBAi0AFAAGAAgAAAAhAFr0LFu/AAAAFQEAAAsA&#10;AAAAAAAAAAAAAAAAHwEAAF9yZWxzLy5yZWxzUEsBAi0AFAAGAAgAAAAhAP6Yd97EAAAA3QAAAA8A&#10;AAAAAAAAAAAAAAAABwIAAGRycy9kb3ducmV2LnhtbFBLBQYAAAAAAwADALcAAAD4Ag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74A173F1" wp14:editId="70E9D76A">
                      <wp:extent cx="422910" cy="233045"/>
                      <wp:effectExtent l="0" t="0" r="0" b="0"/>
                      <wp:docPr id="1314" name="Zone de dessin 13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44" name="Rectangle 131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 name="Rectangle 1317"/>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7" name="Rectangle 1318"/>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448" name="Picture 13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4A173F1" id="Zone de dessin 1314" o:spid="_x0000_s147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QOFiQQAAFURAAAOAAAAZHJzL2Uyb0RvYy54bWzsWOtu2zYU/j9g7yDo&#10;v2JJpq0L4hSJbA8FsjVotwegJcoiKpEaSV+yYe++cyjJsRs3CZauwIYYsM2byMNz+76jy3f7pna2&#10;TGkuxcwNLnzXYSKXBRfrmfvbr0svdh1tqChoLQWbufdMu++ufvzhctemLJSVrAumHNhE6HTXztzK&#10;mDYdjXResYbqC9kyAZOlVA010FXrUaHoDnZv6lHo+9PRTqqiVTJnWsPovJt0r+z+Zcly86EsNTNO&#10;PXNBNmN/lf1d4e/o6pKma0Xbiue9GPQfSNFQLuDQw1ZzaqizUfzRVg3PldSyNBe5bEayLHnO7B3g&#10;NoH/xW0yKrZU28vkoJ1BQGh9w31Xa5RbyCWva9DGCHZPcQz/d2AfBoO7Fqyj24Od9OvO/1TRltlr&#10;6TT/ZXunHF6A8xBCXEfQBtzkIxiOinXNnGAcTNFKKAKs/dTeKZRXt7cy/6wdIbMKFrJrpeSuYrQA&#10;0QJcD/c4egA7Gh51VrufZQEH0I2R1mD7UjW4IZjC2Vu/uD/4BdsbJ4dBEoZJAN6Tw1Q4HvtkYk+g&#10;6fBwq7T5icnGwcbMVSC93Zxub7VBYWg6LLHCy5oXqG/bUetVVitnS8FFl/bT766Pl9UCFz+Yiabd&#10;CMgIZ+AcSmtd7s8kCIl/EybechpHHlmSiZdEfuz5QXKTTH2SkPnyLxQwIGnFi4KJWy7Y4P4BeZl1&#10;+0DsHNcGgLObuckknNi7n0ivjy/p28+5SzbcQDaoeTNz48MimqJdF6IARdLUUF537dGp+FbLoIPh&#10;32rFegEavnOglSzuwQmUBCOBPSFvQaOS6g/X2UEOmLn69w1VzHXq9wIcKQGXxKRhO2QShdBRxzOr&#10;4xkqcthq5hrX6ZqZ6RLNplV8XcFJgVWMkNfgfCW3joGO2UnVuyyE2feLt8nZeIvQNCfh8+/FW0B8&#10;cE3XeRx0YRwkqP23oDuGiregc/7rQRedDbr4ewbdNLZ4BkFH4nDas6AB7YJxTMZ94AXjKEpeiXYH&#10;zBog6zAAsPgEiPnJIl7ExCPhdOERfz73rpcZ8abLIJrMx/MsmwenIIaI+noQQ5D5OnZ9DaCPwKgD&#10;dribBaM3XEb28wwum/1qbzlgZH3tARSfgGoB9cQA1OCtHUhDowNoaHR5AhovBWbdIjAvnwLmlucp&#10;fHsvg9YjqvR8xQJPmQ2SjK7qaV60R0PV503rQdHQUsNXvObm3hZAQClQKLG94znSHOyccGoowDpO&#10;DQvwXGTUCSabYWX3HDBUnn/BqXULRBZpyxM0+3SXEXZPZFnVvB2oLrb7WwMzer7U68qjucw3DROm&#10;q/cUq0EBUuiKtxqsnbJmxQrg3O+Ljl6Bqz0ixGF87ftJeONlEz+DXBItvOuERF7kLyLikzjIgmzI&#10;JRvNQA20nrf89cmkY/U2wZ6LApqiSmzGUTnWPJbiaqOYySscLiGl9ePw/GHCqvlBs6j0F1U3lpwj&#10;1zqX9sMgQYKLfCsIp+Ppt0v750yS/D/Se2fVrtYYzABMHpvwtZzelu62KunfM+DLgeO+XfXwNuTq&#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pOL2PcAAAAAwEAAA8AAABkcnMv&#10;ZG93bnJldi54bWxMj0FLw0AQhe+C/2EZwZvdqLBqzKaIIh4sbW0VPG6zYzaYnQ3ZbZL+e6de9DLw&#10;eI/3vinmk2/FgH1sAmm4nGUgkKpgG6o1vG+fL25BxGTImjYQajhghHl5elKY3IaR3nDYpFpwCcXc&#10;aHApdbmUsXLoTZyFDom9r9B7k1j2tbS9Gbnct/Iqy5T0piFecKbDR4fV92bvNaw+l08fr+uVW2fj&#10;4rB9GSq5vFtofX42PdyDSDilvzAc8RkdSmbahT3ZKFoN/Ej6vewppUDsNFyrG5BlIf+zlz8A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AxNA4WJBAAAVREAAA4AAAAAAAAAAAAAAAAA&#10;OgIAAGRycy9lMm9Eb2MueG1sUEsBAi0AFAAGAAgAAAAhAKomDr68AAAAIQEAABkAAAAAAAAAAAAA&#10;AAAA7wYAAGRycy9fcmVscy9lMm9Eb2MueG1sLnJlbHNQSwECLQAUAAYACAAAACEAek4vY9wAAAAD&#10;AQAADwAAAAAAAAAAAAAAAADiBwAAZHJzL2Rvd25yZXYueG1sUEsBAi0ACgAAAAAAAAAhABBP9cy2&#10;AAAAtgAAABQAAAAAAAAAAAAAAAAA6wgAAGRycy9tZWRpYS9pbWFnZTEucG5nUEsFBgAAAAAGAAYA&#10;fAEAANMJAAAAAA==&#10;">
                      <v:shape id="_x0000_s1477" type="#_x0000_t75" style="position:absolute;width:422910;height:233045;visibility:visible;mso-wrap-style:square">
                        <v:fill o:detectmouseclick="t"/>
                        <v:path o:connecttype="none"/>
                      </v:shape>
                      <v:rect id="Rectangle 1316" o:spid="_x0000_s147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SRwwAAAN0AAAAPAAAAZHJzL2Rvd25yZXYueG1sRE9Na8JA&#10;EL0L/Q/LFHrT3doYauoqUhAK6sFY8DpkxyQ0O5tmV43/3hUEb/N4nzNb9LYRZ+p87VjD+0iBIC6c&#10;qbnU8LtfDT9B+IBssHFMGq7kYTF/GcwwM+7COzrnoRQxhH2GGqoQ2kxKX1Rk0Y9cSxy5o+sshgi7&#10;UpoOLzHcNnKsVCot1hwbKmzpu6LiLz9ZDZgm5n97/Njs16cUp2WvVpOD0vrttV9+gQjUh6f44f4x&#10;cX6SJHD/Jp4g5zcAAAD//wMAUEsBAi0AFAAGAAgAAAAhANvh9svuAAAAhQEAABMAAAAAAAAAAAAA&#10;AAAAAAAAAFtDb250ZW50X1R5cGVzXS54bWxQSwECLQAUAAYACAAAACEAWvQsW78AAAAVAQAACwAA&#10;AAAAAAAAAAAAAAAfAQAAX3JlbHMvLnJlbHNQSwECLQAUAAYACAAAACEAz8YUkcMAAADdAAAADwAA&#10;AAAAAAAAAAAAAAAHAgAAZHJzL2Rvd25yZXYueG1sUEsFBgAAAAADAAMAtwAAAPcCAAAAAA==&#10;" stroked="f"/>
                      <v:rect id="Rectangle 1317" o:spid="_x0000_s147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EKwwAAAN0AAAAPAAAAZHJzL2Rvd25yZXYueG1sRE9LawIx&#10;EL4L/Q9hCt40qa5Lu90oRRCE6qFa6HXYzD7oZrLdRF3/fSMI3ubje06+GmwrztT7xrGGl6kCQVw4&#10;03Cl4fu4mbyC8AHZYOuYNFzJw2r5NMoxM+7CX3Q+hErEEPYZaqhD6DIpfVGTRT91HXHkStdbDBH2&#10;lTQ9XmK4beVMqVRabDg21NjRuqbi93CyGjBNzN++nO+On6cU36pBbRY/Suvx8/DxDiLQEB7iu3tr&#10;4vwkWcDtm3iCXP4DAAD//wMAUEsBAi0AFAAGAAgAAAAhANvh9svuAAAAhQEAABMAAAAAAAAAAAAA&#10;AAAAAAAAAFtDb250ZW50X1R5cGVzXS54bWxQSwECLQAUAAYACAAAACEAWvQsW78AAAAVAQAACwAA&#10;AAAAAAAAAAAAAAAfAQAAX3JlbHMvLnJlbHNQSwECLQAUAAYACAAAACEAoIqxCsMAAADdAAAADwAA&#10;AAAAAAAAAAAAAAAHAgAAZHJzL2Rvd25yZXYueG1sUEsFBgAAAAADAAMAtwAAAPcCAAAAAA==&#10;" stroked="f"/>
                      <v:rect id="Rectangle 1318" o:spid="_x0000_s148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FswAAAAN0AAAAPAAAAZHJzL2Rvd25yZXYueG1sRE/bisIw&#10;EH0X/Icwgm+aKqLSNYoIgi6+WPcDhmZ6wWRSkqzt/v1mYcG3OZzr7A6DNeJFPrSOFSzmGQji0umW&#10;awVfj/NsCyJEZI3GMSn4oQCH/Xi0w1y7nu/0KmItUgiHHBU0MXa5lKFsyGKYu444cZXzFmOCvpba&#10;Y5/CrZHLLFtLiy2nhgY7OjVUPotvq0A+inO/LYzP3Oeyupnr5V6RU2o6GY4fICIN8S3+d190mr9a&#10;beDvm3SC3P8CAAD//wMAUEsBAi0AFAAGAAgAAAAhANvh9svuAAAAhQEAABMAAAAAAAAAAAAAAAAA&#10;AAAAAFtDb250ZW50X1R5cGVzXS54bWxQSwECLQAUAAYACAAAACEAWvQsW78AAAAVAQAACwAAAAAA&#10;AAAAAAAAAAAfAQAAX3JlbHMvLnJlbHNQSwECLQAUAAYACAAAACEAwMIxbM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319" o:spid="_x0000_s148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XNyxgAAAN0AAAAPAAAAZHJzL2Rvd25yZXYueG1sRI9Pa8Mw&#10;DMXvhX0Ho0FvrdPRlpDVLfvXESg9LBs7i1hLwmI52F6b7dNPh0JvEu/pvZ82u9H16kQhdp4NLOYZ&#10;KOLa244bAx/v+1kOKiZki71nMvBLEXbbm8kGC+vP/EanKjVKQjgWaKBNaSi0jnVLDuPcD8Siffng&#10;MMkaGm0DniXc9fouy9baYcfS0OJATy3V39WPM/C80PnhmMpVXv2F1efL42tpyRkzvR0f7kElGtPV&#10;fLkureAvl4Ir38gIevsPAAD//wMAUEsBAi0AFAAGAAgAAAAhANvh9svuAAAAhQEAABMAAAAAAAAA&#10;AAAAAAAAAAAAAFtDb250ZW50X1R5cGVzXS54bWxQSwECLQAUAAYACAAAACEAWvQsW78AAAAVAQAA&#10;CwAAAAAAAAAAAAAAAAAfAQAAX3JlbHMvLnJlbHNQSwECLQAUAAYACAAAACEAdeVzcsYAAADdAAAA&#10;DwAAAAAAAAAAAAAAAAAHAgAAZHJzL2Rvd25yZXYueG1sUEsFBgAAAAADAAMAtwAAAPoCAAAAAA==&#10;">
                        <v:imagedata r:id="rId11" o:title=""/>
                      </v:shape>
                      <w10:anchorlock/>
                    </v:group>
                  </w:pict>
                </mc:Fallback>
              </mc:AlternateContent>
            </w:r>
          </w:p>
        </w:tc>
        <w:tc>
          <w:tcPr>
            <w:tcW w:w="4536" w:type="dxa"/>
            <w:gridSpan w:val="5"/>
            <w:tcBorders>
              <w:top w:val="single" w:sz="6" w:space="0" w:color="BFBFBF"/>
              <w:left w:val="single" w:sz="2" w:space="0" w:color="BFBFBF"/>
              <w:bottom w:val="single" w:sz="2" w:space="0" w:color="auto"/>
              <w:right w:val="single" w:sz="12" w:space="0" w:color="7030A0"/>
            </w:tcBorders>
            <w:vAlign w:val="center"/>
          </w:tcPr>
          <w:p w:rsidR="00620F05" w:rsidRPr="002C7D3A" w:rsidRDefault="00620F05" w:rsidP="006240FE">
            <w:pPr>
              <w:snapToGrid w:val="0"/>
              <w:ind w:left="229"/>
              <w:jc w:val="right"/>
              <w:rPr>
                <w:rFonts w:ascii="Arial" w:hAnsi="Arial"/>
                <w:sz w:val="18"/>
                <w:szCs w:val="18"/>
                <w:lang w:val="en-GB"/>
              </w:rPr>
            </w:pPr>
          </w:p>
        </w:tc>
      </w:tr>
      <w:tr w:rsidR="006E0176" w:rsidRPr="002C7D3A"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6E0176" w:rsidRPr="002C7D3A" w:rsidRDefault="005726D0" w:rsidP="005726D0">
            <w:pPr>
              <w:pStyle w:val="Titre3"/>
              <w:ind w:left="360"/>
            </w:pPr>
            <w:r>
              <w:t>2.5.2 </w:t>
            </w:r>
            <w:r w:rsidR="002C7D3A">
              <w:t>Role and responsibilities</w:t>
            </w:r>
          </w:p>
        </w:tc>
      </w:tr>
      <w:tr w:rsidR="00620F05" w:rsidRPr="002C7D3A" w:rsidTr="006240FE">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Defined</w:t>
            </w:r>
          </w:p>
          <w:p w:rsidR="00620F05" w:rsidRPr="002C7D3A" w:rsidRDefault="00620F05" w:rsidP="006240FE">
            <w:pPr>
              <w:snapToGrid w:val="0"/>
              <w:ind w:left="87"/>
              <w:jc w:val="right"/>
              <w:rPr>
                <w:rFonts w:ascii="Arial" w:hAnsi="Arial"/>
                <w:sz w:val="18"/>
                <w:szCs w:val="18"/>
                <w:lang w:val="en-GB"/>
              </w:rPr>
            </w:pPr>
            <w:r w:rsidRPr="002C7D3A">
              <w:rPr>
                <w:rFonts w:ascii="Arial" w:hAnsi="Arial"/>
                <w:i/>
                <w:sz w:val="18"/>
                <w:szCs w:val="18"/>
                <w:lang w:val="en-GB"/>
              </w:rPr>
              <w:t>(people know what to do but it is not written down)</w:t>
            </w:r>
          </w:p>
        </w:tc>
        <w:tc>
          <w:tcPr>
            <w:tcW w:w="1524" w:type="dxa"/>
            <w:gridSpan w:val="2"/>
            <w:tcBorders>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55F9E8E1" wp14:editId="6F67E4D0">
                      <wp:extent cx="422910" cy="233045"/>
                      <wp:effectExtent l="0" t="0" r="0" b="0"/>
                      <wp:docPr id="1464" name="Zone de dessin 14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35" name="Rectangle 146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1" name="Rectangle 1467"/>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2" name="Rectangle 1468"/>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443" name="Picture 14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5F9E8E1" id="Zone de dessin 1464" o:spid="_x0000_s148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zQebjQQAAFURAAAOAAAAZHJzL2Uyb0RvYy54bWzsWOtu2zYU/j9g7yDo&#10;v2JJpq0L4hSJbA8FsjVotwegJcoiKpEaSV+yYe++cyhLses0CZqtwIYYsM2bDg/P7fuoy3f7pna2&#10;TGkuxcwNLnzXYSKXBRfrmfvbr0svdh1tqChoLQWbufdMu++ufvzhctemLJSVrAumHBAidLprZ25l&#10;TJuORjqvWEP1hWyZgMlSqoYa6Kr1qFB0B9KbehT6/nS0k6polcyZ1jA67ybdKyu/LFluPpSlZsap&#10;Zy7oZuyvsr8r/B1dXdJ0rWhb8fygBv0GLRrKBWw6iJpTQ52N4meiGp4rqWVpLnLZjGRZ8pzZM8Bp&#10;Av+L02RUbKm2h8nBOr2C0PoH5a7WqLeQS17XYI0RSE9xDP934B8Gg7sWvKPbwU/6dft/qmjL7LF0&#10;mv+yvVMOLyB4JuOJ6wjaQJh8BMdRsa6ZE5DpFL2EKsDaT+2dQn11eyvzz9oRMqtgIbtWSu4qRgtQ&#10;LcD1cI6jB7Cj4VFntftZFrAB3RhpHbYvVYMCwRXO3sbF/RAXbG+cHAZJGCYBRE8OU+F47JOJ3YGm&#10;/cOt0uYnJhsHGzNXgfZWON3eaoPK0LRfYpWXNS/Q3raj1qusVs6WQogu7ecgXR8vqwUufnATTbsR&#10;0BH2wDnU1obcn0kQEv8mTLzlNI48siQTL4n82POD5CaZ+iQh8+VfqGBA0ooXBRO3XLA+/APyMu8e&#10;ErELXJsAzm7mJpNwYs9+or0+PqRvP48dsuEGqkHNm5kbD4toin5diAIMSVNDed21R6fqWyuDDfp/&#10;axUbBej4LoBWsriHIFASnAT+hLoFjUqqP1xnBzVg5urfN1Qx16nfCwikJCAEi4btkEkUQkcdz6yO&#10;Z6jIQdTMNa7TNTPTFZpNq/i6gp0CaxghryH4Sm4DAwOz0+oQspBm3yvfCAkezbcIXXOSPv9evoGF&#10;A0gn5zzpwiiOpjDzlnTHUPGWdM5/PenCR5Mu/p5JF4W2lkHSkTicHlhQj3ZBFAV94gXjKEpeiXYD&#10;ZvWQNQwALD4BYn6yiBcx8Ug4XXjEn8+962VGvOkyiCbz8TzL5sEpiCGivh7EEGS+jl1fA+gjMOqA&#10;Hc5mwegNl5H9PIPLZr/aWw4YDVzvWagWcJ/ogXoA6QGgodHVCWi8FJh1i8C8fAqYW56n8D1EGbTO&#10;qNLzNxZ4ymyQZHS3nuZFMhqqPm9aDy4NLTV8xWtu7u0FCCgFKiW2dzxHmoOdI05NyLgvN7AA90VG&#10;nWCx6Vd2zwFD5fkXnFq3QGSRtjxBs0+ljLB7osuq5m1PdbF9ODUwo+evet31aC7zTcOE6e57itVg&#10;ACl0xVsNdCxlzYoVwLnfFx29glA7I8RhfO37SXjjZRM/g1oSLbzrhERe5C8i4pM4yIKsryUbzcAM&#10;tJ63/PXFpGP1tsA+lgU0RZPYiqNyvPNYiquNYiavcLiEknYYh+eHCWvmB8ui0V90u7HkHLnWY2U/&#10;nPhQ6i3fCsLpGCAAtIFdv/GSM1R5m/1nLkn+H+W982p31+jdAFbDJnwtp7dXd2vJw3sGfDlw3Ler&#10;Ht6GXP0N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DVzQebjQQAAFU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483" type="#_x0000_t75" style="position:absolute;width:422910;height:233045;visibility:visible;mso-wrap-style:square">
                        <v:fill o:detectmouseclick="t"/>
                        <v:path o:connecttype="none"/>
                      </v:shape>
                      <v:rect id="Rectangle 1466" o:spid="_x0000_s148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3qwwAAAN0AAAAPAAAAZHJzL2Rvd25yZXYueG1sRE9Na8JA&#10;EL0L/Q/LFHrTXWsTNLpKKQiF6sEoeB2yYxLMzqbZVdN/3xUEb/N4n7NY9bYRV+p87VjDeKRAEBfO&#10;1FxqOOzXwykIH5ANNo5Jwx95WC1fBgvMjLvxjq55KEUMYZ+hhiqENpPSFxVZ9CPXEkfu5DqLIcKu&#10;lKbDWwy3jXxXKpUWa44NFbb0VVFxzi9WA6Yf5nd7mmz2P5cUZ2Wv1slRaf322n/OQQTqw1P8cH+b&#10;OD+ZJHD/Jp4gl/8AAAD//wMAUEsBAi0AFAAGAAgAAAAhANvh9svuAAAAhQEAABMAAAAAAAAAAAAA&#10;AAAAAAAAAFtDb250ZW50X1R5cGVzXS54bWxQSwECLQAUAAYACAAAACEAWvQsW78AAAAVAQAACwAA&#10;AAAAAAAAAAAAAAAfAQAAX3JlbHMvLnJlbHNQSwECLQAUAAYACAAAACEAjm3N6sMAAADdAAAADwAA&#10;AAAAAAAAAAAAAAAHAgAAZHJzL2Rvd25yZXYueG1sUEsFBgAAAAADAAMAtwAAAPcCAAAAAA==&#10;" stroked="f"/>
                      <v:rect id="Rectangle 1467" o:spid="_x0000_s148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cJwwAAAN0AAAAPAAAAZHJzL2Rvd25yZXYueG1sRE9LawIx&#10;EL4X/A9hBG81sW6XdrtRiiAItgcf0OuwmX3gZrJuoq7/vikUvM3H95x8OdhWXKn3jWMNs6kCQVw4&#10;03Cl4XhYP7+B8AHZYOuYNNzJw3IxesoxM+7GO7ruQyViCPsMNdQhdJmUvqjJop+6jjhypesthgj7&#10;SpoebzHctvJFqVRabDg21NjRqqbitL9YDZgm5vxdzr8O20uK79Wg1q8/SuvJePj8ABFoCA/xv3tj&#10;4vwkmcHfN/EEufgFAAD//wMAUEsBAi0AFAAGAAgAAAAhANvh9svuAAAAhQEAABMAAAAAAAAAAAAA&#10;AAAAAAAAAFtDb250ZW50X1R5cGVzXS54bWxQSwECLQAUAAYACAAAACEAWvQsW78AAAAVAQAACwAA&#10;AAAAAAAAAAAAAAAfAQAAX3JlbHMvLnJlbHNQSwECLQAUAAYACAAAACEA37G3CcMAAADdAAAADwAA&#10;AAAAAAAAAAAAAAAHAgAAZHJzL2Rvd25yZXYueG1sUEsFBgAAAAADAAMAtwAAAPcCAAAAAA==&#10;" stroked="f"/>
                      <v:rect id="Rectangle 1468" o:spid="_x0000_s148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L0wAAAAN0AAAAPAAAAZHJzL2Rvd25yZXYueG1sRE/bisIw&#10;EH0X9h/CCPumqUUWqUYRQXDFF6sfMDTTCyaTkmRt9+/NgrBvczjX2exGa8STfOgcK1jMMxDEldMd&#10;Nwrut+NsBSJEZI3GMSn4pQC77cdkg4V2A1/pWcZGpBAOBSpoY+wLKUPVksUwdz1x4mrnLcYEfSO1&#10;xyGFWyPzLPuSFjtODS32dGipepQ/VoG8lcdhVRqfuXNeX8z36VqTU+pzOu7XICKN8V/8dp90mr9c&#10;5vD3TTpBbl8AAAD//wMAUEsBAi0AFAAGAAgAAAAhANvh9svuAAAAhQEAABMAAAAAAAAAAAAAAAAA&#10;AAAAAFtDb250ZW50X1R5cGVzXS54bWxQSwECLQAUAAYACAAAACEAWvQsW78AAAAVAQAACwAAAAAA&#10;AAAAAAAAAAAfAQAAX3JlbHMvLnJlbHNQSwECLQAUAAYACAAAACEA0LWS9M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469" o:spid="_x0000_s148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eEDxAAAAN0AAAAPAAAAZHJzL2Rvd25yZXYueG1sRE9La8JA&#10;EL4X/A/LFLzVjfVBiK5itZWAeGgqnofsmIRmZ8PuVlN/fbdQ6G0+vucs171pxZWcbywrGI8SEMSl&#10;1Q1XCk4fb08pCB+QNbaWScE3eVivBg9LzLS98Ttdi1CJGMI+QwV1CF0mpS9rMuhHtiOO3MU6gyFC&#10;V0nt8BbDTSufk2QuDTYcG2rsaFtT+Vl8GQW7sUwPx5DP0uLuZufXl32uySg1fOw3CxCB+vAv/nPn&#10;Os6fTifw+008Qa5+AAAA//8DAFBLAQItABQABgAIAAAAIQDb4fbL7gAAAIUBAAATAAAAAAAAAAAA&#10;AAAAAAAAAABbQ29udGVudF9UeXBlc10ueG1sUEsBAi0AFAAGAAgAAAAhAFr0LFu/AAAAFQEAAAsA&#10;AAAAAAAAAAAAAAAAHwEAAF9yZWxzLy5yZWxzUEsBAi0AFAAGAAgAAAAhAHtB4QPEAAAA3QAAAA8A&#10;AAAAAAAAAAAAAAAABwIAAGRycy9kb3ducmV2LnhtbFBLBQYAAAAAAwADALcAAAD4Ag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7FC20109" wp14:editId="50AEB1AD">
                      <wp:extent cx="422910" cy="233045"/>
                      <wp:effectExtent l="0" t="0" r="0" b="0"/>
                      <wp:docPr id="1470" name="Zone de dessin 14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31" name="Rectangle 147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 name="Rectangle 1473"/>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3" name="Rectangle 1474"/>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534" name="Picture 14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FC20109" id="Zone de dessin 1470" o:spid="_x0000_s148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0j8nhQQAAFURAAAOAAAAZHJzL2Uyb0RvYy54bWzsWOlu4zYQ/l+g7yDo&#10;v2JRpq0DcRaJj2KBtBvstg9AS5RFrESqJH2kRd+9M5Tl2BtvEjTbBVrEgG1eGg7n+j7q8t2uqb0N&#10;10YoOfHJReh7XOaqEHI18X/7dREkvmcskwWrleQT/54b/93Vjz9cbtuMR6pSdcG1B0KkybbtxK+s&#10;bbPBwOQVb5i5UC2XMFkq3TALXb0aFJptQXpTD6IwHA+2ShetVjk3BkZn3aR/5eSXJc/th7I03Hr1&#10;xAfdrPvV7neJv4OrS5atNGsrke/VYP9Ai4YJCZseRM2YZd5ai0eiGpFrZVRpL3LVDFRZipy7M8Bp&#10;SPjFaaZMbphxh8nBOr2C0PqGcpcr1FuqhahrsMYApGc4hv9b8A+HwW0L3jHtwU/mdft/qljL3bFM&#10;lv+yudOeKCB4RkPie5I1ECYfwXFMrmruERpH6CVUAdZ+au806mvaW5V/Np5U0woW8mut1bbirADV&#10;CK6Hcxw9gB0Dj3rL7c+qgA3Y2irnsF2pGxQIrvB2Li7uD3HBd9bLYZBGUUogenKYiobDkI7cDizr&#10;H261sT9x1XjYmPgatHfC2ebWWFSGZf0Sp7yqRYH2dh29Wk5r7W0YhOjCffbSzfGyWuLiBzexrBsB&#10;HWEPnENtXcj9mZKIhjdRGizGSRzQBR0FaRwmQUjSm3Qc0pTOFn+hgoRmlSgKLm+F5H34E/oy7+4T&#10;sQtclwDeduKno2jkzn6ivTk+ZOg+5w7ZCAvVoBbNxE8Oi1iGfp3LAgzJMstE3bUHp+o7K4MN+n9n&#10;FRcF6PgugJaquIcg0AqcBP6EugWNSuk/fG8LNWDim9/XTHPfq99LCKSUUIpFw3XoKI6go49nlscz&#10;TOYgauJb3+uaU9sVmnWrxaqCnYgzjFTXEHylcIGBgdlptQ9ZSLPvl2/R2XwbomtO0uffyzdCQwhN&#10;33ucdFFCUrT+W9IdQ8Vb0nn/9aQbnk06+j2Tbpw4PIOko0k03rOgHu3IMKHDfeKRYRynr0S7A2b1&#10;kHUYAFh8AsTCdJ7MExrQaDwPaDibBdeLKQ3GCxKPZsPZdDojpyCGiPp6EEOQ+Tp2fQ2gj8CoA3Y4&#10;mwOjN1xG9vMMLtvdcuc4YBz3afAsVEu4T/RADdHagTQ0OoCGRlcnoPFSYDYtAvPiKWBuRZ7Bdx9l&#10;0HpElZ6/scBTdo0ko7v1NC+S0TD9ed0GcGlomRVLUQt77y5AQClQKbm5EznSHOyccGralxtYgPsi&#10;o3YZ3a/sngOGKvIvOLVpgcgibXmCZp9KGWD3RJdlLdqe6mJ7f2pgRs9f9brr0Uzl64ZL2933NK/B&#10;AEqaSrQGvJ3xZskL4Nzvi45eQag9IsRRch2GaXQTTEfhFGpJPA+uUxoHcTiPaUgTMiXTvpasDQcz&#10;sHrWitcXk47VuwJ7LgtYhiZxFUfneOdxFNdYzW1e4XAJJW0/Ds8fJpyZHyyLRn/R7caRc+Ra58p+&#10;RFIkuMi3SDQejr9d2T/nkvT/Ud47r3Z3jd4NwOSxCV/H6d3V3d1K9u8Z8OXAcd+tengbcvU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ek4vY9wAAAADAQAADwAAAGRycy9kb3du&#10;cmV2LnhtbEyPQUvDQBCF74L/YRnBm92osGrMpogiHixtbRU8brNjNpidDdltkv57p170MvB4j/e+&#10;KeaTb8WAfWwCabicZSCQqmAbqjW8b58vbkHEZMiaNhBqOGCEeXl6UpjchpHecNikWnAJxdxocCl1&#10;uZSxcuhNnIUOib2v0HuTWPa1tL0Zudy38irLlPSmIV5wpsNHh9X3Zu81rD6XTx+v65VbZ+PisH0Z&#10;Krm8W2h9fjY93INIOKW/MBzxGR1KZtqFPdkoWg38SPq97CmlQOw0XKsbkGUh/7OXPwAAAP//AwBQ&#10;SwMECgAAAAAAAAAhABBP9cy2AAAAtgAAABQAAABkcnMvbWVkaWEvaW1hZ2UxLnBuZ4lQTkcNChoK&#10;AAAADUlIRFIAAAANAAAADQgCAAAA/YlzKwAAAAFzUkdCAK7OHOkAAAAZdEVYdFNvZnR3YXJlAE1p&#10;Y3Jvc29mdCBPZmZpY2V/7TVxAAAAS0lEQVQoU2Ncs2ImAyEQHJ7GAlRz9PhpPCobGuqAsiB1QNA3&#10;YTYupZ8+PAZKMRGyEyo/qg57QDEC483V3RN/KPIJyDL+//+fmKAGAJM0EWa/e8BeAAAAAElFTkSu&#10;QmCCUEsBAi0AFAAGAAgAAAAhALGCZ7YKAQAAEwIAABMAAAAAAAAAAAAAAAAAAAAAAFtDb250ZW50&#10;X1R5cGVzXS54bWxQSwECLQAUAAYACAAAACEAOP0h/9YAAACUAQAACwAAAAAAAAAAAAAAAAA7AQAA&#10;X3JlbHMvLnJlbHNQSwECLQAUAAYACAAAACEAX9I/J4UEAABVEQAADgAAAAAAAAAAAAAAAAA6AgAA&#10;ZHJzL2Uyb0RvYy54bWxQSwECLQAUAAYACAAAACEAqiYOvrwAAAAhAQAAGQAAAAAAAAAAAAAAAADr&#10;BgAAZHJzL19yZWxzL2Uyb0RvYy54bWwucmVsc1BLAQItABQABgAIAAAAIQB6Ti9j3AAAAAMBAAAP&#10;AAAAAAAAAAAAAAAAAN4HAABkcnMvZG93bnJldi54bWxQSwECLQAKAAAAAAAAACEAEE/1zLYAAAC2&#10;AAAAFAAAAAAAAAAAAAAAAADnCAAAZHJzL21lZGlhL2ltYWdlMS5wbmdQSwUGAAAAAAYABgB8AQAA&#10;zwkAAAAA&#10;">
                      <v:shape id="_x0000_s1489" type="#_x0000_t75" style="position:absolute;width:422910;height:233045;visibility:visible;mso-wrap-style:square">
                        <v:fill o:detectmouseclick="t"/>
                        <v:path o:connecttype="none"/>
                      </v:shape>
                      <v:rect id="Rectangle 1472" o:spid="_x0000_s149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vpwgAAAN0AAAAPAAAAZHJzL2Rvd25yZXYueG1sRE9Li8Iw&#10;EL4L/ocwwt40cV2LVqMsC8KCevABXodmbIvNpNtErf9+Iwje5uN7znzZ2krcqPGlYw3DgQJBnDlT&#10;cq7heFj1JyB8QDZYOSYND/KwXHQ7c0yNu/OObvuQixjCPkUNRQh1KqXPCrLoB64mjtzZNRZDhE0u&#10;TYP3GG4r+alUIi2WHBsKrOmnoOyyv1oNmHyZv+15tDmsrwlO81atxiel9Uev/Z6BCNSGt/jl/jVx&#10;/ng0hOc38QS5+AcAAP//AwBQSwECLQAUAAYACAAAACEA2+H2y+4AAACFAQAAEwAAAAAAAAAAAAAA&#10;AAAAAAAAW0NvbnRlbnRfVHlwZXNdLnhtbFBLAQItABQABgAIAAAAIQBa9CxbvwAAABUBAAALAAAA&#10;AAAAAAAAAAAAAB8BAABfcmVscy8ucmVsc1BLAQItABQABgAIAAAAIQDxVsvpwgAAAN0AAAAPAAAA&#10;AAAAAAAAAAAAAAcCAABkcnMvZG93bnJldi54bWxQSwUGAAAAAAMAAwC3AAAA9gIAAAAA&#10;" stroked="f"/>
                      <v:rect id="Rectangle 1473" o:spid="_x0000_s149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FWexAAAAN0AAAAPAAAAZHJzL2Rvd25yZXYueG1sRE9Na8JA&#10;EL0L/Q/LFHrT3WoTauoqIgQK1kO14HXIjklodjbNrkn8992C0Ns83uesNqNtRE+drx1reJ4pEMSF&#10;MzWXGr5O+fQVhA/IBhvHpOFGHjbrh8kKM+MG/qT+GEoRQ9hnqKEKoc2k9EVFFv3MtcSRu7jOYoiw&#10;K6XpcIjhtpFzpVJpsebYUGFLu4qK7+PVasD0xfwcLouP0/6a4rIcVZ6cldZPj+P2DUSgMfyL7+53&#10;E+cnizn8fRNPkOtfAAAA//8DAFBLAQItABQABgAIAAAAIQDb4fbL7gAAAIUBAAATAAAAAAAAAAAA&#10;AAAAAAAAAABbQ29udGVudF9UeXBlc10ueG1sUEsBAi0AFAAGAAgAAAAhAFr0LFu/AAAAFQEAAAsA&#10;AAAAAAAAAAAAAAAAHwEAAF9yZWxzLy5yZWxzUEsBAi0AFAAGAAgAAAAhAAGEVZ7EAAAA3QAAAA8A&#10;AAAAAAAAAAAAAAAABwIAAGRycy9kb3ducmV2LnhtbFBLBQYAAAAAAwADALcAAAD4AgAAAAA=&#10;" stroked="f"/>
                      <v:rect id="Rectangle 1474" o:spid="_x0000_s149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kuPwAAAAN0AAAAPAAAAZHJzL2Rvd25yZXYueG1sRE/bisIw&#10;EH0X/Icwgm+aqijSNYoIgi6+WPcDhmZ6wWRSkqzt/v1mYcG3OZzr7A6DNeJFPrSOFSzmGQji0umW&#10;awVfj/NsCyJEZI3GMSn4oQCH/Xi0w1y7nu/0KmItUgiHHBU0MXa5lKFsyGKYu444cZXzFmOCvpba&#10;Y5/CrZHLLNtIiy2nhgY7OjVUPotvq0A+inO/LYzP3Oeyupnr5V6RU2o6GY4fICIN8S3+d190mr9e&#10;reDvm3SC3P8CAAD//wMAUEsBAi0AFAAGAAgAAAAhANvh9svuAAAAhQEAABMAAAAAAAAAAAAAAAAA&#10;AAAAAFtDb250ZW50X1R5cGVzXS54bWxQSwECLQAUAAYACAAAACEAWvQsW78AAAAVAQAACwAAAAAA&#10;AAAAAAAAAAAfAQAAX3JlbHMvLnJlbHNQSwECLQAUAAYACAAAACEAkR5Lj8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475" o:spid="_x0000_s149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WXxAAAAN0AAAAPAAAAZHJzL2Rvd25yZXYueG1sRE9La8JA&#10;EL4X/A/LCN7qxkdKiK7SaiuB0kPT4nnITpPQ7GzYXTX667uFQm/z8T1nvR1MJ87kfGtZwWyagCCu&#10;rG65VvD58XKfgfABWWNnmRRcycN2M7pbY67thd/pXIZaxBD2OSpoQuhzKX3VkEE/tT1x5L6sMxgi&#10;dLXUDi8x3HRyniQP0mDLsaHBnnYNVd/lySjYz2T2+haKNCtvLj0+Px0KTUapyXh4XIEINIR/8Z+7&#10;0HF+uljC7zfxBLn5AQAA//8DAFBLAQItABQABgAIAAAAIQDb4fbL7gAAAIUBAAATAAAAAAAAAAAA&#10;AAAAAAAAAABbQ29udGVudF9UeXBlc10ueG1sUEsBAi0AFAAGAAgAAAAhAFr0LFu/AAAAFQEAAAsA&#10;AAAAAAAAAAAAAAAAHwEAAF9yZWxzLy5yZWxzUEsBAi0AFAAGAAgAAAAhANpPBZfEAAAA3QAAAA8A&#10;AAAAAAAAAAAAAAAABwIAAGRycy9kb3ducmV2LnhtbFBLBQYAAAAAAwADALcAAAD4AgAAAAA=&#10;">
                        <v:imagedata r:id="rId11" o:title=""/>
                      </v:shape>
                      <w10:anchorlock/>
                    </v:group>
                  </w:pict>
                </mc:Fallback>
              </mc:AlternateContent>
            </w:r>
          </w:p>
        </w:tc>
        <w:tc>
          <w:tcPr>
            <w:tcW w:w="4536" w:type="dxa"/>
            <w:gridSpan w:val="5"/>
            <w:tcBorders>
              <w:left w:val="single" w:sz="2" w:space="0" w:color="BFBFBF"/>
              <w:bottom w:val="single" w:sz="2" w:space="0" w:color="BFBFBF"/>
              <w:right w:val="single" w:sz="12" w:space="0" w:color="7030A0"/>
            </w:tcBorders>
          </w:tcPr>
          <w:p w:rsidR="00620F05" w:rsidRPr="002C7D3A" w:rsidRDefault="00620F05" w:rsidP="006240FE">
            <w:pPr>
              <w:pStyle w:val="Contenudetableau"/>
              <w:snapToGrid w:val="0"/>
              <w:rPr>
                <w:rFonts w:ascii="Tahoma" w:hAnsi="Tahoma" w:cs="Tahoma"/>
                <w:color w:val="0070C0"/>
                <w:sz w:val="18"/>
                <w:szCs w:val="18"/>
                <w:lang w:val="en-GB"/>
              </w:rPr>
            </w:pPr>
          </w:p>
        </w:tc>
      </w:tr>
      <w:tr w:rsidR="00620F05" w:rsidRPr="00F71100" w:rsidTr="003D29B3">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Formalized</w:t>
            </w:r>
          </w:p>
          <w:p w:rsidR="00620F05" w:rsidRPr="002C7D3A" w:rsidRDefault="00620F05" w:rsidP="006240FE">
            <w:pPr>
              <w:tabs>
                <w:tab w:val="left" w:pos="1459"/>
              </w:tabs>
              <w:snapToGrid w:val="0"/>
              <w:ind w:left="709"/>
              <w:jc w:val="right"/>
              <w:rPr>
                <w:rFonts w:ascii="Arial" w:hAnsi="Arial"/>
                <w:sz w:val="18"/>
                <w:szCs w:val="18"/>
                <w:lang w:val="en-GB"/>
              </w:rPr>
            </w:pPr>
            <w:r w:rsidRPr="002C7D3A">
              <w:rPr>
                <w:rFonts w:ascii="Arial" w:hAnsi="Arial"/>
                <w:i/>
                <w:sz w:val="18"/>
                <w:szCs w:val="18"/>
                <w:lang w:val="en-GB"/>
              </w:rPr>
              <w:t>(people know what to do and it is written down)</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58E319FB" wp14:editId="1B688DC0">
                      <wp:extent cx="422910" cy="233045"/>
                      <wp:effectExtent l="0" t="0" r="0" b="0"/>
                      <wp:docPr id="1452" name="Zone de dessin 14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27" name="Rectangle 145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 name="Rectangle 1455"/>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 name="Rectangle 1456"/>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530" name="Picture 14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8E319FB" id="Zone de dessin 1452" o:spid="_x0000_s149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q5gUjwQAAFURAAAOAAAAZHJzL2Uyb0RvYy54bWzsWNtu4zYQfS/QfxD0&#10;rliSaeuCOItEtosFtm3QbT+AliiLWIlkSfqSFv33zlCWY2+ySbBpF2gRA7Z503A4t3Ooy3f7rvW2&#10;TBsuxcyPLkLfY6KUFRfrmf/br8sg9T1jqahoKwWb+XfM+O+uvv/ucqdyFstGthXTHggRJt+pmd9Y&#10;q/LRyJQN66i5kIoJmKyl7qiFrl6PKk13IL1rR3EYTkc7qSulZcmMgdF5P+lfOfl1zUr7c10bZr12&#10;5oNu1v1q97vC39HVJc3XmqqGlwc16Fdo0VEuYNOjqDm11Nto/kBUx0stjaztRSm7kaxrXjJ3BjhN&#10;FH52moKKLTXuMCVYZ1AQWv+g3NUa9RZyydsWrDEC6TmO4f8O/MNgcKfAO0Yd/WRet//HhirmjmXy&#10;8qftrfZ4BcEziRPfE7SDMPkFHEfFumVeRCYEvYQqwNqP6lajvkZ9kOUn4wlZNLCQXWstdw2jFagW&#10;4Xo4x8kD2DHwqLfa/Sgr2IBurHQO29e6Q4HgCm/v4uLuGBdsb70SBkkcZxFETwlT8XgckonbgebD&#10;w0ob+wOTnYeNma9Beyecbj8Yi8rQfFjilJctr9DerqPXq6LV3pZCiC7d5yDdnC5rBS6+dxPN+xHQ&#10;EfbAOdTWhdyfWRST8CbOguU0TQKyJJMgS8I0CKPsJpuGJCPz5V+oYETyhlcVEx+4YEP4R+Rl3j0k&#10;Yh+4LgG83czPJvHEnf1Me3N6yNB9Hjtkxy1Ug5Z3Mz89LqI5+nUhKjAkzS3lbd8enavvrAw2GP6d&#10;VVwUoOP7AFrJ6g6CQEtwEvgT6hY0Gqn/8L0d1ICZb37fUM18r30vIJCyiBAsGq5DJkkMHX06szqd&#10;oaIEUTPf+l7fLGxfaDZK83UDO0XOMEJeQ/DV3AUGBmav1SFkIc2+Xb5BcX4k31x0n6XPv5dvYGHI&#10;cN97mHRxkiZTmHlLulOoeEs677+edNmjSTfFevitki6JXS2DpCNpPD2woAHtoiSJhsSLxkmSvRLt&#10;jpg1QNZxAGDxCRALs0W6SElA4ukiIOF8HlwvCxJMl1EymY/nRTGPzkEMEfX1IIYg82Xs+hJAn4BR&#10;D+xwNgdGb7iM7OcZXLb71d5xwCQd0uBZqBZwnxiA+gjSR4CGRl8noPFSYDYKgXn5FDArXubwPUQZ&#10;tB5QpedvLPCU3SDJ6G893YtkdFR/2qgALg2KWr7iLbd37gIElAKVEttbXiLNwc4ppx6DAXqMhwW4&#10;LzLqBK08rOyfA4bKy884tVFAZJG2PEGzz6WMsHumy6rlaqC62D6cGpjR81e9/no0l+WmY8L29z3N&#10;WjCAFKbhygAdy1m3YhVw7vdVT68g1B4Q4ji9DsMsvgmKSVhALUkWwXVGkiAJFwkJSRoVUTHUko1h&#10;YAbazhV/fTHpWb0rsI9lAc3RJK7i6BLvPI7iGquZLRscrqGkHcbh+eOEM/O9ZdHoL7rdOHKOXOux&#10;sh9PQij1jm9F8XQMEADawK5feck5VnmX/Q9ckv0/ynvv1f6uMbgBrIZN+DpO767uzpKH9wz4cuC0&#10;71bdvw25+h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pOL2PcAAAAAwEAAA8A&#10;AABkcnMvZG93bnJldi54bWxMj0FLw0AQhe+C/2EZwZvdqLBqzKaIIh4sbW0VPG6zYzaYnQ3ZbZL+&#10;e6de9DLweI/3vinmk2/FgH1sAmm4nGUgkKpgG6o1vG+fL25BxGTImjYQajhghHl5elKY3IaR3nDY&#10;pFpwCcXcaHApdbmUsXLoTZyFDom9r9B7k1j2tbS9Gbnct/Iqy5T0piFecKbDR4fV92bvNaw+l08f&#10;r+uVW2fj4rB9GSq5vFtofX42PdyDSDilvzAc8RkdSmbahT3ZKFoN/Ej6vewppUDsNFyrG5BlIf+z&#10;lz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ICrmBSPBAAAVREAAA4AAAAAAAAA&#10;AAAAAAAAOgIAAGRycy9lMm9Eb2MueG1sUEsBAi0AFAAGAAgAAAAhAKomDr68AAAAIQEAABkAAAAA&#10;AAAAAAAAAAAA9QYAAGRycy9fcmVscy9lMm9Eb2MueG1sLnJlbHNQSwECLQAUAAYACAAAACEAek4v&#10;Y9wAAAADAQAADwAAAAAAAAAAAAAAAADoBwAAZHJzL2Rvd25yZXYueG1sUEsBAi0ACgAAAAAAAAAh&#10;ABBP9cy2AAAAtgAAABQAAAAAAAAAAAAAAAAA8QgAAGRycy9tZWRpYS9pbWFnZTEucG5nUEsFBgAA&#10;AAAGAAYAfAEAANkJAAAAAA==&#10;">
                      <v:shape id="_x0000_s1495" type="#_x0000_t75" style="position:absolute;width:422910;height:233045;visibility:visible;mso-wrap-style:square">
                        <v:fill o:detectmouseclick="t"/>
                        <v:path o:connecttype="none"/>
                      </v:shape>
                      <v:rect id="Rectangle 1454" o:spid="_x0000_s149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DbwwAAAN0AAAAPAAAAZHJzL2Rvd25yZXYueG1sRE9Li8Iw&#10;EL4L+x/CLHhbE1/V7RplEQTB9eADvA7N2BabSbeJWv+9WVjwNh/fc2aL1lbiRo0vHWvo9xQI4syZ&#10;knMNx8PqYwrCB2SDlWPS8CAPi/lbZ4apcXfe0W0fchFD2KeooQihTqX0WUEWfc/VxJE7u8ZiiLDJ&#10;pWnwHsNtJQdKJdJiybGhwJqWBWWX/dVqwGRkfrfn4c9hc03wM2/VanxSWnff2+8vEIHa8BL/u9cm&#10;zh8PJvD3TTxBzp8AAAD//wMAUEsBAi0AFAAGAAgAAAAhANvh9svuAAAAhQEAABMAAAAAAAAAAAAA&#10;AAAAAAAAAFtDb250ZW50X1R5cGVzXS54bWxQSwECLQAUAAYACAAAACEAWvQsW78AAAAVAQAACwAA&#10;AAAAAAAAAAAAAAAfAQAAX3JlbHMvLnJlbHNQSwECLQAUAAYACAAAACEAlCpg28MAAADdAAAADwAA&#10;AAAAAAAAAAAAAAAHAgAAZHJzL2Rvd25yZXYueG1sUEsFBgAAAAADAAMAtwAAAPcCAAAAAA==&#10;" stroked="f"/>
                      <v:rect id="Rectangle 1455" o:spid="_x0000_s149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SpxgAAAN0AAAAPAAAAZHJzL2Rvd25yZXYueG1sRI9Ba8JA&#10;EIXvhf6HZQre6m61Bo2uIoIg2B6qBa9DdkxCs7Mxu2r8951DobcZ3pv3vlmset+oG3WxDmzhbWhA&#10;ERfB1Vxa+D5uX6egYkJ22AQmCw+KsFo+Py0wd+HOX3Q7pFJJCMccLVQptbnWsajIYxyGlli0c+g8&#10;Jlm7UrsO7xLuGz0yJtMea5aGClvaVFT8HK7eAmbv7vJ5Hn8c99cMZ2VvtpOTsXbw0q/noBL16d/8&#10;d71zgj8ZCa58IyPo5S8AAAD//wMAUEsBAi0AFAAGAAgAAAAhANvh9svuAAAAhQEAABMAAAAAAAAA&#10;AAAAAAAAAAAAAFtDb250ZW50X1R5cGVzXS54bWxQSwECLQAUAAYACAAAACEAWvQsW78AAAAVAQAA&#10;CwAAAAAAAAAAAAAAAAAfAQAAX3JlbHMvLnJlbHNQSwECLQAUAAYACAAAACEA5bX0qcYAAADdAAAA&#10;DwAAAAAAAAAAAAAAAAAHAgAAZHJzL2Rvd25yZXYueG1sUEsFBgAAAAADAAMAtwAAAPoCAAAAAA==&#10;" stroked="f"/>
                      <v:rect id="Rectangle 1456" o:spid="_x0000_s149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4wAAAAN0AAAAPAAAAZHJzL2Rvd25yZXYueG1sRE/bagIx&#10;EH0v+A9hBN9q1gWLrkYRQdDSF1c/YNjMXjCZLEnqbv/eFAp9m8O5znY/WiOe5EPnWMFinoEgrpzu&#10;uFFwv53eVyBCRNZoHJOCHwqw303etlhoN/CVnmVsRArhUKCCNsa+kDJULVkMc9cTJ6523mJM0DdS&#10;exxSuDUyz7IPabHj1NBiT8eWqkf5bRXIW3kaVqXxmfvM6y9zOV9rckrNpuNhAyLSGP/Ff+6zTvOX&#10;+Rp+v0knyN0LAAD//wMAUEsBAi0AFAAGAAgAAAAhANvh9svuAAAAhQEAABMAAAAAAAAAAAAAAAAA&#10;AAAAAFtDb250ZW50X1R5cGVzXS54bWxQSwECLQAUAAYACAAAACEAWvQsW78AAAAVAQAACwAAAAAA&#10;AAAAAAAAAAAfAQAAX3JlbHMvLnJlbHNQSwECLQAUAAYACAAAACEAdS/quM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457" o:spid="_x0000_s149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OUxgAAAN0AAAAPAAAAZHJzL2Rvd25yZXYueG1sRI9BS8NA&#10;EIXvgv9hGaE3u6kSCbHbotaWgHgwiuchOybB7GzY3bZpf33nIHib4b1575vlenKDOlCIvWcDi3kG&#10;irjxtufWwNfn9rYAFROyxcEzGThRhPXq+mqJpfVH/qBDnVolIRxLNNClNJZax6Yjh3HuR2LRfnxw&#10;mGQNrbYBjxLuBn2XZQ/aYc/S0OFILx01v/XeGdgsdPH2nqq8qM8h/3593lWWnDGzm+npEVSiKf2b&#10;/64rK/j5vfDLNzKCXl0AAAD//wMAUEsBAi0AFAAGAAgAAAAhANvh9svuAAAAhQEAABMAAAAAAAAA&#10;AAAAAAAAAAAAAFtDb250ZW50X1R5cGVzXS54bWxQSwECLQAUAAYACAAAACEAWvQsW78AAAAVAQAA&#10;CwAAAAAAAAAAAAAAAAAfAQAAX3JlbHMvLnJlbHNQSwECLQAUAAYACAAAACEApXQDlM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512B0E1" wp14:editId="09186F13">
                      <wp:extent cx="422910" cy="233045"/>
                      <wp:effectExtent l="0" t="0" r="0" b="0"/>
                      <wp:docPr id="1458" name="Zone de dessin 14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23" name="Rectangle 146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4" name="Rectangle 1461"/>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 name="Rectangle 1462"/>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526" name="Picture 14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512B0E1" id="Zone de dessin 1458" o:spid="_x0000_s150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kemiAQAAFURAAAOAAAAZHJzL2Uyb0RvYy54bWzsWOlu4zYQ/l+g7yDo&#10;v2JJpq0DcRaJj2KBtBvstg9AS5RFrESqJH2kRd+9M6Tl2BtvEjTbBVrEgG1eIodzfd/o8t2ubbwN&#10;U5pLMfGji9D3mChkycVq4v/26yJIfU8bKkraSMEm/j3T/rurH3+43HY5i2Utm5IpDzYROt92E782&#10;pssHA13UrKX6QnZMwGQlVUsNdNVqUCq6hd3bZhCH4XiwlarslCyY1jA6c5P+ld2/qlhhPlSVZsZr&#10;Jj7IZuyvsr9L/B1cXdJ8pWhX82IvBv0HUrSUCzj0sNWMGuqtFX+0VcsLJbWszEUh24GsKl4wewe4&#10;TRR+cZspFRuq7WUK0E4vILS+4b7LFcot5II3DWhjALvnOIb/W7APg8FtB9bR3cFO+nXnf6ppx+y1&#10;dF78srlTHi/BeUbx0PcEbcFNPoLhqFg1zIvI2FoJRYC1n7o7hfLq7lYWn7Un5LSGhexaKbmtGS1B&#10;tAitCvc4egA7Gh71ltufZQkH0LWR1mC7SrW4IZjC21m/uD/4BdsZr4BBEsdZBN5TwFQ8HIZkZE+g&#10;ef9wp7T5icnWw8bEVyC93ZxubrVBYWjeL7HCy4aXqG/bUavltFHehoKLLuxnv7s+XtYIXPxgJpq7&#10;EZARzsA5lNa63J9ZFJPwJs6CxThNArIgoyBLwjQIo+wmG4ckI7PFXyhgRPKalyUTt1yw3v0j8jLr&#10;7gPROa4NAG878bNRPLJ3P5FeH18ytJ9zl2y5gWzQ8Hbip4dFNEe7zkUJiqS5obxx7cGp+FbLoIP+&#10;32rFegEa3vnwUpb34ARKgpHAnpC3oFFL9YfvbSEHTHz9+5oq5nvNewGOlEWEYNKwHTJKYuio45nl&#10;8QwVBWw18Y3vuebUuESz7hRf1XBSZBUj5DU4X8WtY6BjOqn2Lgth9v3ijZyNNxs/J+Hz78VbREJw&#10;Td97HHRxGmWo/begO4aKt6Dz/utBNzobdDHmw+8VdOPU4hkEHUljh68OPxDtomFKhvvAi4ZJkr0S&#10;7Q6Y1UPWYQBg8QkQC7N5Ok9JQOLxPCDhbBZcL6YkGC+iZDQbzqbTWXQKYoiorwcxBJmvY9fXAPoI&#10;jByww90sGL3hMrKfZ3DZ7JY7ywGTrA+DZ6FaQD3RAzV4qwNpaDiAhobLE9B4KTDrDoF58RQwd7zI&#10;4bv3Mmg9okrPVyzwlFkjyXBVT/uiPVqqPq+7AIqGjhq+5A0397YAAkqBQonNHS+Q5mDnhFOP+3QD&#10;C/BcZNRD1HK/0j0HDJUXX3Bq3QGRRdryBM0+3WWA3RNZlg3veqqL7f2tgRk9X+q58mgmi3XLhHH1&#10;nmINKEAKXfNOg7Vz1i5ZCZz7fenoFbjaI0Icp9dhmMU3wXQUTiGXJPPgOiNJkITzhIQkjabRtM8l&#10;a81ADbSZdfz1ycSxelvAnIsCmqNKbMZRBdY8luJqo5gpahyuIKXtx+H5w4RV84NmUekvqm4sOUeu&#10;dS7tx1GGBBf5VhSPh+Nvl/bPmST7f6R3Z1VXa/RmACaPTfhaTm9Ld1uV7N8z4MuB475d9fA25Op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4TZHpogEAABV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501" type="#_x0000_t75" style="position:absolute;width:422910;height:233045;visibility:visible;mso-wrap-style:square">
                        <v:fill o:detectmouseclick="t"/>
                        <v:path o:connecttype="none"/>
                      </v:shape>
                      <v:rect id="Rectangle 1460" o:spid="_x0000_s150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bYxAAAAN0AAAAPAAAAZHJzL2Rvd25yZXYueG1sRE9Na8JA&#10;EL0L/Q/LFHrT3WoTauoqIgQK1kO14HXIjklodjbNrkn8992C0Ns83uesNqNtRE+drx1reJ4pEMSF&#10;MzWXGr5O+fQVhA/IBhvHpOFGHjbrh8kKM+MG/qT+GEoRQ9hnqKEKoc2k9EVFFv3MtcSRu7jOYoiw&#10;K6XpcIjhtpFzpVJpsebYUGFLu4qK7+PVasD0xfwcLouP0/6a4rIcVZ6cldZPj+P2DUSgMfyL7+53&#10;E+cn8wX8fRNPkOtfAAAA//8DAFBLAQItABQABgAIAAAAIQDb4fbL7gAAAIUBAAATAAAAAAAAAAAA&#10;AAAAAAAAAABbQ29udGVudF9UeXBlc10ueG1sUEsBAi0AFAAGAAgAAAAhAFr0LFu/AAAAFQEAAAsA&#10;AAAAAAAAAAAAAAAAHwEAAF9yZWxzLy5yZWxzUEsBAi0AFAAGAAgAAAAhAOsRZtjEAAAA3QAAAA8A&#10;AAAAAAAAAAAAAAAABwIAAGRycy9kb3ducmV2LnhtbFBLBQYAAAAAAwADALcAAAD4AgAAAAA=&#10;" stroked="f"/>
                      <v:rect id="Rectangle 1461" o:spid="_x0000_s150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6swgAAAN0AAAAPAAAAZHJzL2Rvd25yZXYueG1sRE9Li8Iw&#10;EL4L+x/CLHjTZH0UrUZZFgTB9eADvA7N2BabSbeJWv+9WRC8zcf3nPmytZW4UeNLxxq++goEceZM&#10;ybmG42HVm4DwAdlg5Zg0PMjDcvHRmWNq3J13dNuHXMQQ9ilqKEKoUyl9VpBF33c1ceTOrrEYImxy&#10;aRq8x3BbyYFSibRYcmwosKafgrLL/mo1YDIyf9vz8PewuSY4zVu1Gp+U1t3P9nsGIlAb3uKXe23i&#10;/PFgBP/fxBPk4gkAAP//AwBQSwECLQAUAAYACAAAACEA2+H2y+4AAACFAQAAEwAAAAAAAAAAAAAA&#10;AAAAAAAAW0NvbnRlbnRfVHlwZXNdLnhtbFBLAQItABQABgAIAAAAIQBa9CxbvwAAABUBAAALAAAA&#10;AAAAAAAAAAAAAB8BAABfcmVscy8ucmVsc1BLAQItABQABgAIAAAAIQBk+P6swgAAAN0AAAAPAAAA&#10;AAAAAAAAAAAAAAcCAABkcnMvZG93bnJldi54bWxQSwUGAAAAAAMAAwC3AAAA9gIAAAAA&#10;" stroked="f"/>
                      <v:rect id="Rectangle 1462" o:spid="_x0000_s150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uC9wAAAAN0AAAAPAAAAZHJzL2Rvd25yZXYueG1sRE/bisIw&#10;EH0X9h/CCPumqQUXqUYRQXDFF6sfMDTTCyaTkmRt9+/NgrBvczjX2exGa8STfOgcK1jMMxDEldMd&#10;Nwrut+NsBSJEZI3GMSn4pQC77cdkg4V2A1/pWcZGpBAOBSpoY+wLKUPVksUwdz1x4mrnLcYEfSO1&#10;xyGFWyPzLPuSFjtODS32dGipepQ/VoG8lcdhVRqfuXNeX8z36VqTU+pzOu7XICKN8V/8dp90mr/M&#10;l/D3TTpBbl8AAAD//wMAUEsBAi0AFAAGAAgAAAAhANvh9svuAAAAhQEAABMAAAAAAAAAAAAAAAAA&#10;AAAAAFtDb250ZW50X1R5cGVzXS54bWxQSwECLQAUAAYACAAAACEAWvQsW78AAAAVAQAACwAAAAAA&#10;AAAAAAAAAAAfAQAAX3JlbHMvLnJlbHNQSwECLQAUAAYACAAAACEA9GLgvc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463" o:spid="_x0000_s150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imwwAAAN0AAAAPAAAAZHJzL2Rvd25yZXYueG1sRE9Na8JA&#10;EL0L/odlhN50oxAJ0VVatRIoHpoWz0N2moRmZ8PuqrG/vlsQepvH+5z1djCduJLzrWUF81kCgriy&#10;uuVawefH6zQD4QOyxs4yKbiTh+1mPFpjru2N3+lahlrEEPY5KmhC6HMpfdWQQT+zPXHkvqwzGCJ0&#10;tdQObzHcdHKRJEtpsOXY0GBPu4aq7/JiFOznMns7hSLNyh+Xng8vx0KTUeppMjyvQAQawr/44S50&#10;nJ8ulvD3TTxBbn4BAAD//wMAUEsBAi0AFAAGAAgAAAAhANvh9svuAAAAhQEAABMAAAAAAAAAAAAA&#10;AAAAAAAAAFtDb250ZW50X1R5cGVzXS54bWxQSwECLQAUAAYACAAAACEAWvQsW78AAAAVAQAACwAA&#10;AAAAAAAAAAAAAAAfAQAAX3JlbHMvLnJlbHNQSwECLQAUAAYACAAAACEAwAiopsMAAADdAAAADwAA&#10;AAAAAAAAAAAAAAAHAgAAZHJzL2Rvd25yZXYueG1sUEsFBgAAAAADAAMAtwAAAPcCAAAAAA==&#10;">
                        <v:imagedata r:id="rId11" o:title=""/>
                      </v:shape>
                      <w10:anchorlock/>
                    </v:group>
                  </w:pict>
                </mc:Fallback>
              </mc:AlternateContent>
            </w:r>
          </w:p>
        </w:tc>
        <w:tc>
          <w:tcPr>
            <w:tcW w:w="1418" w:type="dxa"/>
            <w:gridSpan w:val="2"/>
            <w:tcBorders>
              <w:top w:val="single" w:sz="2" w:space="0" w:color="BFBFBF"/>
              <w:left w:val="single" w:sz="2" w:space="0" w:color="BFBFBF"/>
              <w:bottom w:val="single" w:sz="2" w:space="0" w:color="BFBFBF"/>
            </w:tcBorders>
            <w:vAlign w:val="center"/>
          </w:tcPr>
          <w:p w:rsidR="00620F05" w:rsidRPr="002C7D3A" w:rsidRDefault="00620F05" w:rsidP="006240FE">
            <w:pPr>
              <w:pStyle w:val="Contenudetableau"/>
              <w:snapToGrid w:val="0"/>
              <w:rPr>
                <w:rFonts w:ascii="Tahoma" w:hAnsi="Tahoma" w:cs="Tahoma"/>
                <w:color w:val="0070C0"/>
                <w:sz w:val="18"/>
                <w:szCs w:val="18"/>
                <w:lang w:val="en-GB"/>
              </w:rPr>
            </w:pPr>
            <w:r w:rsidRPr="002C7D3A">
              <w:rPr>
                <w:i/>
                <w:sz w:val="16"/>
                <w:szCs w:val="16"/>
                <w:lang w:val="en-GB"/>
              </w:rPr>
              <w:t>If Yes, in what type of document :</w:t>
            </w:r>
          </w:p>
        </w:tc>
        <w:tc>
          <w:tcPr>
            <w:tcW w:w="3118" w:type="dxa"/>
            <w:gridSpan w:val="3"/>
            <w:tcBorders>
              <w:top w:val="single" w:sz="2" w:space="0" w:color="BFBFBF"/>
              <w:left w:val="nil"/>
              <w:bottom w:val="single" w:sz="2" w:space="0" w:color="BFBFBF"/>
              <w:right w:val="single" w:sz="12" w:space="0" w:color="7030A0"/>
            </w:tcBorders>
            <w:vAlign w:val="center"/>
          </w:tcPr>
          <w:p w:rsidR="00620F05" w:rsidRPr="002C7D3A" w:rsidRDefault="00620F05" w:rsidP="006240FE">
            <w:pPr>
              <w:tabs>
                <w:tab w:val="left" w:pos="1459"/>
              </w:tabs>
              <w:snapToGrid w:val="0"/>
              <w:ind w:left="709"/>
              <w:jc w:val="right"/>
              <w:rPr>
                <w:rFonts w:ascii="Arial" w:hAnsi="Arial"/>
                <w:sz w:val="18"/>
                <w:szCs w:val="18"/>
                <w:lang w:val="en-GB"/>
              </w:rPr>
            </w:pPr>
          </w:p>
        </w:tc>
      </w:tr>
      <w:tr w:rsidR="00620F05" w:rsidRPr="002C7D3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240FE">
            <w:pPr>
              <w:tabs>
                <w:tab w:val="left" w:pos="1459"/>
              </w:tabs>
              <w:snapToGrid w:val="0"/>
              <w:jc w:val="right"/>
              <w:rPr>
                <w:rFonts w:ascii="Arial" w:hAnsi="Arial"/>
                <w:sz w:val="18"/>
                <w:szCs w:val="18"/>
                <w:lang w:val="en-GB"/>
              </w:rPr>
            </w:pPr>
            <w:r w:rsidRPr="002C7D3A">
              <w:rPr>
                <w:rFonts w:ascii="Arial" w:hAnsi="Arial"/>
                <w:sz w:val="18"/>
                <w:szCs w:val="18"/>
                <w:lang w:val="en-GB"/>
              </w:rPr>
              <w:t xml:space="preserve">Financial resources  </w:t>
            </w:r>
          </w:p>
          <w:p w:rsidR="00620F05" w:rsidRPr="002C7D3A" w:rsidRDefault="00620F05" w:rsidP="006240FE">
            <w:pPr>
              <w:tabs>
                <w:tab w:val="left" w:pos="1459"/>
              </w:tabs>
              <w:snapToGrid w:val="0"/>
              <w:jc w:val="right"/>
              <w:rPr>
                <w:rFonts w:ascii="Arial" w:hAnsi="Arial"/>
                <w:sz w:val="18"/>
                <w:szCs w:val="18"/>
                <w:lang w:val="en-GB"/>
              </w:rPr>
            </w:pPr>
            <w:r w:rsidRPr="002C7D3A">
              <w:rPr>
                <w:rFonts w:ascii="Arial" w:hAnsi="Arial"/>
                <w:i/>
                <w:sz w:val="18"/>
                <w:szCs w:val="18"/>
                <w:lang w:val="en-GB"/>
              </w:rPr>
              <w:t>(expenses covered)</w:t>
            </w:r>
          </w:p>
        </w:tc>
        <w:tc>
          <w:tcPr>
            <w:tcW w:w="6060" w:type="dxa"/>
            <w:gridSpan w:val="7"/>
            <w:tcBorders>
              <w:top w:val="single" w:sz="2" w:space="0" w:color="BFBFBF"/>
              <w:left w:val="single" w:sz="2" w:space="0" w:color="BFBFBF"/>
              <w:bottom w:val="single" w:sz="2" w:space="0" w:color="BFBFBF"/>
              <w:right w:val="single" w:sz="12" w:space="0" w:color="7030A0"/>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0969DC62" wp14:editId="3D386315">
                      <wp:extent cx="422910" cy="233045"/>
                      <wp:effectExtent l="0" t="0" r="0" b="0"/>
                      <wp:docPr id="1440" name="Zone de dessin 14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19" name="Rectangle 144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 name="Rectangle 1443"/>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1" name="Rectangle 1444"/>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522" name="Picture 14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969DC62" id="Zone de dessin 1440" o:spid="_x0000_s150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la2jQQAAFURAAAOAAAAZHJzL2Uyb0RvYy54bWzsWNtu4zYQfS/QfyD0&#10;rliSaeuCOItEtosFtm3QbT+AliiLWIlUSfqSFv33zlCWY2+ySbBpF2gRA7Z5Ezmc2zmjy3f7tiFb&#10;ro1QcuaFF4FHuCxUKeR65v3269JPPGIskyVrlOQz744b793V999d7rqMR6pWTck1gU2kyXbdzKut&#10;7bLRyBQ1b5m5UB2XMFkp3TILXb0elZrtYPe2GUVBMB3tlC47rQpuDIzO+0nvyu1fVbywP1eV4ZY0&#10;Mw9ks+5Xu98V/o6uLlm21qyrRXEQg32FFC0TEg49bjVnlpGNFg+2akWhlVGVvShUO1JVJQru7gC3&#10;CYPPbpMzuWXGXaYA7QwCQusf3He1RrmlWoqmAW2MYPcMx/B/B/bhMLjrwDqmO9rJvO78jzXruLuW&#10;yYqftreaiBKcZxKmHpGsBTf5BQzH5LrhJKQ0QiuhCLD2Y3erUV7TfVDFJ0OkymtYyK+1VruasxJE&#10;C3E93OPkAewYeJSsdj+qEg5gG6ucwfaVbnFDMAXZO7+4O/oF31tSwCCNojQE7ylgKhqPAzpxJ7Bs&#10;eLjTxv7AVUuwMfM0SO82Z9sPxqIwLBuWOOFVI0rUt+vo9SpvNNkycNGl+xx2N6fLGomL783Esn4E&#10;ZIQzcA6ldS73ZxpGNLiJUn85TWKfLunET+Mg8YMwvUmnAU3pfPkXChjSrBZlyeUHIfng/iF9mXUP&#10;gdg7rgsAspt56SSauLufSW9OLxm4z2OXbIWFbNCIduYlx0UsQ7suZAmKZJllounbo3PxnZZBB8O/&#10;04rzAjR870ArVd6BE2gFRgJ7Qt6CRq30Hx7ZQQ6Yeeb3DdPcI817CY6UgvNh0nAdOokj6OjTmdXp&#10;DJMFbDXzrEf6Zm77RLPptFjXcFLoFCPVNThfJZxjoGP2Uh1cFsLsm8Ub3ueReBujac7C59+LN9Bw&#10;COFEHgZdFCfxFGbegu4UKt6CjvzXgy58NOjotwy6OHK5DIKOJtH0wIIGtAvjOBwCLxzHcfpKtDti&#10;1gBZxwGAxSdALEgXySKhPo2mC58G87l/vcypP12G8WQ+nuf5PDwHMUTU14MYgsyXsetLAH0CRj2w&#10;w90cGL3hMrKfZ3DZ7ld7xwET54v3oPgEVEuoJwagPoL0EaCh0ecJaLwUmE2HwLx8Cpg7UWTwPXgZ&#10;tB5QpecrFnjKbpBk9FVP+6I9WqY/bTofioaOWbESjbB3rgACSoFCye2tKJDmYOeUU0fRkG5gAZ6L&#10;jNpF9LCyfw4Yqig+49SmAyKLtOUJmn2+ywi7Z7KsGtENVBfbh1sDM3q+1OvLo7kqNi2Xtq/3NG9A&#10;AUqaWnQG6FjG2xUvgXO/L3t6Ba72gBBHyXUQpNGNn0+CHHJJvPCvUxr7cbCIaUCTMA/zIZdsDAc1&#10;sGbeidcnk57VO6d+LApYhipxGUcXWPM4imus5raocbiClHYYh+ePE07N95pFpb+ounHkHLnWY2k/&#10;mgSQ6h3fCqPpGCCgr1y+ssg5ZnkX/Q9Mkv4/0ntv1b7WGMwATB6b8HWc3pXurio5vGfAlwOnfbfq&#10;/m3I1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BiIla2jQQAAFU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507" type="#_x0000_t75" style="position:absolute;width:422910;height:233045;visibility:visible;mso-wrap-style:square">
                        <v:fill o:detectmouseclick="t"/>
                        <v:path o:connecttype="none"/>
                      </v:shape>
                      <v:rect id="Rectangle 1442" o:spid="_x0000_s150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uPxAAAAN0AAAAPAAAAZHJzL2Rvd25yZXYueG1sRE9Na8JA&#10;EL0X/A/LFLzVXasJNbpKEQJC20O14HXIjklodjZm1yT9926h0Ns83udsdqNtRE+drx1rmM8UCOLC&#10;mZpLDV+n/OkFhA/IBhvHpOGHPOy2k4cNZsYN/En9MZQihrDPUEMVQptJ6YuKLPqZa4kjd3GdxRBh&#10;V0rT4RDDbSOflUqlxZpjQ4Ut7Ssqvo83qwHTpbl+XBbvp7dbiqtyVHlyVlpPH8fXNYhAY/gX/7kP&#10;Js5P5iv4/SaeILd3AAAA//8DAFBLAQItABQABgAIAAAAIQDb4fbL7gAAAIUBAAATAAAAAAAAAAAA&#10;AAAAAAAAAABbQ29udGVudF9UeXBlc10ueG1sUEsBAi0AFAAGAAgAAAAhAFr0LFu/AAAAFQEAAAsA&#10;AAAAAAAAAAAAAAAAHwEAAF9yZWxzLy5yZWxzUEsBAi0AFAAGAAgAAAAhAESVm4/EAAAA3QAAAA8A&#10;AAAAAAAAAAAAAAAABwIAAGRycy9kb3ducmV2LnhtbFBLBQYAAAAAAwADALcAAAD4AgAAAAA=&#10;" stroked="f"/>
                      <v:rect id="Rectangle 1443" o:spid="_x0000_s150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vxgAAAN0AAAAPAAAAZHJzL2Rvd25yZXYueG1sRI9Ba8JA&#10;EIXvhf6HZQre6m61Bo2uIoIg2B6qBa9DdkxCs7Mxu2r8951DobcZ3pv3vlmset+oG3WxDmzhbWhA&#10;ERfB1Vxa+D5uX6egYkJ22AQmCw+KsFo+Py0wd+HOX3Q7pFJJCMccLVQptbnWsajIYxyGlli0c+g8&#10;Jlm7UrsO7xLuGz0yJtMea5aGClvaVFT8HK7eAmbv7vJ5Hn8c99cMZ2VvtpOTsXbw0q/noBL16d/8&#10;d71zgj8ZCb98IyPo5S8AAAD//wMAUEsBAi0AFAAGAAgAAAAhANvh9svuAAAAhQEAABMAAAAAAAAA&#10;AAAAAAAAAAAAAFtDb250ZW50X1R5cGVzXS54bWxQSwECLQAUAAYACAAAACEAWvQsW78AAAAVAQAA&#10;CwAAAAAAAAAAAAAAAAAfAQAAX3JlbHMvLnJlbHNQSwECLQAUAAYACAAAACEAG8P4r8YAAADdAAAA&#10;DwAAAAAAAAAAAAAAAAAHAgAAZHJzL2Rvd25yZXYueG1sUEsFBgAAAAADAAMAtwAAAPoCAAAAAA==&#10;" stroked="f"/>
                      <v:rect id="Rectangle 1444" o:spid="_x0000_s151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ea+wAAAAN0AAAAPAAAAZHJzL2Rvd25yZXYueG1sRE/bisIw&#10;EH1f8B/CCL6tqQUX6RplWRBUfLH6AUMzvbDJpCTR1r83grBvczjXWW9Ha8SdfOgcK1jMMxDEldMd&#10;Nwqul93nCkSIyBqNY1LwoADbzeRjjYV2A5/pXsZGpBAOBSpoY+wLKUPVksUwdz1x4mrnLcYEfSO1&#10;xyGFWyPzLPuSFjtODS329NtS9VferAJ5KXfDqjQ+c8e8PpnD/lyTU2o2HX++QUQa47/47d7rNH+Z&#10;L+D1TTpBbp4AAAD//wMAUEsBAi0AFAAGAAgAAAAhANvh9svuAAAAhQEAABMAAAAAAAAAAAAAAAAA&#10;AAAAAFtDb250ZW50X1R5cGVzXS54bWxQSwECLQAUAAYACAAAACEAWvQsW78AAAAVAQAACwAAAAAA&#10;AAAAAAAAAAAfAQAAX3JlbHMvLnJlbHNQSwECLQAUAAYACAAAACEAi1nmvs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445" o:spid="_x0000_s151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6lwwAAAN0AAAAPAAAAZHJzL2Rvd25yZXYueG1sRE9Na8JA&#10;EL0L/odlBG+6MRAJqatU20pAemhaeh6y0yQ0Oxt2t5r217tCwds83udsdqPpxZmc7ywrWC0TEMS1&#10;1R03Cj7eXxY5CB+QNfaWScEvedhtp5MNFtpe+I3OVWhEDGFfoII2hKGQ0tctGfRLOxBH7ss6gyFC&#10;10jt8BLDTS/TJFlLgx3HhhYHOrRUf1c/RsHTSuan11BmefXnss/n/bHUZJSaz8bHBxCBxnAX/7tL&#10;HednaQq3b+IJcnsFAAD//wMAUEsBAi0AFAAGAAgAAAAhANvh9svuAAAAhQEAABMAAAAAAAAAAAAA&#10;AAAAAAAAAFtDb250ZW50X1R5cGVzXS54bWxQSwECLQAUAAYACAAAACEAWvQsW78AAAAVAQAACwAA&#10;AAAAAAAAAAAAAAAfAQAAX3JlbHMvLnJlbHNQSwECLQAUAAYACAAAACEAvzOupc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73E0169" wp14:editId="60C8D862">
                      <wp:extent cx="422910" cy="233045"/>
                      <wp:effectExtent l="0" t="0" r="0" b="0"/>
                      <wp:docPr id="1446" name="Zone de dessin 14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14" name="Rectangle 144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 name="Rectangle 1449"/>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6" name="Rectangle 1450"/>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517" name="Picture 14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73E0169" id="Zone de dessin 1446" o:spid="_x0000_s151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0umEigQAAFURAAAOAAAAZHJzL2Uyb0RvYy54bWzsWOtu2zYU/j9g7yDo&#10;v2JJpqwL4hSJbA8FsjVotwegJcoiKpEaSV+yYe++cyjLsRs3CZauwIYYsM2bDg/P7fuoy3e7tnE2&#10;TGkuxdQNLnzXYaKQJRerqfvbrwsvcR1tqChpIwWbuvdMu++ufvzhcttlLJS1bEqmHBAidLbtpm5t&#10;TJeNRrqoWUv1heyYgMlKqpYa6KrVqFR0C9LbZhT6/mS0larslCyY1jA66yfdKyu/qlhhPlSVZsZp&#10;pi7oZuyvsr9L/B1dXdJspWhX82KvBv0HWrSUC9j0IGpGDXXWij8S1fJCSS0rc1HIdiSrihfMngFO&#10;E/hfnCanYkO1PUwB1hkUhNY3lLtcod5CLnjTgDVGID3DMfzfgn8YDG478I7uDn7Sr9v/U007Zo+l&#10;s+KXzZ1yeAnBEwXEdQRtIUw+guOoWDXMCQhJ0EuoAqz91N0p1Fd3t7L4rB0h8xoWsmul5LZmtATV&#10;AlwP5zh6ADsaHnWW259lCRvQtZHWYbtKtSgQXOHsbFzcH+KC7YxTwCAJwzSA6ClgKhyPfRLZHWg2&#10;PNwpbX5isnWwMXUVaG+F082tNqgMzYYlVnnZ8BLtbTtqtcwb5WwohOjCfvbS9fGyRuDiBzfRrB8B&#10;HWEPnENtbcj9mQYh8W/C1FtMktgjCxJ5aewnnh+kN+nEJymZLf5CBQOS1bwsmbjlgg3hH5CXeXef&#10;iH3g2gRwtlM3jcLInv1Ee318SN9+zh2y5QaqQcPbqZscFtEM/ToXJRiSZobypm+PTtW3VgYbDP/W&#10;KjYK0PF9AC1leQ9BoCQ4CfwJdQsatVR/uM4WasDU1b+vqWKu07wXEEgpBB8WDdshURxCRx3PLI9n&#10;qChA1NQ1rtM3c9MXmnWn+KqGnQJrGCGvIfgqbgMDA7PXah+ykGbfL9+is/mWomtO0uffy7eA+BCa&#10;rvM46cIkSNH6b0l3DBVvSef815Nuci7pIktFvlfSTRKLZ5B0JAknexY0oF0wTsh4n3jBOI7TV6Ld&#10;AbMGyDoMACw+AWJ+Ok/mCfFIOJl7xJ/NvOtFTrzJIoij2XiW57PgFMQQUV8PYggyX8eurwH0ERj1&#10;wA5ns2D0hsvIfp7BZbNb7iwHTCx3ewDFJ6BawH1iAGqI1h6kodEDNDT6OgGNlwKz7hCYF08Bc8eL&#10;DL77KIPWI6r0/I0FnjJrJBn9rad9kYyWqs/rzoNLQ0cNX/KGm3t7AQJKgUqJzR0vkOZg54RTx0O5&#10;gQW4LzDqyFp5WNk/BwyVF19wat0BkUXa8gTNPpUywu6JLsuGdwPVxfb+1MCMnr/q9dejmSzWLROm&#10;v+8p1oABpNA17zR4O2PtkpXAud+XPb2CUHtEiMPk2vfT8MbLIz+HWhLPveuUxF7sz2PikyTIg3yo&#10;JWvNwAy0mXX89cWkZ/W2wJ7LApqhSWzFUQXeeSzF1UYxU9Q4XEFJ24/D84cJa+YHy6LRX3S7seQc&#10;uda5sh8GKRJc5FtBOBlPvl3ZP+eS9P9R3nuv9neNwQ3A5LEJX8vp7dXd3kr27xnw5cBx3656eBty&#10;9T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DS0umEigQAAFU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513" type="#_x0000_t75" style="position:absolute;width:422910;height:233045;visibility:visible;mso-wrap-style:square">
                        <v:fill o:detectmouseclick="t"/>
                        <v:path o:connecttype="none"/>
                      </v:shape>
                      <v:rect id="Rectangle 1448" o:spid="_x0000_s151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DQRwgAAAN0AAAAPAAAAZHJzL2Rvd25yZXYueG1sRE9Li8Iw&#10;EL4v+B/CCN7WxFfRahQRBGHdw6rgdWjGtthMahO1/vuNsLC3+fies1i1thIPanzpWMOgr0AQZ86U&#10;nGs4HbefUxA+IBusHJOGF3lYLTsfC0yNe/IPPQ4hFzGEfYoaihDqVEqfFWTR911NHLmLayyGCJtc&#10;mgafMdxWcqhUIi2WHBsKrGlTUHY93K0GTMbm9n0Z7Y9f9wRneau2k7PSutdt13MQgdrwL/5z70yc&#10;PxmM4f1NPEEufwEAAP//AwBQSwECLQAUAAYACAAAACEA2+H2y+4AAACFAQAAEwAAAAAAAAAAAAAA&#10;AAAAAAAAW0NvbnRlbnRfVHlwZXNdLnhtbFBLAQItABQABgAIAAAAIQBa9CxbvwAAABUBAAALAAAA&#10;AAAAAAAAAAAAAB8BAABfcmVscy8ucmVsc1BLAQItABQABgAIAAAAIQCqlDQRwgAAAN0AAAAPAAAA&#10;AAAAAAAAAAAAAAcCAABkcnMvZG93bnJldi54bWxQSwUGAAAAAAMAAwC3AAAA9gIAAAAA&#10;" stroked="f"/>
                      <v:rect id="Rectangle 1449" o:spid="_x0000_s151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JGKwwAAAN0AAAAPAAAAZHJzL2Rvd25yZXYueG1sRE9LawIx&#10;EL4X+h/CFLzVxOou7XajFEEQtAcf0OuwmX3QzWS7ibr+eyMUvM3H95x8MdhWnKn3jWMNk7ECQVw4&#10;03Cl4XhYvb6D8AHZYOuYNFzJw2L+/JRjZtyFd3Teh0rEEPYZaqhD6DIpfVGTRT92HXHkStdbDBH2&#10;lTQ9XmK4beWbUqm02HBsqLGjZU3F7/5kNWA6M3/f5XR72JxS/KgGtUp+lNajl+HrE0SgITzE/+61&#10;ifOTSQL3b+IJcn4DAAD//wMAUEsBAi0AFAAGAAgAAAAhANvh9svuAAAAhQEAABMAAAAAAAAAAAAA&#10;AAAAAAAAAFtDb250ZW50X1R5cGVzXS54bWxQSwECLQAUAAYACAAAACEAWvQsW78AAAAVAQAACwAA&#10;AAAAAAAAAAAAAAAfAQAAX3JlbHMvLnJlbHNQSwECLQAUAAYACAAAACEAxdiRisMAAADdAAAADwAA&#10;AAAAAAAAAAAAAAAHAgAAZHJzL2Rvd25yZXYueG1sUEsFBgAAAAADAAMAtwAAAPcCAAAAAA==&#10;" stroked="f"/>
                      <v:rect id="Rectangle 1450" o:spid="_x0000_s151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LR3vwAAAN0AAAAPAAAAZHJzL2Rvd25yZXYueG1sRE/bisIw&#10;EH1f8B/CCL6tqYI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DK3LR3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No</w:t>
                              </w:r>
                            </w:p>
                          </w:txbxContent>
                        </v:textbox>
                      </v:rect>
                      <v:shape id="Picture 1451" o:spid="_x0000_s151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eAxAAAAN0AAAAPAAAAZHJzL2Rvd25yZXYueG1sRE9La8JA&#10;EL4X+h+WKfRWNynEhugq1T4IFA9G8TxkxyQ0Oxt2t5r6612h0Nt8fM+ZL0fTixM531lWkE4SEMS1&#10;1R03Cva7j6cchA/IGnvLpOCXPCwX93dzLLQ985ZOVWhEDGFfoII2hKGQ0tctGfQTOxBH7midwRCh&#10;a6R2eI7hppfPSTKVBjuODS0OtG6p/q5+jIK3VOZfm1BmeXVx2eF99VlqMko9PoyvMxCBxvAv/nOX&#10;Os7P0he4fRNPkIsrAAAA//8DAFBLAQItABQABgAIAAAAIQDb4fbL7gAAAIUBAAATAAAAAAAAAAAA&#10;AAAAAAAAAABbQ29udGVudF9UeXBlc10ueG1sUEsBAi0AFAAGAAgAAAAhAFr0LFu/AAAAFQEAAAsA&#10;AAAAAAAAAAAAAAAAHwEAAF9yZWxzLy5yZWxzUEsBAi0AFAAGAAgAAAAhAGEox4DEAAAA3QAAAA8A&#10;AAAAAAAAAAAAAAAABwIAAGRycy9kb3ducmV2LnhtbFBLBQYAAAAAAwADALcAAAD4AgAAAAA=&#10;">
                        <v:imagedata r:id="rId11" o:title=""/>
                      </v:shape>
                      <w10:anchorlock/>
                    </v:group>
                  </w:pict>
                </mc:Fallback>
              </mc:AlternateContent>
            </w:r>
          </w:p>
        </w:tc>
      </w:tr>
      <w:tr w:rsidR="00620F05" w:rsidRPr="002C7D3A" w:rsidTr="006240FE">
        <w:trPr>
          <w:gridAfter w:val="2"/>
          <w:wAfter w:w="2747" w:type="dxa"/>
          <w:cantSplit/>
        </w:trPr>
        <w:tc>
          <w:tcPr>
            <w:tcW w:w="4288" w:type="dxa"/>
            <w:gridSpan w:val="2"/>
            <w:tcBorders>
              <w:top w:val="single" w:sz="2" w:space="0" w:color="BFBFBF"/>
              <w:left w:val="single" w:sz="12" w:space="0" w:color="7030A0"/>
              <w:bottom w:val="single" w:sz="12" w:space="0" w:color="7030A0"/>
              <w:right w:val="single" w:sz="2" w:space="0" w:color="BFBFBF"/>
            </w:tcBorders>
            <w:vAlign w:val="center"/>
          </w:tcPr>
          <w:p w:rsidR="00620F05" w:rsidRPr="002C7D3A" w:rsidRDefault="00620F05" w:rsidP="006240FE">
            <w:pPr>
              <w:snapToGrid w:val="0"/>
              <w:ind w:left="87"/>
              <w:jc w:val="right"/>
              <w:rPr>
                <w:rFonts w:ascii="Arial" w:hAnsi="Arial"/>
                <w:sz w:val="18"/>
                <w:szCs w:val="18"/>
                <w:lang w:val="en-GB"/>
              </w:rPr>
            </w:pPr>
          </w:p>
        </w:tc>
        <w:tc>
          <w:tcPr>
            <w:tcW w:w="1524" w:type="dxa"/>
            <w:gridSpan w:val="2"/>
            <w:tcBorders>
              <w:top w:val="single" w:sz="2" w:space="0" w:color="BFBFBF"/>
              <w:left w:val="single" w:sz="2" w:space="0" w:color="BFBFBF"/>
              <w:bottom w:val="single" w:sz="12" w:space="0" w:color="7030A0"/>
              <w:right w:val="single" w:sz="2" w:space="0" w:color="BFBFBF"/>
            </w:tcBorders>
            <w:vAlign w:val="center"/>
          </w:tcPr>
          <w:p w:rsidR="00620F05" w:rsidRPr="002C7D3A" w:rsidRDefault="00620F05" w:rsidP="006240FE">
            <w:pPr>
              <w:pStyle w:val="Contenudetableau"/>
              <w:snapToGrid w:val="0"/>
              <w:rPr>
                <w:rFonts w:ascii="Tahoma" w:hAnsi="Tahoma" w:cs="Tahoma"/>
                <w:color w:val="000000"/>
                <w:sz w:val="18"/>
                <w:szCs w:val="18"/>
                <w:lang w:val="en-GB"/>
              </w:rPr>
            </w:pPr>
          </w:p>
        </w:tc>
        <w:tc>
          <w:tcPr>
            <w:tcW w:w="4536" w:type="dxa"/>
            <w:gridSpan w:val="5"/>
            <w:tcBorders>
              <w:top w:val="single" w:sz="2" w:space="0" w:color="BFBFBF"/>
              <w:left w:val="single" w:sz="2" w:space="0" w:color="BFBFBF"/>
              <w:bottom w:val="single" w:sz="12" w:space="0" w:color="7030A0"/>
              <w:right w:val="single" w:sz="12" w:space="0" w:color="7030A0"/>
            </w:tcBorders>
          </w:tcPr>
          <w:p w:rsidR="00620F05" w:rsidRPr="002C7D3A" w:rsidRDefault="00620F05" w:rsidP="006240FE">
            <w:pPr>
              <w:pStyle w:val="Contenudetableau"/>
              <w:snapToGrid w:val="0"/>
              <w:rPr>
                <w:rFonts w:ascii="Tahoma" w:hAnsi="Tahoma" w:cs="Tahoma"/>
                <w:color w:val="0070C0"/>
                <w:sz w:val="18"/>
                <w:szCs w:val="18"/>
                <w:lang w:val="en-GB"/>
              </w:rPr>
            </w:pPr>
          </w:p>
        </w:tc>
      </w:tr>
      <w:tr w:rsidR="006E0176" w:rsidRPr="00F71100" w:rsidTr="008526BC">
        <w:trPr>
          <w:gridAfter w:val="2"/>
          <w:wAfter w:w="2747" w:type="dxa"/>
          <w:cantSplit/>
          <w:trHeight w:val="536"/>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6E0176" w:rsidRPr="002C7D3A" w:rsidRDefault="005726D0" w:rsidP="00E67F42">
            <w:pPr>
              <w:pStyle w:val="Titre2"/>
            </w:pPr>
            <w:r>
              <w:t>2.6 </w:t>
            </w:r>
            <w:r w:rsidR="00620F05" w:rsidRPr="002C7D3A">
              <w:t>Written framework of the system</w:t>
            </w:r>
          </w:p>
        </w:tc>
      </w:tr>
      <w:tr w:rsidR="00620F05" w:rsidRPr="002C7D3A" w:rsidTr="003D29B3">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620F05" w:rsidRPr="002C7D3A" w:rsidRDefault="00620F05" w:rsidP="00620F05">
            <w:pPr>
              <w:tabs>
                <w:tab w:val="left" w:pos="1110"/>
              </w:tabs>
              <w:snapToGrid w:val="0"/>
              <w:ind w:left="360"/>
              <w:jc w:val="right"/>
              <w:rPr>
                <w:rFonts w:ascii="Arial" w:hAnsi="Arial"/>
                <w:sz w:val="18"/>
                <w:szCs w:val="18"/>
                <w:lang w:val="en-GB"/>
              </w:rPr>
            </w:pPr>
            <w:r w:rsidRPr="002C7D3A">
              <w:rPr>
                <w:rFonts w:ascii="Arial" w:hAnsi="Arial"/>
                <w:sz w:val="18"/>
                <w:szCs w:val="18"/>
                <w:lang w:val="en-GB"/>
              </w:rPr>
              <w:t xml:space="preserve">Surveillance and sanitary vigilance formalized within the legislation </w:t>
            </w:r>
          </w:p>
        </w:tc>
        <w:tc>
          <w:tcPr>
            <w:tcW w:w="1524" w:type="dxa"/>
            <w:gridSpan w:val="2"/>
            <w:tcBorders>
              <w:left w:val="single" w:sz="2" w:space="0" w:color="BFBFBF"/>
              <w:bottom w:val="single" w:sz="2" w:space="0" w:color="BFBFBF"/>
              <w:right w:val="single" w:sz="2"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14220D22" wp14:editId="795E898B">
                      <wp:extent cx="422910" cy="233045"/>
                      <wp:effectExtent l="0" t="0" r="0" b="0"/>
                      <wp:docPr id="1500" name="Zone de dessin 15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09" name="Rectangle 150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 name="Rectangle 1503"/>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1" name="Rectangle 1504"/>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513" name="Picture 15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4220D22" id="Zone de dessin 1500" o:spid="_x0000_s151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mQdZiQQAAFURAAAOAAAAZHJzL2Uyb0RvYy54bWzsWOtu2zYU/j9g70Do&#10;v2JJlq0L4hSJbA8FsjVotwegJcoiKpEaSV+yYe++cyhLses0CZqtwIYYsM2byMNz+76jy3f7piZb&#10;pjSXYub4F55DmMhlwcV65vz269KNHaINFQWtpWAz555p593Vjz9c7tqUBbKSdcEUgU2ETnftzKmM&#10;adPRSOcVa6i+kC0TMFlK1VADXbUeFYruYPemHgWeNx3tpCpaJXOmNYzOu0nnyu5fliw3H8pSM0Pq&#10;mQOyGfur7O8Kf0dXlzRdK9pWPD+IQb9BioZyAYcOW82poWSj+NlWDc+V1LI0F7lsRrIsec7sHeA2&#10;vvfFbTIqtlTby+SgnV5AaP2D+67WKLeQS17XoI0R7J7iGP7vwD4MBnctWEe3g530687/VNGW2Wvp&#10;NP9le6cIL8B5Jl7iEEEbcJOPYDgq1jUjMBqglVAEWPupvVMor25vZf5ZEyGzChaya6XkrmK0ANF8&#10;XA/3OHoAOxoeJavdz7KAA+jGSGuwfaka3BBMQfbWL+4Hv2B7Q3IYDIMg8cF7cpgKxmMvnNgTaNo/&#10;3CptfmKyIdiYOQqkt5vT7a02KAxN+yVWeFnzAvVtO2q9ympFthRcdGk/h9318bJa4OIHM9G0GwEZ&#10;4QycQ2mty/2Z+EHo3QSJu5zGkRsuw4mbRF7sen5yk0y9MAnny79QQD9MK14UTNxywXr398OXWfcQ&#10;iJ3j2gAgu5mTTIKJvfuJ9Pr4kp79PHbJhhvIBjVvZk48LKIp2nUhClAkTQ3lddcenYpvtQw66P+t&#10;VqwXoOE7B1rJ4h6cQEkwEtgT8hY0Kqn+cMgOcsDM0b9vqGIOqd8LcKTED0NMGrYTTqIAOup4ZnU8&#10;Q0UOW80c45CumZku0WxaxdcVnORbxQh5Dc5XcusY6JidVAeXhTD7bvGGPv1IvI3RNCfh8+/FG2jY&#10;h3Ai50EXRHE0hZm3oDuGiregI//1oPMfDbrwewZdFNhcBkEXxsH0wIJ6tPOjyO8Dzx9HUfJKtBsw&#10;q4esYQBg8QkQ85JFvIhDNwymCzf05nP3epmF7nTpR5P5eJ5lc/8UxBBRXw9iCDJfx66vAfQRGHXA&#10;DnezYPSGy8h+nsFls1/tLQeMB673LFQLqCd6oB5AegBoaHR5AhovBWbdIjAvnwLmlucpfA9eBq0z&#10;qvR8xQJPmQ2SjK7qaV60R0PV503rQtHQUsNXvObm3hZAQClQKLG94znSHOwcc2p/3KcbWIDnIqO2&#10;Ed2v7J4DhsrzLzi1boHIIm15gmaf7jLC7oksq5q3PdXF9uHWwIyeL/W68mgu803DhOnqPcVqUIAU&#10;uuKtBjqWsmbFCuDc74uOXoGrnRHiIL72vCS4cbOJl0EuiRbudRJGbuQtotALYz/zsz6XbDQDNdB6&#10;3vLXJ5OO1dsE+1gU0BRVYjOOyrHmsRRXG8VMXuFwCSntMA7PDxNWzQ+aRaW/qLqx5By51mNpP4D6&#10;68C3/GA6BgjoKpdvLHKGLG+j/8wkyf8jvXdW7WqN3gzA5LEJX8vpbeluq5LDewZ8OXDct6se3oZc&#10;/Q0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pOL2PcAAAAAwEAAA8AAABkcnMv&#10;ZG93bnJldi54bWxMj0FLw0AQhe+C/2EZwZvdqLBqzKaIIh4sbW0VPG6zYzaYnQ3ZbZL+e6de9DLw&#10;eI/3vinmk2/FgH1sAmm4nGUgkKpgG6o1vG+fL25BxGTImjYQajhghHl5elKY3IaR3nDYpFpwCcXc&#10;aHApdbmUsXLoTZyFDom9r9B7k1j2tbS9Gbnct/Iqy5T0piFecKbDR4fV92bvNaw+l08fr+uVW2fj&#10;4rB9GSq5vFtofX42PdyDSDilvzAc8RkdSmbahT3ZKFoN/Ej6vewppUDsNFyrG5BlIf+zlz8A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ESZB1mJBAAAVREAAA4AAAAAAAAAAAAAAAAA&#10;OgIAAGRycy9lMm9Eb2MueG1sUEsBAi0AFAAGAAgAAAAhAKomDr68AAAAIQEAABkAAAAAAAAAAAAA&#10;AAAA7wYAAGRycy9fcmVscy9lMm9Eb2MueG1sLnJlbHNQSwECLQAUAAYACAAAACEAek4vY9wAAAAD&#10;AQAADwAAAAAAAAAAAAAAAADiBwAAZHJzL2Rvd25yZXYueG1sUEsBAi0ACgAAAAAAAAAhABBP9cy2&#10;AAAAtgAAABQAAAAAAAAAAAAAAAAA6wgAAGRycy9tZWRpYS9pbWFnZTEucG5nUEsFBgAAAAAGAAYA&#10;fAEAANMJAAAAAA==&#10;">
                      <v:shape id="_x0000_s1519" type="#_x0000_t75" style="position:absolute;width:422910;height:233045;visibility:visible;mso-wrap-style:square">
                        <v:fill o:detectmouseclick="t"/>
                        <v:path o:connecttype="none"/>
                      </v:shape>
                      <v:rect id="Rectangle 1502" o:spid="_x0000_s152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1SwwAAAN0AAAAPAAAAZHJzL2Rvd25yZXYueG1sRE9La8JA&#10;EL4L/Q/LFLzpbh+GGt2EUhAE66Fa6HXIjkkwO5tm1yT++25B8DYf33PW+Wgb0VPna8canuYKBHHh&#10;TM2lhu/jZvYGwgdkg41j0nAlD3n2MFljatzAX9QfQiliCPsUNVQhtKmUvqjIop+7ljhyJ9dZDBF2&#10;pTQdDjHcNvJZqURarDk2VNjSR0XF+XCxGjB5Nb/708vncXdJcFmOarP4UVpPH8f3FYhAY7iLb+6t&#10;ifMXagn/38QTZPYHAAD//wMAUEsBAi0AFAAGAAgAAAAhANvh9svuAAAAhQEAABMAAAAAAAAAAAAA&#10;AAAAAAAAAFtDb250ZW50X1R5cGVzXS54bWxQSwECLQAUAAYACAAAACEAWvQsW78AAAAVAQAACwAA&#10;AAAAAAAAAAAAAAAfAQAAX3JlbHMvLnJlbHNQSwECLQAUAAYACAAAACEAwUwNUsMAAADdAAAADwAA&#10;AAAAAAAAAAAAAAAHAgAAZHJzL2Rvd25yZXYueG1sUEsFBgAAAAADAAMAtwAAAPcCAAAAAA==&#10;" stroked="f"/>
                      <v:rect id="Rectangle 1503" o:spid="_x0000_s152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zISxgAAAN0AAAAPAAAAZHJzL2Rvd25yZXYueG1sRI9Ba8JA&#10;EIXvhf6HZQre6q5Vg0ZXKYIg2B6qBa9DdkxCs7NpdtX4751DobcZ3pv3vlmue9+oK3WxDmxhNDSg&#10;iIvgai4tfB+3rzNQMSE7bAKThTtFWK+en5aYu3DjL7oeUqkkhGOOFqqU2lzrWFTkMQ5DSyzaOXQe&#10;k6xdqV2HNwn3jX4zJtMea5aGClvaVFT8HC7eAmYT9/t5Hn8c95cM52VvttOTsXbw0r8vQCXq07/5&#10;73rnBH86En75RkbQqwcAAAD//wMAUEsBAi0AFAAGAAgAAAAhANvh9svuAAAAhQEAABMAAAAAAAAA&#10;AAAAAAAAAAAAAFtDb250ZW50X1R5cGVzXS54bWxQSwECLQAUAAYACAAAACEAWvQsW78AAAAVAQAA&#10;CwAAAAAAAAAAAAAAAAAfAQAAX3JlbHMvLnJlbHNQSwECLQAUAAYACAAAACEA1a8yEsYAAADdAAAA&#10;DwAAAAAAAAAAAAAAAAAHAgAAZHJzL2Rvd25yZXYueG1sUEsFBgAAAAADAAMAtwAAAPoCAAAAAA==&#10;" stroked="f"/>
                      <v:rect id="Rectangle 1504" o:spid="_x0000_s152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SwDwAAAAN0AAAAPAAAAZHJzL2Rvd25yZXYueG1sRE/bisIw&#10;EH1f8B/CCL6taQUX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RTUsA8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505" o:spid="_x0000_s152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GDxAAAAN0AAAAPAAAAZHJzL2Rvd25yZXYueG1sRE9Na8JA&#10;EL0X+h+WKXirmygpIXWVqlUCxYOx9Dxkp0lodjbsbjX667uFQm/zeJ+zWI2mF2dyvrOsIJ0mIIhr&#10;qztuFLyfdo85CB+QNfaWScGVPKyW93cLLLS98JHOVWhEDGFfoII2hKGQ0tctGfRTOxBH7tM6gyFC&#10;10jt8BLDTS9nSfIkDXYcG1ocaNNS/VV9GwXbVOZvh1BmeXVz2cfrel9qMkpNHsaXZxCBxvAv/nOX&#10;Os7P0jn8fhNPkMsfAAAA//8DAFBLAQItABQABgAIAAAAIQDb4fbL7gAAAIUBAAATAAAAAAAAAAAA&#10;AAAAAAAAAABbQ29udGVudF9UeXBlc10ueG1sUEsBAi0AFAAGAAgAAAAhAFr0LFu/AAAAFQEAAAsA&#10;AAAAAAAAAAAAAAAAHwEAAF9yZWxzLy5yZWxzUEsBAi0AFAAGAAgAAAAhAB4TwYPEAAAA3QAAAA8A&#10;AAAAAAAAAAAAAAAABwIAAGRycy9kb3ducmV2LnhtbFBLBQYAAAAAAwADALcAAAD4Ag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ACFA28A" wp14:editId="4A9B6A83">
                      <wp:extent cx="422910" cy="233045"/>
                      <wp:effectExtent l="0" t="0" r="0" b="0"/>
                      <wp:docPr id="1508" name="Zone de dessin 15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04" name="Rectangle 150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 name="Rectangle 1509"/>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 name="Rectangle 1510"/>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507" name="Picture 15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ACFA28A" id="Zone de dessin 1506" o:spid="_x0000_s152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0rk9hgQAAFURAAAOAAAAZHJzL2Uyb0RvYy54bWzsWOtu2zYU/j9g7yDo&#10;v2JJpnVDnCKR7aFAtgbt9gC0RFlEJVIj6Us27N13DmU5duMmwdIV2BADtnnT4eG5fR91+W7XNs6G&#10;Kc2lmLrBhe86TBSy5GI1dX/7deElrqMNFSVtpGBT955p993Vjz9cbruMhbKWTcmUA0KEzrbd1K2N&#10;6bLRSBc1a6m+kB0TMFlJ1VIDXbUalYpuQXrbjELfj0ZbqcpOyYJpDaOzftK9svKrihXmQ1VpZpxm&#10;6oJuxv4q+7vE39HVJc1WinY1L/Zq0H+gRUu5gE0PombUUGet+CNRLS+U1LIyF4VsR7KqeMHsGeA0&#10;gf/FaXIqNlTbwxRgnUFBaH1DucsV6i3kgjcNWGME0jMcw/8t+IfB4LYD7+ju4Cf9uv0/1bRj9lg6&#10;K37Z3CmHlxA8E5+4jqAthMlHcBwVq4Y5MJqgl1AFWPupu1Oor+5uZfFZO0LmNSxk10rJbc1oCaoF&#10;uB7OcfQAdjQ86iy3P8sSNqBrI63DdpVqUSC4wtnZuLg/xAXbGaeAQRKGaQDRU8BUOB77ZGJ3oNnw&#10;cKe0+YnJ1sHG1FWgvRVON7faoDI0G5ZY5WXDS7S37ajVMm+Us6EQogv72UvXx8sagYsf3ESzfgR0&#10;hD1wDrW1IfdnGoTEvwlTbxElsUcWZOKlsZ94fpDepJFPUjJb/IUKBiSreVkyccsFG8I/IC/z7j4R&#10;+8C1CeBsp246CSf27Cfa6+ND+vZz7pAtN1ANGt5O3eSwiGbo17kowZA0M5Q3fXt0qr61Mthg+LdW&#10;sVGAju8DaCnLewgCJcFJ4E+oW9CopfrDdbZQA6au/n1NFXOd5r2AQEoDQrBo2A6ZxCF01PHM8niG&#10;igJETV3jOn0zN32hWXeKr2rYKbCGEfIagq/iNjAwMHut9iELafb98m1yNt9SdM1J+vx7+RYQH0LT&#10;dR4nXZgEKVr/LemOoeIt6Zz/etJF55IO4OU7Jl2UWDyDpCNJGO1Z0IB2wTgh433iBeM4Tl+JdgfM&#10;GiDrMACw+ASI+ek8mSfEI2E094g/m3nXi5x40SKIJ7PxLM9nwSmIIaK+HsQQZL6OXV8D6CMw6oEd&#10;zmbB6A2Xkf08g8tmt9xZDpiMhzR4FqoF3CcGoIZo7UEaGj1AQ6OvE9B4KTDrDoF58RQwd7zI4LuP&#10;Mmg9okrP31jgKbNGktHfetoXyWip+rzuPLg0dNTwJW+4ubcXIKAUqJTY3PECaQ52Tjh1PJQbWID7&#10;AqMOLEMeVvbPAUPlxRecWndAZJG2PEGzT6WMsHuiy7Lh3UB1sb0/NTCj5696/fVoJot1y4Tp73uK&#10;NWAAKXTNOw3ezli7ZCVw7vdlT68g1B4R4jC59v00vPHyiZ9DLYnn3nVKYi/25zHxSRLkQT7UkrVm&#10;YAbazDr++mLSs3pbYM9lAc3QJLbiqALvPJbiaqOYKWocrqCk7cfh+cOENfODZdHoL7rdWHKOXOtc&#10;2Q+DFAku8q0gjMbRtyv751yS/j/Ke+/V/q4xuAGYPDbhazm9vbrbW8n+PQO+HDju21UPb0Ou/gY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JjSuT2GBAAAVR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525" type="#_x0000_t75" style="position:absolute;width:422910;height:233045;visibility:visible;mso-wrap-style:square">
                        <v:fill o:detectmouseclick="t"/>
                        <v:path o:connecttype="none"/>
                      </v:shape>
                      <v:rect id="Rectangle 1508" o:spid="_x0000_s152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LMxAAAAN0AAAAPAAAAZHJzL2Rvd25yZXYueG1sRE9La8JA&#10;EL4X/A/LCN7qbmsMNbpKKQSEtgcf0OuQHZPQ7GyaXZP477uFgrf5+J6z2Y22ET11vnas4WmuQBAX&#10;ztRcajif8scXED4gG2wck4YbedhtJw8bzIwb+ED9MZQihrDPUEMVQptJ6YuKLPq5a4kjd3GdxRBh&#10;V0rT4RDDbSOflUqlxZpjQ4UtvVVUfB+vVgOmifn5vCw+Tu/XFFflqPLll9J6Nh1f1yACjeEu/nfv&#10;TZy/VAn8fRNPkNtfAAAA//8DAFBLAQItABQABgAIAAAAIQDb4fbL7gAAAIUBAAATAAAAAAAAAAAA&#10;AAAAAAAAAABbQ29udGVudF9UeXBlc10ueG1sUEsBAi0AFAAGAAgAAAAhAFr0LFu/AAAAFQEAAAsA&#10;AAAAAAAAAAAAAAAAHwEAAF9yZWxzLy5yZWxzUEsBAi0AFAAGAAgAAAAhAC9NoszEAAAA3QAAAA8A&#10;AAAAAAAAAAAAAAAABwIAAGRycy9kb3ducmV2LnhtbFBLBQYAAAAAAwADALcAAAD4AgAAAAA=&#10;" stroked="f"/>
                      <v:rect id="Rectangle 1509" o:spid="_x0000_s152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QdXwgAAAN0AAAAPAAAAZHJzL2Rvd25yZXYueG1sRE9Ni8Iw&#10;EL0L/ocwgjdNXG1Zu0ZZBEFwPawueB2asS3bTGoTtf57syDsbR7vcxarztbiRq2vHGuYjBUI4tyZ&#10;igsNP8fN6B2ED8gGa8ek4UEeVst+b4GZcXf+ptshFCKGsM9QQxlCk0np85Is+rFriCN3dq3FEGFb&#10;SNPiPYbbWr4plUqLFceGEhtal5T/Hq5WA6Yzc9mfp1/H3TXFedGpTXJSWg8H3ecHiEBd+Be/3FsT&#10;5ycqgb9v4gly+QQAAP//AwBQSwECLQAUAAYACAAAACEA2+H2y+4AAACFAQAAEwAAAAAAAAAAAAAA&#10;AAAAAAAAW0NvbnRlbnRfVHlwZXNdLnhtbFBLAQItABQABgAIAAAAIQBa9CxbvwAAABUBAAALAAAA&#10;AAAAAAAAAAAAAB8BAABfcmVscy8ucmVsc1BLAQItABQABgAIAAAAIQBAAQdXwgAAAN0AAAAPAAAA&#10;AAAAAAAAAAAAAAcCAABkcnMvZG93bnJldi54bWxQSwUGAAAAAAMAAwC3AAAA9gIAAAAA&#10;" stroked="f"/>
                      <v:rect id="Rectangle 1510" o:spid="_x0000_s152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KqwAAAAN0AAAAPAAAAZHJzL2Rvd25yZXYueG1sRE/bagIx&#10;EH0X+g9hhL5polCRrVFEEKz0xdUPGDazF5pMliR1t39vCoJvczjX2exGZ8WdQuw8a1jMFQjiypuO&#10;Gw2363G2BhETskHrmTT8UYTd9m2ywcL4gS90L1MjcgjHAjW0KfWFlLFqyWGc+544c7UPDlOGoZEm&#10;4JDDnZVLpVbSYce5ocWeDi1VP+Wv0yCv5XFYlzYof17W3/brdKnJa/0+HfefIBKN6SV+uk8mz/9Q&#10;K/j/Jp8gtw8AAAD//wMAUEsBAi0AFAAGAAgAAAAhANvh9svuAAAAhQEAABMAAAAAAAAAAAAAAAAA&#10;AAAAAFtDb250ZW50X1R5cGVzXS54bWxQSwECLQAUAAYACAAAACEAWvQsW78AAAAVAQAACwAAAAAA&#10;AAAAAAAAAAAfAQAAX3JlbHMvLnJlbHNQSwECLQAUAAYACAAAACEATwUiqs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511" o:spid="_x0000_s152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VFdwwAAAN0AAAAPAAAAZHJzL2Rvd25yZXYueG1sRE9Na8JA&#10;EL0X/A/LCL3VjYW0IbqKWlsCxYNRPA/ZMQlmZ8Puqml/fbdQ6G0e73Pmy8F04kbOt5YVTCcJCOLK&#10;6pZrBcfD+1MGwgdkjZ1lUvBFHpaL0cMcc23vvKdbGWoRQ9jnqKAJoc+l9FVDBv3E9sSRO1tnMETo&#10;aqkd3mO46eRzkrxIgy3HhgZ72jRUXcqrUfA2ldnnLhRpVn679LRdfxSajFKP42E1AxFoCP/iP3eh&#10;4/w0eYXfb+IJcvEDAAD//wMAUEsBAi0AFAAGAAgAAAAhANvh9svuAAAAhQEAABMAAAAAAAAAAAAA&#10;AAAAAAAAAFtDb250ZW50X1R5cGVzXS54bWxQSwECLQAUAAYACAAAACEAWvQsW78AAAAVAQAACwAA&#10;AAAAAAAAAAAAAAAfAQAAX3JlbHMvLnJlbHNQSwECLQAUAAYACAAAACEA5PFRXcMAAADdAAAADwAA&#10;AAAAAAAAAAAAAAAHAgAAZHJzL2Rvd25yZXYueG1sUEsFBgAAAAADAAMAtwAAAPcCAAAAAA==&#10;">
                        <v:imagedata r:id="rId11" o:title=""/>
                      </v:shape>
                      <w10:anchorlock/>
                    </v:group>
                  </w:pict>
                </mc:Fallback>
              </mc:AlternateContent>
            </w:r>
          </w:p>
        </w:tc>
        <w:tc>
          <w:tcPr>
            <w:tcW w:w="4536" w:type="dxa"/>
            <w:gridSpan w:val="5"/>
            <w:tcBorders>
              <w:left w:val="single" w:sz="2" w:space="0" w:color="BFBFBF"/>
              <w:bottom w:val="single" w:sz="2" w:space="0" w:color="BFBFBF"/>
              <w:right w:val="single" w:sz="12" w:space="0" w:color="7030A0"/>
            </w:tcBorders>
            <w:vAlign w:val="center"/>
          </w:tcPr>
          <w:p w:rsidR="00620F05" w:rsidRPr="002C7D3A" w:rsidRDefault="00620F05" w:rsidP="006132E1">
            <w:pPr>
              <w:pStyle w:val="Contenudetableau"/>
              <w:snapToGrid w:val="0"/>
              <w:rPr>
                <w:rFonts w:ascii="Tahoma" w:hAnsi="Tahoma" w:cs="Tahoma"/>
                <w:color w:val="0070C0"/>
                <w:sz w:val="18"/>
                <w:szCs w:val="18"/>
                <w:lang w:val="en-GB"/>
              </w:rPr>
            </w:pPr>
          </w:p>
        </w:tc>
      </w:tr>
      <w:tr w:rsidR="00620F05" w:rsidRPr="002C7D3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20F05" w:rsidP="006132E1">
            <w:pPr>
              <w:tabs>
                <w:tab w:val="left" w:pos="1110"/>
              </w:tabs>
              <w:snapToGrid w:val="0"/>
              <w:ind w:left="360" w:firstLine="348"/>
              <w:jc w:val="right"/>
              <w:rPr>
                <w:rFonts w:ascii="Arial" w:hAnsi="Arial"/>
                <w:sz w:val="18"/>
                <w:szCs w:val="18"/>
                <w:lang w:val="en-GB"/>
              </w:rPr>
            </w:pPr>
            <w:r w:rsidRPr="002C7D3A">
              <w:rPr>
                <w:rFonts w:ascii="Arial" w:hAnsi="Arial"/>
                <w:sz w:val="18"/>
                <w:szCs w:val="18"/>
                <w:lang w:val="en-GB"/>
              </w:rPr>
              <w:t>Legislation type</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620F05" w:rsidRPr="002C7D3A" w:rsidRDefault="00620F05" w:rsidP="006132E1">
            <w:pPr>
              <w:pStyle w:val="Contenudetableau"/>
              <w:snapToGrid w:val="0"/>
              <w:rPr>
                <w:rFonts w:ascii="Tahoma" w:hAnsi="Tahoma" w:cs="Tahoma"/>
                <w:color w:val="0070C0"/>
                <w:sz w:val="18"/>
                <w:szCs w:val="18"/>
                <w:highlight w:val="green"/>
                <w:lang w:val="en-GB"/>
              </w:rPr>
            </w:pPr>
          </w:p>
        </w:tc>
      </w:tr>
      <w:tr w:rsidR="00620F05" w:rsidRPr="002C7D3A" w:rsidTr="00914326">
        <w:trPr>
          <w:gridAfter w:val="2"/>
          <w:wAfter w:w="2747" w:type="dxa"/>
          <w:cantSplit/>
        </w:trPr>
        <w:tc>
          <w:tcPr>
            <w:tcW w:w="4288" w:type="dxa"/>
            <w:gridSpan w:val="2"/>
            <w:tcBorders>
              <w:left w:val="single" w:sz="12" w:space="0" w:color="7030A0"/>
              <w:bottom w:val="single" w:sz="6" w:space="0" w:color="BFBFBF"/>
              <w:right w:val="single" w:sz="6" w:space="0" w:color="BFBFBF"/>
            </w:tcBorders>
            <w:vAlign w:val="center"/>
          </w:tcPr>
          <w:p w:rsidR="00620F05" w:rsidRPr="002C7D3A" w:rsidRDefault="00620F05" w:rsidP="006132E1">
            <w:pPr>
              <w:tabs>
                <w:tab w:val="left" w:pos="1110"/>
              </w:tabs>
              <w:snapToGrid w:val="0"/>
              <w:ind w:left="360"/>
              <w:jc w:val="right"/>
              <w:rPr>
                <w:rFonts w:ascii="Arial" w:hAnsi="Arial"/>
                <w:sz w:val="18"/>
                <w:szCs w:val="18"/>
                <w:lang w:val="en-GB"/>
              </w:rPr>
            </w:pPr>
            <w:r w:rsidRPr="002C7D3A">
              <w:rPr>
                <w:rFonts w:ascii="Arial" w:hAnsi="Arial"/>
                <w:sz w:val="18"/>
                <w:szCs w:val="18"/>
                <w:lang w:val="en-GB"/>
              </w:rPr>
              <w:t>Existing of a charter</w:t>
            </w:r>
          </w:p>
        </w:tc>
        <w:tc>
          <w:tcPr>
            <w:tcW w:w="1524" w:type="dxa"/>
            <w:gridSpan w:val="2"/>
            <w:tcBorders>
              <w:left w:val="single" w:sz="6" w:space="0" w:color="BFBFBF"/>
              <w:bottom w:val="single" w:sz="6" w:space="0" w:color="BFBFBF"/>
              <w:right w:val="single" w:sz="6"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7521063" wp14:editId="324B75EA">
                      <wp:extent cx="422910" cy="233045"/>
                      <wp:effectExtent l="0" t="0" r="0" b="0"/>
                      <wp:docPr id="1512" name="Zone de dessin 15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95" name="Rectangle 151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Rectangle 1515"/>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Rectangle 1516"/>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599" name="Picture 15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7521063" id="Zone de dessin 1512" o:spid="_x0000_s153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ZOmWigQAAFURAAAOAAAAZHJzL2Uyb0RvYy54bWzsWOtu2zYU/j9g7yDo&#10;v2JRlqwL4hSJbA8Fsi1YtwegJcoiKpEaSV/SYe++cyjLsRs3CZquwIYYsM2byMNz+76jy3e7tnE2&#10;TGkuxdQlF77rMFHIkovV1P3j94WXuI42VJS0kYJN3Xum3XdXP/5wue0yFshaNiVTDmwidLbtpm5t&#10;TJeNRrqoWUv1heyYgMlKqpYa6KrVqFR0C7u3zSjw/cloK1XZKVkwrWF01k+6V3b/qmKF+bWqNDNO&#10;M3VBNmN/lf1d4u/o6pJmK0W7mhd7MehXSNFSLuDQw1YzaqizVvzRVi0vlNSyMheFbEeyqnjB7B3g&#10;NsT/7DY5FRuq7WUK0M4gILS+4b7LFcot5II3DWhjBLtnOIb/W7APg8FtB9bR3cFO+nXnf6hpx+y1&#10;dFb8srlTDi/BeaI0ch1BW3CT38BwVKwa5pCIhGglFAHWfujuFMqru1tZfNSOkHkNC9m1UnJbM1qC&#10;aATXwz2OHsCOhked5fZnWcIBdG2kNdiuUi1uCKZwdtYv7g9+wXbGKWAwDIKUgPcUMBWMx34Y2RNo&#10;NjzcKW1+YrJ1sDF1FUhvN6ebW21QGJoNS6zwsuEl6tt21GqZN8rZUHDRhf3sd9fHyxqBix/MRLN+&#10;BGSEM3AOpbUu91dKgtC/CVJvMUliL1yEkZfGfuL5JL1JJ36YhrPF3yggCbOalyUTt1ywwf1J+DLr&#10;7gOxd1wbAM526qZRENm7n0ivjy/p28+5S7bcQDZoeDt1k8MimqFd56IERdLMUN707dGp+FbLoIPh&#10;32rFegEavnegpSzvwQmUBCOBPSFvQaOW6pPrbCEHTF3955oq5jrNewGOlJIwxKRhO2EUB9BRxzPL&#10;4xkqCthq6hrX6Zu56RPNulN8VcNJxCpGyGtwvopbx0DH7KXauyyE2feLt/hsvFnvPgmffy/eQMME&#10;wsl5HHRBnMQTmHkLumOoeAs6578edMCIzoDcBPPh9wq6OLC5DIIuTILJngUNaEfimAyBR8ZxDKjc&#10;Q9hXot0BswbIOgwALD4BYn46T+ZJ6IXBZO6F/mzmXS/y0JssSBzNxrM8n5FTEENEfT2IIch8Gbu+&#10;BNBHYNQDO9zNgtEbLiP7eQaXzW65sxwwOXC9Z6FaQD0xAPUBpA8ADY0+T0DjpcCsOwTmxVPA3PEi&#10;g+/ey6D1iCo9X7HAU2aNJKOvetoX7dFS9XHdeVA0dNTwJW+4ubcFEFAKFEps7niBNAc7J5w6HdIN&#10;LMBzkVHHGNHDyv45YKi8+IxT6w6ILNKWJ2j26S4j7J7Ismx4N1BdbO9vDczo+VKvL49msli3TJi+&#10;3lOsAQVIoWveaaBjGWuXrATO/b7s6RW42iNCHCTXvp8GN14e+TnkknjuXadh7MX+PA79MCE5yYdc&#10;stYM1ECbWcdfn0x6Vm8T7LkooBmqxGYcVWDNYymuNoqZosbhClLafhyeP0xYNT9oFpX+ourGknPk&#10;WufSfhD5WIAh3yLBZAwQ8K3S/jmTpP+P9N5bta81BjMAk8cmfC2nt6W7rUr27xnw5cBx3656eBty&#10;9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D4ZOmWigQAAFU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531" type="#_x0000_t75" style="position:absolute;width:422910;height:233045;visibility:visible;mso-wrap-style:square">
                        <v:fill o:detectmouseclick="t"/>
                        <v:path o:connecttype="none"/>
                      </v:shape>
                      <v:rect id="Rectangle 1514" o:spid="_x0000_s153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5LQwwAAAN0AAAAPAAAAZHJzL2Rvd25yZXYueG1sRE9Na8JA&#10;EL0L/odlCt50t7YJNXUVKQiC9WAUeh2yYxKanY3ZVeO/7xYEb/N4nzNf9rYRV+p87VjD60SBIC6c&#10;qbnUcDysxx8gfEA22DgmDXfysFwMB3PMjLvxnq55KEUMYZ+hhiqENpPSFxVZ9BPXEkfu5DqLIcKu&#10;lKbDWwy3jZwqlUqLNceGClv6qqj4zS9WA6bv5rw7vX0ftpcUZ2Wv1smP0nr00q8+QQTqw1P8cG9M&#10;nJ/MEvj/Jp4gF38AAAD//wMAUEsBAi0AFAAGAAgAAAAhANvh9svuAAAAhQEAABMAAAAAAAAAAAAA&#10;AAAAAAAAAFtDb250ZW50X1R5cGVzXS54bWxQSwECLQAUAAYACAAAACEAWvQsW78AAAAVAQAACwAA&#10;AAAAAAAAAAAAAAAfAQAAX3JlbHMvLnJlbHNQSwECLQAUAAYACAAAACEAqAuS0MMAAADdAAAADwAA&#10;AAAAAAAAAAAAAAAHAgAAZHJzL2Rvd25yZXYueG1sUEsFBgAAAAADAAMAtwAAAPcCAAAAAA==&#10;" stroked="f"/>
                      <v:rect id="Rectangle 1515" o:spid="_x0000_s153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ak8wwAAAN0AAAAPAAAAZHJzL2Rvd25yZXYueG1sRE9Li8Iw&#10;EL4L+x/CLHhbk121ajXKIgiC68EHeB2asS02k24Ttf57s7DgbT6+58wWra3EjRpfOtbw2VMgiDNn&#10;Ss41HA+rjzEIH5ANVo5Jw4M8LOZvnRmmxt15R7d9yEUMYZ+ihiKEOpXSZwVZ9D1XE0fu7BqLIcIm&#10;l6bBewy3lfxSKpEWS44NBda0LCi77K9WAyYD87s9938Om2uCk7xVq+FJad19b7+nIAK14SX+d69N&#10;nD+cjODvm3iCnD8BAAD//wMAUEsBAi0AFAAGAAgAAAAhANvh9svuAAAAhQEAABMAAAAAAAAAAAAA&#10;AAAAAAAAAFtDb250ZW50X1R5cGVzXS54bWxQSwECLQAUAAYACAAAACEAWvQsW78AAAAVAQAACwAA&#10;AAAAAAAAAAAAAAAfAQAAX3JlbHMvLnJlbHNQSwECLQAUAAYACAAAACEAN5WpPMMAAADdAAAADwAA&#10;AAAAAAAAAAAAAAAHAgAAZHJzL2Rvd25yZXYueG1sUEsFBgAAAAADAAMAtwAAAPcCAAAAAA==&#10;" stroked="f"/>
                      <v:rect id="Rectangle 1516" o:spid="_x0000_s153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IbExAAAAN0AAAAPAAAAZHJzL2Rvd25yZXYueG1sRI/dagIx&#10;EIXvhb5DmELvNFuhYrdGKQXBijeufYBhM/tDk8mSpO727Z0LwbsZzplzvtnsJu/UlWLqAxt4XRSg&#10;iOtge24N/Fz28zWolJEtusBk4J8S7LZPsw2WNox8pmuVWyUhnEo00OU8lFqnuiOPaREGYtGaED1m&#10;WWOrbcRRwr3Ty6JYaY89S0OHA311VP9Wf96AvlT7cV25WITjsjm578O5oWDMy/P0+QEq05Qf5vv1&#10;wQr+27vgyjcygt7eAAAA//8DAFBLAQItABQABgAIAAAAIQDb4fbL7gAAAIUBAAATAAAAAAAAAAAA&#10;AAAAAAAAAABbQ29udGVudF9UeXBlc10ueG1sUEsBAi0AFAAGAAgAAAAhAFr0LFu/AAAAFQEAAAsA&#10;AAAAAAAAAAAAAAAAHwEAAF9yZWxzLy5yZWxzUEsBAi0AFAAGAAgAAAAhALnchsTEAAAA3QAAAA8A&#10;AAAAAAAAAAAAAAAABwIAAGRycy9kb3ducmV2LnhtbFBLBQYAAAAAAwADALcAAAD4Ag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517" o:spid="_x0000_s153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UzwwAAAN0AAAAPAAAAZHJzL2Rvd25yZXYueG1sRE9Na8JA&#10;EL0X/A/LCL3VjYVIjK6ibZWA9NC0eB6y0yQ0Oxt2txr99a5Q6G0e73OW68F04kTOt5YVTCcJCOLK&#10;6pZrBV+fu6cMhA/IGjvLpOBCHtar0cMSc23P/EGnMtQihrDPUUETQp9L6auGDPqJ7Ykj922dwRCh&#10;q6V2eI7hppPPSTKTBluODQ329NJQ9VP+GgWvU5kd3kORZuXVpce37b7QZJR6HA+bBYhAQ/gX/7kL&#10;Heen8zncv4knyNUNAAD//wMAUEsBAi0AFAAGAAgAAAAhANvh9svuAAAAhQEAABMAAAAAAAAAAAAA&#10;AAAAAAAAAFtDb250ZW50X1R5cGVzXS54bWxQSwECLQAUAAYACAAAACEAWvQsW78AAAAVAQAACwAA&#10;AAAAAAAAAAAAAAAfAQAAX3JlbHMvLnJlbHNQSwECLQAUAAYACAAAACEAEij1M8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3F76495" wp14:editId="14DA620D">
                      <wp:extent cx="422910" cy="233045"/>
                      <wp:effectExtent l="0" t="0" r="0" b="0"/>
                      <wp:docPr id="1518" name="Zone de dessin 15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91" name="Rectangle 152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Rectangle 1521"/>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 name="Rectangle 1522"/>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594" name="Picture 15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3F76495" id="Zone de dessin 1518" o:spid="_x0000_s153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VnGaiQQAAFURAAAOAAAAZHJzL2Uyb0RvYy54bWzsWOtu2zYU/j9g7yDo&#10;v2JRpm1JiFMksj0UyNag3R6AliiLqERqJH3Jhr37zqEsx27cJFi6AhtiwDZvOjw8t++jLt/tmtrb&#10;cG2EklOfXIS+x2WuCiFXU/+3XxdB7HvGMlmwWkk+9e+58d9d/fjD5bZNeaQqVRdceyBEmnTbTv3K&#10;2jYdDExe8YaZC9VyCZOl0g2z0NWrQaHZFqQ39SAKw/Fgq3TRapVzY2B01k36V05+WfLcfihLw61X&#10;T33Qzbpf7X6X+Du4umTpSrO2EvleDfYPtGiYkLDpQdSMWeattXgkqhG5VkaV9iJXzUCVpci5OwOc&#10;hoRfnCZjcsOMO0wO1ukVhNY3lLtcod5SLURdgzUGID3FMfzfgn84DG5b8I5pD34yr9v/U8Va7o5l&#10;0vyXzZ32RAHBM0qI70nWQJh8BMcxuaq5R0aR8xKqAGs/tXca9TXtrco/G0+qrIKF/Fprta04K0A1&#10;gl6Fcxw9gB0Dj3rL7c+qgA3Y2irnsF2pGxQIrvB2Li7uD3HBd9bLYZBGUUIgenKYiobDkI7cDizt&#10;H261sT9x1XjYmPoatHfC2ebWWFSGpf0Sp7yqRYH2dh29Wma19jYMQnThPnvp5nhZLXHxg5tY2o2A&#10;jrAHzqG2LuT+TEhEw5soCRbjeBLQBR0FySSMg5AkN8k4pAmdLf5CBQlNK1EUXN4KyfvwJ/Rl3t0n&#10;Yhe4LgG87dRPRtHInf1Ee3N8yNB9zh2yERaqQS2aqR8fFrEU/TqXBRiSpZaJumsPTtV3VgYb9P/O&#10;Ki4K0PFdDC9VcQ9BoBU4CfwJdQsaldJ/+N4WasDUN7+vmea+V7+XEEgJoRSLhuvQ0QQi0dPHM8vj&#10;GSZzEDX1re91zcx2hWbdarGqYCfiDCPVNQRfKVxgYGB2Wu1DFtLs++VbdDbfXP6cpM+/l2+EhhCa&#10;vvc46aKYJGj9t6Q7hoq3pPP+60k3PJt0EdbD75V049jhGSQdjaPxngX1aEeGMR3uE48MJ5PklWh3&#10;wKwesg4DAItPgFiYzON5TAMajecBDWez4HqR0WC8IJPRbDjLshk5BTFE1NeDGILM17HrawB9BEYd&#10;sMPZHBi94TKyn2dw2e6WO8cBYxdrD6D4BFRLuE/0QA3R2oE0NDqAhkZXJ6DxUmA2LQLz4ilgbkWe&#10;wncfZdB6RJWev7HAU3aNJKO79TQvktEw/XndBnBpaJkVS1ELe+8uQEApUCm5uRM50hzsnHBq2pcb&#10;WID7IqMeYrHpV3bPAUMV+Rec2rRAZJG2PEGzT6UMsHuiy7IWbU91sb0/NTCj56963fVopvJ1w6Xt&#10;7nua12AAJU0lWgPeTnmz5AVw7vdFR68g1B4R4ii+DsMkugmyUZhBLZnMg+uEToJJOJ/QkMYkI1lf&#10;S9aGgxlYPWvF64tJx+pdgT2XBSxFk7iKo3O88ziKa6zmNq9wuISSth+H5w8TzswPlkWjv+h248g5&#10;cq1zZT8iCRJc5FskGg/H367sn3NJ8v8o751Xu7tG7wZg8tiEr+P07urubiX79wz4cuC471Y9vA25&#10;+h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pOL2PcAAAAAwEAAA8AAABkcnMv&#10;ZG93bnJldi54bWxMj0FLw0AQhe+C/2EZwZvdqLBqzKaIIh4sbW0VPG6zYzaYnQ3ZbZL+e6de9DLw&#10;eI/3vinmk2/FgH1sAmm4nGUgkKpgG6o1vG+fL25BxGTImjYQajhghHl5elKY3IaR3nDYpFpwCcXc&#10;aHApdbmUsXLoTZyFDom9r9B7k1j2tbS9Gbnct/Iqy5T0piFecKbDR4fV92bvNaw+l08fr+uVW2fj&#10;4rB9GSq5vFtofX42PdyDSDilvzAc8RkdSmbahT3ZKFoN/Ej6vewppUDsNFyrG5BlIf+zlz8A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MxWcZqJBAAAVREAAA4AAAAAAAAAAAAAAAAA&#10;OgIAAGRycy9lMm9Eb2MueG1sUEsBAi0AFAAGAAgAAAAhAKomDr68AAAAIQEAABkAAAAAAAAAAAAA&#10;AAAA7wYAAGRycy9fcmVscy9lMm9Eb2MueG1sLnJlbHNQSwECLQAUAAYACAAAACEAek4vY9wAAAAD&#10;AQAADwAAAAAAAAAAAAAAAADiBwAAZHJzL2Rvd25yZXYueG1sUEsBAi0ACgAAAAAAAAAhABBP9cy2&#10;AAAAtgAAABQAAAAAAAAAAAAAAAAA6wgAAGRycy9tZWRpYS9pbWFnZTEucG5nUEsFBgAAAAAGAAYA&#10;fAEAANMJAAAAAA==&#10;">
                      <v:shape id="_x0000_s1537" type="#_x0000_t75" style="position:absolute;width:422910;height:233045;visibility:visible;mso-wrap-style:square">
                        <v:fill o:detectmouseclick="t"/>
                        <v:path o:connecttype="none"/>
                      </v:shape>
                      <v:rect id="Rectangle 1520" o:spid="_x0000_s153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TTxAAAAN0AAAAPAAAAZHJzL2Rvd25yZXYueG1sRE9Na8JA&#10;EL0X/A/LFLzVXasJNbpKEQJC20O14HXIjklodjZm1yT9926h0Ns83udsdqNtRE+drx1rmM8UCOLC&#10;mZpLDV+n/OkFhA/IBhvHpOGHPOy2k4cNZsYN/En9MZQihrDPUEMVQptJ6YuKLPqZa4kjd3GdxRBh&#10;V0rT4RDDbSOflUqlxZpjQ4Ut7Ssqvo83qwHTpbl+XBbvp7dbiqtyVHlyVlpPH8fXNYhAY/gX/7kP&#10;Js5PVnP4/SaeILd3AAAA//8DAFBLAQItABQABgAIAAAAIQDb4fbL7gAAAIUBAAATAAAAAAAAAAAA&#10;AAAAAAAAAABbQ29udGVudF9UeXBlc10ueG1sUEsBAi0AFAAGAAgAAAAhAFr0LFu/AAAAFQEAAAsA&#10;AAAAAAAAAAAAAAAAHwEAAF9yZWxzLy5yZWxzUEsBAi0AFAAGAAgAAAAhANcwlNPEAAAA3QAAAA8A&#10;AAAAAAAAAAAAAAAABwIAAGRycy9kb3ducmV2LnhtbFBLBQYAAAAAAwADALcAAAD4AgAAAAA=&#10;" stroked="f"/>
                      <v:rect id="Rectangle 1521" o:spid="_x0000_s153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qkwgAAAN0AAAAPAAAAZHJzL2Rvd25yZXYueG1sRE9Li8Iw&#10;EL4L+x/CLOxNE19Fq1EWQVhYPfgAr0MztsVm0m2idv+9EQRv8/E9Z75sbSVu1PjSsYZ+T4Egzpwp&#10;OddwPKy7ExA+IBusHJOGf/KwXHx05pgad+cd3fYhFzGEfYoaihDqVEqfFWTR91xNHLmzayyGCJtc&#10;mgbvMdxWcqBUIi2WHBsKrGlVUHbZX60GTEbmb3sebg6/1wSneavW45PS+uuz/Z6BCNSGt/jl/jFx&#10;/ng6gOc38QS5eAAAAP//AwBQSwECLQAUAAYACAAAACEA2+H2y+4AAACFAQAAEwAAAAAAAAAAAAAA&#10;AAAAAAAAW0NvbnRlbnRfVHlwZXNdLnhtbFBLAQItABQABgAIAAAAIQBa9CxbvwAAABUBAAALAAAA&#10;AAAAAAAAAAAAAB8BAABfcmVscy8ucmVsc1BLAQItABQABgAIAAAAIQAn4gqkwgAAAN0AAAAPAAAA&#10;AAAAAAAAAAAAAAcCAABkcnMvZG93bnJldi54bWxQSwUGAAAAAAMAAwC3AAAA9gIAAAAA&#10;" stroked="f"/>
                      <v:rect id="Rectangle 1522" o:spid="_x0000_s154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BS1wQAAAN0AAAAPAAAAZHJzL2Rvd25yZXYueG1sRE/bagIx&#10;EH0v+A9hBN9qVqWiq1GkINjii6sfMGxmL5hMliR1t3/fFATf5nCus90P1ogH+dA6VjCbZiCIS6db&#10;rhXcrsf3FYgQkTUax6TglwLsd6O3Leba9XyhRxFrkUI45KigibHLpQxlQxbD1HXEiauctxgT9LXU&#10;HvsUbo2cZ9lSWmw5NTTY0WdD5b34sQrktTj2q8L4zH3Pq7P5Ol0qckpNxsNhAyLSEF/ip/uk0/yP&#10;9QL+v0knyN0fAAAA//8DAFBLAQItABQABgAIAAAAIQDb4fbL7gAAAIUBAAATAAAAAAAAAAAAAAAA&#10;AAAAAABbQ29udGVudF9UeXBlc10ueG1sUEsBAi0AFAAGAAgAAAAhAFr0LFu/AAAAFQEAAAsAAAAA&#10;AAAAAAAAAAAAHwEAAF9yZWxzLy5yZWxzUEsBAi0AFAAGAAgAAAAhALd4FLXBAAAA3QAAAA8AAAAA&#10;AAAAAAAAAAAABwIAAGRycy9kb3ducmV2LnhtbFBLBQYAAAAAAwADALcAAAD1AgAAAAA=&#10;" filled="f" stroked="f">
                        <v:textbox style="mso-fit-shape-to-text:t" inset="0,0,0,0">
                          <w:txbxContent>
                            <w:p w:rsidR="00F71100" w:rsidRDefault="00F71100">
                              <w:r>
                                <w:rPr>
                                  <w:rFonts w:ascii="Tahoma" w:hAnsi="Tahoma" w:cs="Tahoma"/>
                                  <w:color w:val="000000"/>
                                  <w:sz w:val="18"/>
                                  <w:szCs w:val="18"/>
                                </w:rPr>
                                <w:t>No</w:t>
                              </w:r>
                            </w:p>
                          </w:txbxContent>
                        </v:textbox>
                      </v:rect>
                      <v:shape id="Picture 1523" o:spid="_x0000_s154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VqtxAAAAN0AAAAPAAAAZHJzL2Rvd25yZXYueG1sRE9Na8JA&#10;EL0X/A/LFHqrG6UpMXUVbasEigejeB6y0yQ0Oxt2txr99d1Cobd5vM+ZLwfTiTM531pWMBknIIgr&#10;q1uuFRwPm8cMhA/IGjvLpOBKHpaL0d0cc20vvKdzGWoRQ9jnqKAJoc+l9FVDBv3Y9sSR+7TOYIjQ&#10;1VI7vMRw08lpkjxLgy3HhgZ7em2o+iq/jYK3icw+dqFIs/Lm0tP7eltoMko93A+rFxCBhvAv/nMX&#10;Os5PZ0/w+008QS5+AAAA//8DAFBLAQItABQABgAIAAAAIQDb4fbL7gAAAIUBAAATAAAAAAAAAAAA&#10;AAAAAAAAAABbQ29udGVudF9UeXBlc10ueG1sUEsBAi0AFAAGAAgAAAAhAFr0LFu/AAAAFQEAAAsA&#10;AAAAAAAAAAAAAAAAHwEAAF9yZWxzLy5yZWxzUEsBAi0AFAAGAAgAAAAhAPwpWq3EAAAA3QAAAA8A&#10;AAAAAAAAAAAAAAAABwIAAGRycy9kb3ducmV2LnhtbFBLBQYAAAAAAwADALcAAAD4AgAAAAA=&#10;">
                        <v:imagedata r:id="rId11" o:title=""/>
                      </v:shape>
                      <w10:anchorlock/>
                    </v:group>
                  </w:pict>
                </mc:Fallback>
              </mc:AlternateContent>
            </w:r>
          </w:p>
        </w:tc>
        <w:tc>
          <w:tcPr>
            <w:tcW w:w="851" w:type="dxa"/>
            <w:tcBorders>
              <w:left w:val="single" w:sz="6" w:space="0" w:color="BFBFBF"/>
              <w:bottom w:val="single" w:sz="6" w:space="0" w:color="BFBFBF"/>
            </w:tcBorders>
            <w:vAlign w:val="center"/>
          </w:tcPr>
          <w:p w:rsidR="00620F05" w:rsidRPr="002C7D3A" w:rsidRDefault="00620F05" w:rsidP="006132E1">
            <w:pPr>
              <w:pStyle w:val="Contenudetableau"/>
              <w:snapToGrid w:val="0"/>
              <w:rPr>
                <w:i/>
                <w:sz w:val="16"/>
                <w:szCs w:val="16"/>
                <w:lang w:val="en-GB"/>
              </w:rPr>
            </w:pPr>
            <w:r w:rsidRPr="002C7D3A">
              <w:rPr>
                <w:i/>
                <w:sz w:val="16"/>
                <w:szCs w:val="16"/>
                <w:lang w:val="en-GB"/>
              </w:rPr>
              <w:t>Specify :</w:t>
            </w:r>
          </w:p>
        </w:tc>
        <w:tc>
          <w:tcPr>
            <w:tcW w:w="3685" w:type="dxa"/>
            <w:gridSpan w:val="4"/>
            <w:tcBorders>
              <w:left w:val="nil"/>
              <w:bottom w:val="single" w:sz="6" w:space="0" w:color="BFBFBF"/>
              <w:right w:val="single" w:sz="12" w:space="0" w:color="7030A0"/>
            </w:tcBorders>
            <w:vAlign w:val="center"/>
          </w:tcPr>
          <w:p w:rsidR="00620F05" w:rsidRPr="002C7D3A" w:rsidRDefault="00620F05" w:rsidP="006132E1">
            <w:pPr>
              <w:pStyle w:val="Contenudetableau"/>
              <w:snapToGrid w:val="0"/>
              <w:rPr>
                <w:rFonts w:ascii="Tahoma" w:hAnsi="Tahoma" w:cs="Tahoma"/>
                <w:color w:val="0070C0"/>
                <w:sz w:val="18"/>
                <w:szCs w:val="18"/>
                <w:lang w:val="en-GB"/>
              </w:rPr>
            </w:pPr>
          </w:p>
        </w:tc>
      </w:tr>
      <w:tr w:rsidR="00620F05" w:rsidRPr="002C7D3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620F05" w:rsidRPr="002C7D3A" w:rsidRDefault="00620F05" w:rsidP="006132E1">
            <w:pPr>
              <w:tabs>
                <w:tab w:val="left" w:pos="1110"/>
              </w:tabs>
              <w:snapToGrid w:val="0"/>
              <w:ind w:left="360"/>
              <w:jc w:val="right"/>
              <w:rPr>
                <w:rFonts w:ascii="Arial" w:hAnsi="Arial"/>
                <w:sz w:val="18"/>
                <w:szCs w:val="18"/>
                <w:lang w:val="en-GB"/>
              </w:rPr>
            </w:pPr>
            <w:r w:rsidRPr="002C7D3A">
              <w:rPr>
                <w:rFonts w:ascii="Arial" w:hAnsi="Arial"/>
                <w:sz w:val="18"/>
                <w:szCs w:val="18"/>
                <w:lang w:val="en-GB"/>
              </w:rPr>
              <w:t>Existing of a convention</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18F04FDC" wp14:editId="56347B2B">
                      <wp:extent cx="422910" cy="233045"/>
                      <wp:effectExtent l="0" t="0" r="0" b="0"/>
                      <wp:docPr id="1548" name="Zone de dessin 15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86" name="Rectangle 155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7" name="Rectangle 1551"/>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 name="Rectangle 1552"/>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589" name="Picture 15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8F04FDC" id="Zone de dessin 1548" o:spid="_x0000_s154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VdVjgQAAFURAAAOAAAAZHJzL2Uyb0RvYy54bWzsWOtu2zYU/j9g7yDo&#10;v2JJlqwL4hSJbA8FsjVotwegJcoiKpEcSV+yYe++cyjLses0CZqtwIYYsM2bDg/P7fuoy3e7rnU2&#10;VGkm+NQNLnzXobwUFeOrqfvbrwsvdR1tCK9IKziduvdUu++ufvzhcitzGopGtBVVDgjhOt/KqdsY&#10;I/PRSJcN7Yi+EJJymKyF6oiBrlqNKkW2IL1rR6HvT0ZboSqpREm1htFZP+leWfl1TUvzoa41NU47&#10;dUE3Y3+V/V3i7+jqkuQrRWTDyr0a5Bu06AjjsOlB1IwY4qwVOxPVsVIJLWpzUYpuJOqaldSeAU4T&#10;+F+cpiB8Q7Q9TAnWGRSE1j8od7lCvblYsLYFa4xAeo5j+L8F/1AY3ErwjpYHP+nX7f+pIZLaY+m8&#10;/GVzpxxWQfDE6cR1OOkgTD6C4whftdQJ4th6CVWAtZ/knUJ9tbwV5WftcFE0sJBeKyW2DSUVqBag&#10;V+EcRw9gR8OjznL7s6hgA7I2wjpsV6sOBYIrnJ2Ni/tDXNCdcUoYjMIwCyB6SpgKx2M/iu0OJB8e&#10;lkqbn6joHGxMXQXaW+Fkc6sNKkPyYYlVXrSsQnvbjloti1Y5GwIhurCfvXR9vKzluPjBTSTvR0BH&#10;2APnUFsbcn9mQRj5N2HmLSZp4kWLKPayxE89P8husokfZdFs8RcqGER5w6qK8lvG6RD+QfQy7+4T&#10;sQ9cmwDOdupmcRjbs59or48P6dvPY4fsmIFq0LJu6qaHRSRHv855BYYkuSGs7dujU/WtlcEGw7+1&#10;io0CdHwfw0tR3UMQKAFOAn9C3YJGI9QfrrOFGjB19e9roqjrtO85BFIWRBEWDduJ4iSEjjqeWR7P&#10;EF6CqKlrXKdvFqYvNGup2KqBnQJrGC6uIfhqZgMDA7PXah+ykGbfL9+SR/PN5s9J+vx7+QYWDiCd&#10;nPOkC5M0mcDMW9IdQ8Vb0jn/9aQDRvQIyIVYD79X0iWhrWWQdFEaTvYsaEC7IEmCIfGCcZJkr0S7&#10;A2YNkHUYAFh8AsT8bJ7O08iLwsnci/zZzLteFJE3WQRJPBvPimIWnIIYIurrQQxB5uvY9TWAPgKj&#10;HtjhbBaM3nAZ2c8zuGx2y53lgMAA92nwLFRzuE8MQH0A6QNAQ6OvE9B4KTBricC8eAqYJStz+O6j&#10;DFpnVOn5Gws8ZdZIMvpbT/ciGR1Rn9fSg0uDJIYtWcvMvb0AAaVApfjmjpVIc7BzwqmzodzAAtwX&#10;GfUYrTys7J8DhsrKLzi1lkBkkbY8QbNPpYywe6LLsmVyoLrY3p8amNHzV73+ejQT5bqj3PT3PUVb&#10;MIDgumFSAx3LabekFXDu91VPryDUzghxmF77fhbeeEXsF1BLkrl3nUWJl/jzJPKjNCiCYqgla03B&#10;DKSdSfb6YtKzeltgH8sCkqNJbMVRJd55LMXVRlFTNjhcQ0nbj8Pzhwlr5gfLotFfdLux5By51mNl&#10;P4x9KPWWbwXhZAwQANrArt94yTlUeZv9Zy7J/h/lvfdqf9cY3ABWwyZ8Lae3V3dryf17Bnw5cNy3&#10;qx7ehlz9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MI1XVY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543" type="#_x0000_t75" style="position:absolute;width:422910;height:233045;visibility:visible;mso-wrap-style:square">
                        <v:fill o:detectmouseclick="t"/>
                        <v:path o:connecttype="none"/>
                      </v:shape>
                      <v:rect id="Rectangle 1550" o:spid="_x0000_s154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p6wgAAAN0AAAAPAAAAZHJzL2Rvd25yZXYueG1sRE9Li8Iw&#10;EL4L+x/CLHjTZN21aDWKLAiCevABXodmbIvNpNtErf9+Iwje5uN7znTe2krcqPGlYw1ffQWCOHOm&#10;5FzD8bDsjUD4gGywckwaHuRhPvvoTDE17s47uu1DLmII+xQ1FCHUqZQ+K8ii77uaOHJn11gMETa5&#10;NA3eY7it5ECpRFosOTYUWNNvQdllf7UaMPkxf9vz9+awviY4zlu1HJ6U1t3PdjEBEagNb/HLvTJx&#10;/nCUwPObeIKc/QMAAP//AwBQSwECLQAUAAYACAAAACEA2+H2y+4AAACFAQAAEwAAAAAAAAAAAAAA&#10;AAAAAAAAW0NvbnRlbnRfVHlwZXNdLnhtbFBLAQItABQABgAIAAAAIQBa9CxbvwAAABUBAAALAAAA&#10;AAAAAAAAAAAAAB8BAABfcmVscy8ucmVsc1BLAQItABQABgAIAAAAIQDdAJp6wgAAAN0AAAAPAAAA&#10;AAAAAAAAAAAAAAcCAABkcnMvZG93bnJldi54bWxQSwUGAAAAAAMAAwC3AAAA9gIAAAAA&#10;" stroked="f"/>
                      <v:rect id="Rectangle 1551" o:spid="_x0000_s154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hxAAAAN0AAAAPAAAAZHJzL2Rvd25yZXYueG1sRE9LawIx&#10;EL4X/A9hhN400dbtujWKFIRC7aFrweuwmX3QzWTdRN3++0YQepuP7zmrzWBbcaHeN441zKYKBHHh&#10;TMOVhu/DbpKC8AHZYOuYNPySh8169LDCzLgrf9ElD5WIIewz1FCH0GVS+qImi37qOuLIla63GCLs&#10;K2l6vMZw28q5Uom02HBsqLGjt5qKn/xsNWDybE6f5dP+8HFOcFkNarc4Kq0fx8P2FUSgIfyL7+53&#10;E+cv0he4fRNPkOs/AAAA//8DAFBLAQItABQABgAIAAAAIQDb4fbL7gAAAIUBAAATAAAAAAAAAAAA&#10;AAAAAAAAAABbQ29udGVudF9UeXBlc10ueG1sUEsBAi0AFAAGAAgAAAAhAFr0LFu/AAAAFQEAAAsA&#10;AAAAAAAAAAAAAAAAHwEAAF9yZWxzLy5yZWxzUEsBAi0AFAAGAAgAAAAhALJMP+HEAAAA3QAAAA8A&#10;AAAAAAAAAAAAAAAABwIAAGRycy9kb3ducmV2LnhtbFBLBQYAAAAAAwADALcAAAD4AgAAAAA=&#10;" stroked="f"/>
                      <v:rect id="Rectangle 1552" o:spid="_x0000_s154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RAZxAAAAN0AAAAPAAAAZHJzL2Rvd25yZXYueG1sRI/NagMx&#10;DITvhb6DUaC3xptAy7KJE0IgkJZesskDiLX2h9jyYrvZ7dtXh0JvEjOa+bTdz96pB8U0BDawWhag&#10;iJtgB+4M3K6n1xJUysgWXWAy8EMJ9rvnpy1WNkx8oUedOyUhnCo00Oc8VlqnpiePaRlGYtHaED1m&#10;WWOnbcRJwr3T66J41x4HloYeRzr21Nzrb29AX+vTVNYuFuFz3X65j/OlpWDMy2I+bEBlmvO/+e/6&#10;bAX/rRRc+UZG0LtfAAAA//8DAFBLAQItABQABgAIAAAAIQDb4fbL7gAAAIUBAAATAAAAAAAAAAAA&#10;AAAAAAAAAABbQ29udGVudF9UeXBlc10ueG1sUEsBAi0AFAAGAAgAAAAhAFr0LFu/AAAAFQEAAAsA&#10;AAAAAAAAAAAAAAAAHwEAAF9yZWxzLy5yZWxzUEsBAi0AFAAGAAgAAAAhADwFEBnEAAAA3QAAAA8A&#10;AAAAAAAAAAAAAAAABwIAAGRycy9kb3ducmV2LnhtbFBLBQYAAAAAAwADALcAAAD4Ag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553" o:spid="_x0000_s154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WPuwwAAAN0AAAAPAAAAZHJzL2Rvd25yZXYueG1sRE9Na8JA&#10;EL0X/A/LCL3VjUIkja6itpWAeGhaPA/ZaRKanQ27W0399a5Q6G0e73OW68F04kzOt5YVTCcJCOLK&#10;6pZrBZ8fb08ZCB+QNXaWScEveVivRg9LzLW98Dudy1CLGMI+RwVNCH0upa8aMugntieO3Jd1BkOE&#10;rpba4SWGm07OkmQuDbYcGxrsaddQ9V3+GAUvU5kdjqFIs/Lq0tPrdl9oMko9jofNAkSgIfyL/9yF&#10;jvPT7Bnu38QT5OoGAAD//wMAUEsBAi0AFAAGAAgAAAAhANvh9svuAAAAhQEAABMAAAAAAAAAAAAA&#10;AAAAAAAAAFtDb250ZW50X1R5cGVzXS54bWxQSwECLQAUAAYACAAAACEAWvQsW78AAAAVAQAACwAA&#10;AAAAAAAAAAAAAAAfAQAAX3JlbHMvLnJlbHNQSwECLQAUAAYACAAAACEAl/Fj7s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6660F11" wp14:editId="045CCEFA">
                      <wp:extent cx="422910" cy="233045"/>
                      <wp:effectExtent l="0" t="0" r="0" b="0"/>
                      <wp:docPr id="1554" name="Zone de dessin 15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81" name="Rectangle 155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 name="Rectangle 1557"/>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3" name="Rectangle 1558"/>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585" name="Picture 15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6660F11" id="Zone de dessin 1554" o:spid="_x0000_s154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A/jfhgQAAFURAAAOAAAAZHJzL2Uyb0RvYy54bWzsWOtu2zYU/j9g7yDo&#10;v2JRlqwL4hSJbA8FsjVotwegJcoiKpEaSV+yYe++cyjLsRs3CZauwIYYsM2bDg/P7fuoy3e7tnE2&#10;TGkuxdQlF77rMFHIkovV1P3t14WXuI42VJS0kYJN3Xum3XdXP/5wue0yFshaNiVTDggROtt2U7c2&#10;pstGI13UrKX6QnZMwGQlVUsNdNVqVCq6BeltMwp8fzLaSlV2ShZMaxid9ZPulZVfVawwH6pKM+M0&#10;Uxd0M/ZX2d8l/o6uLmm2UrSrebFXg/4DLVrKBWx6EDWjhjprxR+JanmhpJaVuShkO5JVxQtmzwCn&#10;If4Xp8mp2FBtD1OAdQYFofUN5S5XqLeQC940YI0RSM9wDP+34B8Gg9sOvKO7g5/06/b/VNOO2WPp&#10;rPhlc6ccXkLwRAlxHUFbCJOP4DgqVg1zSBRN0EuoAqz91N0p1Fd3t7L4rB0h8xoWsmul5LZmtATV&#10;CK6Hcxw9gB0NjzrL7c+yhA3o2kjrsF2lWhQIrnB2Ni7uD3HBdsYpYDAMgpRA9BQwFYzHfhjZHWg2&#10;PNwpbX5isnWwMXUVaG+F082tNqgMzYYlVnnZ8BLtbTtqtcwb5WwohOjCfvbS9fGyRuDiBzfRrB8B&#10;HWEPnENtbcj9mZIg9G+C1FtMktgLF2HkpbGfeD5Jb9KJH6bhbPEXKkjCrOZlycQtF2wIfxK+zLv7&#10;ROwD1yaAs526aRRE9uwn2uvjQ/r2c+6QLTdQDRreTt3ksIhm6Ne5KMGQNDOUN317dKq+tTLYYPi3&#10;VrFRgI7vA2gpy3sIAiXBSeBPqFvQqKX6w3W2UAOmrv59TRVznea9gEBKSRhi0bCdMIoD6KjjmeXx&#10;DBUFiJq6xnX6Zm76QrPuFF/VsBOxhhHyGoKv4jYwMDB7rfYhC2n2/fItOJtvMbrmJH3+vXwjoQ+h&#10;6TqPky5ISIrWf0u6Y6h4Szrnv55047NJl3zPpJskFs8g6cIkmOxZ0IB2ZJyE433ikXEcp69EuwNm&#10;DZB1GABYfALE/HSezJPQC4PJ3Av92cy7XuShN1mQOJqNZ3k+I6cghoj6ehBDkPk6dn0NoI/AqAd2&#10;OJsFozdcRvbzDC6b3XJnOWBywJ5noVrAfWIAaojWHqSh0QM0NPo6AY2XArPuEJgXTwFzx4sMvvso&#10;g9YjqvT8jQWeMmskGf2tp32RjJaqz+vOg0tDRw1f8oabe3sBAkqBSonNHS+Q5mDnhFNHQ7mBBbgv&#10;MuoUi82wsn8OGCovvuDUugMii7TlCZp9KmWE3RNdlg3vBqqL7f2pgRk9f9Xrr0czWaxbJkx/31Os&#10;AQNIoWveafB2xtolK4Fzvy97egWh9ogQB8m176fBjZdHfg61JJ5712kYe7E/j0M/TEhO8qGWrDUD&#10;M9Bm1vHXF5Oe1dsCey4LaIYmsRVHFXjnsRRXG8VMUeNwBSVtPw7PHyasmR8si0Z/0e3GknPkWufK&#10;fkBSJLjIt0gwGU++Xdk/55L0/1Hee6/2d43BDcDksQlfy+nt1d3eSvbvGfDlwHHfrnp4G3L1N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CQD+N+GBAAAVR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549" type="#_x0000_t75" style="position:absolute;width:422910;height:233045;visibility:visible;mso-wrap-style:square">
                        <v:fill o:detectmouseclick="t"/>
                        <v:path o:connecttype="none"/>
                      </v:shape>
                      <v:rect id="Rectangle 1556" o:spid="_x0000_s155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IOxAAAAN0AAAAPAAAAZHJzL2Rvd25yZXYueG1sRE9Na8JA&#10;EL0X/A/LFLzVXasJGl2lCAGh7aFa6HXIjklodjZm1yT9926h0Ns83uds96NtRE+drx1rmM8UCOLC&#10;mZpLDZ/n/GkFwgdkg41j0vBDHva7ycMWM+MG/qD+FEoRQ9hnqKEKoc2k9EVFFv3MtcSRu7jOYoiw&#10;K6XpcIjhtpHPSqXSYs2xocKWDhUV36eb1YDp0lzfL4u38+stxXU5qjz5UlpPH8eXDYhAY/gX/7mP&#10;Js5PVnP4/SaeIHd3AAAA//8DAFBLAQItABQABgAIAAAAIQDb4fbL7gAAAIUBAAATAAAAAAAAAAAA&#10;AAAAAAAAAABbQ29udGVudF9UeXBlc10ueG1sUEsBAi0AFAAGAAgAAAAhAFr0LFu/AAAAFQEAAAsA&#10;AAAAAAAAAAAAAAAAHwEAAF9yZWxzLy5yZWxzUEsBAi0AFAAGAAgAAAAhAFLpAg7EAAAA3QAAAA8A&#10;AAAAAAAAAAAAAAAABwIAAGRycy9kb3ducmV2LnhtbFBLBQYAAAAAAwADALcAAAD4AgAAAAA=&#10;" stroked="f"/>
                      <v:rect id="Rectangle 1557" o:spid="_x0000_s155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5x5wgAAAN0AAAAPAAAAZHJzL2Rvd25yZXYueG1sRE9Li8Iw&#10;EL4L+x/CLOxNE19Fq1EWQVhYPfgAr0MztsVm0m2idv+9EQRv8/E9Z75sbSVu1PjSsYZ+T4Egzpwp&#10;OddwPKy7ExA+IBusHJOGf/KwXHx05pgad+cd3fYhFzGEfYoaihDqVEqfFWTR91xNHLmzayyGCJtc&#10;mgbvMdxWcqBUIi2WHBsKrGlVUHbZX60GTEbmb3sebg6/1wSneavW45PS+uuz/Z6BCNSGt/jl/jFx&#10;/ngygOc38QS5eAAAAP//AwBQSwECLQAUAAYACAAAACEA2+H2y+4AAACFAQAAEwAAAAAAAAAAAAAA&#10;AAAAAAAAW0NvbnRlbnRfVHlwZXNdLnhtbFBLAQItABQABgAIAAAAIQBa9CxbvwAAABUBAAALAAAA&#10;AAAAAAAAAAAAAB8BAABfcmVscy8ucmVsc1BLAQItABQABgAIAAAAIQCiO5x5wgAAAN0AAAAPAAAA&#10;AAAAAAAAAAAAAAcCAABkcnMvZG93bnJldi54bWxQSwUGAAAAAAMAAwC3AAAA9gIAAAAA&#10;" stroked="f"/>
                      <v:rect id="Rectangle 1558" o:spid="_x0000_s155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YJowAAAAN0AAAAPAAAAZHJzL2Rvd25yZXYueG1sRE/bagIx&#10;EH0X+g9hCr5ptoqyrEYpgmCLL65+wLCZvWAyWZLobv++KRR8m8O5znY/WiOe5EPnWMHHPANBXDnd&#10;caPgdj3OchAhIms0jknBDwXY794mWyy0G/hCzzI2IoVwKFBBG2NfSBmqliyGueuJE1c7bzEm6Bup&#10;PQ4p3Bq5yLK1tNhxamixp0NL1b18WAXyWh6HvDQ+c9+L+my+TpeanFLT9/FzAyLSGF/if/dJp/mr&#10;fAl/36QT5O4XAAD//wMAUEsBAi0AFAAGAAgAAAAhANvh9svuAAAAhQEAABMAAAAAAAAAAAAAAAAA&#10;AAAAAFtDb250ZW50X1R5cGVzXS54bWxQSwECLQAUAAYACAAAACEAWvQsW78AAAAVAQAACwAAAAAA&#10;AAAAAAAAAAAfAQAAX3JlbHMvLnJlbHNQSwECLQAUAAYACAAAACEAMqGCaM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559" o:spid="_x0000_s155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GnrwwAAAN0AAAAPAAAAZHJzL2Rvd25yZXYueG1sRE9La8JA&#10;EL4L/Q/LFLyZjUJKiK7Sh5WAeGhaPA/ZMQlmZ8PuVtP++q4g9DYf33NWm9H04kLOd5YVzJMUBHFt&#10;dceNgq/P91kOwgdkjb1lUvBDHjbrh8kKC22v/EGXKjQihrAvUEEbwlBI6euWDPrEDsSRO1lnMETo&#10;GqkdXmO46eUiTZ+kwY5jQ4sDvbZUn6tvo+BtLvP9IZRZXv267Lh92ZWajFLTx/F5CSLQGP7Fd3ep&#10;4/wsz+D2TTxBrv8AAAD//wMAUEsBAi0AFAAGAAgAAAAhANvh9svuAAAAhQEAABMAAAAAAAAAAAAA&#10;AAAAAAAAAFtDb250ZW50X1R5cGVzXS54bWxQSwECLQAUAAYACAAAACEAWvQsW78AAAAVAQAACwAA&#10;AAAAAAAAAAAAAAAfAQAAX3JlbHMvLnJlbHNQSwECLQAUAAYACAAAACEAFrxp68MAAADdAAAADwAA&#10;AAAAAAAAAAAAAAAHAgAAZHJzL2Rvd25yZXYueG1sUEsFBgAAAAADAAMAtwAAAPcCAAAAAA==&#10;">
                        <v:imagedata r:id="rId11" o:title=""/>
                      </v:shape>
                      <w10:anchorlock/>
                    </v:group>
                  </w:pict>
                </mc:Fallback>
              </mc:AlternateContent>
            </w:r>
          </w:p>
        </w:tc>
        <w:tc>
          <w:tcPr>
            <w:tcW w:w="851" w:type="dxa"/>
            <w:tcBorders>
              <w:top w:val="single" w:sz="6" w:space="0" w:color="BFBFBF"/>
              <w:left w:val="single" w:sz="6" w:space="0" w:color="BFBFBF"/>
              <w:bottom w:val="single" w:sz="6" w:space="0" w:color="BFBFBF"/>
            </w:tcBorders>
            <w:vAlign w:val="center"/>
          </w:tcPr>
          <w:p w:rsidR="00620F05" w:rsidRPr="002C7D3A" w:rsidRDefault="00620F05" w:rsidP="006240FE">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6" w:space="0" w:color="BFBFBF"/>
              <w:left w:val="nil"/>
              <w:bottom w:val="single" w:sz="6" w:space="0" w:color="BFBFBF"/>
              <w:right w:val="single" w:sz="12" w:space="0" w:color="7030A0"/>
            </w:tcBorders>
            <w:vAlign w:val="center"/>
          </w:tcPr>
          <w:p w:rsidR="00620F05" w:rsidRPr="002C7D3A" w:rsidRDefault="00620F05" w:rsidP="006132E1">
            <w:pPr>
              <w:pStyle w:val="Contenudetableau"/>
              <w:snapToGrid w:val="0"/>
              <w:rPr>
                <w:rFonts w:ascii="Tahoma" w:hAnsi="Tahoma" w:cs="Tahoma"/>
                <w:color w:val="0070C0"/>
                <w:sz w:val="18"/>
                <w:szCs w:val="18"/>
                <w:lang w:val="en-GB"/>
              </w:rPr>
            </w:pPr>
          </w:p>
        </w:tc>
      </w:tr>
      <w:tr w:rsidR="00620F05" w:rsidRPr="002C7D3A" w:rsidTr="00914326">
        <w:trPr>
          <w:gridAfter w:val="2"/>
          <w:wAfter w:w="2747" w:type="dxa"/>
          <w:cantSplit/>
        </w:trPr>
        <w:tc>
          <w:tcPr>
            <w:tcW w:w="4288" w:type="dxa"/>
            <w:gridSpan w:val="2"/>
            <w:tcBorders>
              <w:top w:val="single" w:sz="6" w:space="0" w:color="BFBFBF"/>
              <w:left w:val="single" w:sz="12" w:space="0" w:color="7030A0"/>
              <w:bottom w:val="single" w:sz="12" w:space="0" w:color="7030A0"/>
              <w:right w:val="single" w:sz="6" w:space="0" w:color="BFBFBF"/>
            </w:tcBorders>
            <w:vAlign w:val="center"/>
          </w:tcPr>
          <w:p w:rsidR="00620F05" w:rsidRPr="002C7D3A" w:rsidRDefault="00620F05" w:rsidP="006132E1">
            <w:pPr>
              <w:tabs>
                <w:tab w:val="left" w:pos="1110"/>
              </w:tabs>
              <w:snapToGrid w:val="0"/>
              <w:ind w:left="360"/>
              <w:jc w:val="right"/>
              <w:rPr>
                <w:rFonts w:ascii="Arial" w:hAnsi="Arial"/>
                <w:sz w:val="18"/>
                <w:szCs w:val="18"/>
                <w:lang w:val="en-GB"/>
              </w:rPr>
            </w:pPr>
            <w:r w:rsidRPr="002C7D3A">
              <w:rPr>
                <w:rFonts w:ascii="Arial" w:hAnsi="Arial"/>
                <w:sz w:val="18"/>
                <w:szCs w:val="18"/>
                <w:lang w:val="en-GB"/>
              </w:rPr>
              <w:t>Existing of other written documents</w:t>
            </w:r>
          </w:p>
        </w:tc>
        <w:tc>
          <w:tcPr>
            <w:tcW w:w="1524" w:type="dxa"/>
            <w:gridSpan w:val="2"/>
            <w:tcBorders>
              <w:top w:val="single" w:sz="6" w:space="0" w:color="BFBFBF"/>
              <w:left w:val="single" w:sz="6" w:space="0" w:color="BFBFBF"/>
              <w:bottom w:val="single" w:sz="12" w:space="0" w:color="7030A0"/>
              <w:right w:val="single" w:sz="6" w:space="0" w:color="BFBFBF"/>
            </w:tcBorders>
            <w:vAlign w:val="center"/>
          </w:tcPr>
          <w:p w:rsidR="00620F05"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77D1174" wp14:editId="141377AB">
                      <wp:extent cx="422910" cy="233045"/>
                      <wp:effectExtent l="0" t="0" r="0" b="0"/>
                      <wp:docPr id="1560" name="Zone de dessin 15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76" name="Rectangle 156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 name="Rectangle 1563"/>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 name="Rectangle 1564"/>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580" name="Picture 15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77D1174" id="Zone de dessin 1560" o:spid="_x0000_s155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f5CViwQAAFURAAAOAAAAZHJzL2Uyb0RvYy54bWzsWNtu4zYQfS/QfyD0&#10;rliSaeuCOItEtosFtm3QbT+AliiLWIlUSfqSFv33zlCWY2+ySbBpF2gRA7Z5Ezmc2zmjy3f7tiFb&#10;ro1QcuaFF4FHuCxUKeR65v3269JPPGIskyVrlOQz744b793V999d7rqMR6pWTck1gU2kyXbdzKut&#10;7bLRyBQ1b5m5UB2XMFkp3TILXb0elZrtYPe2GUVBMB3tlC47rQpuDIzO+0nvyu1fVbywP1eV4ZY0&#10;Mw9ks+5Xu98V/o6uLlm21qyrRXEQg32FFC0TEg49bjVnlpGNFg+2akWhlVGVvShUO1JVJQru7gC3&#10;CYPPbpMzuWXGXaYA7QwCQusf3He1RrmlWoqmAW2MYPcMx/B/B/bhMLjrwDqmO9rJvO78jzXruLuW&#10;yYqftreaiBKcZxJPPSJZC27yCxiOyXXDSTiZRmglFAHWfuxuNcprug+q+GSIVHkNC/m11mpXc1aC&#10;aCGuh3ucPIAdA4+S1e5HVcIBbGOVM9i+0i1uCKYge+cXd0e/4HtLChikUZSG4D0FTEXjcUAn7gSW&#10;DQ932tgfuGoJNmaeBund5mz7wVgUhmXDEie8akSJ+nYdvV7ljSZbBi66dJ/D7uZ0WSNx8b2ZWNaP&#10;gIxwBs6htM7l/kzDiAY3Ueovp0ns0yWd+GkcJH4QpjfpNKApnS//QgFDmtWiLLn8ICQf3D+kL7Pu&#10;IRB7x3UBQHYzL51EE3f3M+nN6SUD93nskq2wkA0a0c685LiIZWjXhSxBkSyzTDR9e3QuvtMy6GD4&#10;d1pxXoCG7x1opco7cAKtwEhgT8hb0KiV/sMjO8gBM8/8vmGae6R5L8GR0pBSTBquQydxBB19OrM6&#10;nWGygK1mnvVI38xtn2g2nRbrGk4KnWKkugbnq4RzDHTMXqqDy0KYfbt4ix+NtzGa5ix8/r14Aw2H&#10;EE7kYdBFcRJPYeYt6E6h4i3oyH896NJHg45+y6CLI5fLIOhoEk0PLGhAuzCOwyHwwnEcp69EuyNm&#10;DZB1HABYfALEgnSRLBLq02i68Gkwn/vXy5z602UYT+bjeZ7Pw3MQQ0R9PYghyHwZu74E0Cdg1AM7&#10;3M2B0RsuI/t5BpftfrV3HDBJhjB4Fqol1BMDUB9B+gjQ0OjzBDReCsymQ2BePgXMnSgy+B68DFoP&#10;qNLzFQs8ZTdIMvqqp33RHi3TnzadD0VDx6xYiUbYO1cAAaVAoeT2VhRIc7BzyqkTUEDPqWEBnouM&#10;2kX0sLJ/DhiqKD7j1KYDIou05Qmafb7LCLtnsqwa0Q1UF9uHWwMzer7U68ujuSo2LZe2r/c0b0AB&#10;SppadAboWMbbFS+Bc78ve3oFrvaAEEfJdRCk0Y2fT4Icckm88K9TGvtxsIhpQJMwD/Mhl2wMBzWw&#10;Zt6J1yeTntW7BPtYFLAMVeIyji6w5nEU11jNbVHjcAUp7TAOzx8nnJrvNYtKf1F148g5cq3H0n40&#10;CSDVO74VRtNx7yRw6lcWOccs76L/gUnS/0d6763a1xqDGYDJYxO+jtO70t1VJYf3DPhy4LTvVt2/&#10;Dbn6G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H3+QlYsEAABV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555" type="#_x0000_t75" style="position:absolute;width:422910;height:233045;visibility:visible;mso-wrap-style:square">
                        <v:fill o:detectmouseclick="t"/>
                        <v:path o:connecttype="none"/>
                      </v:shape>
                      <v:rect id="Rectangle 1562" o:spid="_x0000_s155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pdxAAAAN0AAAAPAAAAZHJzL2Rvd25yZXYueG1sRE9La8JA&#10;EL4L/Q/LFHrT3T5MNc1GSkEoqIdGweuQHZPQ7GyaXTX9964geJuP7znZYrCtOFHvG8canicKBHHp&#10;TMOVht12OZ6B8AHZYOuYNPyTh0X+MMowNe7MP3QqQiViCPsUNdQhdKmUvqzJop+4jjhyB9dbDBH2&#10;lTQ9nmO4beWLUom02HBsqLGjr5rK3+JoNWDyZv42h9f1dnVMcF4NajndK62fHofPDxCBhnAX39zf&#10;Js6fvidw/SaeIPMLAAAA//8DAFBLAQItABQABgAIAAAAIQDb4fbL7gAAAIUBAAATAAAAAAAAAAAA&#10;AAAAAAAAAABbQ29udGVudF9UeXBlc10ueG1sUEsBAi0AFAAGAAgAAAAhAFr0LFu/AAAAFQEAAAsA&#10;AAAAAAAAAAAAAAAAHwEAAF9yZWxzLy5yZWxzUEsBAi0AFAAGAAgAAAAhAOjV6l3EAAAA3QAAAA8A&#10;AAAAAAAAAAAAAAAABwIAAGRycy9kb3ducmV2LnhtbFBLBQYAAAAAAwADALcAAAD4AgAAAAA=&#10;" stroked="f"/>
                      <v:rect id="Rectangle 1563" o:spid="_x0000_s155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GxAAAAN0AAAAPAAAAZHJzL2Rvd25yZXYueG1sRE9Na8JA&#10;EL0X/A/LCL3V3VqNGt2EUhCEtofGgtchOyah2dmYXTX+e7dQ6G0e73M2+WBbcaHeN441PE8UCOLS&#10;mYYrDd/77dMShA/IBlvHpOFGHvJs9LDB1Lgrf9GlCJWIIexT1FCH0KVS+rImi37iOuLIHV1vMUTY&#10;V9L0eI3htpVTpRJpseHYUGNHbzWVP8XZasBkZk6fx5eP/fs5wVU1qO38oLR+HA+vaxCBhvAv/nPv&#10;TJw/Xyzg95t4gszuAAAA//8DAFBLAQItABQABgAIAAAAIQDb4fbL7gAAAIUBAAATAAAAAAAAAAAA&#10;AAAAAAAAAABbQ29udGVudF9UeXBlc10ueG1sUEsBAi0AFAAGAAgAAAAhAFr0LFu/AAAAFQEAAAsA&#10;AAAAAAAAAAAAAAAAHwEAAF9yZWxzLy5yZWxzUEsBAi0AFAAGAAgAAAAhAIeZT8bEAAAA3QAAAA8A&#10;AAAAAAAAAAAAAAAABwIAAGRycy9kb3ducmV2LnhtbFBLBQYAAAAAAwADALcAAAD4AgAAAAA=&#10;" stroked="f"/>
                      <v:rect id="Rectangle 1564" o:spid="_x0000_s155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WlwQAAAN0AAAAPAAAAZHJzL2Rvd25yZXYueG1sRE/bagIx&#10;EH0v+A9hBN9qVsGqq1GkINjii6sfMGxmL5hMliR1t3/fFATf5nCus90P1ogH+dA6VjCbZiCIS6db&#10;rhXcrsf3FYgQkTUax6TglwLsd6O3Leba9XyhRxFrkUI45KigibHLpQxlQxbD1HXEiauctxgT9LXU&#10;HvsUbo2cZ9mHtNhyamiwo8+GynvxYxXIa3HsV4XxmfueV2fzdbpU5JSajIfDBkSkIb7ET/dJp/mL&#10;5Rr+v0knyN0fAAAA//8DAFBLAQItABQABgAIAAAAIQDb4fbL7gAAAIUBAAATAAAAAAAAAAAAAAAA&#10;AAAAAABbQ29udGVudF9UeXBlc10ueG1sUEsBAi0AFAAGAAgAAAAhAFr0LFu/AAAAFQEAAAsAAAAA&#10;AAAAAAAAAAAAHwEAAF9yZWxzLy5yZWxzUEsBAi0AFAAGAAgAAAAhAGacxaXBAAAA3QAAAA8AAAAA&#10;AAAAAAAAAAAABwIAAGRycy9kb3ducmV2LnhtbFBLBQYAAAAAAwADALcAAAD1Ag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565" o:spid="_x0000_s155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8pzxgAAAN0AAAAPAAAAZHJzL2Rvd25yZXYueG1sRI9Pa8Mw&#10;DMXvg30Ho0Fvq9NCSsjqlv1pS2Ds0GzsLGItCYvlYLtttk9fHQa7Sbyn935abyc3qDOF2Hs2sJhn&#10;oIgbb3tuDXy87+8LUDEhWxw8k4EfirDd3N6ssbT+wkc616lVEsKxRANdSmOpdWw6chjnfiQW7csH&#10;h0nW0Gob8CLhbtDLLFtphz1LQ4cjPXfUfNcnZ+BloYvXt1TlRf0b8s/d06Gy5IyZ3U2PD6ASTenf&#10;/HddWcHPC+GXb2QEvbkCAAD//wMAUEsBAi0AFAAGAAgAAAAhANvh9svuAAAAhQEAABMAAAAAAAAA&#10;AAAAAAAAAAAAAFtDb250ZW50X1R5cGVzXS54bWxQSwECLQAUAAYACAAAACEAWvQsW78AAAAVAQAA&#10;CwAAAAAAAAAAAAAAAAAfAQAAX3JlbHMvLnJlbHNQSwECLQAUAAYACAAAACEABsvKc8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49E29D95" wp14:editId="15C43B64">
                      <wp:extent cx="422910" cy="233045"/>
                      <wp:effectExtent l="0" t="0" r="0" b="0"/>
                      <wp:docPr id="1566" name="Zone de dessin 15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71" name="Rectangle 156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 name="Rectangle 1569"/>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 name="Rectangle 1570"/>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575" name="Picture 15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9E29D95" id="Zone de dessin 1566" o:spid="_x0000_s156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GSJiAQAAFURAAAOAAAAZHJzL2Uyb0RvYy54bWzsWOlu4zYQ/l+g7yDo&#10;v2JRpq0DcRaJj2KBtBvstg9AS5RFrESqJH2kRd+9M5Tl2BtvEjTbBVrEgG1eGg7n+j7q8t2uqb0N&#10;10YoOfHJReh7XOaqEHI18X/7dREkvmcskwWrleQT/54b/93Vjz9cbtuMR6pSdcG1B0KkybbtxK+s&#10;bbPBwOQVb5i5UC2XMFkq3TALXb0aFJptQXpTD6IwHA+2ShetVjk3BkZn3aR/5eSXJc/th7I03Hr1&#10;xAfdrPvV7neJv4OrS5atNGsrke/VYP9Ai4YJCZseRM2YZd5ai0eiGpFrZVRpL3LVDFRZipy7M8Bp&#10;SPjFaaZMbphxh8nBOr2C0PqGcpcr1FuqhahrsMYApGc4hv9b8A+HwW0L3jHtwU/mdft/qljL3bFM&#10;lv+yudOeKCB4RjHxPckaCJOP4DgmVzX3yGicoJdQBVj7qb3TqK9pb1X+2XhSTStYyK+1VtuKswJU&#10;I7geznH0AHYMPOottz+rAjZga6ucw3alblAguMLbubi4P8QF31kvh0EaRSmB6MlhKhoOQzpyO7Cs&#10;f7jVxv7EVeNhY+Jr0N4JZ5tbY1EZlvVLnPKqFgXa23X0ajmttbdhEKIL99lLN8fLaomLH9zEsm4E&#10;dIQ9cA61dSH3Z0oiGt5EabAYJ3FAF3QUpHGYBCFJb9JxSFM6W/yFChKaVaIouLwVkvfhT+jLvLtP&#10;xC5wXQJ424mfjqKRO/uJ9ub4kKH7nDtkIyxUg1o0Ez85LGIZ+nUuCzAkyywTddcenKrvrAw26P+d&#10;VVwUoOO7AFqq4h6CQCtwEvgT6hY0KqX/8L0t1ICJb35fM819r34vIZBSQikWDdehoziCjj6eWR7P&#10;MJmDqIlvfa9rTm1XaNatFqsKdiLOMFJdQ/CVwgUGBman1T5kIc2+X74Nz+Zbiq45SZ9/L98IDSE0&#10;fe9x0kUJSdH6b0l3DBVvSef915OOnks6yIHvmHTjxOEZJB1NovGeBfVoR4YJHe4TjwzjOH0l2h0w&#10;q4eswwDA4hMgFqbzZJ7QgEbjeUDD2Sy4XkxpMF6QeDQbzqbTGTkFMUTU14MYgszXsetrAH0ERh2w&#10;w9kcGL3hMrKfZ3DZ7pY7xwGTA/Y8C9US7hM9UEO0diANjQ6godHVCWi8FJhNi8C8eAqYW5Fn8N1H&#10;GbQeUaXnbyzwlF0jyehuPc2LZDRMf163AVwaWmbFUtTC3rsLEFAKVEpu7kSONAc7J5x61JcbWID7&#10;AqMGng3Fpl/ZPQcMVeRfcGrTApFF2vIEzT6VMsDuiS7LWrQ91cX2/tTAjJ6/6nXXo5nK1w2Xtrvv&#10;aV6DAZQ0lWgNeDvjzZIXwLnfFx29glB7RIij5DoM0+gmmI7CKdSSeB5cpzQO4nAe05AmZEqmfS1Z&#10;Gw5mYPWsFa8vJh2rdwX2XBawDE3iKo7O8c7jKK6xmtu8wuESStp+HJ4/TDgzP1gWjf6i240j58i1&#10;zpX9iKRIcJFvkWg8HH+7sn/OJen/o7x3Xu3uGr0bgMljE76O07uru7uV7N8z4MuB475b9fA25Op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qghkiYgEAABV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561" type="#_x0000_t75" style="position:absolute;width:422910;height:233045;visibility:visible;mso-wrap-style:square">
                        <v:fill o:detectmouseclick="t"/>
                        <v:path o:connecttype="none"/>
                      </v:shape>
                      <v:rect id="Rectangle 1568" o:spid="_x0000_s156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IpwwAAAN0AAAAPAAAAZHJzL2Rvd25yZXYueG1sRE9Li8Iw&#10;EL4L+x/CCN7WxFWr2zXKIgiC68EHeB2asS02k24Ttf57s7DgbT6+58wWra3EjRpfOtYw6CsQxJkz&#10;JecajofV+xSED8gGK8ek4UEeFvO3zgxT4+68o9s+5CKGsE9RQxFCnUrps4Is+r6riSN3do3FEGGT&#10;S9PgPYbbSn4olUiLJceGAmtaFpRd9lerAZOR+d2ehz+HzTXBz7xVq/FJad3rtt9fIAK14SX+d69N&#10;nD+eDODvm3iCnD8BAAD//wMAUEsBAi0AFAAGAAgAAAAhANvh9svuAAAAhQEAABMAAAAAAAAAAAAA&#10;AAAAAAAAAFtDb250ZW50X1R5cGVzXS54bWxQSwECLQAUAAYACAAAACEAWvQsW78AAAAVAQAACwAA&#10;AAAAAAAAAAAAAAAfAQAAX3JlbHMvLnJlbHNQSwECLQAUAAYACAAAACEAZzxyKcMAAADdAAAADwAA&#10;AAAAAAAAAAAAAAAHAgAAZHJzL2Rvd25yZXYueG1sUEsFBgAAAAADAAMAtwAAAPcCAAAAAA==&#10;" stroked="f"/>
                      <v:rect id="Rectangle 1569" o:spid="_x0000_s156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knFwwAAAN0AAAAPAAAAZHJzL2Rvd25yZXYueG1sRE9Li8Iw&#10;EL4L+x/CLHjTxHWtbtcoIgiC68EHeB2asS02k24TtfvvzYLgbT6+50znra3EjRpfOtYw6CsQxJkz&#10;JecajodVbwLCB2SDlWPS8Ece5rO3zhRT4+68o9s+5CKGsE9RQxFCnUrps4Is+r6riSN3do3FEGGT&#10;S9PgPYbbSn4olUiLJceGAmtaFpRd9lerAZNP87s9D38Om2uCX3mrVqOT0rr73i6+QQRqw0v8dK9N&#10;nD8aD+H/m3iCnD0AAAD//wMAUEsBAi0AFAAGAAgAAAAhANvh9svuAAAAhQEAABMAAAAAAAAAAAAA&#10;AAAAAAAAAFtDb250ZW50X1R5cGVzXS54bWxQSwECLQAUAAYACAAAACEAWvQsW78AAAAVAQAACwAA&#10;AAAAAAAAAAAAAAAfAQAAX3JlbHMvLnJlbHNQSwECLQAUAAYACAAAACEA+KJJxcMAAADdAAAADwAA&#10;AAAAAAAAAAAAAAAHAgAAZHJzL2Rvd25yZXYueG1sUEsFBgAAAAADAAMAtwAAAPcCAAAAAA==&#10;" stroked="f"/>
                      <v:rect id="Rectangle 1570" o:spid="_x0000_s156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o7wQAAAN0AAAAPAAAAZHJzL2Rvd25yZXYueG1sRE/bagIx&#10;EH0v+A9hBN9qVrEqq1GkINjii6sfMGxmL5hMliR1t3/fFATf5nCus90P1ogH+dA6VjCbZiCIS6db&#10;rhXcrsf3NYgQkTUax6TglwLsd6O3Leba9XyhRxFrkUI45KigibHLpQxlQxbD1HXEiauctxgT9LXU&#10;HvsUbo2cZ9lSWmw5NTTY0WdD5b34sQrktTj268L4zH3Pq7P5Ol0qckpNxsNhAyLSEF/ip/uk0/yP&#10;1QL+v0knyN0fAAAA//8DAFBLAQItABQABgAIAAAAIQDb4fbL7gAAAIUBAAATAAAAAAAAAAAAAAAA&#10;AAAAAABbQ29udGVudF9UeXBlc10ueG1sUEsBAi0AFAAGAAgAAAAhAFr0LFu/AAAAFQEAAAsAAAAA&#10;AAAAAAAAAAAAHwEAAF9yZWxzLy5yZWxzUEsBAi0AFAAGAAgAAAAhAIidajvBAAAA3QAAAA8AAAAA&#10;AAAAAAAAAAAABwIAAGRycy9kb3ducmV2LnhtbFBLBQYAAAAAAwADALcAAAD1AgAAAAA=&#10;" filled="f" stroked="f">
                        <v:textbox style="mso-fit-shape-to-text:t" inset="0,0,0,0">
                          <w:txbxContent>
                            <w:p w:rsidR="00F71100" w:rsidRDefault="00F71100">
                              <w:r>
                                <w:rPr>
                                  <w:rFonts w:ascii="Tahoma" w:hAnsi="Tahoma" w:cs="Tahoma"/>
                                  <w:color w:val="000000"/>
                                  <w:sz w:val="18"/>
                                  <w:szCs w:val="18"/>
                                </w:rPr>
                                <w:t>No</w:t>
                              </w:r>
                            </w:p>
                          </w:txbxContent>
                        </v:textbox>
                      </v:rect>
                      <v:shape id="Picture 1571" o:spid="_x0000_s156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RnMwwAAAN0AAAAPAAAAZHJzL2Rvd25yZXYueG1sRE9Na8JA&#10;EL0X/A/LCL3VjYW0IbqKWlsCxYNRPA/ZMQlmZ8Puqml/fbdQ6G0e73Pmy8F04kbOt5YVTCcJCOLK&#10;6pZrBcfD+1MGwgdkjZ1lUvBFHpaL0cMcc23vvKdbGWoRQ9jnqKAJoc+l9FVDBv3E9sSRO1tnMETo&#10;aqkd3mO46eRzkrxIgy3HhgZ72jRUXcqrUfA2ldnnLhRpVn679LRdfxSajFKP42E1AxFoCP/iP3eh&#10;4/z0NYXfb+IJcvEDAAD//wMAUEsBAi0AFAAGAAgAAAAhANvh9svuAAAAhQEAABMAAAAAAAAAAAAA&#10;AAAAAAAAAFtDb250ZW50X1R5cGVzXS54bWxQSwECLQAUAAYACAAAACEAWvQsW78AAAAVAQAACwAA&#10;AAAAAAAAAAAAAAAfAQAAX3JlbHMvLnJlbHNQSwECLQAUAAYACAAAACEAI2kZzMMAAADdAAAADwAA&#10;AAAAAAAAAAAAAAAHAgAAZHJzL2Rvd25yZXYueG1sUEsFBgAAAAADAAMAtwAAAPcCAAAAAA==&#10;">
                        <v:imagedata r:id="rId11" o:title=""/>
                      </v:shape>
                      <w10:anchorlock/>
                    </v:group>
                  </w:pict>
                </mc:Fallback>
              </mc:AlternateContent>
            </w:r>
          </w:p>
        </w:tc>
        <w:tc>
          <w:tcPr>
            <w:tcW w:w="851" w:type="dxa"/>
            <w:tcBorders>
              <w:top w:val="single" w:sz="6" w:space="0" w:color="BFBFBF"/>
              <w:left w:val="single" w:sz="6" w:space="0" w:color="BFBFBF"/>
              <w:bottom w:val="single" w:sz="12" w:space="0" w:color="7030A0"/>
            </w:tcBorders>
            <w:vAlign w:val="center"/>
          </w:tcPr>
          <w:p w:rsidR="00620F05" w:rsidRPr="002C7D3A" w:rsidRDefault="00620F05" w:rsidP="006240FE">
            <w:pPr>
              <w:pStyle w:val="Contenudetableau"/>
              <w:snapToGrid w:val="0"/>
              <w:rPr>
                <w:i/>
                <w:sz w:val="16"/>
                <w:szCs w:val="16"/>
                <w:lang w:val="en-GB"/>
              </w:rPr>
            </w:pPr>
            <w:r w:rsidRPr="002C7D3A">
              <w:rPr>
                <w:i/>
                <w:sz w:val="16"/>
                <w:szCs w:val="16"/>
                <w:lang w:val="en-GB"/>
              </w:rPr>
              <w:t>Specify :</w:t>
            </w:r>
          </w:p>
        </w:tc>
        <w:tc>
          <w:tcPr>
            <w:tcW w:w="3685" w:type="dxa"/>
            <w:gridSpan w:val="4"/>
            <w:tcBorders>
              <w:top w:val="single" w:sz="6" w:space="0" w:color="BFBFBF"/>
              <w:left w:val="nil"/>
              <w:bottom w:val="single" w:sz="12" w:space="0" w:color="7030A0"/>
              <w:right w:val="single" w:sz="12" w:space="0" w:color="7030A0"/>
            </w:tcBorders>
            <w:vAlign w:val="center"/>
          </w:tcPr>
          <w:p w:rsidR="00620F05" w:rsidRPr="002C7D3A" w:rsidRDefault="00620F05" w:rsidP="006132E1">
            <w:pPr>
              <w:pStyle w:val="Contenudetableau"/>
              <w:snapToGrid w:val="0"/>
              <w:rPr>
                <w:rFonts w:ascii="Tahoma" w:hAnsi="Tahoma" w:cs="Tahoma"/>
                <w:color w:val="0070C0"/>
                <w:sz w:val="18"/>
                <w:szCs w:val="18"/>
                <w:lang w:val="en-GB"/>
              </w:rPr>
            </w:pPr>
          </w:p>
        </w:tc>
      </w:tr>
      <w:tr w:rsidR="00620F05" w:rsidRPr="00F71100" w:rsidTr="008526BC">
        <w:trPr>
          <w:gridAfter w:val="2"/>
          <w:wAfter w:w="2747" w:type="dxa"/>
          <w:cantSplit/>
          <w:trHeight w:val="580"/>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620F05" w:rsidRPr="002C7D3A" w:rsidRDefault="005726D0" w:rsidP="00E67F42">
            <w:pPr>
              <w:pStyle w:val="Titre2"/>
            </w:pPr>
            <w:r>
              <w:t>2.7 </w:t>
            </w:r>
            <w:r w:rsidR="00620F05" w:rsidRPr="002C7D3A">
              <w:t>System coordination (applicable only if intermed</w:t>
            </w:r>
            <w:r w:rsidR="006426B3" w:rsidRPr="002C7D3A">
              <w:t>i</w:t>
            </w:r>
            <w:r w:rsidR="00620F05" w:rsidRPr="002C7D3A">
              <w:t xml:space="preserve">ary units exist) </w:t>
            </w:r>
          </w:p>
        </w:tc>
      </w:tr>
      <w:tr w:rsidR="006426B3" w:rsidRPr="002C7D3A" w:rsidTr="003D29B3">
        <w:trPr>
          <w:gridAfter w:val="2"/>
          <w:wAfter w:w="2747" w:type="dxa"/>
          <w:cantSplit/>
          <w:trHeight w:val="164"/>
        </w:trPr>
        <w:tc>
          <w:tcPr>
            <w:tcW w:w="4288" w:type="dxa"/>
            <w:gridSpan w:val="2"/>
            <w:tcBorders>
              <w:left w:val="single" w:sz="12" w:space="0" w:color="7030A0"/>
              <w:bottom w:val="single" w:sz="2" w:space="0" w:color="000000"/>
              <w:right w:val="single" w:sz="2" w:space="0" w:color="BFBFBF"/>
            </w:tcBorders>
            <w:vAlign w:val="center"/>
          </w:tcPr>
          <w:p w:rsidR="006426B3" w:rsidRPr="002C7D3A" w:rsidRDefault="006426B3" w:rsidP="006426B3">
            <w:pPr>
              <w:snapToGrid w:val="0"/>
              <w:jc w:val="right"/>
              <w:rPr>
                <w:rFonts w:ascii="Arial" w:hAnsi="Arial"/>
                <w:i/>
                <w:sz w:val="18"/>
                <w:szCs w:val="18"/>
                <w:lang w:val="en-GB"/>
              </w:rPr>
            </w:pPr>
            <w:r w:rsidRPr="002C7D3A">
              <w:rPr>
                <w:rFonts w:ascii="Arial" w:hAnsi="Arial"/>
                <w:sz w:val="18"/>
                <w:szCs w:val="18"/>
                <w:lang w:val="en-GB"/>
              </w:rPr>
              <w:t>Central meeting for coordination and information</w:t>
            </w:r>
            <w:r w:rsidRPr="002C7D3A">
              <w:rPr>
                <w:rFonts w:ascii="Arial" w:hAnsi="Arial"/>
                <w:sz w:val="18"/>
                <w:szCs w:val="18"/>
                <w:lang w:val="en-GB"/>
              </w:rPr>
              <w:br/>
            </w:r>
            <w:r w:rsidRPr="002C7D3A">
              <w:rPr>
                <w:rFonts w:ascii="Arial" w:hAnsi="Arial"/>
                <w:i/>
                <w:sz w:val="18"/>
                <w:szCs w:val="18"/>
                <w:lang w:val="en-GB"/>
              </w:rPr>
              <w:t xml:space="preserve"> (for the intermediary units)</w:t>
            </w:r>
            <w:r w:rsidRPr="002C7D3A">
              <w:rPr>
                <w:rFonts w:ascii="Arial" w:hAnsi="Arial"/>
                <w:sz w:val="18"/>
                <w:szCs w:val="18"/>
                <w:lang w:val="en-GB"/>
              </w:rPr>
              <w:t xml:space="preserve"> </w:t>
            </w:r>
          </w:p>
          <w:p w:rsidR="006426B3" w:rsidRPr="002C7D3A" w:rsidRDefault="006426B3" w:rsidP="00405F19">
            <w:pPr>
              <w:snapToGrid w:val="0"/>
              <w:jc w:val="right"/>
              <w:rPr>
                <w:rFonts w:ascii="Arial" w:hAnsi="Arial"/>
                <w:i/>
                <w:sz w:val="18"/>
                <w:szCs w:val="18"/>
                <w:lang w:val="en-GB"/>
              </w:rPr>
            </w:pPr>
          </w:p>
        </w:tc>
        <w:tc>
          <w:tcPr>
            <w:tcW w:w="1524" w:type="dxa"/>
            <w:gridSpan w:val="2"/>
            <w:tcBorders>
              <w:left w:val="single" w:sz="2" w:space="0" w:color="BFBFBF"/>
              <w:bottom w:val="single" w:sz="2" w:space="0" w:color="000000"/>
              <w:right w:val="single" w:sz="2" w:space="0" w:color="BFBFBF"/>
            </w:tcBorders>
            <w:vAlign w:val="center"/>
          </w:tcPr>
          <w:p w:rsidR="006426B3"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4273223" wp14:editId="0EBB3525">
                      <wp:extent cx="422910" cy="233045"/>
                      <wp:effectExtent l="0" t="0" r="0" b="0"/>
                      <wp:docPr id="1572" name="Zone de dessin 15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31" name="Rectangle 157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Rectangle 1575"/>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9" name="Rectangle 1576"/>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570" name="Picture 15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4273223" id="Zone de dessin 1572" o:spid="_x0000_s156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fBGlAQAAFURAAAOAAAAZHJzL2Uyb0RvYy54bWzsWOtu2zYU/j9g7yDo&#10;v2JR1sUS4hSJbA8FsjVotwegJcoiKpEaSV+yYe++cyjLses0CZqtwIYYsM2bDg/P7fuoy3e7tnE2&#10;TGkuxdQlF77rMFHIkovV1P3t14U3cR1tqChpIwWbuvdMu++ufvzhcttlLJC1bEqmHBAidLbtpm5t&#10;TJeNRrqoWUv1heyYgMlKqpYa6KrVqFR0C9LbZhT4fjzaSlV2ShZMaxid9ZPulZVfVawwH6pKM+M0&#10;Uxd0M/ZX2d8l/o6uLmm2UrSrebFXg36DFi3lAjY9iJpRQ5214meiWl4oqWVlLgrZjmRV8YLZM8Bp&#10;iP/FaXIqNlTbwxRgnUFBaP2Dcpcr1FvIBW8asMYIpGc4hv9b8A+DwW0H3tHdwU/6dft/qmnH7LF0&#10;VvyyuVMOLyF44jFxHUFbCJOP4DgqVg1zSJSE6CVUAdZ+6u4U6qu7W1l81o6QeQ0L2bVSclszWoJq&#10;BNfDOY4ewI6GR53l9mdZwgZ0baR12K5SLQoEVzg7Gxf3h7hgO+MUMBgGQUogegqYCsZjP4zsDjQb&#10;Hu6UNj8x2TrYmLoKtLfC6eZWG1SGZsMSq7xseIn2th21WuaNcjYUQnRhP3vp+nhZI3Dxg5to1o+A&#10;jrAHzqG2NuT+TEkQ+jdB6i3iSeKFizDy0sSfeD5Jb9LYD9NwtvgLFSRhVvOyZOKWCzaEPwlf5t19&#10;IvaBaxPA2U7dNAoie/YT7fXxIX37eeyQLTdQDRreTt3JYRHN0K9zUYIhaWYob/r26FR9a2WwwfBv&#10;rWKjAB3fB9BSlvcQBEqCk8CfULegUUv1h+tsoQZMXf37mirmOs17AYGUkjDEomE7YZQE0FHHM8vj&#10;GSoKEDV1jev0zdz0hWbdKb6qYSdiDSPkNQRfxW1gYGD2Wu1DFtLse+VbFENxfiTfbHSfpM+/l29g&#10;YQLp5JwnXZBMkhhm3pLuGCreks75rydd+mjSxVgPv1fSJYGtZZB04SSI9yxoQDuSJGRIPDJOkvSV&#10;aHfArAGyDgMAi0+AmJ/OJ/NJ6IVBPPdCfzbzrhd56MULkkSz8SzPZ+QUxBBRXw9iCDJfx66vAfQR&#10;GPXADmezYPSGy8h+nsFls1vuLAdMbSw+gOITUC3gPjEA9QGkDwANjb5OQOOlwKw7BObFU8Dc8SKD&#10;7z7KoHVGlZ6/scBTZo0ko7/1tC+S0VL1ed15cGnoqOFL3nBzby9AQClQKbG54wXSHOwcceooAQP0&#10;GA8LcF9k1AkWm2Fl/xwwVF58wal1B0QWacsTNPtUygi7J7osG94NVBfb+1MDM3r+qtdfj2ayWLdM&#10;mP6+p1gDBpBC17zTQMcy1i5ZCZz7fdnTKwi1M0IcTK59Pw1uvDzyc6glydy7TsPES/x5EvrhhOQk&#10;H2rJWjMwA21mHX99MelZvQ3qx7KAZmgSW3FUgXceS3G1UcwUNQ5XUNL24/D8YcKa+cGyaPQX3W4s&#10;OUeu9VjZDyIfSr3lWySIxwABoA3s+o2XnEOVt9l/5pL0/1Hee6/2d43BDWA1bMLXcnp7dbeW3L9n&#10;wJcDx3276uFtyNX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k4vY9wAAAAD&#10;AQAADwAAAGRycy9kb3ducmV2LnhtbEyPQUvDQBCF74L/YRnBm92osGrMpogiHixtbRU8brNjNpid&#10;Ddltkv57p170MvB4j/e+KeaTb8WAfWwCabicZSCQqmAbqjW8b58vbkHEZMiaNhBqOGCEeXl6Upjc&#10;hpHecNikWnAJxdxocCl1uZSxcuhNnIUOib2v0HuTWPa1tL0Zudy38irLlPSmIV5wpsNHh9X3Zu81&#10;rD6XTx+v65VbZ+PisH0ZKrm8W2h9fjY93INIOKW/MBzxGR1KZtqFPdkoWg38SPq97CmlQOw0XKsb&#10;kGUh/7OXPwAAAP//AwBQSwMECgAAAAAAAAAhABBP9cy2AAAAtgAAABQAAABkcnMvbWVkaWEvaW1h&#10;Z2UxLnBuZ4lQTkcNChoKAAAADUlIRFIAAAANAAAADQgCAAAA/YlzKwAAAAFzUkdCAK7OHOkAAAAZ&#10;dEVYdFNvZnR3YXJlAE1pY3Jvc29mdCBPZmZpY2V/7TVxAAAAS0lEQVQoU2Ncs2ImAyEQHJ7GAlRz&#10;9PhpPCobGuqAsiB1QNA3YTYupZ8+PAZKMRGyEyo/qg57QDEC483V3RN/KPIJyDL+//+fmKAGAJM0&#10;EWa/e8BeAAAAAElFTkSuQmCCUEsBAi0AFAAGAAgAAAAhALGCZ7YKAQAAEwIAABMAAAAAAAAAAAAA&#10;AAAAAAAAAFtDb250ZW50X1R5cGVzXS54bWxQSwECLQAUAAYACAAAACEAOP0h/9YAAACUAQAACwAA&#10;AAAAAAAAAAAAAAA7AQAAX3JlbHMvLnJlbHNQSwECLQAUAAYACAAAACEAEP3wRpQEAABVEQAADgAA&#10;AAAAAAAAAAAAAAA6AgAAZHJzL2Uyb0RvYy54bWxQSwECLQAUAAYACAAAACEAqiYOvrwAAAAhAQAA&#10;GQAAAAAAAAAAAAAAAAD6BgAAZHJzL19yZWxzL2Uyb0RvYy54bWwucmVsc1BLAQItABQABgAIAAAA&#10;IQB6Ti9j3AAAAAMBAAAPAAAAAAAAAAAAAAAAAO0HAABkcnMvZG93bnJldi54bWxQSwECLQAKAAAA&#10;AAAAACEAEE/1zLYAAAC2AAAAFAAAAAAAAAAAAAAAAAD2CAAAZHJzL21lZGlhL2ltYWdlMS5wbmdQ&#10;SwUGAAAAAAYABgB8AQAA3gkAAAAA&#10;">
                      <v:shape id="_x0000_s1567" type="#_x0000_t75" style="position:absolute;width:422910;height:233045;visibility:visible;mso-wrap-style:square">
                        <v:fill o:detectmouseclick="t"/>
                        <v:path o:connecttype="none"/>
                      </v:shape>
                      <v:rect id="Rectangle 1574" o:spid="_x0000_s156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6qVwgAAAN0AAAAPAAAAZHJzL2Rvd25yZXYueG1sRE9Li8Iw&#10;EL4L+x/CCHvTxFfRahRZEBbUw+qC16EZ22Iz6TZRu//eCIK3+fies1i1thI3anzpWMOgr0AQZ86U&#10;nGv4PW56UxA+IBusHJOGf/KwWn50Fpgad+cfuh1CLmII+xQ1FCHUqZQ+K8ii77uaOHJn11gMETa5&#10;NA3eY7it5FCpRFosOTYUWNNXQdnlcLUaMBmbv/15tDturwnO8lZtJiel9We3Xc9BBGrDW/xyf5s4&#10;PxkN4PlNPEEuHwAAAP//AwBQSwECLQAUAAYACAAAACEA2+H2y+4AAACFAQAAEwAAAAAAAAAAAAAA&#10;AAAAAAAAW0NvbnRlbnRfVHlwZXNdLnhtbFBLAQItABQABgAIAAAAIQBa9CxbvwAAABUBAAALAAAA&#10;AAAAAAAAAAAAAB8BAABfcmVscy8ucmVsc1BLAQItABQABgAIAAAAIQAqc6qVwgAAAN0AAAAPAAAA&#10;AAAAAAAAAAAAAAcCAABkcnMvZG93bnJldi54bWxQSwUGAAAAAAMAAwC3AAAA9gIAAAAA&#10;" stroked="f"/>
                      <v:rect id="Rectangle 1575" o:spid="_x0000_s156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01pxgAAAN0AAAAPAAAAZHJzL2Rvd25yZXYueG1sRI9La8Mw&#10;EITvhfwHsYHeGikvk7pRQggECm0PeUCvi7WxTa2VYymJ+++zh0Jvu8zszLfLde8bdaMu1oEtjEcG&#10;FHERXM2lhdNx97IAFROywyYwWfilCOvV4GmJuQt33tPtkEolIRxztFCl1OZax6Iij3EUWmLRzqHz&#10;mGTtSu06vEu4b/TEmEx7rFkaKmxpW1Hxc7h6C5jN3OXrPP08flwzfC17s5t/G2ufh/3mDVSiPv2b&#10;/67fneDPM8GVb2QEvXoAAAD//wMAUEsBAi0AFAAGAAgAAAAhANvh9svuAAAAhQEAABMAAAAAAAAA&#10;AAAAAAAAAAAAAFtDb250ZW50X1R5cGVzXS54bWxQSwECLQAUAAYACAAAACEAWvQsW78AAAAVAQAA&#10;CwAAAAAAAAAAAAAAAAAfAQAAX3JlbHMvLnJlbHNQSwECLQAUAAYACAAAACEAc99NacYAAADdAAAA&#10;DwAAAAAAAAAAAAAAAAAHAgAAZHJzL2Rvd25yZXYueG1sUEsFBgAAAAADAAMAtwAAAPoCAAAAAA==&#10;" stroked="f"/>
                      <v:rect id="Rectangle 1576" o:spid="_x0000_s157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VN4wAAAAN0AAAAPAAAAZHJzL2Rvd25yZXYueG1sRE/bisIw&#10;EH0X/Icwgm+aKihuNYoIgi77Yt0PGJrpBZNJSaKtf79ZWNi3OZzr7A6DNeJFPrSOFSzmGQji0umW&#10;awXf9/NsAyJEZI3GMSl4U4DDfjzaYa5dzzd6FbEWKYRDjgqaGLtcylA2ZDHMXUecuMp5izFBX0vt&#10;sU/h1shllq2lxZZTQ4MdnRoqH8XTKpD34txvCuMz97msvsz1cqvIKTWdDMctiEhD/Bf/uS86zV+t&#10;P+D3m3SC3P8AAAD//wMAUEsBAi0AFAAGAAgAAAAhANvh9svuAAAAhQEAABMAAAAAAAAAAAAAAAAA&#10;AAAAAFtDb250ZW50X1R5cGVzXS54bWxQSwECLQAUAAYACAAAACEAWvQsW78AAAAVAQAACwAAAAAA&#10;AAAAAAAAAAAfAQAAX3JlbHMvLnJlbHNQSwECLQAUAAYACAAAACEA40VTeM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577" o:spid="_x0000_s157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pUxQAAAN0AAAAPAAAAZHJzL2Rvd25yZXYueG1sRI9Pa8Mw&#10;DMXvhX0Ho8FujdNB1pDVLftPYPTQbOwsYi0Ji+Vge222Tz8dBr1JvKf3ftrsZjeqI4U4eDawynJQ&#10;xK23A3cG3t+elyWomJAtjp7JwA9F2G0vFhusrD/xgY5N6pSEcKzQQJ/SVGkd254cxsxPxKJ9+uAw&#10;yRo6bQOeJNyN+jrPb7TDgaWhx4keemq/mm9n4HGly9d9qouy+Q3Fx9P9S23JGXN1Od/dgko0p7P5&#10;/7q2gl+shV++kRH09g8AAP//AwBQSwECLQAUAAYACAAAACEA2+H2y+4AAACFAQAAEwAAAAAAAAAA&#10;AAAAAAAAAAAAW0NvbnRlbnRfVHlwZXNdLnhtbFBLAQItABQABgAIAAAAIQBa9CxbvwAAABUBAAAL&#10;AAAAAAAAAAAAAAAAAB8BAABfcmVscy8ucmVsc1BLAQItABQABgAIAAAAIQAzHrpU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EF28A68" wp14:editId="79B499EF">
                      <wp:extent cx="422910" cy="233045"/>
                      <wp:effectExtent l="0" t="0" r="0" b="0"/>
                      <wp:docPr id="1578" name="Zone de dessin 15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27" name="Rectangle 158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8" name="Rectangle 1581"/>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9" name="Rectangle 1582"/>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630" name="Picture 15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EF28A68" id="Zone de dessin 1578" o:spid="_x0000_s157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hSWKiQQAAFURAAAOAAAAZHJzL2Uyb0RvYy54bWzsWOtu2zYU/j9g7yDo&#10;v2JJpq0L4hSJbA8FsjVotwegJcoiKpEaSV+yYe++cyjJsRs3CZauwIYYsM2bDg/P7fuoy3f7pna2&#10;TGkuxcwNLnzXYSKXBRfrmfvbr0svdh1tqChoLQWbufdMu++ufvzhctemLJSVrAumHBAidLprZ25l&#10;TJuORjqvWEP1hWyZgMlSqoYa6Kr1qFB0B9KbehT6/nS0k6polcyZ1jA67ybdKyu/LFluPpSlZsap&#10;Zy7oZuyvsr8r/B1dXdJ0rWhb8bxXg/4DLRrKBWx6EDWnhjobxR+JaniupJaluchlM5JlyXNmzwCn&#10;CfwvTpNRsaXaHiYH6wwKQusbyl2tUW8hl7yuwRojkJ7iGP7vwD8MBncteEe3Bz/p1+3/qaIts8fS&#10;af7L9k45vIDgmYaR6wjaQJh8BMdRsa6ZE0xi6yVUAdZ+au8U6qvbW5l/1o6QWQUL2bVSclcxWoBq&#10;AXoVznH0AHY0POqsdj/LAjagGyOtw/alalAguMLZ27i4P8QF2xsnh0EShkkA0ZPDVDge+2Rid6Dp&#10;8HCrtPmJycbBxsxVoL0VTre32qAyNB2WWOVlzQu0t+2o9SqrlbOlEKJL++ml6+NltcDFD26iaTcC&#10;OsIeOIfa2pD7MwlC4t+EibecxpFHlmTiJZEfe36Q3CRTnyRkvvwLFQxIWvGiYOKWCzaEf0Be5t0+&#10;EbvAtQng7GZuMgkn9uwn2uvjQ/r2c+6QDTdQDWrezNz4sIim6NeFKMCQNDWU1117dKq+tTLYYPi3&#10;VrFRgI7vYngli3sIAiXBSeBPqFvQqKT6w3V2UANmrv59QxVznfq9gEBKAkKwaNgOmUQhdNTxzOp4&#10;hoocRM1c4zpdMzNdodm0iq8r2CmwhhHyGoKv5DYwMDA7rfqQhTT7fvkGxflMvtn8OUmffy/fAuJD&#10;aLrO46QL4yBB678l3TFUvCWd819PuuRs0oVYD79X0k1ji2eQdCQOpz0LGtAuGMdk3CdeMI6i5JVo&#10;d8CsAbIOAwCLT4CYnyziRUw8Ek4XHvHnc+96mRFvugyiyXw8z7J5cApiiKivBzEEma9j19cA+giM&#10;OmCHs1kwesNlZD/P4LLZr/aWAyYH7HkWqgXcJwaghmjtQBoaHUBDo6sT0HgpMOsWgXn5FDC3PE/h&#10;20cZtB5RpedvLPCU2SDJ6G49zYtkNFR93rQeXBpaaviK19zc2wsQUApUSmzveI40BzvHnBozucN4&#10;WID7IqMeY7EZVnbPAUPl+RecWrdAZJG2PEGzT6WMsHuiy6rm7UB1sd2fGpjR81e97no0l/mmYcJ0&#10;9z3FajCAFLrirQZvp6xZsQI49/uio1cQao8IcRhf+34S3njZxM+glkQL7zohkRf5i4j4JA6yIBtq&#10;yUYzMAOt5y1/fTHpWL0tsOeygKZoEltxVI53HktxtVHM5BUOl1DS+nF4/jBhzfxgWTT6i243lpwj&#10;1zpX9sMgQYKLfCsIp+Pptyv751yS/D/Ke+fV7q4xuAGYPDbhazm9vbrbW0n/ngFfDhz37aqHtyFX&#10;fw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pOL2PcAAAAAwEAAA8AAABkcnMv&#10;ZG93bnJldi54bWxMj0FLw0AQhe+C/2EZwZvdqLBqzKaIIh4sbW0VPG6zYzaYnQ3ZbZL+e6de9DLw&#10;eI/3vinmk2/FgH1sAmm4nGUgkKpgG6o1vG+fL25BxGTImjYQajhghHl5elKY3IaR3nDYpFpwCcXc&#10;aHApdbmUsXLoTZyFDom9r9B7k1j2tbS9Gbnct/Iqy5T0piFecKbDR4fV92bvNaw+l08fr+uVW2fj&#10;4rB9GSq5vFtofX42PdyDSDilvzAc8RkdSmbahT3ZKFoN/Ej6vewppUDsNFyrG5BlIf+zlz8A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DuFJYqJBAAAVREAAA4AAAAAAAAAAAAAAAAA&#10;OgIAAGRycy9lMm9Eb2MueG1sUEsBAi0AFAAGAAgAAAAhAKomDr68AAAAIQEAABkAAAAAAAAAAAAA&#10;AAAA7wYAAGRycy9fcmVscy9lMm9Eb2MueG1sLnJlbHNQSwECLQAUAAYACAAAACEAek4vY9wAAAAD&#10;AQAADwAAAAAAAAAAAAAAAADiBwAAZHJzL2Rvd25yZXYueG1sUEsBAi0ACgAAAAAAAAAhABBP9cy2&#10;AAAAtgAAABQAAAAAAAAAAAAAAAAA6wgAAGRycy9tZWRpYS9pbWFnZTEucG5nUEsFBgAAAAAGAAYA&#10;fAEAANMJAAAAAA==&#10;">
                      <v:shape id="_x0000_s1573" type="#_x0000_t75" style="position:absolute;width:422910;height:233045;visibility:visible;mso-wrap-style:square">
                        <v:fill o:detectmouseclick="t"/>
                        <v:path o:connecttype="none"/>
                      </v:shape>
                      <v:rect id="Rectangle 1580" o:spid="_x0000_s157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GnwwAAAN0AAAAPAAAAZHJzL2Rvd25yZXYueG1sRE9Li8Iw&#10;EL4v+B/CCN7WxMdW7RpFBEFwPagLex2asS3bTGoTtf57IyzsbT6+58yXra3EjRpfOtYw6CsQxJkz&#10;Jecavk+b9ykIH5ANVo5Jw4M8LBedtzmmxt35QLdjyEUMYZ+ihiKEOpXSZwVZ9H1XE0fu7BqLIcIm&#10;l6bBewy3lRwqlUiLJceGAmtaF5T9Hq9WAyZjc9mfR1+n3TXBWd6qzceP0rrXbVefIAK14V/8596a&#10;OD8ZTuD1TTxBLp4AAAD//wMAUEsBAi0AFAAGAAgAAAAhANvh9svuAAAAhQEAABMAAAAAAAAAAAAA&#10;AAAAAAAAAFtDb250ZW50X1R5cGVzXS54bWxQSwECLQAUAAYACAAAACEAWvQsW78AAAAVAQAACwAA&#10;AAAAAAAAAAAAAAAfAQAAX3JlbHMvLnJlbHNQSwECLQAUAAYACAAAACEATw8Bp8MAAADdAAAADwAA&#10;AAAAAAAAAAAAAAAHAgAAZHJzL2Rvd25yZXYueG1sUEsFBgAAAAADAAMAtwAAAPcCAAAAAA==&#10;" stroked="f"/>
                      <v:rect id="Rectangle 1581" o:spid="_x0000_s157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VxgAAAN0AAAAPAAAAZHJzL2Rvd25yZXYueG1sRI9Ba8JA&#10;EIXvQv/DMoXedLe2Bpu6ighCoXowCr0O2TEJzc6m2VXTf+8cCr3N8N68981iNfhWXamPTWALzxMD&#10;irgMruHKwum4Hc9BxYTssA1MFn4pwmr5MFpg7sKND3QtUqUkhGOOFuqUulzrWNbkMU5CRyzaOfQe&#10;k6x9pV2PNwn3rZ4ak2mPDUtDjR1taiq/i4u3gNmr+9mfX3bHz0uGb9VgtrMvY+3T47B+B5VoSP/m&#10;v+sPJ/jZVHDlGxlBL+8AAAD//wMAUEsBAi0AFAAGAAgAAAAhANvh9svuAAAAhQEAABMAAAAAAAAA&#10;AAAAAAAAAAAAAFtDb250ZW50X1R5cGVzXS54bWxQSwECLQAUAAYACAAAACEAWvQsW78AAAAVAQAA&#10;CwAAAAAAAAAAAAAAAAAfAQAAX3JlbHMvLnJlbHNQSwECLQAUAAYACAAAACEAPpCV1cYAAADdAAAA&#10;DwAAAAAAAAAAAAAAAAAHAgAAZHJzL2Rvd25yZXYueG1sUEsFBgAAAAADAAMAtwAAAPoCAAAAAA==&#10;" stroked="f"/>
                      <v:rect id="Rectangle 1582" o:spid="_x0000_s157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vEwAAAAN0AAAAPAAAAZHJzL2Rvd25yZXYueG1sRE/NisIw&#10;EL4v7DuEEfa2pvYgbjWKCIKKF6sPMDTTH0wmJcna+vZmQdjbfHy/s9qM1ogH+dA5VjCbZiCIK6c7&#10;bhTcrvvvBYgQkTUax6TgSQE268+PFRbaDXyhRxkbkUI4FKigjbEvpAxVSxbD1PXEiaudtxgT9I3U&#10;HocUbo3Ms2wuLXacGlrsaddSdS9/rQJ5LffDojQ+c6e8Ppvj4VKTU+prMm6XICKN8V/8dh90mj/P&#10;f+Dvm3SCXL8AAAD//wMAUEsBAi0AFAAGAAgAAAAhANvh9svuAAAAhQEAABMAAAAAAAAAAAAAAAAA&#10;AAAAAFtDb250ZW50X1R5cGVzXS54bWxQSwECLQAUAAYACAAAACEAWvQsW78AAAAVAQAACwAAAAAA&#10;AAAAAAAAAAAfAQAAX3JlbHMvLnJlbHNQSwECLQAUAAYACAAAACEArgqLxM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583" o:spid="_x0000_s157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oxgAAAN0AAAAPAAAAZHJzL2Rvd25yZXYueG1sRI9BS8NA&#10;EIXvBf/DMoI3u2mlJcRui9oqAenBKJ6H7JgEs7Nhd9tGf33nUOhthvfmvW9Wm9H16kghdp4NzKYZ&#10;KOLa244bA1+fr/c5qJiQLfaeycAfRdisbyYrLKw/8Qcdq9QoCeFYoIE2paHQOtYtOYxTPxCL9uOD&#10;wyRraLQNeJJw1+t5li21w46locWBXlqqf6uDM7Cd6fx9n8pFXv2Hxffu+a205Iy5ux2fHkElGtPV&#10;fLkureAvH4RfvpER9PoMAAD//wMAUEsBAi0AFAAGAAgAAAAhANvh9svuAAAAhQEAABMAAAAAAAAA&#10;AAAAAAAAAAAAAFtDb250ZW50X1R5cGVzXS54bWxQSwECLQAUAAYACAAAACEAWvQsW78AAAAVAQAA&#10;CwAAAAAAAAAAAAAAAAAfAQAAX3JlbHMvLnJlbHNQSwECLQAUAAYACAAAACEAflFi6MYAAADdAAAA&#10;DwAAAAAAAAAAAAAAAAAHAgAAZHJzL2Rvd25yZXYueG1sUEsFBgAAAAADAAMAtwAAAPoCAAAAAA==&#10;">
                        <v:imagedata r:id="rId11" o:title=""/>
                      </v:shape>
                      <w10:anchorlock/>
                    </v:group>
                  </w:pict>
                </mc:Fallback>
              </mc:AlternateContent>
            </w:r>
          </w:p>
        </w:tc>
        <w:tc>
          <w:tcPr>
            <w:tcW w:w="4536" w:type="dxa"/>
            <w:gridSpan w:val="5"/>
            <w:tcBorders>
              <w:left w:val="single" w:sz="2" w:space="0" w:color="BFBFBF"/>
              <w:bottom w:val="single" w:sz="2" w:space="0" w:color="000000"/>
              <w:right w:val="single" w:sz="12" w:space="0" w:color="7030A0"/>
            </w:tcBorders>
            <w:vAlign w:val="center"/>
          </w:tcPr>
          <w:p w:rsidR="006426B3" w:rsidRPr="002C7D3A" w:rsidRDefault="006426B3" w:rsidP="006132E1">
            <w:pPr>
              <w:pStyle w:val="Contenudetableau"/>
              <w:snapToGrid w:val="0"/>
              <w:rPr>
                <w:rFonts w:ascii="Tahoma" w:hAnsi="Tahoma" w:cs="Tahoma"/>
                <w:color w:val="0070C0"/>
                <w:sz w:val="18"/>
                <w:szCs w:val="18"/>
                <w:lang w:val="en-GB"/>
              </w:rPr>
            </w:pPr>
          </w:p>
        </w:tc>
      </w:tr>
      <w:tr w:rsidR="00620F05" w:rsidRPr="002C7D3A" w:rsidTr="008526BC">
        <w:trPr>
          <w:gridAfter w:val="2"/>
          <w:wAfter w:w="2747" w:type="dxa"/>
          <w:cantSplit/>
        </w:trPr>
        <w:tc>
          <w:tcPr>
            <w:tcW w:w="10348" w:type="dxa"/>
            <w:gridSpan w:val="9"/>
            <w:tcBorders>
              <w:top w:val="single" w:sz="2" w:space="0" w:color="000000"/>
              <w:left w:val="single" w:sz="12" w:space="0" w:color="7030A0"/>
              <w:right w:val="single" w:sz="12" w:space="0" w:color="7030A0"/>
            </w:tcBorders>
            <w:shd w:val="clear" w:color="auto" w:fill="D9D9D9"/>
            <w:vAlign w:val="center"/>
          </w:tcPr>
          <w:p w:rsidR="00620F05" w:rsidRPr="002C7D3A" w:rsidRDefault="006426B3" w:rsidP="006426B3">
            <w:pPr>
              <w:tabs>
                <w:tab w:val="left" w:pos="1110"/>
              </w:tabs>
              <w:snapToGrid w:val="0"/>
              <w:ind w:left="360"/>
              <w:rPr>
                <w:rFonts w:ascii="Arial" w:hAnsi="Arial"/>
                <w:b/>
                <w:i/>
                <w:lang w:val="en-GB"/>
              </w:rPr>
            </w:pPr>
            <w:r w:rsidRPr="002C7D3A">
              <w:rPr>
                <w:rFonts w:ascii="Arial" w:hAnsi="Arial"/>
                <w:b/>
                <w:i/>
                <w:lang w:val="en-GB"/>
              </w:rPr>
              <w:t>If Yes, meeting frequency</w:t>
            </w:r>
          </w:p>
        </w:tc>
      </w:tr>
      <w:tr w:rsidR="00620F05" w:rsidRPr="002C7D3A" w:rsidTr="008526BC">
        <w:trPr>
          <w:gridAfter w:val="2"/>
          <w:wAfter w:w="2747" w:type="dxa"/>
          <w:cantSplit/>
          <w:trHeight w:val="164"/>
        </w:trPr>
        <w:tc>
          <w:tcPr>
            <w:tcW w:w="4288" w:type="dxa"/>
            <w:gridSpan w:val="2"/>
            <w:tcBorders>
              <w:left w:val="single" w:sz="12" w:space="0" w:color="7030A0"/>
              <w:bottom w:val="single" w:sz="2" w:space="0" w:color="BFBFBF"/>
              <w:right w:val="single" w:sz="2" w:space="0" w:color="BFBFBF"/>
            </w:tcBorders>
            <w:vAlign w:val="center"/>
          </w:tcPr>
          <w:p w:rsidR="00620F05" w:rsidRPr="002C7D3A" w:rsidRDefault="006426B3" w:rsidP="006132E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At central level</w:t>
            </w:r>
          </w:p>
        </w:tc>
        <w:tc>
          <w:tcPr>
            <w:tcW w:w="6060" w:type="dxa"/>
            <w:gridSpan w:val="7"/>
            <w:tcBorders>
              <w:left w:val="single" w:sz="2" w:space="0" w:color="BFBFBF"/>
              <w:bottom w:val="single" w:sz="2" w:space="0" w:color="BFBFBF"/>
              <w:right w:val="single" w:sz="12" w:space="0" w:color="7030A0"/>
            </w:tcBorders>
            <w:shd w:val="clear" w:color="auto" w:fill="auto"/>
            <w:vAlign w:val="center"/>
          </w:tcPr>
          <w:p w:rsidR="00620F05" w:rsidRPr="002C7D3A" w:rsidRDefault="00620F05" w:rsidP="006132E1">
            <w:pPr>
              <w:snapToGrid w:val="0"/>
              <w:rPr>
                <w:rFonts w:ascii="Tahoma" w:hAnsi="Tahoma" w:cs="Tahoma"/>
                <w:color w:val="0070C0"/>
                <w:sz w:val="18"/>
                <w:szCs w:val="18"/>
                <w:lang w:val="en-GB"/>
              </w:rPr>
            </w:pPr>
          </w:p>
        </w:tc>
      </w:tr>
      <w:tr w:rsidR="006426B3" w:rsidRPr="002C7D3A" w:rsidTr="003D29B3">
        <w:trPr>
          <w:gridAfter w:val="2"/>
          <w:wAfter w:w="2747" w:type="dxa"/>
          <w:cantSplit/>
          <w:trHeight w:val="164"/>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426B3" w:rsidRPr="002C7D3A" w:rsidRDefault="006426B3" w:rsidP="006132E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Regular frequency</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6426B3"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0826415" wp14:editId="45462FA7">
                      <wp:extent cx="422910" cy="233045"/>
                      <wp:effectExtent l="0" t="0" r="0" b="0"/>
                      <wp:docPr id="1584" name="Zone de dessin 15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22" name="Rectangle 158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 name="Rectangle 1587"/>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 name="Rectangle 1588"/>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625" name="Picture 15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0826415" id="Zone de dessin 1584" o:spid="_x0000_s157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BggRjAQAAFURAAAOAAAAZHJzL2Uyb0RvYy54bWzsWNtu4zYQfS/QfxD0&#10;rliSaeuCOItEtosFtm3QbT+AliiLWIlkSfqSFv33zlCWY2+ySbBpF2gRA7Z503A4t3Ooy3f7rvW2&#10;TBsuxcyPLkLfY6KUFRfrmf/br8sg9T1jqahoKwWb+XfM+O+uvv/ucqdyFstGthXTHggRJt+pmd9Y&#10;q/LRyJQN66i5kIoJmKyl7qiFrl6PKk13IL1rR3EYTkc7qSulZcmMgdF5P+lfOfl1zUr7c10bZr12&#10;5oNu1v1q97vC39HVJc3XmqqGlwc16Fdo0VEuYNOjqDm11Nto/kBUx0stjaztRSm7kaxrXjJ3BjhN&#10;FH52moKKLTXuMCVYZ1AQWv+g3NUa9RZyydsWrDEC6TmO4f8O/MNgcKfAO0Yd/WRet//HhirmjmXy&#10;8qftrfZ4BcEzjWPfE7SDMPkFHEfFumVeNEmn6CVUAdZ+VLca9TXqgyw/GU/IooGF7FpruWsYrUC1&#10;CNfDOU4ewI6BR73V7kdZwQZ0Y6Vz2L7WHQoEV3h7Fxd3x7hge+uVMEjiOIsgekqYisfjkEzcDjQf&#10;Hlba2B+Y7DxszHwN2jvhdPvBWFSG5sMSp7xseYX2dh29XhWt9rYUQnTpPgfp5nRZK3DxvZto3o+A&#10;jrAHzqG2LuT+zKKYhDdxFiynaRKQJZkEWRKmQRhlN9k0JBmZL/9CBSOSN7yqmPjABRvCPyIv8+4h&#10;EfvAdQng7WZ+Nokn7uxn2pvTQ4bu89ghO26hGrS8m/npcRHN0a8LUYEhaW4pb/v26Fx9Z2WwwfDv&#10;rOKiAB3fB9BKVncQBFqCk8CfULeg0Uj9h+/toAbMfPP7hmrme+17AYGURYRg0XAdMkli6OjTmdXp&#10;DBUliJr51vf6ZmH7QrNRmq8b2ClyhhHyGoKv5i4wMDB7rQ4hC2n27fJt/Gi+Jeias/T59/INLBxB&#10;OnkPky5O0mQKM29JdwoVb0nn/deTjjyadOm3TLokdrUMko6k8fTAgga0i5IkGhIvGidJ9kq0O2LW&#10;AFnHAYDFJ0AszBbpIiUBiaeLgITzeXC9LEgwXUbJZD6eF8U8OgcxRNTXgxiCzJex60sAfQJGPbDD&#10;2RwYveEysp9ncNnuV3vHAbN4SINnoVrAfWIA6iNIHwEaGn2dgMZLgdkoBOblU8CseJnD9xBl0HpA&#10;lZ6/scBTdoMko7/1dC+S0VH9aaMCuDQoavmKt9zeuQsQUApUSmxveYk0BztnnBogtOfUsAD3RUad&#10;oZWHlf1zwFB5+RmnNgqILNKWJ2j2uZQRds90WbVcDVQX24dTAzN6/qrXX4/mstx0TNj+vqdZCwaQ&#10;wjRcGaBjOetWrALO/b7q6RWE2gNCHKfXYZjFN0ExCQuoJckiuM5IEiThIiEhSaMiKoZasjEMzEDb&#10;ueKvLyY9q3cF9rEsoDmaxFUcXeKdx1FcYzWzZYPDNZS0wzg8f5xwZr63LBr9RbcbR86Raz1W9uNJ&#10;CKXe8a0ono4BAkAb2PUrLznHKu+y/4FLsv9Hee+92t81BjeA1bAJX8fp3dXdWfLwngFfDpz23ar7&#10;tyFXfw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pOL2PcAAAAAwEAAA8AAABk&#10;cnMvZG93bnJldi54bWxMj0FLw0AQhe+C/2EZwZvdqLBqzKaIIh4sbW0VPG6zYzaYnQ3ZbZL+e6de&#10;9DLweI/3vinmk2/FgH1sAmm4nGUgkKpgG6o1vG+fL25BxGTImjYQajhghHl5elKY3IaR3nDYpFpw&#10;CcXcaHApdbmUsXLoTZyFDom9r9B7k1j2tbS9Gbnct/Iqy5T0piFecKbDR4fV92bvNaw+l08fr+uV&#10;W2fj4rB9GSq5vFtofX42PdyDSDilvzAc8RkdSmbahT3ZKFoN/Ej6vewppUDsNFyrG5BlIf+zlz8A&#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FoGCBGMBAAAVREAAA4AAAAAAAAAAAAA&#10;AAAAOgIAAGRycy9lMm9Eb2MueG1sUEsBAi0AFAAGAAgAAAAhAKomDr68AAAAIQEAABkAAAAAAAAA&#10;AAAAAAAA8gYAAGRycy9fcmVscy9lMm9Eb2MueG1sLnJlbHNQSwECLQAUAAYACAAAACEAek4vY9wA&#10;AAADAQAADwAAAAAAAAAAAAAAAADlBwAAZHJzL2Rvd25yZXYueG1sUEsBAi0ACgAAAAAAAAAhABBP&#10;9cy2AAAAtgAAABQAAAAAAAAAAAAAAAAA7ggAAGRycy9tZWRpYS9pbWFnZTEucG5nUEsFBgAAAAAG&#10;AAYAfAEAANYJAAAAAA==&#10;">
                      <v:shape id="_x0000_s1579" type="#_x0000_t75" style="position:absolute;width:422910;height:233045;visibility:visible;mso-wrap-style:square">
                        <v:fill o:detectmouseclick="t"/>
                        <v:path o:connecttype="none"/>
                      </v:shape>
                      <v:rect id="Rectangle 1586" o:spid="_x0000_s158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KI/wwAAAN0AAAAPAAAAZHJzL2Rvd25yZXYueG1sRE9LawIx&#10;EL4L/Q9hCr1p0q0uum6UUhAK6qEqeB02sw/cTLabqNt/bwqF3ubje06+HmwrbtT7xrGG14kCQVw4&#10;03Cl4XTcjOcgfEA22DomDT/kYb16GuWYGXfnL7odQiViCPsMNdQhdJmUvqjJop+4jjhypesthgj7&#10;Spoe7zHctjJRKpUWG44NNXb0UVNxOVytBkyn5ntfvu2O22uKi2pQm9lZaf3yPLwvQQQawr/4z/1p&#10;4vw0SeD3m3iCXD0AAAD//wMAUEsBAi0AFAAGAAgAAAAhANvh9svuAAAAhQEAABMAAAAAAAAAAAAA&#10;AAAAAAAAAFtDb250ZW50X1R5cGVzXS54bWxQSwECLQAUAAYACAAAACEAWvQsW78AAAAVAQAACwAA&#10;AAAAAAAAAAAAAAAfAQAAX3JlbHMvLnJlbHNQSwECLQAUAAYACAAAACEAX3iiP8MAAADdAAAADwAA&#10;AAAAAAAAAAAAAAAHAgAAZHJzL2Rvd25yZXYueG1sUEsFBgAAAAADAAMAtwAAAPcCAAAAAA==&#10;" stroked="f"/>
                      <v:rect id="Rectangle 1587" o:spid="_x0000_s158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ekwgAAAN0AAAAPAAAAZHJzL2Rvd25yZXYueG1sRE9Li8Iw&#10;EL4v+B/CCHtbE3W3aDWKLAjCugcf4HVoxrbYTGoTtf57Iwje5uN7znTe2kpcqfGlYw39ngJBnDlT&#10;cq5hv1t+jUD4gGywckwa7uRhPut8TDE17sYbum5DLmII+xQ1FCHUqZQ+K8ii77maOHJH11gMETa5&#10;NA3eYrit5ECpRFosOTYUWNNvQdlpe7EaMPk25//jcL37uyQ4zlu1/DkorT+77WICIlAb3uKXe2Xi&#10;/GQwhOc38QQ5ewAAAP//AwBQSwECLQAUAAYACAAAACEA2+H2y+4AAACFAQAAEwAAAAAAAAAAAAAA&#10;AAAAAAAAW0NvbnRlbnRfVHlwZXNdLnhtbFBLAQItABQABgAIAAAAIQBa9CxbvwAAABUBAAALAAAA&#10;AAAAAAAAAAAAAB8BAABfcmVscy8ucmVsc1BLAQItABQABgAIAAAAIQAwNAekwgAAAN0AAAAPAAAA&#10;AAAAAAAAAAAAAAcCAABkcnMvZG93bnJldi54bWxQSwUGAAAAAAMAAwC3AAAA9gIAAAAA&#10;" stroked="f"/>
                      <v:rect id="Rectangle 1588" o:spid="_x0000_s158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yRawAAAAN0AAAAPAAAAZHJzL2Rvd25yZXYueG1sRE/bisIw&#10;EH1f8B/CLPi2pltEpBplWRBU9sXqBwzN9ILJpCTR1r83C4JvczjXWW9Ha8SdfOgcK/ieZSCIK6c7&#10;bhRczruvJYgQkTUax6TgQQG2m8nHGgvtBj7RvYyNSCEcClTQxtgXUoaqJYth5nrixNXOW4wJ+kZq&#10;j0MKt0bmWbaQFjtODS329NtSdS1vVoE8l7thWRqfuWNe/5nD/lSTU2r6Of6sQEQa41v8cu91mr/I&#10;5/D/TTpBbp4AAAD//wMAUEsBAi0AFAAGAAgAAAAhANvh9svuAAAAhQEAABMAAAAAAAAAAAAAAAAA&#10;AAAAAFtDb250ZW50X1R5cGVzXS54bWxQSwECLQAUAAYACAAAACEAWvQsW78AAAAVAQAACwAAAAAA&#10;AAAAAAAAAAAfAQAAX3JlbHMvLnJlbHNQSwECLQAUAAYACAAAACEAQAskWs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589" o:spid="_x0000_s158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etwwAAAN0AAAAPAAAAZHJzL2Rvd25yZXYueG1sRE9Na8JA&#10;EL0L/odlhN50oxAJ0VVatRIoHpoWz0N2moRmZ8PuqrG/vlsQepvH+5z1djCduJLzrWUF81kCgriy&#10;uuVawefH6zQD4QOyxs4yKbiTh+1mPFpjru2N3+lahlrEEPY5KmhC6HMpfdWQQT+zPXHkvqwzGCJ0&#10;tdQObzHcdHKRJEtpsOXY0GBPu4aq7/JiFOznMns7hSLNyh+Xng8vx0KTUeppMjyvQAQawr/44S50&#10;nL9cpPD3TTxBbn4BAAD//wMAUEsBAi0AFAAGAAgAAAAhANvh9svuAAAAhQEAABMAAAAAAAAAAAAA&#10;AAAAAAAAAFtDb250ZW50X1R5cGVzXS54bWxQSwECLQAUAAYACAAAACEAWvQsW78AAAAVAQAACwAA&#10;AAAAAAAAAAAAAAAfAQAAX3JlbHMvLnJlbHNQSwECLQAUAAYACAAAACEA6/9Xrc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09EF216" wp14:editId="5CB9F65B">
                      <wp:extent cx="422910" cy="233045"/>
                      <wp:effectExtent l="0" t="0" r="0" b="0"/>
                      <wp:docPr id="1590" name="Zone de dessin 15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17" name="Rectangle 159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 name="Rectangle 1593"/>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Rectangle 1594"/>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621" name="Picture 15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09EF216" id="Zone de dessin 1590" o:spid="_x0000_s158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YMKhgQAAFURAAAOAAAAZHJzL2Uyb0RvYy54bWzsWOlu4zYQ/l+g7yDo&#10;v2JRpq0DcRaJj2KBtBvstg9AS5RFrESqJH2kRd+9M5Tl2BtvEjTbBVrEgG1eGg7n+j7q8t2uqb0N&#10;10YoOfHJReh7XOaqEHI18X/7dREkvmcskwWrleQT/54b/93Vjz9cbtuMR6pSdcG1B0KkybbtxK+s&#10;bbPBwOQVb5i5UC2XMFkq3TALXb0aFJptQXpTD6IwHA+2ShetVjk3BkZn3aR/5eSXJc/th7I03Hr1&#10;xAfdrPvV7neJv4OrS5atNGsrke/VYP9Ai4YJCZseRM2YZd5ai0eiGpFrZVRpL3LVDFRZipy7M8Bp&#10;SPjFaaZMbphxh8nBOr2C0PqGcpcr1FuqhahrsMYApGc4hv9b8A+HwW0L3jHtwU/mdft/qljL3bFM&#10;lv+yudOeKCB4xiT2PckaCJOP4DgmVzX3yCiN0EuoAqz91N5p1Ne0tyr/bDypphUs5Ndaq23FWQGq&#10;EVwP5zh6ADsGHvWW259VARuwtVXOYbtSNygQXOHtXFzcH+KC76yXwyCNopRA9OQwFQ2HIR25HVjW&#10;P9xqY3/iqvGwMfE1aO+Es82tsagMy/olTnlViwLt7Tp6tZzW2tswCNGF++ylm+NltcTFD25iWTcC&#10;OsIeOIfaupD7MyURDW+iNFiMkzigCzoK0jhMgpCkN+k4pCmdLf5CBQnNKlEUXN4KyfvwJ/Rl3t0n&#10;Yhe4LgG87cRPR9HInf1Ee3N8yNB9zh2yERaqQS2aiZ8cFrEM/TqXBRiSZZaJumsPTtV3VgYb9P/O&#10;Ki4K0PFdAC1VcQ9BoBU4CfwJdQsaldJ/+N4WasDEN7+vmea+V7+XEEgpoRSLhuvQURxBRx/PLI9n&#10;mMxB1MS3vtc1p7YrNOtWi1UFOxFnGKmuIfhK4QIDA7PTah+ykGbfL9+gOJ/JtyG65iR9/r18IzSE&#10;0PS9x0kXJSRF678l3TFUvCWd919PuvRs0tHvmXTjxOEZJB1NovGeBfVoR4YJHe4TjwzjOH0l2h0w&#10;q4eswwDA4hMgFqbzZJ7QgEbjeUDD2Sy4XkxpMF6QeDQbzqbTGTkFMUTU14MYgszXsetrAH0ERh2w&#10;w9kcGL3hMrKfZ3DZ7pY7xwHTA/Y8C9US7hM9UEO0diANjQ6godHVCWi8FJhNi8C8eAqYW5Fn8N1H&#10;GbQeUaXnbyzwlF0jyehuPc2LZDRMf163AVwaWmbFUtTC3rsLEFAKVEpu7kSONAc7x5w6In25gQW4&#10;LzJql9H9yu45YKgi/4JTmxaILNKWJ2j2qZQBdk90Wdai7akutvenBmb0/FWvux7NVL5uuLTdfU/z&#10;GgygpKlEa8DbGW+WvADO/b7o6BWE2iNCHCXXYZhGN8F0FE6hlsTz4DqlcRCH85iGNCFTMu1rydpw&#10;MAOrZ614fTHpWL0rsOeygGVoEldxdI53HkdxjdXc5hUOl1DS9uPw/GHCmfnBsmj0F91uHDlHrnWu&#10;7EckRYKLfItE4+H425X9cy5J/x/lvfNqd9fo3QBMHpvwdZzeXd3drWT/ngFfDhz33aqHtyFXf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NiJgwqGBAAAVR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585" type="#_x0000_t75" style="position:absolute;width:422910;height:233045;visibility:visible;mso-wrap-style:square">
                        <v:fill o:detectmouseclick="t"/>
                        <v:path o:connecttype="none"/>
                      </v:shape>
                      <v:rect id="Rectangle 1592" o:spid="_x0000_s158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8sawwAAAN0AAAAPAAAAZHJzL2Rvd25yZXYueG1sRE9Li8Iw&#10;EL4v7H8Is7A3TXTXqtUoIggL6sEHeB2asS02k9pE7f77jSDsbT6+50znra3EnRpfOtbQ6yoQxJkz&#10;JecajodVZwTCB2SDlWPS8Ese5rP3tymmxj14R/d9yEUMYZ+ihiKEOpXSZwVZ9F1XE0fu7BqLIcIm&#10;l6bBRwy3lewrlUiLJceGAmtaFpRd9jerAZNvc92evzaH9S3Bcd6q1eCktP78aBcTEIHa8C9+uX9M&#10;nJ/0hvD8Jp4gZ38AAAD//wMAUEsBAi0AFAAGAAgAAAAhANvh9svuAAAAhQEAABMAAAAAAAAAAAAA&#10;AAAAAAAAAFtDb250ZW50X1R5cGVzXS54bWxQSwECLQAUAAYACAAAACEAWvQsW78AAAAVAQAACwAA&#10;AAAAAAAAAAAAAAAfAQAAX3JlbHMvLnJlbHNQSwECLQAUAAYACAAAACEAgWPLGsMAAADdAAAADwAA&#10;AAAAAAAAAAAAAAAHAgAAZHJzL2Rvd25yZXYueG1sUEsFBgAAAAADAAMAtwAAAPcCAAAAAA==&#10;" stroked="f"/>
                      <v:rect id="Rectangle 1593" o:spid="_x0000_s158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9oxgAAAN0AAAAPAAAAZHJzL2Rvd25yZXYueG1sRI9Ba8JA&#10;EIXvgv9hGaE33bWtoU1dpRQEoXowFnodsmMSmp1Ns6vGf+8cCr3N8N68981yPfhWXaiPTWAL85kB&#10;RVwG13Bl4eu4mb6AignZYRuYLNwowno1Hi0xd+HKB7oUqVISwjFHC3VKXa51LGvyGGehIxbtFHqP&#10;Sda+0q7Hq4T7Vj8ak2mPDUtDjR191FT+FGdvAbNn97s/Pe2On+cMX6vBbBbfxtqHyfD+BirRkP7N&#10;f9dbJ/jZXHDlGxlBr+4AAAD//wMAUEsBAi0AFAAGAAgAAAAhANvh9svuAAAAhQEAABMAAAAAAAAA&#10;AAAAAAAAAAAAAFtDb250ZW50X1R5cGVzXS54bWxQSwECLQAUAAYACAAAACEAWvQsW78AAAAVAQAA&#10;CwAAAAAAAAAAAAAAAAAfAQAAX3JlbHMvLnJlbHNQSwECLQAUAAYACAAAACEA8PxfaMYAAADdAAAA&#10;DwAAAAAAAAAAAAAAAAAHAgAAZHJzL2Rvd25yZXYueG1sUEsFBgAAAAADAAMAtwAAAPoCAAAAAA==&#10;" stroked="f"/>
                      <v:rect id="Rectangle 1594" o:spid="_x0000_s158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F5wAAAAN0AAAAPAAAAZHJzL2Rvd25yZXYueG1sRE/NisIw&#10;EL4L+w5hBG821YO4XaMsgqDixboPMDTTHzaZlCRr69sbQdjbfHy/s9mN1og7+dA5VrDIchDEldMd&#10;Nwp+bof5GkSIyBqNY1LwoAC77cdkg4V2A1/pXsZGpBAOBSpoY+wLKUPVksWQuZ44cbXzFmOCvpHa&#10;45DCrZHLPF9Jix2nhhZ72rdU/ZZ/VoG8lYdhXRqfu/OyvpjT8VqTU2o2Hb+/QEQa47/47T7qNH+1&#10;+ITXN+kEuX0CAAD//wMAUEsBAi0AFAAGAAgAAAAhANvh9svuAAAAhQEAABMAAAAAAAAAAAAAAAAA&#10;AAAAAFtDb250ZW50X1R5cGVzXS54bWxQSwECLQAUAAYACAAAACEAWvQsW78AAAAVAQAACwAAAAAA&#10;AAAAAAAAAAAfAQAAX3JlbHMvLnJlbHNQSwECLQAUAAYACAAAACEAYGZBec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595" o:spid="_x0000_s158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FGuwwAAAN0AAAAPAAAAZHJzL2Rvd25yZXYueG1sRE9La8JA&#10;EL4X/A/LCN7qJoISoqv4qCVQemgUz0N2TILZ2bC71bS/vlso9DYf33NWm8F04k7Ot5YVpNMEBHFl&#10;dcu1gvPp+JyB8AFZY2eZFHyRh8169LTCXNsHf9C9DLWIIexzVNCE0OdS+qohg35qe+LIXa0zGCJ0&#10;tdQOHzHcdHKWJAtpsOXY0GBP+4aqW/lpFBxSmb29h2Keld9ufnnZvRaajFKT8bBdggg0hH/xn7vQ&#10;cf5ilsLvN/EEuf4BAAD//wMAUEsBAi0AFAAGAAgAAAAhANvh9svuAAAAhQEAABMAAAAAAAAAAAAA&#10;AAAAAAAAAFtDb250ZW50X1R5cGVzXS54bWxQSwECLQAUAAYACAAAACEAWvQsW78AAAAVAQAACwAA&#10;AAAAAAAAAAAAAAAfAQAAX3JlbHMvLnJlbHNQSwECLQAUAAYACAAAACEAlMRRrsMAAADdAAAADwAA&#10;AAAAAAAAAAAAAAAHAgAAZHJzL2Rvd25yZXYueG1sUEsFBgAAAAADAAMAtwAAAPcCAAAAAA==&#10;">
                        <v:imagedata r:id="rId11" o:title=""/>
                      </v:shape>
                      <w10:anchorlock/>
                    </v:group>
                  </w:pict>
                </mc:Fallback>
              </mc:AlternateConten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6426B3" w:rsidRPr="002C7D3A" w:rsidRDefault="006426B3" w:rsidP="006132E1">
            <w:pPr>
              <w:pStyle w:val="Contenudetableau"/>
              <w:snapToGrid w:val="0"/>
              <w:rPr>
                <w:rFonts w:ascii="Tahoma" w:hAnsi="Tahoma" w:cs="Tahoma"/>
                <w:color w:val="0070C0"/>
                <w:sz w:val="18"/>
                <w:szCs w:val="18"/>
                <w:lang w:val="en-GB"/>
              </w:rPr>
            </w:pPr>
          </w:p>
        </w:tc>
      </w:tr>
      <w:tr w:rsidR="006426B3" w:rsidRPr="002C7D3A" w:rsidTr="003D29B3">
        <w:trPr>
          <w:gridAfter w:val="2"/>
          <w:wAfter w:w="2747" w:type="dxa"/>
          <w:cantSplit/>
          <w:trHeight w:val="164"/>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426B3" w:rsidRPr="002C7D3A" w:rsidRDefault="006426B3" w:rsidP="006132E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Other coordination means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6426B3"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52CDC05" wp14:editId="0501994A">
                      <wp:extent cx="422910" cy="233045"/>
                      <wp:effectExtent l="0" t="0" r="0" b="0"/>
                      <wp:docPr id="1596" name="Zone de dessin 15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12" name="Rectangle 159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 name="Rectangle 1599"/>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 name="Rectangle 1600"/>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616" name="Picture 16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52CDC05" id="Zone de dessin 1596" o:spid="_x0000_s159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GWL/jgQAAFURAAAOAAAAZHJzL2Uyb0RvYy54bWzsWOtu2zYU/j9g70Do&#10;v2JRpnVDnCKR7aFAtgbt9gC0RFlEJVIj6Us27N13SFmOXadJ0GwFNsSAbd5EHp7b9x1dvtu1Ddow&#10;pbkUUw9fBB5iopAlF6up99uvCz/xkDZUlLSRgk29e6a9d1c//nC57TIWylo2JVMINhE623ZTrzam&#10;y0YjXdSspfpCdkzAZCVVSw101WpUKrqF3dtmFAZBNNpKVXZKFkxrGJ31k96V27+qWGE+VJVmBjVT&#10;D2Qz7le536X9HV1d0mylaFfzYi8G/QYpWsoFHHrYakYNRWvFz7ZqeaGklpW5KGQ7klXFC+buALfB&#10;wRe3yanYUO0uU4B2BgGh9Q/uu1xZuYVc8KYBbYxg98yO2f8t2IfB4LYD6+juYCf9uvM/1bRj7lo6&#10;K37Z3CnES3CeCIceErQFN/kIhqNi1TCEJ2lirWRFgLWfujtl5dXdrSw+ayRkXsNCdq2U3NaMliAa&#10;tuvhHkcP2I6GR9Fy+7Ms4QC6NtIZbFep1m4IpkA75xf3B79gO4MKGCRhmGLwngKmwvE4IBN3As2G&#10;hzulzU9Mtsg2pp4C6d3mdHOrjRWGZsMSJ7xseGn17TpqtcwbhTYUXHThPvvd9fGyRtjFD2aiWT8C&#10;MsIZds5K61zuzxSHJLgJU38RJbFPFmTip3GQ+AFOb9IoICmZLf6yAmKS1bwsmbjlgg3uj8nLrLsP&#10;xN5xXQCg7dRLJ+HE3f1Een18ycB9Hrtkyw1kg4a3Uy85LKKZtetclKBImhnKm749OhXfaRl0MPw7&#10;rTgvsIbvHWgpy3twAiXBSGBPyFvQqKX6w0NbyAFTT/++pop5qHkvwJFSTIhNGq5DJnEIHXU8szye&#10;oaKAraae8VDfzE2faNad4qsaTsJOMUJeg/NV3DmGdcxeqr3LQph9v3gbPxpvqTXNSfj8e/EGGsYQ&#10;Tug86MI4iSOYeQu6Y6h4Czr0Xw868OkzkIsCR0W+V9DFoctlEHQkCaM9CxrQDscxHgIPj+M4fSXa&#10;HTBrgKzDAMDiEyAWpPNknhCfhNHcJ8Fs5l8vcuJHCxxPZuNZns/wKYhZRH09iFmQ+Tp2fQ2gj8Co&#10;B3a4mwOjN1y27OcZXDa75c5xwJQM2PMsVAuoJwagPoD0AaCh0ecJaLwUmHVngXnxFDB3vMjgu/cy&#10;aJ1RpecrFnjKrC3J6Kue9kV7tFR9Xnc+FA0dNXzJG27uXQEElMIKJTZ3vLA0x3ZOOHU0pBtYYM9F&#10;OAocQx5W9s8BQ+XFF5xad0BkLW15gmaf7jKy3RNZlg3vBqpr2/tbAzN6vtTry6OZLNYtE6av9xRr&#10;QAFS6Jp3GuhYxtolK4Fzvy97egWudkaIw+Q6CNLwxs8nQQ65JJ771ymJ/TiYxyQgCc5xPuSStWag&#10;BtrMOv76ZNKzepdgH4sCmlmVuIyjClvzOIqrjWKmqO1wBSltPw7PHyacmh80a5X+ourGkXPLtR5L&#10;++EkgFTv+BYOozFAQF+5fGORc8jyLvrPTJL+P9J7b9W+1hjMAEzeNuHrOL0r3V1Vsn/PYF8OHPfd&#10;qoe3IVd/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chli/44EAABV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591" type="#_x0000_t75" style="position:absolute;width:422910;height:233045;visibility:visible;mso-wrap-style:square">
                        <v:fill o:detectmouseclick="t"/>
                        <v:path o:connecttype="none"/>
                      </v:shape>
                      <v:rect id="Rectangle 1598" o:spid="_x0000_s159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iCwgAAAN0AAAAPAAAAZHJzL2Rvd25yZXYueG1sRE9Li8Iw&#10;EL4v+B/CCN7WRN0tWo0igiDs7sEHeB2asS02k9pErf9+Iwje5uN7zmzR2krcqPGlYw2DvgJBnDlT&#10;cq7hsF9/jkH4gGywckwaHuRhMe98zDA17s5buu1CLmII+xQ1FCHUqZQ+K8ii77uaOHIn11gMETa5&#10;NA3eY7it5FCpRFosOTYUWNOqoOy8u1oNmHyZy99p9Lv/uSY4yVu1/j4qrXvddjkFEagNb/HLvTFx&#10;fjIYwvObeIKc/wMAAP//AwBQSwECLQAUAAYACAAAACEA2+H2y+4AAACFAQAAEwAAAAAAAAAAAAAA&#10;AAAAAAAAW0NvbnRlbnRfVHlwZXNdLnhtbFBLAQItABQABgAIAAAAIQBa9CxbvwAAABUBAAALAAAA&#10;AAAAAAAAAAAAAB8BAABfcmVscy8ucmVsc1BLAQItABQABgAIAAAAIQCRFGiCwgAAAN0AAAAPAAAA&#10;AAAAAAAAAAAAAAcCAABkcnMvZG93bnJldi54bWxQSwUGAAAAAAMAAwC3AAAA9gIAAAAA&#10;" stroked="f"/>
                      <v:rect id="Rectangle 1599" o:spid="_x0000_s159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0ZwgAAAN0AAAAPAAAAZHJzL2Rvd25yZXYueG1sRE9Li8Iw&#10;EL4L+x/CCHvTxFfRahRZEBbUw+qC16EZ22Iz6TZRu//eCIK3+fies1i1thI3anzpWMOgr0AQZ86U&#10;nGv4PW56UxA+IBusHJOGf/KwWn50Fpgad+cfuh1CLmII+xQ1FCHUqZQ+K8ii77uaOHJn11gMETa5&#10;NA3eY7it5FCpRFosOTYUWNNXQdnlcLUaMBmbv/15tDturwnO8lZtJiel9We3Xc9BBGrDW/xyf5s4&#10;PxmM4PlNPEEuHwAAAP//AwBQSwECLQAUAAYACAAAACEA2+H2y+4AAACFAQAAEwAAAAAAAAAAAAAA&#10;AAAAAAAAW0NvbnRlbnRfVHlwZXNdLnhtbFBLAQItABQABgAIAAAAIQBa9CxbvwAAABUBAAALAAAA&#10;AAAAAAAAAAAAAB8BAABfcmVscy8ucmVsc1BLAQItABQABgAIAAAAIQD+WM0ZwgAAAN0AAAAPAAAA&#10;AAAAAAAAAAAAAAcCAABkcnMvZG93bnJldi54bWxQSwUGAAAAAAMAAwC3AAAA9gIAAAAA&#10;" stroked="f"/>
                      <v:rect id="Rectangle 1600" o:spid="_x0000_s159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t8vwAAAN0AAAAPAAAAZHJzL2Rvd25yZXYueG1sRE/bisIw&#10;EH1f8B/CCL6tqYIi1SgiCK7si9UPGJrpBZNJSaLt/r1ZEHybw7nOZjdYI57kQ+tYwWyagSAunW65&#10;VnC7Hr9XIEJE1mgck4I/CrDbjr42mGvX84WeRaxFCuGQo4Imxi6XMpQNWQxT1xEnrnLeYkzQ11J7&#10;7FO4NXKeZUtpseXU0GBHh4bKe/GwCuS1OParwvjMnefVr/k5XSpySk3Gw34NItIQP+K3+6TT/OVs&#10;Af/fpBPk9gUAAP//AwBQSwECLQAUAAYACAAAACEA2+H2y+4AAACFAQAAEwAAAAAAAAAAAAAAAAAA&#10;AAAAW0NvbnRlbnRfVHlwZXNdLnhtbFBLAQItABQABgAIAAAAIQBa9CxbvwAAABUBAAALAAAAAAAA&#10;AAAAAAAAAB8BAABfcmVscy8ucmVsc1BLAQItABQABgAIAAAAIQDhK0t8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601" o:spid="_x0000_s159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QNnwwAAAN0AAAAPAAAAZHJzL2Rvd25yZXYueG1sRE9Na8JA&#10;EL0L/odlCr3pJgVDSF2lta0EpAdj6XnITpPQ7GzY3Wr017tCwds83ucs16PpxZGc7ywrSOcJCOLa&#10;6o4bBV+Hj1kOwgdkjb1lUnAmD+vVdLLEQtsT7+lYhUbEEPYFKmhDGAopfd2SQT+3A3HkfqwzGCJ0&#10;jdQOTzHc9PIpSTJpsOPY0OJAm5bq3+rPKHhLZb77DOUiry5u8f3+ui01GaUeH8aXZxCBxnAX/7tL&#10;HednaQa3b+IJcnUFAAD//wMAUEsBAi0AFAAGAAgAAAAhANvh9svuAAAAhQEAABMAAAAAAAAAAAAA&#10;AAAAAAAAAFtDb250ZW50X1R5cGVzXS54bWxQSwECLQAUAAYACAAAACEAWvQsW78AAAAVAQAACwAA&#10;AAAAAAAAAAAAAAAfAQAAX3JlbHMvLnJlbHNQSwECLQAUAAYACAAAACEA1UEDZ8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9626DD2" wp14:editId="401BE522">
                      <wp:extent cx="422910" cy="233045"/>
                      <wp:effectExtent l="0" t="0" r="0" b="0"/>
                      <wp:docPr id="1611" name="Zone de dessin 16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06" name="Rectangle 160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 name="Rectangle 1605"/>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 name="Rectangle 1606"/>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610" name="Picture 16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9626DD2" id="Zone de dessin 1602" o:spid="_x0000_s159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GIMbiAQAAFURAAAOAAAAZHJzL2Uyb0RvYy54bWzsWOtu2zYU/j9g7yDo&#10;v2JJlnVDnCKR7aFAtgbt9gC0RFlEJVIj6Us27N13Dmk5duMmwdIV2BADtnnT4eG5fR91+W7Xtc6G&#10;SsUEn7rBhe86lJeiYnw1dX/7deGlrqM04RVpBadT954q993Vjz9cbvuchqIRbUWlA0K4yrf91G20&#10;7vPRSJUN7Yi6ED3lMFkL2RENXbkaVZJsQXrXjkLfj0dbIateipIqBaMzO+leGfl1TUv9oa4V1U47&#10;dUE3bX6l+V3i7+jqkuQrSfqGlXs1yD/QoiOMw6YHUTOiibOW7JGojpVSKFHri1J0I1HXrKTmDHCa&#10;wP/iNAXhG6LMYUqwzqAgtL6h3OUK9eZiwdoWrDEC6TmO4f8W/ENhcNuDd1R/8JN63f6fGtJTcyyV&#10;l79s7qTDKgie2I9dh5MOwuQjOI7wVUsdGI3QS6gCrP3U30nUV/W3ovysHC6KBhbSaynFtqGkAtUC&#10;XA/nOHoAOwoedZbbn0UFG5C1FsZhu1p2KBBc4exMXNwf4oLutFPCYBSGWQDRU8JUOB770cTsQPLh&#10;4V4q/RMVnYONqStBeyOcbG6VRmVIPiwxyouWVWhv05GrZdFKZ0MgRBfms5eujpe1HBc/uInkdgR0&#10;hD1wDrU1IfdnFoSRfxNm3iJOEy9aRBMvS/zU84PsJgN7ZtFs8RcqGER5w6qK8lvG6RD+QfQy7+4T&#10;0QauSQBnO3WzSTgxZz/RXh0f0jefc4fsmIZq0LJu6qaHRSRHv855BYYkuSaste3RqfrGymCD4d9Y&#10;xUQBOt4G0FJU9xAEUoCTwJ9Qt6DRCPmH62yhBkxd9fuaSOo67XsOgZQFUYRFw3SiSRJCRx7PLI9n&#10;CC9B1NTVrmObhbaFZt1Ltmpgp8AYhotrCL6amcDAwLRa7UMW0uz75VtyNt9MdJ+kz7+Xb0HkQ2i6&#10;zuOkC9MgQ+u/Jd0xVLwlnfNfT7rsbNLFWA+/V9LFqcEzSLooDeM9CxrQLhin0XifeME4SbJXot0B&#10;swbIOgwALD4BYn42T+dp5EVhPPcifzbzrhdF5MWLIJnMxrOimAWnIIaI+noQQ5D5OnZ9DaCPwMgC&#10;O5zNgNEbLiP7eQaX9W65MxzQxtoDKD4B1RzuEwNQQ7RakIaGBWho2DoBjZcCs+oRmBdPAXPPyhy+&#10;+yiD1iOq9PyNBZ7SayQZ9tbTvUhGR+Tnde/BpaEnmi1Zy/S9uQABpUCl+OaOlUhzsHPMqZG3Wk4N&#10;C3BfZNQJFpthpX0OGCorv+DUqgcii7TlCZp9KmWE3RNdli3rB6qL7f2pgRk9f9Wz16OZKNcd5dre&#10;9yRtwQCCq4b1Cryd025JK+Dc7ytLryDUHhHiML32/Sy88YqJX0AtSebedRYlXuLPk8iP0qAIiqGW&#10;rBUFM5B21rPXFxPL6k2BPZcFJEeTmIojS7zzGIqrtKS6bHC4hpK2H4fnDxPGzA+WRaO/6HZjyDly&#10;rXNlPwwyJLjIt4IwHsffruyfc0n2/yjv1qv2rjG4AZg8NuFrOL25uptbyf49A74cOO6bVQ9vQ67+&#10;B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IRiDG4gEAABV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597" type="#_x0000_t75" style="position:absolute;width:422910;height:233045;visibility:visible;mso-wrap-style:square">
                        <v:fill o:detectmouseclick="t"/>
                        <v:path o:connecttype="none"/>
                      </v:shape>
                      <v:rect id="Rectangle 1604" o:spid="_x0000_s159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hcwwAAAN0AAAAPAAAAZHJzL2Rvd25yZXYueG1sRE9LawIx&#10;EL4L/ocwQm+a9GFot5sVKQhC9VAt9Dpsxt2lm8m6ibr+e1MoeJuP7zn5YnCtOFMfGs8GHmcKBHHp&#10;bcOVge/9avoKIkRki61nMnClAItiPMoxs/7CX3TexUqkEA4ZGqhj7DIpQ1mTwzDzHXHiDr53GBPs&#10;K2l7vKRw18onpbR02HBqqLGjj5rK393JGUD9Yo/bw/Nm/3nS+FYNajX/UcY8TIblO4hIQ7yL/91r&#10;m+ZrpeHvm3SCLG4AAAD//wMAUEsBAi0AFAAGAAgAAAAhANvh9svuAAAAhQEAABMAAAAAAAAAAAAA&#10;AAAAAAAAAFtDb250ZW50X1R5cGVzXS54bWxQSwECLQAUAAYACAAAACEAWvQsW78AAAAVAQAACwAA&#10;AAAAAAAAAAAAAAAfAQAAX3JlbHMvLnJlbHNQSwECLQAUAAYACAAAACEAa/b4XMMAAADdAAAADwAA&#10;AAAAAAAAAAAAAAAHAgAAZHJzL2Rvd25yZXYueG1sUEsFBgAAAAADAAMAtwAAAPcCAAAAAA==&#10;" stroked="f"/>
                      <v:rect id="Rectangle 1605" o:spid="_x0000_s159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l3HwwAAAN0AAAAPAAAAZHJzL2Rvd25yZXYueG1sRE9Na8JA&#10;EL0L/odlBG+6W61pm7qKCEKhejAWeh2yYxKanY3ZVeO/dwuCt3m8z5kvO1uLC7W+cqzhZaxAEOfO&#10;VFxo+DlsRu8gfEA2WDsmDTfysFz0e3NMjbvyni5ZKEQMYZ+ihjKEJpXS5yVZ9GPXEEfu6FqLIcK2&#10;kKbFawy3tZwolUiLFceGEhtal5T/ZWerAZNXc9odp9vD9znBj6JTm9mv0no46FafIAJ14Sl+uL9M&#10;nJ+oN/j/Jp4gF3cAAAD//wMAUEsBAi0AFAAGAAgAAAAhANvh9svuAAAAhQEAABMAAAAAAAAAAAAA&#10;AAAAAAAAAFtDb250ZW50X1R5cGVzXS54bWxQSwECLQAUAAYACAAAACEAWvQsW78AAAAVAQAACwAA&#10;AAAAAAAAAAAAAAAfAQAAX3JlbHMvLnJlbHNQSwECLQAUAAYACAAAACEABLpdx8MAAADdAAAADwAA&#10;AAAAAAAAAAAAAAAHAgAAZHJzL2Rvd25yZXYueG1sUEsFBgAAAAADAAMAtwAAAPcCAAAAAA==&#10;" stroked="f"/>
                      <v:rect id="Rectangle 1606" o:spid="_x0000_s160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9ekwAAAAN0AAAAPAAAAZHJzL2Rvd25yZXYueG1sRE/NagIx&#10;EL4X+g5hhN5qogfRrVFEEFR6cfUBhs3sD00mS5K669ubQsHbfHy/s96Ozoo7hdh51jCbKhDElTcd&#10;Nxpu18PnEkRMyAatZ9LwoAjbzfvbGgvjB77QvUyNyCEcC9TQptQXUsaqJYdx6nvizNU+OEwZhkaa&#10;gEMOd1bOlVpIhx3nhhZ72rdU/ZS/ToO8lodhWdqg/Hlef9vT8VKT1/pjMu6+QCQa00v87z6aPH+h&#10;VvD3TT5Bbp4AAAD//wMAUEsBAi0AFAAGAAgAAAAhANvh9svuAAAAhQEAABMAAAAAAAAAAAAAAAAA&#10;AAAAAFtDb250ZW50X1R5cGVzXS54bWxQSwECLQAUAAYACAAAACEAWvQsW78AAAAVAQAACwAAAAAA&#10;AAAAAAAAAAAfAQAAX3JlbHMvLnJlbHNQSwECLQAUAAYACAAAACEA5b/XpM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607" o:spid="_x0000_s160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D6IxgAAAN0AAAAPAAAAZHJzL2Rvd25yZXYueG1sRI9BS8NA&#10;EIXvBf/DMoK3dpNCS4jdFrUqgeLBKJ6H7JgEs7Nhd21jf33nUPA2w3vz3jeb3eQGdaQQe88G8kUG&#10;irjxtufWwOfHy7wAFROyxcEzGfijCLvtzWyDpfUnfqdjnVolIRxLNNClNJZax6Yjh3HhR2LRvn1w&#10;mGQNrbYBTxLuBr3MsrV22LM0dDjSU0fNT/3rDOxzXRzeUrUq6nNYfT0/vlaWnDF3t9PDPahEU/o3&#10;X68rK/jrXPjlGxlBby8AAAD//wMAUEsBAi0AFAAGAAgAAAAhANvh9svuAAAAhQEAABMAAAAAAAAA&#10;AAAAAAAAAAAAAFtDb250ZW50X1R5cGVzXS54bWxQSwECLQAUAAYACAAAACEAWvQsW78AAAAVAQAA&#10;CwAAAAAAAAAAAAAAAAAfAQAAX3JlbHMvLnJlbHNQSwECLQAUAAYACAAAACEANeQ+iMYAAADdAAAA&#10;DwAAAAAAAAAAAAAAAAAHAgAAZHJzL2Rvd25yZXYueG1sUEsFBgAAAAADAAMAtwAAAPoCAAAAAA==&#10;">
                        <v:imagedata r:id="rId11" o:title=""/>
                      </v:shape>
                      <w10:anchorlock/>
                    </v:group>
                  </w:pict>
                </mc:Fallback>
              </mc:AlternateContent>
            </w:r>
          </w:p>
        </w:tc>
        <w:tc>
          <w:tcPr>
            <w:tcW w:w="851" w:type="dxa"/>
            <w:tcBorders>
              <w:top w:val="single" w:sz="2" w:space="0" w:color="BFBFBF"/>
              <w:left w:val="single" w:sz="2" w:space="0" w:color="BFBFBF"/>
              <w:bottom w:val="single" w:sz="2" w:space="0" w:color="BFBFBF"/>
            </w:tcBorders>
            <w:vAlign w:val="center"/>
          </w:tcPr>
          <w:p w:rsidR="006426B3" w:rsidRPr="002C7D3A" w:rsidRDefault="006426B3" w:rsidP="006132E1">
            <w:pPr>
              <w:snapToGrid w:val="0"/>
              <w:rPr>
                <w:i/>
                <w:sz w:val="16"/>
                <w:szCs w:val="16"/>
                <w:lang w:val="en-GB"/>
              </w:rPr>
            </w:pPr>
            <w:r w:rsidRPr="002C7D3A">
              <w:rPr>
                <w:i/>
                <w:sz w:val="16"/>
                <w:szCs w:val="16"/>
                <w:lang w:val="en-GB"/>
              </w:rPr>
              <w:t xml:space="preserve">Specify : </w:t>
            </w:r>
          </w:p>
        </w:tc>
        <w:tc>
          <w:tcPr>
            <w:tcW w:w="3685" w:type="dxa"/>
            <w:gridSpan w:val="4"/>
            <w:tcBorders>
              <w:top w:val="single" w:sz="2" w:space="0" w:color="BFBFBF"/>
              <w:left w:val="nil"/>
              <w:bottom w:val="single" w:sz="2" w:space="0" w:color="BFBFBF"/>
              <w:right w:val="single" w:sz="12" w:space="0" w:color="7030A0"/>
            </w:tcBorders>
            <w:vAlign w:val="center"/>
          </w:tcPr>
          <w:p w:rsidR="006426B3" w:rsidRPr="002C7D3A" w:rsidRDefault="006426B3" w:rsidP="006132E1">
            <w:pPr>
              <w:snapToGrid w:val="0"/>
              <w:rPr>
                <w:rFonts w:ascii="Tahoma" w:hAnsi="Tahoma" w:cs="Tahoma"/>
                <w:color w:val="0070C0"/>
                <w:sz w:val="18"/>
                <w:szCs w:val="18"/>
                <w:lang w:val="en-GB"/>
              </w:rPr>
            </w:pPr>
          </w:p>
        </w:tc>
      </w:tr>
      <w:tr w:rsidR="00620F05" w:rsidRPr="00F71100" w:rsidTr="008526BC">
        <w:trPr>
          <w:gridAfter w:val="2"/>
          <w:wAfter w:w="2747" w:type="dxa"/>
          <w:cantSplit/>
          <w:trHeight w:val="164"/>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426B3" w:rsidP="006132E1">
            <w:pPr>
              <w:tabs>
                <w:tab w:val="left" w:pos="1459"/>
              </w:tabs>
              <w:snapToGrid w:val="0"/>
              <w:ind w:left="709"/>
              <w:jc w:val="right"/>
              <w:rPr>
                <w:rFonts w:ascii="Arial" w:hAnsi="Arial"/>
                <w:sz w:val="18"/>
                <w:szCs w:val="18"/>
                <w:lang w:val="en-GB"/>
              </w:rPr>
            </w:pPr>
            <w:r w:rsidRPr="002C7D3A">
              <w:rPr>
                <w:rFonts w:ascii="Arial" w:hAnsi="Arial"/>
                <w:sz w:val="18"/>
                <w:szCs w:val="18"/>
                <w:lang w:val="en-GB"/>
              </w:rPr>
              <w:t>Who is in charge of coordination</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620F05" w:rsidRPr="002C7D3A" w:rsidRDefault="00620F05" w:rsidP="006132E1">
            <w:pPr>
              <w:snapToGrid w:val="0"/>
              <w:ind w:left="705"/>
              <w:rPr>
                <w:rFonts w:ascii="Tahoma" w:hAnsi="Tahoma" w:cs="Tahoma"/>
                <w:color w:val="0070C0"/>
                <w:sz w:val="18"/>
                <w:szCs w:val="18"/>
                <w:lang w:val="en-GB"/>
              </w:rPr>
            </w:pPr>
          </w:p>
        </w:tc>
      </w:tr>
      <w:tr w:rsidR="006426B3" w:rsidRPr="002C7D3A" w:rsidTr="003D29B3">
        <w:trPr>
          <w:gridAfter w:val="2"/>
          <w:wAfter w:w="2747" w:type="dxa"/>
          <w:cantSplit/>
          <w:trHeight w:val="164"/>
        </w:trPr>
        <w:tc>
          <w:tcPr>
            <w:tcW w:w="4288" w:type="dxa"/>
            <w:gridSpan w:val="2"/>
            <w:tcBorders>
              <w:top w:val="single" w:sz="2" w:space="0" w:color="BFBFBF"/>
              <w:left w:val="single" w:sz="12" w:space="0" w:color="7030A0"/>
              <w:bottom w:val="single" w:sz="12" w:space="0" w:color="7030A0"/>
              <w:right w:val="single" w:sz="2" w:space="0" w:color="BFBFBF"/>
            </w:tcBorders>
            <w:vAlign w:val="center"/>
          </w:tcPr>
          <w:p w:rsidR="006426B3" w:rsidRPr="002C7D3A" w:rsidRDefault="006426B3" w:rsidP="006132E1">
            <w:pPr>
              <w:snapToGrid w:val="0"/>
              <w:jc w:val="right"/>
              <w:rPr>
                <w:rFonts w:ascii="Arial" w:hAnsi="Arial"/>
                <w:sz w:val="18"/>
                <w:szCs w:val="18"/>
                <w:lang w:val="en-GB"/>
              </w:rPr>
            </w:pPr>
            <w:r w:rsidRPr="002C7D3A">
              <w:rPr>
                <w:rFonts w:ascii="Arial" w:hAnsi="Arial"/>
                <w:sz w:val="18"/>
                <w:szCs w:val="18"/>
                <w:lang w:val="en-GB"/>
              </w:rPr>
              <w:t>Minutes of coordination meetings available</w:t>
            </w:r>
          </w:p>
        </w:tc>
        <w:tc>
          <w:tcPr>
            <w:tcW w:w="1524" w:type="dxa"/>
            <w:gridSpan w:val="2"/>
            <w:tcBorders>
              <w:top w:val="single" w:sz="2" w:space="0" w:color="BFBFBF"/>
              <w:left w:val="single" w:sz="2" w:space="0" w:color="BFBFBF"/>
              <w:bottom w:val="single" w:sz="12" w:space="0" w:color="7030A0"/>
              <w:right w:val="single" w:sz="2" w:space="0" w:color="BFBFBF"/>
            </w:tcBorders>
            <w:vAlign w:val="center"/>
          </w:tcPr>
          <w:p w:rsidR="006426B3"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09322D03" wp14:editId="64F56F87">
                      <wp:extent cx="422910" cy="233045"/>
                      <wp:effectExtent l="0" t="0" r="0" b="0"/>
                      <wp:docPr id="1608" name="Zone de dessin 16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02" name="Rectangle 161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 name="Rectangle 1611"/>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 name="Rectangle 1612"/>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1605" name="Picture 16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9322D03" id="Zone de dessin 1608" o:spid="_x0000_s160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pCMjQQAAFURAAAOAAAAZHJzL2Uyb0RvYy54bWzsWNtu4zYQfS/QfyD0&#10;rliSZckS4iwS2S4W2LZBt/0AWqIsYiWSJelLWvTfO0NZjr3JJsGmXaBFDNjmTcPh3M6hLt/tu5Zs&#10;mTZcipkXXgQeYaKUFRfrmffbr0t/6hFjqahoKwWbeXfMeO+uvv/ucqdyFslGthXTBIQIk+/UzGus&#10;VfloZMqGddRcSMUETNZSd9RCV69HlaY7kN61oygIktFO6kppWTJjYHTeT3pXTn5ds9L+XNeGWdLO&#10;PNDNul/tflf4O7q6pPlaU9Xw8qAG/QotOsoFbHoUNaeWko3mD0R1vNTSyNpelLIbybrmJXNngNOE&#10;wWenKajYUuMOU4J1BgWh9Q/KXa1RbyGXvG3BGiOQnuMY/u/APwwGdwq8Y9TRT+Z1+39sqGLuWCYv&#10;f9reasIrCJ4kiDwiaAdh8gs4jop1y0iYhM5LqAKs/ahuNepr1AdZfjJEyKKBhexaa7lrGK1AtRC9&#10;Cuc4eQA7Bh4lq92PsoIN6MZK57B9rTsUCK4gexcXd8e4YHtLShiMoygDLUgJU9F4HMQTtwPNh4eV&#10;NvYHJjuCjZmnQXsnnG4/GIvK0HxY4pSXLa/Q3q6j16ui1WRLIUSX7nOQbk6XtQIX37uJ5v0I6Ah7&#10;4Bxq60LuzyyM4uAmyvxlMk39eBlP/CwNpn4QZjdZEsRZPF/+hQqGcd7wqmLiAxdsCP8wfpl3D4nY&#10;B65LALKbedkkmrizn2lvTg8ZuM9jh+y4hWrQ8m7mTY+LaI5+XYgKDElzS3nbt0fn6jsrgw2Gf2cV&#10;FwXo+D6GV7K6gyDQEpwE/oS6BY1G6j88soMaMPPM7xuqmUfa9wICKQvjGIuG68STNIKOPp1Znc5Q&#10;UYKomWc90jcL2xeajdJ83cBOoTOMkNcQfDV3gYGB2Wt1CFlIs2+Xb+NH883lz1n6/Hv5BhYOIZ3I&#10;w6SL0mmawMxb0p1CxVvSkf960sWPJl2E9fBbJV0auVoGSRdPo+TAgga0C9M0HBIvHKdp9kq0O2LW&#10;AFnHAYDFJ0AsyBbTxTT24yhZ+HEwn/vXyyL2k2WYTubjeVHMw3MQQ0R9PYghyHwZu74E0Cdg1AM7&#10;nM2B0RsuI/t5BpftfrV3HDBLhjR4FqoF3CcGoD6C9BGgodHXCWi8FJiNQmBePgXMipc5fA9RBq0H&#10;VOn5Gws8ZTdIMvpbT/ciGR3VnzbKh0uDopaveMvtnbsAAaVApcT2lpdIc7BzxqkBQntODQtwX2TU&#10;Y7TysLJ/DhgqLz/j1EYBkUXa8gTNPpcywu6ZLquWq4HqYvtwamBGz1/1+uvRXJabjgnb3/c0a8EA&#10;UpiGKwN0LGfdilXAud9XPb2CUHtAiKPpdRBk0Y1fTIICakm68K+zOPXTYJHGQTwNi7AYasnGMDAD&#10;beeKv76Y9KzeFdjHsoDmaBJXcXSJdx5HcY3VzJYNDtdQ0g7j8Pxxwpn53rJo9Bfdbhw5R671WNmP&#10;JgGUese3wigZAwSANrDrV15yjlXeZf8Dl2T/j/Lee7W/awxuAKthE76O07uru7Pk4T0Dvhw47btV&#10;929Drv4G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BgepCMjQQAAFU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603" type="#_x0000_t75" style="position:absolute;width:422910;height:233045;visibility:visible;mso-wrap-style:square">
                        <v:fill o:detectmouseclick="t"/>
                        <v:path o:connecttype="none"/>
                      </v:shape>
                      <v:rect id="Rectangle 1610" o:spid="_x0000_s160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f5fwgAAAN0AAAAPAAAAZHJzL2Rvd25yZXYueG1sRE9Li8Iw&#10;EL4L/ocwgjdNfGxxu0ZZFgRB9+AD9jo0Y1u2mdQmav33RhC8zcf3nPmytZW4UuNLxxpGQwWCOHOm&#10;5FzD8bAazED4gGywckwa7uRhueh25pgad+MdXfchFzGEfYoaihDqVEqfFWTRD11NHLmTayyGCJtc&#10;mgZvMdxWcqxUIi2WHBsKrOmnoOx/f7EaMJma8+9psj1sLgl+5q1affwprfu99vsLRKA2vMUv99rE&#10;+Ykaw/ObeIJcPAAAAP//AwBQSwECLQAUAAYACAAAACEA2+H2y+4AAACFAQAAEwAAAAAAAAAAAAAA&#10;AAAAAAAAW0NvbnRlbnRfVHlwZXNdLnhtbFBLAQItABQABgAIAAAAIQBa9CxbvwAAABUBAAALAAAA&#10;AAAAAAAAAAAAAB8BAABfcmVscy8ucmVsc1BLAQItABQABgAIAAAAIQAUzf5fwgAAAN0AAAAPAAAA&#10;AAAAAAAAAAAAAAcCAABkcnMvZG93bnJldi54bWxQSwUGAAAAAAMAAwC3AAAA9gIAAAAA&#10;" stroked="f"/>
                      <v:rect id="Rectangle 1611" o:spid="_x0000_s160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VvEwwAAAN0AAAAPAAAAZHJzL2Rvd25yZXYueG1sRE9La8JA&#10;EL4X+h+WEbw1u2oNNWYjIgiF1kO14HXITh6YnU2zq6b/vlso9DYf33PyzWg7caPBt441zBIFgrh0&#10;puVaw+dp//QCwgdkg51j0vBNHjbF40OOmXF3/qDbMdQihrDPUEMTQp9J6cuGLPrE9cSRq9xgMUQ4&#10;1NIMeI/htpNzpVJpseXY0GBPu4bKy/FqNWD6bL4O1eL99HZNcVWPar88K62nk3G7BhFoDP/iP/er&#10;ifNTtYDfb+IJsvgBAAD//wMAUEsBAi0AFAAGAAgAAAAhANvh9svuAAAAhQEAABMAAAAAAAAAAAAA&#10;AAAAAAAAAFtDb250ZW50X1R5cGVzXS54bWxQSwECLQAUAAYACAAAACEAWvQsW78AAAAVAQAACwAA&#10;AAAAAAAAAAAAAAAfAQAAX3JlbHMvLnJlbHNQSwECLQAUAAYACAAAACEAe4FbxMMAAADdAAAADwAA&#10;AAAAAAAAAAAAAAAHAgAAZHJzL2Rvd25yZXYueG1sUEsFBgAAAAADAAMAtwAAAPcCAAAAAA==&#10;" stroked="f"/>
                      <v:rect id="Rectangle 1612" o:spid="_x0000_s160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g6wAAAAN0AAAAPAAAAZHJzL2Rvd25yZXYueG1sRE/bagIx&#10;EH0X+g9hhL5pohSRrVFEEKz0xdUPGDazF5pMliR1t39vCoJvczjX2exGZ8WdQuw8a1jMFQjiypuO&#10;Gw2363G2BhETskHrmTT8UYTd9m2ywcL4gS90L1MjcgjHAjW0KfWFlLFqyWGc+544c7UPDlOGoZEm&#10;4JDDnZVLpVbSYce5ocWeDi1VP+Wv0yCv5XFYlzYof17W3/brdKnJa/0+HfefIBKN6SV+uk8mz1+p&#10;D/j/Jp8gtw8AAAD//wMAUEsBAi0AFAAGAAgAAAAhANvh9svuAAAAhQEAABMAAAAAAAAAAAAAAAAA&#10;AAAAAFtDb250ZW50X1R5cGVzXS54bWxQSwECLQAUAAYACAAAACEAWvQsW78AAAAVAQAACwAAAAAA&#10;AAAAAAAAAAAfAQAAX3JlbHMvLnJlbHNQSwECLQAUAAYACAAAACEAC754Os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613" o:spid="_x0000_s160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vNwwAAAN0AAAAPAAAAZHJzL2Rvd25yZXYueG1sRE9Na8JA&#10;EL0L/Q/LFLzpRiESoqvYqiVQemgqnofsmASzs2F31bS/vlsoeJvH+5zVZjCduJHzrWUFs2kCgriy&#10;uuVawfHrMMlA+ICssbNMCr7Jw2b9NFphru2dP+lWhlrEEPY5KmhC6HMpfdWQQT+1PXHkztYZDBG6&#10;WmqH9xhuOjlPkoU02HJsaLCn14aqS3k1CnYzmb1/hCLNyh+XnvYvb4Umo9T4edguQQQawkP87y50&#10;nL9IUvj7Jp4g178AAAD//wMAUEsBAi0AFAAGAAgAAAAhANvh9svuAAAAhQEAABMAAAAAAAAAAAAA&#10;AAAAAAAAAFtDb250ZW50X1R5cGVzXS54bWxQSwECLQAUAAYACAAAACEAWvQsW78AAAAVAQAACwAA&#10;AAAAAAAAAAAAAAAfAQAAX3JlbHMvLnJlbHNQSwECLQAUAAYACAAAACEAoEoLzc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6C48B06" wp14:editId="2D163E1F">
                      <wp:extent cx="422910" cy="233045"/>
                      <wp:effectExtent l="0" t="0" r="0" b="0"/>
                      <wp:docPr id="1614" name="Zone de dessin 16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26" name="Rectangle 1616"/>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7" name="Rectangle 1617"/>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Rectangle 1618"/>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1601" name="Picture 16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6C48B06" id="Zone de dessin 1614" o:spid="_x0000_s160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c6LRigQAAFURAAAOAAAAZHJzL2Uyb0RvYy54bWzsWOlu4zYQ/l+g7yDo&#10;v2JRlnUhyiLxUSyQdoPd9gFoibKIlUiVpI+06Lt3hrIce+NNgma7QIsYsM1Lw+Fc30ddvtu1jbNh&#10;SnMpcpdc+K7DRCFLLla5+9uvCy9xHW2oKGkjBcvde6bdd1c//nC57TIWyFo2JVMOCBE623a5WxvT&#10;ZaORLmrWUn0hOyZgspKqpQa6ajUqFd2C9LYZBb4fjbZSlZ2SBdMaRmf9pHtl5VcVK8yHqtLMOE3u&#10;gm7G/ir7u8Tf0dUlzVaKdjUv9mrQf6BFS7mATQ+iZtRQZ634I1EtL5TUsjIXhWxHsqp4wewZ4DTE&#10;/+I0Uyo2VNvDFGCdQUFofUO5yxXqLeSCNw1YYwTSMxzD/y34h8HgtgPv6O7gJ/26/T/VtGP2WDor&#10;ftncKYeXuTseB5HrCNpCmHwEx1GxaphDIhKhl1AFWPupu1Oor+5uZfFZO0JOa1jIrpWS25rRElQj&#10;uB7OcfQAdjQ86iy3P8sSNqBrI63DdpVqUSC4wtnZuLg/xAXbGaeAwTAIUgLRU8BUMB774cTuQLPh&#10;4U5p8xOTrYON3FWgvRVON7faoDI0G5ZY5WXDS7S37ajVctooZ0MhRBf2s5euj5c1Ahc/uIlm/Qjo&#10;CHvgHGprQ+7PlAShfxOk3iJKYi9chBMvjf3E80l6k0Z+mIazxV+oIAmzmpclE7dcsCH8Sfgy7+4T&#10;sQ9cmwDONnfTSTCxZz/RXh8f0refc4dsuYFq0PA2d5PDIpqhX+eiBEPSzFDe9O3RqfrWymCD4d9a&#10;xUYBOr4PoKUs7yEIlAQngT+hbkGjluoP19lCDchd/fuaKuY6zXsBgZSSMMSiYTvhJA6go45nlscz&#10;VBQgKneN6/TNqekLzbpTfFXDTsQaRshrCL6K28DAwOy12ocspNn3y7f4bL7F6JqT9Pn38o2EPoSm&#10;6zxOuiAhKVr/LemOoeIt6Zz/dNKRyIeYPgNyyfdMuiixeAZJFyZBtGdBA9qRcRKO94lHxnGcvhLt&#10;Dpg1QNZhAGDxCRDz03kyT0IvDKK5F/qzmXe9mIZetCDxZDaeTaczcgpiiKivBzEEma9j19cA+giM&#10;emCHs1kwesNlZD/P4LLZLXeWA6YH7HkWqgXcJwaghmjtQRoaPUBDo68T0HgpMOsOgXnxFDB3vMjg&#10;u48yaD2iSs/fWOAps0aS0d962hfJaKn6vO48uDR01PAlb7i5txcgoBSolNjc8QJpDnYeODWUGzKU&#10;G1iA+yKjTrHYDCv754Ch8uILTq07ILJIW56g2adSRtg90WXZ8G6gutjenxqY0fNXvf56NJPFumXC&#10;9Pc9xRowgBS65p0Gb2esXbISOPf7sqdXEGqPCHGQXPt+Gtx404k/hVoSz73rNIy92J/HoR8mZEqm&#10;Qy1ZawZmoM2s468vJj2rtwX2XBbQDE1iK44q8M5jKa42ipmixuEKStp+HJ4/TFgzP1gWjf6i240l&#10;58i1zpX9gKRIcJFvkSAaR9+u7J9zSfr/KO+9V/u7xuAGYPLYhK/l9Pbqbm8l+/cM+HLguG9XPbwN&#10;ufo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Csc6LRigQAAFU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609" type="#_x0000_t75" style="position:absolute;width:422910;height:233045;visibility:visible;mso-wrap-style:square">
                        <v:fill o:detectmouseclick="t"/>
                        <v:path o:connecttype="none"/>
                      </v:shape>
                      <v:rect id="Rectangle 1616" o:spid="_x0000_s161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EQxQAAAN0AAAAPAAAAZHJzL2Rvd25yZXYueG1sRI9PawIx&#10;FMTvhX6H8ArealJXl3a7UYogCOqhWuj1sXn7h25etpuo67c3guBxmJnfMPlisK04Ue8bxxrexgoE&#10;ceFMw5WGn8Pq9R2ED8gGW8ek4UIeFvPnpxwz4878Tad9qESEsM9QQx1Cl0npi5os+rHriKNXut5i&#10;iLKvpOnxHOG2lROlUmmx4bhQY0fLmoq//dFqwHRq/ndlsj1sjil+VINazX6V1qOX4esTRKAhPML3&#10;9tpoSJJJCrc38QnI+RUAAP//AwBQSwECLQAUAAYACAAAACEA2+H2y+4AAACFAQAAEwAAAAAAAAAA&#10;AAAAAAAAAAAAW0NvbnRlbnRfVHlwZXNdLnhtbFBLAQItABQABgAIAAAAIQBa9CxbvwAAABUBAAAL&#10;AAAAAAAAAAAAAAAAAB8BAABfcmVscy8ucmVsc1BLAQItABQABgAIAAAAIQDcnIEQxQAAAN0AAAAP&#10;AAAAAAAAAAAAAAAAAAcCAABkcnMvZG93bnJldi54bWxQSwUGAAAAAAMAAwC3AAAA+QIAAAAA&#10;" stroked="f"/>
                      <v:rect id="Rectangle 1617" o:spid="_x0000_s161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CSLxgAAAN0AAAAPAAAAZHJzL2Rvd25yZXYueG1sRI9Ba8JA&#10;FITvQv/D8gre6m6Npm2ajYggCNpDtdDrI/tMQrNvY3bV9N93hYLHYWa+YfLFYFtxod43jjU8TxQI&#10;4tKZhisNX4f10ysIH5ANto5Jwy95WBQPoxwz4678SZd9qESEsM9QQx1Cl0npy5os+onriKN3dL3F&#10;EGVfSdPjNcJtK6dKpdJiw3Ghxo5WNZU/+7PVgOnMnD6Oye6wPaf4Vg1qPf9WWo8fh+U7iEBDuIf/&#10;2xujIUmmL3B7E5+ALP4AAAD//wMAUEsBAi0AFAAGAAgAAAAhANvh9svuAAAAhQEAABMAAAAAAAAA&#10;AAAAAAAAAAAAAFtDb250ZW50X1R5cGVzXS54bWxQSwECLQAUAAYACAAAACEAWvQsW78AAAAVAQAA&#10;CwAAAAAAAAAAAAAAAAAfAQAAX3JlbHMvLnJlbHNQSwECLQAUAAYACAAAACEAs9Aki8YAAADdAAAA&#10;DwAAAAAAAAAAAAAAAAAHAgAAZHJzL2Rvd25yZXYueG1sUEsFBgAAAAADAAMAtwAAAPoCAAAAAA==&#10;" stroked="f"/>
                      <v:rect id="Rectangle 1618" o:spid="_x0000_s161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X45wwAAAN0AAAAPAAAAZHJzL2Rvd25yZXYueG1sRI/NagMx&#10;DITvhb6DUaG3xm4OIWzihFAIJKWXbPoAYq39Iba82E52+/bVodCbxIxmPm33c/DqQSkPkS28Lwwo&#10;4ia6gTsL39fj2xpULsgOfWSy8EMZ9rvnpy1WLk58oUddOiUhnCu00JcyVlrnpqeAeRFHYtHamAIW&#10;WVOnXcJJwoPXS2NWOuDA0tDjSB89Nbf6Hizoa32c1rVPJn4u2y9/Pl1aita+vsyHDahCc/k3/12f&#10;nOCvjPDLNzKC3v0CAAD//wMAUEsBAi0AFAAGAAgAAAAhANvh9svuAAAAhQEAABMAAAAAAAAAAAAA&#10;AAAAAAAAAFtDb250ZW50X1R5cGVzXS54bWxQSwECLQAUAAYACAAAACEAWvQsW78AAAAVAQAACwAA&#10;AAAAAAAAAAAAAAAfAQAAX3JlbHMvLnJlbHNQSwECLQAUAAYACAAAACEAdIV+O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619" o:spid="_x0000_s161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Q3OwwAAAN0AAAAPAAAAZHJzL2Rvd25yZXYueG1sRE9Na8JA&#10;EL0L/odlhN50E0EJqatUbUtAejAWz0N2TEKzs2F3q2l/fVcoeJvH+5zVZjCduJLzrWUF6SwBQVxZ&#10;3XKt4PP0Ns1A+ICssbNMCn7Iw2Y9Hq0w1/bGR7qWoRYxhH2OCpoQ+lxKXzVk0M9sTxy5i3UGQ4Su&#10;ltrhLYabTs6TZCkNthwbGuxp11D1VX4bBftUZoePUCyy8tctzq/b90KTUeppMrw8gwg0hIf4313o&#10;OH+ZpHD/Jp4g138AAAD//wMAUEsBAi0AFAAGAAgAAAAhANvh9svuAAAAhQEAABMAAAAAAAAAAAAA&#10;AAAAAAAAAFtDb250ZW50X1R5cGVzXS54bWxQSwECLQAUAAYACAAAACEAWvQsW78AAAAVAQAACwAA&#10;AAAAAAAAAAAAAAAfAQAAX3JlbHMvLnJlbHNQSwECLQAUAAYACAAAACEA33ENzsMAAADdAAAADwAA&#10;AAAAAAAAAAAAAAAHAgAAZHJzL2Rvd25yZXYueG1sUEsFBgAAAAADAAMAtwAAAPcCAAAAAA==&#10;">
                        <v:imagedata r:id="rId11" o:title=""/>
                      </v:shape>
                      <w10:anchorlock/>
                    </v:group>
                  </w:pict>
                </mc:Fallback>
              </mc:AlternateContent>
            </w:r>
          </w:p>
        </w:tc>
        <w:tc>
          <w:tcPr>
            <w:tcW w:w="4536" w:type="dxa"/>
            <w:gridSpan w:val="5"/>
            <w:tcBorders>
              <w:top w:val="single" w:sz="2" w:space="0" w:color="BFBFBF"/>
              <w:left w:val="single" w:sz="2" w:space="0" w:color="BFBFBF"/>
              <w:bottom w:val="single" w:sz="12" w:space="0" w:color="7030A0"/>
              <w:right w:val="single" w:sz="12" w:space="0" w:color="7030A0"/>
            </w:tcBorders>
            <w:vAlign w:val="center"/>
          </w:tcPr>
          <w:p w:rsidR="006426B3" w:rsidRPr="002C7D3A" w:rsidRDefault="006426B3" w:rsidP="006132E1">
            <w:pPr>
              <w:snapToGrid w:val="0"/>
              <w:ind w:left="87"/>
              <w:rPr>
                <w:rFonts w:ascii="Tahoma" w:hAnsi="Tahoma" w:cs="Tahoma"/>
                <w:color w:val="0070C0"/>
                <w:sz w:val="18"/>
                <w:szCs w:val="18"/>
                <w:lang w:val="en-GB"/>
              </w:rPr>
            </w:pPr>
          </w:p>
        </w:tc>
      </w:tr>
      <w:tr w:rsidR="00620F05" w:rsidRPr="002C7D3A" w:rsidTr="006426B3">
        <w:trPr>
          <w:gridAfter w:val="2"/>
          <w:wAfter w:w="2747" w:type="dxa"/>
          <w:cantSplit/>
          <w:trHeight w:val="338"/>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620F05" w:rsidRPr="002C7D3A" w:rsidRDefault="005726D0" w:rsidP="00E67F42">
            <w:pPr>
              <w:pStyle w:val="Titre2"/>
            </w:pPr>
            <w:r>
              <w:t>2.8 </w:t>
            </w:r>
            <w:r w:rsidR="00620F05" w:rsidRPr="002C7D3A">
              <w:t>S</w:t>
            </w:r>
            <w:r w:rsidR="006426B3" w:rsidRPr="002C7D3A">
              <w:t xml:space="preserve">taff supervision </w:t>
            </w:r>
          </w:p>
        </w:tc>
      </w:tr>
      <w:tr w:rsidR="006426B3" w:rsidRPr="002C7D3A" w:rsidTr="003D29B3">
        <w:trPr>
          <w:gridAfter w:val="2"/>
          <w:wAfter w:w="2747" w:type="dxa"/>
          <w:cantSplit/>
          <w:trHeight w:val="164"/>
        </w:trPr>
        <w:tc>
          <w:tcPr>
            <w:tcW w:w="4288" w:type="dxa"/>
            <w:gridSpan w:val="2"/>
            <w:tcBorders>
              <w:left w:val="single" w:sz="12" w:space="0" w:color="7030A0"/>
              <w:bottom w:val="single" w:sz="2" w:space="0" w:color="BFBFBF"/>
              <w:right w:val="single" w:sz="2" w:space="0" w:color="BFBFBF"/>
            </w:tcBorders>
            <w:vAlign w:val="center"/>
          </w:tcPr>
          <w:p w:rsidR="006426B3" w:rsidRPr="002C7D3A" w:rsidRDefault="006426B3" w:rsidP="006426B3">
            <w:pPr>
              <w:tabs>
                <w:tab w:val="left" w:pos="750"/>
              </w:tabs>
              <w:snapToGrid w:val="0"/>
              <w:ind w:firstLine="360"/>
              <w:jc w:val="right"/>
              <w:rPr>
                <w:rFonts w:ascii="Arial" w:hAnsi="Arial"/>
                <w:i/>
                <w:sz w:val="18"/>
                <w:szCs w:val="18"/>
                <w:lang w:val="en-GB"/>
              </w:rPr>
            </w:pPr>
            <w:r w:rsidRPr="002C7D3A">
              <w:rPr>
                <w:rFonts w:ascii="Arial" w:hAnsi="Arial"/>
                <w:sz w:val="18"/>
                <w:szCs w:val="18"/>
                <w:lang w:val="en-GB"/>
              </w:rPr>
              <w:t xml:space="preserve">Intermediary units supervision by central level </w:t>
            </w:r>
            <w:r w:rsidRPr="002C7D3A">
              <w:rPr>
                <w:rFonts w:ascii="Arial" w:hAnsi="Arial"/>
                <w:i/>
                <w:sz w:val="18"/>
                <w:szCs w:val="18"/>
                <w:lang w:val="en-GB"/>
              </w:rPr>
              <w:t xml:space="preserve"> (visits of </w:t>
            </w:r>
            <w:r w:rsidR="002C7D3A" w:rsidRPr="002C7D3A">
              <w:rPr>
                <w:rFonts w:ascii="Arial" w:hAnsi="Arial"/>
                <w:i/>
                <w:sz w:val="18"/>
                <w:szCs w:val="18"/>
                <w:lang w:val="en-GB"/>
              </w:rPr>
              <w:t>intermediary</w:t>
            </w:r>
            <w:r w:rsidRPr="002C7D3A">
              <w:rPr>
                <w:rFonts w:ascii="Arial" w:hAnsi="Arial"/>
                <w:i/>
                <w:sz w:val="18"/>
                <w:szCs w:val="18"/>
                <w:lang w:val="en-GB"/>
              </w:rPr>
              <w:t xml:space="preserve"> units)</w:t>
            </w:r>
          </w:p>
        </w:tc>
        <w:tc>
          <w:tcPr>
            <w:tcW w:w="1524" w:type="dxa"/>
            <w:gridSpan w:val="2"/>
            <w:tcBorders>
              <w:left w:val="single" w:sz="2" w:space="0" w:color="BFBFBF"/>
              <w:bottom w:val="single" w:sz="2" w:space="0" w:color="BFBFBF"/>
              <w:right w:val="single" w:sz="2" w:space="0" w:color="BFBFBF"/>
            </w:tcBorders>
            <w:vAlign w:val="center"/>
          </w:tcPr>
          <w:p w:rsidR="006426B3"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959F60A" wp14:editId="1B40C21D">
                      <wp:extent cx="422910" cy="233045"/>
                      <wp:effectExtent l="0" t="0" r="0" b="0"/>
                      <wp:docPr id="1620" name="Zone de dessin 16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21" name="Rectangle 1622"/>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2" name="Rectangle 1623"/>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3" name="Rectangle 1624"/>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325" name="Picture 16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959F60A" id="Zone de dessin 1620" o:spid="_x0000_s161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IkiwQAAFURAAAOAAAAZHJzL2Uyb0RvYy54bWzsWOtu2zYU/j9g70Do&#10;v2KJpq0LohSJbA8FsjVotwegJcoiKpEaSV+yYe++Q8py7DpNgmYrsCEGbPMm8vDcvu/o8t2ubdCG&#10;Kc2lyLzwIvAQE4UsuVhl3m+/LvzYQ9pQUdJGCpZ590x7765+/OFy26UMy1o2JVMINhE63XaZVxvT&#10;paORLmrWUn0hOyZgspKqpQa6ajUqFd3C7m0zwkEwHW2lKjslC6Y1jM76Se/K7V9VrDAfqkozg5rM&#10;A9mM+1Xud2l/R1eXNF0p2tW82ItBv0GKlnIBhx62mlFD0Vrxs61aXiipZWUuCtmOZFXxgrk7wG3C&#10;4Ivb5FRsqHaXKUA7g4DQ+gf3Xa6s3EIueNOANkawe2rH7P8W7MNgcNuBdXR3sJN+3fmfatoxdy2d&#10;Fr9s7hTiZeaNxzj0kKAtuMlHMBwVq4ahcIqxtZIVAdZ+6u6UlVd3t7L4rJGQeQ0L2bVSclszWoJo&#10;oV0P9zh6wHY0PIqW259lCQfQtZHOYLtKtXZDMAXaOb+4P/gF2xlUwCDBOAnBewqYwuNxQCbuBJoO&#10;D3dKm5+YbJFtZJ4C6d3mdHOrjRWGpsMSJ7xseGn17TpqtcwbhTYUXHThPvvd9fGyRtjFD2aiaT8C&#10;MsIZds5K61zuzyTEJLjBib+YxpFPFmTiJ1EQ+0GY3CTTgCRktvjLChiStOZlycQtF2xw/5C8zLr7&#10;QOwd1wUA2mZeMsETd/cT6fXxJQP3eeySLTeQDRreZl58WERTa9e5KEGRNDWUN317dCq+0zLoYPh3&#10;WnFeYA3fO9BSlvfgBEqCkcCekLegUUv1h4e2kAMyT/++pop5qHkvwJGSkBCbNFyHTCIMHXU8szye&#10;oaKArTLPeKhv5qZPNOtO8VUNJ4VOMUJeg/NV3DmGdcxeqr3LQph9v3jDj8bb2JrmJHz+vXgDDYcQ&#10;Tug86HAUR1OYeQu6Y6h4Czr0Xw+68aNBR75n0EXY5TIIOhLj6Z4FDWgXRlE4BF44jqLklWh3wKwB&#10;sg4DAItPgFiQzON5THyCp3OfBLOZf73IiT9dhNFkNp7l+Sw8BTGLqK8HMQsyX8eurwH0ERj1wA53&#10;c2D0hsuW/TyDy2a33DkOmMRDGDwL1QLqiQGoDyB9AGho9HkCGi8FZt1ZYF48BcwdL1L47r0MWmdU&#10;6fmKBZ4ya0sy+qqnfdEeLVWf150PRUNHDV/yhpt7VwABpbBCic0dLyzNsZ0TTg0Q2nNqWGDPtYza&#10;RfSwsn8OGCovvuDUugMia2nLEzT7dJeR7Z7Ismx4N1Bd297fGpjR86VeXx7NZLFumTB9vadYAwqQ&#10;Qte800DHUtYuWQmc+33Z0ytwtTNCjOPrIEjwjZ9PghxySTT3rxMS+VEwj0hA4jAP8yGXrDUDNdBm&#10;1vHXJ5Oe1bsE+1gU0NSqxGUcVdiax1FcbRQzRW2HK0hp+3F4/jDh1PygWav0F1U3jpxbrvVY2seT&#10;AFK941shno4BAvrK5RuLnEOWd9F/ZpLk/5Hee6v2tcZgBmDytglfx+ld6e6qkv17Bvty4LjvVj28&#10;Dbn6G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mvhyJIsEAABV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615" type="#_x0000_t75" style="position:absolute;width:422910;height:233045;visibility:visible;mso-wrap-style:square">
                        <v:fill o:detectmouseclick="t"/>
                        <v:path o:connecttype="none"/>
                      </v:shape>
                      <v:rect id="Rectangle 1622" o:spid="_x0000_s161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lkxgAAAN0AAAAPAAAAZHJzL2Rvd25yZXYueG1sRI9PawIx&#10;FMTvBb9DeIK3mujaxW43igiCYHuoCr0+Nm//0M3Luom6fvumUOhxmJnfMPl6sK24Ue8bxxpmUwWC&#10;uHCm4UrD+bR7XoLwAdlg65g0PMjDejV6yjEz7s6fdDuGSkQI+ww11CF0mZS+qMmin7qOOHql6y2G&#10;KPtKmh7vEW5bOVcqlRYbjgs1drStqfg+Xq0GTBfm8lEm76fDNcXXalC7ly+l9WQ8bN5ABBrCf/iv&#10;vTcakmQ+g9838QnI1Q8AAAD//wMAUEsBAi0AFAAGAAgAAAAhANvh9svuAAAAhQEAABMAAAAAAAAA&#10;AAAAAAAAAAAAAFtDb250ZW50X1R5cGVzXS54bWxQSwECLQAUAAYACAAAACEAWvQsW78AAAAVAQAA&#10;CwAAAAAAAAAAAAAAAAAfAQAAX3JlbHMvLnJlbHNQSwECLQAUAAYACAAAACEAU3UZZMYAAADdAAAA&#10;DwAAAAAAAAAAAAAAAAAHAgAAZHJzL2Rvd25yZXYueG1sUEsFBgAAAAADAAMAtwAAAPoCAAAAAA==&#10;" stroked="f"/>
                      <v:rect id="Rectangle 1623" o:spid="_x0000_s161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4cTxQAAAN0AAAAPAAAAZHJzL2Rvd25yZXYueG1sRI9Pa8JA&#10;FMTvBb/D8oTe6q5JGzS6ihQEoe3BP+D1kX0mwezbmF01fvtuoeBxmJnfMPNlbxtxo87XjjWMRwoE&#10;ceFMzaWGw379NgHhA7LBxjFpeJCH5WLwMsfcuDtv6bYLpYgQ9jlqqEJocyl9UZFFP3ItcfROrrMY&#10;ouxKaTq8R7htZKJUJi3WHBcqbOmzouK8u1oNmL2by88p/d5/XTOclr1afxyV1q/DfjUDEagPz/B/&#10;e2M0pGmSwN+b+ATk4hcAAP//AwBQSwECLQAUAAYACAAAACEA2+H2y+4AAACFAQAAEwAAAAAAAAAA&#10;AAAAAAAAAAAAW0NvbnRlbnRfVHlwZXNdLnhtbFBLAQItABQABgAIAAAAIQBa9CxbvwAAABUBAAAL&#10;AAAAAAAAAAAAAAAAAB8BAABfcmVscy8ucmVsc1BLAQItABQABgAIAAAAIQCjp4cTxQAAAN0AAAAP&#10;AAAAAAAAAAAAAAAAAAcCAABkcnMvZG93bnJldi54bWxQSwUGAAAAAAMAAwC3AAAA+QIAAAAA&#10;" stroked="f"/>
                      <v:rect id="Rectangle 1624" o:spid="_x0000_s161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kCwwAAAN0AAAAPAAAAZHJzL2Rvd25yZXYueG1sRI/dagIx&#10;FITvhb5DOAXvNNtdENkaRQTBFm9cfYDD5uwPTU6WJHW3b98IgpfDzHzDbHaTNeJOPvSOFXwsMxDE&#10;tdM9twpu1+NiDSJEZI3GMSn4owC77dtsg6V2I1/oXsVWJAiHEhV0MQ6llKHuyGJYuoE4eY3zFmOS&#10;vpXa45jg1sg8y1bSYs9pocOBDh3VP9WvVSCv1XFcV8Zn7jtvzubrdGnIKTV/n/afICJN8RV+tk9a&#10;QVHkBTzepCcgt/8AAAD//wMAUEsBAi0AFAAGAAgAAAAhANvh9svuAAAAhQEAABMAAAAAAAAAAAAA&#10;AAAAAAAAAFtDb250ZW50X1R5cGVzXS54bWxQSwECLQAUAAYACAAAACEAWvQsW78AAAAVAQAACwAA&#10;AAAAAAAAAAAAAAAfAQAAX3JlbHMvLnJlbHNQSwECLQAUAAYACAAAACEAMz2ZA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625" o:spid="_x0000_s161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KBxgAAAN0AAAAPAAAAZHJzL2Rvd25yZXYueG1sRI9Ba8JA&#10;FITvhf6H5RV6041KSkhdpWorgeLBWHp+ZF+T0OzbsLtq6q93BaHHYWa+YebLwXTiRM63lhVMxgkI&#10;4srqlmsFX4ePUQbCB2SNnWVS8EcelovHhznm2p55T6cy1CJC2OeooAmhz6X0VUMG/dj2xNH7sc5g&#10;iNLVUjs8R7jp5DRJXqTBluNCgz2tG6p+y6NRsJnI7HMXijQrLy79fl9tC01Gqeen4e0VRKAh/Ifv&#10;7UIrmM2mKdzexCcgF1cAAAD//wMAUEsBAi0AFAAGAAgAAAAhANvh9svuAAAAhQEAABMAAAAAAAAA&#10;AAAAAAAAAAAAAFtDb250ZW50X1R5cGVzXS54bWxQSwECLQAUAAYACAAAACEAWvQsW78AAAAVAQAA&#10;CwAAAAAAAAAAAAAAAAAfAQAAX3JlbHMvLnJlbHNQSwECLQAUAAYACAAAACEAFyByg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E639C44" wp14:editId="6E6EAC59">
                      <wp:extent cx="422910" cy="233045"/>
                      <wp:effectExtent l="0" t="0" r="0" b="0"/>
                      <wp:docPr id="1626" name="Zone de dessin 16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16" name="Rectangle 1628"/>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7" name="Rectangle 1629"/>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8" name="Rectangle 1630"/>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320" name="Picture 16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E639C44" id="Zone de dessin 1626" o:spid="_x0000_s162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r3ZpiwQAAFURAAAOAAAAZHJzL2Uyb0RvYy54bWzsWNtu4zYQfS/QfxD0&#10;rliUZd0QZZHIdrHAtg267QfQEmURK5EqSV/Sov/eGcpy7E02CZrtAi1iwDZvGg7ndg51+W7ftc6W&#10;Kc2lyF1y4bsOE6WsuFjn7m+/Lr3EdbShoqKtFCx375h23119/93lrs9YIBvZVkw5IETobNfnbmNM&#10;n00mumxYR/WF7JmAyVqqjhroqvWkUnQH0rt2Evh+NNlJVfVKlkxrGJ0Pk+6VlV/XrDQ/17Vmxmlz&#10;F3Qz9lfZ3xX+Tq4uabZWtG94eVCD/gMtOsoFbHoUNaeGOhvFH4jqeKmklrW5KGU3kXXNS2bPAKch&#10;/menKajYUm0PU4J1RgWh9RXlrtaot5BL3rZgjQlIz3AM/3fgHwaDux68o/ujn/Tr9v/Y0J7ZY+ms&#10;/Gl7qxxe5e50SiLXEbSDMPkFHEfFumUOiYIEvYQqwNqP/a1CfXX/QZaftCNk0cBCdq2U3DWMVqAa&#10;wfVwjpMHsKPhUWe1+1FWsAHdGGkdtq9VhwLBFc7exsXdMS7Y3jglDIZBkBKInhKmgunUD2d2B5qN&#10;D/dKmx+Y7Bxs5K4C7a1wuv2gDSpDs3GJVV62vEJ7245ar4pWOVsKIbq0n4N0fbqsFbj43k00G0ZA&#10;R9gD51BbG3J/piQI/Zsg9ZZREnvhMpx5aewnnk/SmzTywzScL/9CBUmYNbyqmPjABRvDn4Qv8+4h&#10;EYfAtQng7HI3nQUze/Yz7fXpIX37eeyQHTdQDVre5W5yXEQz9OtCVGBImhnK26E9OVffWhlsMP5b&#10;q9goQMcPAbSS1R0EgZLgJPAn1C1oNFL94To7qAG5q3/fUMVcp30vIJBSEoZYNGwnnMUBdNTpzOp0&#10;hooSROWucZ2hWZih0Gx6xdcN7ESsYYS8huCruQ0MDMxBq0PIQpp9u3yLH823FF1zlj7/Xr6R0IfQ&#10;dJ2HSRckJEXrvyXdKVS8JZ3zX086YEQPQW5qqci3SroosXgGSRcmQXRgQSPakWkSgjo28cg0jtNX&#10;ot0Rs0bIOg4ALD4BYn66SBZJ6IVBtPBCfz73rpdF6EVLEs/m03lRzMk5iCGivh7EEGS+jF1fAugT&#10;MBqAHc5mwegNl5H9PIPLZr/aWw6YHrHnWagWcJ8YgRqidQBpaAwADY2hTkDjpcCsewTm5VPA3PMy&#10;g+8hyqD1gCo9f2OBp8wGScZw6+leJKOj6tOm9+DS0FPDV7zl5s5egIBSoFJie8tLpDnYOeXUyFmG&#10;cgMLcF9g1FPLkMeVw3PAUHn5GafWPRBZpC1P0OxzKRPsnumyank/Ul1sH04NzOj5q95wPZrLctMx&#10;YYb7nmItGEAK3fBeg7cz1q1YBZz7fTXQKwi1B4Q4SK59Pw1uvGLmF1BL4oV3nYaxF/uLOPTDhBSk&#10;GGvJRjMwA23nPX99MRlYvS2wj2UBzdAktuKoEu88luJqo5gpGxyuoaQdxuH544Q1871l0egvut1Y&#10;co5c67GyH5AUgwX5FgmiafT1yv5jLkn/H+V98Opw1xjdAEwem/C1nN5e3e2t5PCeAV8OnPbtqvu3&#10;IVd/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Y692aYsEAABV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621" type="#_x0000_t75" style="position:absolute;width:422910;height:233045;visibility:visible;mso-wrap-style:square">
                        <v:fill o:detectmouseclick="t"/>
                        <v:path o:connecttype="none"/>
                      </v:shape>
                      <v:rect id="Rectangle 1628" o:spid="_x0000_s162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EutxQAAAN0AAAAPAAAAZHJzL2Rvd25yZXYueG1sRI9Ba8JA&#10;FITvQv/D8gq96a6NDRpdpRQEQXtoLHh9ZJ9JaPZtml01/ntXEDwOM/MNs1j1thFn6nztWMN4pEAQ&#10;F87UXGr43a+HUxA+IBtsHJOGK3lYLV8GC8yMu/APnfNQighhn6GGKoQ2k9IXFVn0I9cSR+/oOosh&#10;yq6UpsNLhNtGviuVSos1x4UKW/qqqPjLT1YDphPz/31MdvvtKcVZ2av1x0Fp/fbaf85BBOrDM/xo&#10;b4yGJBmncH8Tn4Bc3gAAAP//AwBQSwECLQAUAAYACAAAACEA2+H2y+4AAACFAQAAEwAAAAAAAAAA&#10;AAAAAAAAAAAAW0NvbnRlbnRfVHlwZXNdLnhtbFBLAQItABQABgAIAAAAIQBa9CxbvwAAABUBAAAL&#10;AAAAAAAAAAAAAAAAAB8BAABfcmVscy8ucmVsc1BLAQItABQABgAIAAAAIQAS8EutxQAAAN0AAAAP&#10;AAAAAAAAAAAAAAAAAAcCAABkcnMvZG93bnJldi54bWxQSwUGAAAAAAMAAwC3AAAA+QIAAAAA&#10;" stroked="f"/>
                      <v:rect id="Rectangle 1629" o:spid="_x0000_s162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O42xgAAAN0AAAAPAAAAZHJzL2Rvd25yZXYueG1sRI9Pa8JA&#10;FMTvQr/D8gq96a5NjTZ1lVIQCurBP+D1kX0modm3aXbV+O1dQfA4zMxvmOm8s7U4U+srxxqGAwWC&#10;OHem4kLDfrfoT0D4gGywdkwaruRhPnvpTTEz7sIbOm9DISKEfYYayhCaTEqfl2TRD1xDHL2jay2G&#10;KNtCmhYvEW5r+a5UKi1WHBdKbOinpPxve7IaMP0w/+tjstotTyl+Fp1ajA5K67fX7vsLRKAuPMOP&#10;9q/RkCTDMdzfxCcgZzcAAAD//wMAUEsBAi0AFAAGAAgAAAAhANvh9svuAAAAhQEAABMAAAAAAAAA&#10;AAAAAAAAAAAAAFtDb250ZW50X1R5cGVzXS54bWxQSwECLQAUAAYACAAAACEAWvQsW78AAAAVAQAA&#10;CwAAAAAAAAAAAAAAAAAfAQAAX3JlbHMvLnJlbHNQSwECLQAUAAYACAAAACEAfbzuNsYAAADdAAAA&#10;DwAAAAAAAAAAAAAAAAAHAgAAZHJzL2Rvd25yZXYueG1sUEsFBgAAAAADAAMAtwAAAPoCAAAAAA==&#10;" stroked="f"/>
                      <v:rect id="Rectangle 1630" o:spid="_x0000_s162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cHOvgAAAN0AAAAPAAAAZHJzL2Rvd25yZXYueG1sRE/LisIw&#10;FN0L/kO4wuw0VUGkGkUEQQc3Vj/g0tw+MLkpSbSdv58sBJeH897uB2vEm3xoHSuYzzIQxKXTLdcK&#10;HvfTdA0iRGSNxjEp+KMA+914tMVcu55v9C5iLVIIhxwVNDF2uZShbMhimLmOOHGV8xZjgr6W2mOf&#10;wq2RiyxbSYstp4YGOzo2VD6Ll1Ug78WpXxfGZ+53UV3N5XyryCn1MxkOGxCRhvgVf9xnrWC5nKe5&#10;6U16AnL3DwAA//8DAFBLAQItABQABgAIAAAAIQDb4fbL7gAAAIUBAAATAAAAAAAAAAAAAAAAAAAA&#10;AABbQ29udGVudF9UeXBlc10ueG1sUEsBAi0AFAAGAAgAAAAhAFr0LFu/AAAAFQEAAAsAAAAAAAAA&#10;AAAAAAAAHwEAAF9yZWxzLy5yZWxzUEsBAi0AFAAGAAgAAAAhAPP1wc6+AAAA3QAAAA8AAAAAAAAA&#10;AAAAAAAABwIAAGRycy9kb3ducmV2LnhtbFBLBQYAAAAAAwADALcAAADyAgAAAAA=&#10;" filled="f" stroked="f">
                        <v:textbox style="mso-fit-shape-to-text:t" inset="0,0,0,0">
                          <w:txbxContent>
                            <w:p w:rsidR="00F71100" w:rsidRDefault="00F71100">
                              <w:r>
                                <w:rPr>
                                  <w:rFonts w:ascii="Tahoma" w:hAnsi="Tahoma" w:cs="Tahoma"/>
                                  <w:color w:val="000000"/>
                                  <w:sz w:val="18"/>
                                  <w:szCs w:val="18"/>
                                </w:rPr>
                                <w:t>No</w:t>
                              </w:r>
                            </w:p>
                          </w:txbxContent>
                        </v:textbox>
                      </v:rect>
                      <v:shape id="Picture 1631" o:spid="_x0000_s162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9EZwgAAAN0AAAAPAAAAZHJzL2Rvd25yZXYueG1sRE/LasJA&#10;FN0X/IfhCu7qRMUSUkfxTUC6aJSuL5nbJDRzJ8yMGvv1nYXQ5eG8F6vetOJGzjeWFUzGCQji0uqG&#10;KwWX8+E1BeEDssbWMil4kIfVcvCywEzbO3/SrQiViCHsM1RQh9BlUvqyJoN+bDviyH1bZzBE6Cqp&#10;Hd5juGnlNEnepMGGY0ONHW1rKn+Kq1Gwm8j09BHyeVr8uvnXfnPMNRmlRsN+/Q4iUB/+xU93rhXM&#10;ZtO4P76JT0Au/wAAAP//AwBQSwECLQAUAAYACAAAACEA2+H2y+4AAACFAQAAEwAAAAAAAAAAAAAA&#10;AAAAAAAAW0NvbnRlbnRfVHlwZXNdLnhtbFBLAQItABQABgAIAAAAIQBa9CxbvwAAABUBAAALAAAA&#10;AAAAAAAAAAAAAB8BAABfcmVscy8ucmVsc1BLAQItABQABgAIAAAAIQAHV9EZwgAAAN0AAAAPAAAA&#10;AAAAAAAAAAAAAAcCAABkcnMvZG93bnJldi54bWxQSwUGAAAAAAMAAwC3AAAA9gIAAAAA&#10;">
                        <v:imagedata r:id="rId11" o:title=""/>
                      </v:shape>
                      <w10:anchorlock/>
                    </v:group>
                  </w:pict>
                </mc:Fallback>
              </mc:AlternateContent>
            </w:r>
          </w:p>
        </w:tc>
        <w:tc>
          <w:tcPr>
            <w:tcW w:w="4536" w:type="dxa"/>
            <w:gridSpan w:val="5"/>
            <w:tcBorders>
              <w:left w:val="single" w:sz="2" w:space="0" w:color="BFBFBF"/>
              <w:bottom w:val="single" w:sz="2" w:space="0" w:color="BFBFBF"/>
              <w:right w:val="single" w:sz="12" w:space="0" w:color="7030A0"/>
            </w:tcBorders>
            <w:vAlign w:val="center"/>
          </w:tcPr>
          <w:p w:rsidR="006426B3" w:rsidRPr="002C7D3A" w:rsidRDefault="006426B3" w:rsidP="006132E1">
            <w:pPr>
              <w:snapToGrid w:val="0"/>
              <w:ind w:left="87"/>
              <w:rPr>
                <w:rFonts w:ascii="Tahoma" w:hAnsi="Tahoma" w:cs="Tahoma"/>
                <w:color w:val="0070C0"/>
                <w:sz w:val="18"/>
                <w:szCs w:val="18"/>
                <w:lang w:val="en-GB"/>
              </w:rPr>
            </w:pPr>
          </w:p>
        </w:tc>
      </w:tr>
      <w:tr w:rsidR="00620F05" w:rsidRPr="00F71100" w:rsidTr="008526BC">
        <w:trPr>
          <w:gridAfter w:val="2"/>
          <w:wAfter w:w="2747" w:type="dxa"/>
          <w:cantSplit/>
          <w:trHeight w:val="164"/>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426B3" w:rsidP="002C7D3A">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Number of visits/year </w:t>
            </w:r>
            <w:r w:rsidRPr="002C7D3A">
              <w:rPr>
                <w:rFonts w:ascii="Arial" w:hAnsi="Arial"/>
                <w:sz w:val="18"/>
                <w:szCs w:val="18"/>
                <w:lang w:val="en-GB"/>
              </w:rPr>
              <w:br/>
              <w:t>or percentage of visited units</w:t>
            </w:r>
            <w:r w:rsidR="002C7D3A">
              <w:rPr>
                <w:rFonts w:ascii="Arial" w:hAnsi="Arial"/>
                <w:sz w:val="18"/>
                <w:szCs w:val="18"/>
                <w:lang w:val="en-GB"/>
              </w:rPr>
              <w:t xml:space="preserve"> </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620F05" w:rsidRPr="002C7D3A" w:rsidRDefault="00620F05" w:rsidP="006132E1">
            <w:pPr>
              <w:snapToGrid w:val="0"/>
              <w:ind w:left="52"/>
              <w:rPr>
                <w:rFonts w:ascii="Tahoma" w:hAnsi="Tahoma" w:cs="Tahoma"/>
                <w:color w:val="0070C0"/>
                <w:sz w:val="18"/>
                <w:szCs w:val="18"/>
                <w:lang w:val="en-GB"/>
              </w:rPr>
            </w:pPr>
          </w:p>
        </w:tc>
      </w:tr>
      <w:tr w:rsidR="00620F05" w:rsidRPr="00F71100" w:rsidTr="008526BC">
        <w:trPr>
          <w:gridAfter w:val="2"/>
          <w:wAfter w:w="2747" w:type="dxa"/>
          <w:cantSplit/>
          <w:trHeight w:val="164"/>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620F05" w:rsidRPr="002C7D3A" w:rsidRDefault="006426B3" w:rsidP="00F337AD">
            <w:pPr>
              <w:tabs>
                <w:tab w:val="left" w:pos="1459"/>
              </w:tabs>
              <w:snapToGrid w:val="0"/>
              <w:ind w:left="709"/>
              <w:jc w:val="right"/>
              <w:rPr>
                <w:rFonts w:ascii="Arial" w:hAnsi="Arial"/>
                <w:sz w:val="18"/>
                <w:szCs w:val="18"/>
                <w:lang w:val="en-GB"/>
              </w:rPr>
            </w:pPr>
            <w:r w:rsidRPr="002C7D3A">
              <w:rPr>
                <w:rFonts w:ascii="Arial" w:hAnsi="Arial"/>
                <w:sz w:val="18"/>
                <w:szCs w:val="18"/>
                <w:lang w:val="en-GB"/>
              </w:rPr>
              <w:t>Who is in charge of supervising</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620F05" w:rsidRPr="002C7D3A" w:rsidRDefault="00620F05" w:rsidP="006132E1">
            <w:pPr>
              <w:snapToGrid w:val="0"/>
              <w:ind w:left="52"/>
              <w:rPr>
                <w:rFonts w:ascii="Tahoma" w:hAnsi="Tahoma" w:cs="Tahoma"/>
                <w:color w:val="0070C0"/>
                <w:sz w:val="18"/>
                <w:szCs w:val="18"/>
                <w:lang w:val="en-GB"/>
              </w:rPr>
            </w:pPr>
          </w:p>
        </w:tc>
      </w:tr>
      <w:tr w:rsidR="006426B3" w:rsidRPr="002C7D3A" w:rsidTr="003D29B3">
        <w:trPr>
          <w:gridAfter w:val="2"/>
          <w:wAfter w:w="2747" w:type="dxa"/>
          <w:cantSplit/>
          <w:trHeight w:val="164"/>
        </w:trPr>
        <w:tc>
          <w:tcPr>
            <w:tcW w:w="4288" w:type="dxa"/>
            <w:gridSpan w:val="2"/>
            <w:tcBorders>
              <w:top w:val="single" w:sz="2" w:space="0" w:color="BFBFBF"/>
              <w:left w:val="single" w:sz="12" w:space="0" w:color="7030A0"/>
              <w:bottom w:val="single" w:sz="12" w:space="0" w:color="7030A0"/>
              <w:right w:val="single" w:sz="2" w:space="0" w:color="BFBFBF"/>
            </w:tcBorders>
            <w:vAlign w:val="center"/>
          </w:tcPr>
          <w:p w:rsidR="006426B3" w:rsidRPr="002C7D3A" w:rsidRDefault="006426B3" w:rsidP="006132E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Report of supervision activities available</w:t>
            </w:r>
          </w:p>
        </w:tc>
        <w:tc>
          <w:tcPr>
            <w:tcW w:w="1524" w:type="dxa"/>
            <w:gridSpan w:val="2"/>
            <w:tcBorders>
              <w:top w:val="single" w:sz="2" w:space="0" w:color="BFBFBF"/>
              <w:left w:val="single" w:sz="2" w:space="0" w:color="BFBFBF"/>
              <w:bottom w:val="single" w:sz="12" w:space="0" w:color="7030A0"/>
              <w:right w:val="single" w:sz="2" w:space="0" w:color="BFBFBF"/>
            </w:tcBorders>
            <w:vAlign w:val="center"/>
          </w:tcPr>
          <w:p w:rsidR="006426B3" w:rsidRPr="002C7D3A" w:rsidRDefault="00931AEF" w:rsidP="006240FE">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6D6D5C2" wp14:editId="1AD33DE2">
                      <wp:extent cx="422910" cy="233045"/>
                      <wp:effectExtent l="0" t="0" r="0" b="0"/>
                      <wp:docPr id="1632" name="Zone de dessin 16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11" name="Rectangle 1634"/>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3" name="Rectangle 1635"/>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4" name="Rectangle 1636"/>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315" name="Picture 16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6D6D5C2" id="Zone de dessin 1632" o:spid="_x0000_s162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6ZEkQQAAFYRAAAOAAAAZHJzL2Uyb0RvYy54bWzsWNtu4zYQfS/QfxD0&#10;rliUacsSoiwS2S4W2LZBt/0AWqIsYiVSJelLWvTfO0NZjr3JJsGmXaBFDNjmTcPh3M6hLt/t28bb&#10;cm2EkplPLkLf47JQpZDrzP/t12Uw8z1jmSxZoyTP/Dtu/HdX3393uetSHqlaNSXXHgiRJt11mV9b&#10;26WjkSlq3jJzoTouYbJSumUWuno9KjXbgfS2GUVhOB3tlC47rQpuDIzO+0n/ysmvKl7Yn6vKcOs1&#10;mQ+6Wfer3e8Kf0dXlyxda9bVojiowb5Ci5YJCZseRc2ZZd5GiweiWlFoZVRlLwrVjlRViYK7M8Bp&#10;SPjZaXImt8y4wxRgnUFBaP2Dcldr1FuqpWgasMYIpKc4hv878A+HwV0H3jHd0U/mdft/rFnH3bFM&#10;Wvy0vdWeKDN/PCbE9yRrIUx+AccxuW64R6Zjil5CFWDtx+5Wo76m+6CKT8aTKq9hIb/WWu1qzkpQ&#10;jeB6OMfJA9gx8Ki32v2oStiAbaxyDttXukWB4Apv7+Li7hgXfG+9AgZpFCUEoqeAqWg8DunE7cDS&#10;4eFOG/sDV62HjczXoL0TzrYfjEVlWDosccqrRpRob9fR61XeaG/LIESX7nOQbk6XNRIX37uJpf0I&#10;6Ah74Bxq60Luz4RENLyJkmA5ncUBXdJJkMThLAhJcpNMQ5rQ+fIvVJDQtBZlyeUHIfkQ/oS+zLuH&#10;ROwD1yWAt8v8ZBJN3NnPtDenhwzd57FDtsJCNWhEm/mz4yKWol8XsgRDstQy0fTt0bn6zspgg+Hf&#10;WcVFATq+D6CVKu8gCLQCJ4E/oW5Bo1b6D9/bQQ3IfPP7hmnue817CYGUEEqxaLgOncQRdPTpzOp0&#10;hskCRGW+9b2+mdu+0Gw6LdY17EScYaS6huCrhAsMDMxeq0PIQpp9u3wbP5pvLrrP0uffyzewMIF0&#10;8h4mXRTP4inMvCXdKVS8JZ33X086+mjSTbEefqukiyNXyyDp6CyaHljQgHYkjsmQeGQcx8kr0e6I&#10;WQNkHQcAFp8AsTBZzBYzGtBoughoOJ8H18ucBtMliSfz8TzP5+QcxBBRXw9iCDJfxq4vAfQJGPXA&#10;DmdzYPSGy8h+nsFlu1/tHQckoQvGe1R8AqslXCgGpD6i9BGhodEXCmi8FJlNh8i8fAqZO1Gk8D2E&#10;GbQecKXnryzwlN0gy+ivPe2LZLRMf9p0AdwaOmbFSjTC3rkbEHAKVEpub0WBPAc7Z6QaMLQn1bAA&#10;90VKHWO1GVb2zwFFFcVnpNp0wGSRtzzBs8+ljLB7psuqEd3AdbF9ODVQo+fvev39aK6KTcul7S98&#10;mjdgACVNLToDfCzl7YqXQLrflz2/glh7wIij2XUYJtFNkE/CHIpJvAiuExoHcbiIaUhnJCf5UEw2&#10;hoMZWDPvxOurSU/rXVA/lgYsRZO4kqMLvPQ4jmus5raocbiCmnYYh+ePE87M95ZFo7/oeuPYOZKt&#10;x+p+NAmh1jvCRaLpGDAAtIFdv/KWcyzzLv0fuCT5f9T33qv9ZWNwA1gNm/B1pN7d3Z0lDy8a8O3A&#10;ad+tun8dcvU3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k4vY9wAAAADAQAA&#10;DwAAAGRycy9kb3ducmV2LnhtbEyPQUvDQBCF74L/YRnBm92osGrMpogiHixtbRU8brNjNpidDdlt&#10;kv57p170MvB4j/e+KeaTb8WAfWwCabicZSCQqmAbqjW8b58vbkHEZMiaNhBqOGCEeXl6UpjchpHe&#10;cNikWnAJxdxocCl1uZSxcuhNnIUOib2v0HuTWPa1tL0Zudy38irLlPSmIV5wpsNHh9X3Zu81rD6X&#10;Tx+v65VbZ+PisH0ZKrm8W2h9fjY93INIOKW/MBzxGR1KZtqFPdkoWg38SPq97CmlQOw0XKsbkGUh&#10;/7OXPwA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3P+mRJEEAABWEQAADgAAAAAA&#10;AAAAAAAAAAA6AgAAZHJzL2Uyb0RvYy54bWxQSwECLQAUAAYACAAAACEAqiYOvrwAAAAhAQAAGQAA&#10;AAAAAAAAAAAAAAD3BgAAZHJzL19yZWxzL2Uyb0RvYy54bWwucmVsc1BLAQItABQABgAIAAAAIQB6&#10;Ti9j3AAAAAMBAAAPAAAAAAAAAAAAAAAAAOoHAABkcnMvZG93bnJldi54bWxQSwECLQAKAAAAAAAA&#10;ACEAEE/1zLYAAAC2AAAAFAAAAAAAAAAAAAAAAADzCAAAZHJzL21lZGlhL2ltYWdlMS5wbmdQSwUG&#10;AAAAAAYABgB8AQAA2wkAAAAA&#10;">
                      <v:shape id="_x0000_s1627" type="#_x0000_t75" style="position:absolute;width:422910;height:233045;visibility:visible;mso-wrap-style:square">
                        <v:fill o:detectmouseclick="t"/>
                        <v:path o:connecttype="none"/>
                      </v:shape>
                      <v:rect id="Rectangle 1634" o:spid="_x0000_s162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dPZxQAAAN0AAAAPAAAAZHJzL2Rvd25yZXYueG1sRI9Pa8JA&#10;FMTvBb/D8gRvdTdNGzS6ShEEoe3BP+D1kX0mwezbmF01fvtuoeBxmJnfMPNlbxtxo87XjjUkYwWC&#10;uHCm5lLDYb9+nYDwAdlg45g0PMjDcjF4mWNu3J23dNuFUkQI+xw1VCG0uZS+qMiiH7uWOHon11kM&#10;UXalNB3eI9w28k2pTFqsOS5U2NKqouK8u1oNmL2by88p/d5/XTOclr1afxyV1qNh/zkDEagPz/B/&#10;e2M0pGmSwN+b+ATk4hcAAP//AwBQSwECLQAUAAYACAAAACEA2+H2y+4AAACFAQAAEwAAAAAAAAAA&#10;AAAAAAAAAAAAW0NvbnRlbnRfVHlwZXNdLnhtbFBLAQItABQABgAIAAAAIQBa9CxbvwAAABUBAAAL&#10;AAAAAAAAAAAAAAAAAB8BAABfcmVscy8ucmVsc1BLAQItABQABgAIAAAAIQCdGdPZxQAAAN0AAAAP&#10;AAAAAAAAAAAAAAAAAAcCAABkcnMvZG93bnJldi54bWxQSwUGAAAAAAMAAwC3AAAA+QIAAAAA&#10;" stroked="f"/>
                      <v:rect id="Rectangle 1635" o:spid="_x0000_s162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1xgAAAN0AAAAPAAAAZHJzL2Rvd25yZXYueG1sRI9bawIx&#10;FITfC/6HcATfamK3XdrtRimCINQ+eIG+HjZnL7g5WTdR139vCgUfh5n5hskXg23FhXrfONYwmyoQ&#10;xIUzDVcaDvvV8zsIH5ANto5Jw408LOajpxwz4668pcsuVCJC2GeooQ6hy6T0RU0W/dR1xNErXW8x&#10;RNlX0vR4jXDbyhelUmmx4bhQY0fLmorj7mw1YPpqTj9lstl/n1P8qAa1evtVWk/Gw9cniEBDeIT/&#10;22ujIUlmCfy9iU9Azu8AAAD//wMAUEsBAi0AFAAGAAgAAAAhANvh9svuAAAAhQEAABMAAAAAAAAA&#10;AAAAAAAAAAAAAFtDb250ZW50X1R5cGVzXS54bWxQSwECLQAUAAYACAAAACEAWvQsW78AAAAVAQAA&#10;CwAAAAAAAAAAAAAAAAAfAQAAX3JlbHMvLnJlbHNQSwECLQAUAAYACAAAACEAAofoNcYAAADdAAAA&#10;DwAAAAAAAAAAAAAAAAAHAgAAZHJzL2Rvd25yZXYueG1sUEsFBgAAAAADAAMAtwAAAPoCAAAAAA==&#10;" stroked="f"/>
                      <v:rect id="Rectangle 1636" o:spid="_x0000_s163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MvLwwAAAN0AAAAPAAAAZHJzL2Rvd25yZXYueG1sRI/NigIx&#10;EITvgu8QWvCmGXVZZDSKCILKXhx9gGbS84NJZ0iyzuzbm4WFPRZV9RW13Q/WiBf50DpWsJhnIIhL&#10;p1uuFTzup9kaRIjIGo1jUvBDAfa78WiLuXY93+hVxFokCIccFTQxdrmUoWzIYpi7jjh5lfMWY5K+&#10;ltpjn+DWyGWWfUqLLaeFBjs6NlQ+i2+rQN6LU78ujM/cdVl9mcv5VpFTajoZDhsQkYb4H/5rn7WC&#10;1WrxAb9v0hOQuzcAAAD//wMAUEsBAi0AFAAGAAgAAAAhANvh9svuAAAAhQEAABMAAAAAAAAAAAAA&#10;AAAAAAAAAFtDb250ZW50X1R5cGVzXS54bWxQSwECLQAUAAYACAAAACEAWvQsW78AAAAVAQAACwAA&#10;AAAAAAAAAAAAAAAfAQAAX3JlbHMvLnJlbHNQSwECLQAUAAYACAAAACEAcrjLy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1637" o:spid="_x0000_s163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g8xgAAAN0AAAAPAAAAZHJzL2Rvd25yZXYueG1sRI9Ba8JA&#10;FITvBf/D8gRvdZNKSkhdRVsrgdJDo/T8yL4modm3YXerqb/eFQo9DjPzDbNcj6YXJ3K+s6wgnScg&#10;iGurO24UHA+v9zkIH5A19pZJwS95WK8md0sstD3zB52q0IgIYV+ggjaEoZDS1y0Z9HM7EEfvyzqD&#10;IUrXSO3wHOGmlw9J8igNdhwXWhzouaX6u/oxCl5Smb+9hzLLq4vLPnfbfanJKDWbjpsnEIHG8B/+&#10;a5dawWKRZnB7E5+AXF0BAAD//wMAUEsBAi0AFAAGAAgAAAAhANvh9svuAAAAhQEAABMAAAAAAAAA&#10;AAAAAAAAAAAAAFtDb250ZW50X1R5cGVzXS54bWxQSwECLQAUAAYACAAAACEAWvQsW78AAAAVAQAA&#10;CwAAAAAAAAAAAAAAAAAfAQAAX3JlbHMvLnJlbHNQSwECLQAUAAYACAAAACEA2Uy4PM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4F9C8BD" wp14:editId="6D96D8FE">
                      <wp:extent cx="422910" cy="233045"/>
                      <wp:effectExtent l="0" t="0" r="0" b="0"/>
                      <wp:docPr id="1638" name="Zone de dessin 16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07" name="Rectangle 1640"/>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8" name="Rectangle 1641"/>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9" name="Rectangle 1642"/>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310" name="Picture 16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4F9C8BD" id="Zone de dessin 1638" o:spid="_x0000_s163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7D/VigQAAFY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dj/3IdQRtIUw+guOoWDXMCabEeglVgLWfujuF+uruVhaftSNkXsNCdq2U3NaMlqBa&#10;gF6Fcxw9gB0NjzrL7c+yhA3o2kjrsF2lWhQIrnB2Ni7uD3HBdsYpYJCEYRJA9BQwFYKaZGJ3oOnw&#10;cKe0+YnJ1sFG5irQ3gqnm1ttUBmaDkus8rLhJdrbdtRqmTfK2VAI0YX97KXr42WNwMUPbqJpPwI6&#10;wh44h9rakPszCULi34SJt5jGkUcWZOIlkR97fpDcJFOfJGS2+AsVDEha87Jk4pYLNoR/QF7m3X0i&#10;9oFrE8DZZm4yCSf27Cfa6+ND+vZz7pAtN1ANGt5mbnxYRFP061yUYEiaGsqbvj06Vd9aGWww/Fur&#10;2ChAx/cxvJTlPQSBkuAk8CfULWjUUv3hOluoAZmrf19TxVyneS8gkJKAQPA5xnbIJAqho45nlscz&#10;VBQgKnON6/TN3PSFZt0pvqphp8AaRshrCL6K28DAwOy12ocspNn3yzcozmfyzebPSfr8e/kWEB9C&#10;03UeJ10YBwla/y3pjqHiLemc/3rSJWeTLsR6+L2SbhpbPIOkI3E43bOgAe2CcUzG+8QLxlGUvBLt&#10;Dpg1QNZhAGDxCRDzk3k8j4lHwuncI/5s5l0vcuJNF0E0mY1neT4LTkEMEfX1IIYg83Xs+hpAH4FR&#10;D+xwNgtGb7iM7OcZXDa75c5ywMA/gM+zWC3gQjEgNYRrj9LQ6BEaGn2hgMZLkVl3iMyLp5C540UK&#10;332YQesRV3r+ygJPmTWyjP7a075IRkvV53Xnwa2ho4YvecPNvb0BAadApcTmjhfIc7BzTKqRuPYg&#10;DwtwX6TUY6w2w8r+OaCovPiCVOsOmCzylid49qmUEXZPdFk2vBu4Lrb3pwZq9Pxdr78fzWSxbpkw&#10;/YVPsQYMIIWueafB2ylrl6wE0v2+7PkVxNojRhzG176fhDdePvFzKCbR3LtOSORF/jwiPomDPMiH&#10;YrLWDMxAm1nHX19NelpvK+y5NKApmsSWHFXgpcdyXG0UM0WNwxXUtP04PH+YsGZ+sCwa/UXXG8vO&#10;kWydq/thkCDDRcIVhNPx9NvV/XMuSf4f9b33an/ZGNwAVB6b8LWk3t7d7bVk/6IB3w4c9+2qh9ch&#10;V3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Cc7D/VigQAAFY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633" type="#_x0000_t75" style="position:absolute;width:422910;height:233045;visibility:visible;mso-wrap-style:square">
                        <v:fill o:detectmouseclick="t"/>
                        <v:path o:connecttype="none"/>
                      </v:shape>
                      <v:rect id="Rectangle 1640" o:spid="_x0000_s163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jrxQAAAN0AAAAPAAAAZHJzL2Rvd25yZXYueG1sRI9Ba8JA&#10;FITvgv9heYXedLdGYxtdRQqCUD2ohV4f2WcSzL6N2VXTf98tCB6HmfmGmS87W4sbtb5yrOFtqEAQ&#10;585UXGj4Pq4H7yB8QDZYOyYNv+Rhuej35pgZd+c93Q6hEBHCPkMNZQhNJqXPS7Loh64hjt7JtRZD&#10;lG0hTYv3CLe1HCmVSosVx4USG/osKT8frlYDpmNz2Z2S7fHrmuJH0an15Edp/frSrWYgAnXhGX60&#10;N0ZDkqgp/L+JT0Au/gAAAP//AwBQSwECLQAUAAYACAAAACEA2+H2y+4AAACFAQAAEwAAAAAAAAAA&#10;AAAAAAAAAAAAW0NvbnRlbnRfVHlwZXNdLnhtbFBLAQItABQABgAIAAAAIQBa9CxbvwAAABUBAAAL&#10;AAAAAAAAAAAAAAAAAB8BAABfcmVscy8ucmVsc1BLAQItABQABgAIAAAAIQD4ZXjrxQAAAN0AAAAP&#10;AAAAAAAAAAAAAAAAAAcCAABkcnMvZG93bnJldi54bWxQSwUGAAAAAAMAAwC3AAAA+QIAAAAA&#10;" stroked="f"/>
                      <v:rect id="Rectangle 1641" o:spid="_x0000_s163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ZwQAAAN0AAAAPAAAAZHJzL2Rvd25yZXYueG1sRE/LisIw&#10;FN0P+A/hCu7GRDtTtBpFBEGYmYUPcHtprm2xualN1Pr3k4Xg8nDe82Vna3Gn1leONYyGCgRx7kzF&#10;hYbjYfM5AeEDssHaMWl4koflovcxx8y4B+/ovg+FiCHsM9RQhtBkUvq8JIt+6BriyJ1dazFE2BbS&#10;tPiI4baWY6VSabHi2FBiQ+uS8sv+ZjVg+mWuf+fk9/BzS3FadGrzfVJaD/rdagYiUBfe4pd7azQk&#10;iYpz45v4BOTiHwAA//8DAFBLAQItABQABgAIAAAAIQDb4fbL7gAAAIUBAAATAAAAAAAAAAAAAAAA&#10;AAAAAABbQ29udGVudF9UeXBlc10ueG1sUEsBAi0AFAAGAAgAAAAhAFr0LFu/AAAAFQEAAAsAAAAA&#10;AAAAAAAAAAAAHwEAAF9yZWxzLy5yZWxzUEsBAi0AFAAGAAgAAAAhAIn67JnBAAAA3QAAAA8AAAAA&#10;AAAAAAAAAAAABwIAAGRycy9kb3ducmV2LnhtbFBLBQYAAAAAAwADALcAAAD1AgAAAAA=&#10;" stroked="f"/>
                      <v:rect id="Rectangle 1642" o:spid="_x0000_s163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KIwwAAAN0AAAAPAAAAZHJzL2Rvd25yZXYueG1sRI/dagIx&#10;FITvC75DOELvaqJCsatRRBC09Ma1D3DYnP3B5GRJoru+fVMo9HKYmW+YzW50VjwoxM6zhvlMgSCu&#10;vOm40fB9Pb6tQMSEbNB6Jg1PirDbTl42WBg/8IUeZWpEhnAsUEObUl9IGauWHMaZ74mzV/vgMGUZ&#10;GmkCDhnurFwo9S4ddpwXWuzp0FJ1K+9Og7yWx2FV2qD856L+sufTpSav9et03K9BJBrTf/ivfTIa&#10;lkv1Ab9v8hOQ2x8AAAD//wMAUEsBAi0AFAAGAAgAAAAhANvh9svuAAAAhQEAABMAAAAAAAAAAAAA&#10;AAAAAAAAAFtDb250ZW50X1R5cGVzXS54bWxQSwECLQAUAAYACAAAACEAWvQsW78AAAAVAQAACwAA&#10;AAAAAAAAAAAAAAAfAQAAX3JlbHMvLnJlbHNQSwECLQAUAAYACAAAACEAGWDyi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1643" o:spid="_x0000_s163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ukwgAAAN0AAAAPAAAAZHJzL2Rvd25yZXYueG1sRE/LisIw&#10;FN0L/kO4wuxs2hGlVKPMm8LgwjrM+tJc2zLNTUky2vHrzWLA5eG8N7vR9OJMzneWFWRJCoK4trrj&#10;RsHX8X2eg/ABWWNvmRT8kYfddjrZYKHthQ90rkIjYgj7AhW0IQyFlL5uyaBP7EAcuZN1BkOErpHa&#10;4SWGm14+pulKGuw4NrQ40EtL9U/1axS8ZjL/3IdymVdXt/x+e/4oNRmlHmbj0xpEoDHcxf/uUitY&#10;LLK4P76JT0BubwAAAP//AwBQSwECLQAUAAYACAAAACEA2+H2y+4AAACFAQAAEwAAAAAAAAAAAAAA&#10;AAAAAAAAW0NvbnRlbnRfVHlwZXNdLnhtbFBLAQItABQABgAIAAAAIQBa9CxbvwAAABUBAAALAAAA&#10;AAAAAAAAAAAAAB8BAABfcmVscy8ucmVsc1BLAQItABQABgAIAAAAIQDJOxukwgAAAN0AAAAPAAAA&#10;AAAAAAAAAAAAAAcCAABkcnMvZG93bnJldi54bWxQSwUGAAAAAAMAAwC3AAAA9gIAAAAA&#10;">
                        <v:imagedata r:id="rId11" o:title=""/>
                      </v:shape>
                      <w10:anchorlock/>
                    </v:group>
                  </w:pict>
                </mc:Fallback>
              </mc:AlternateContent>
            </w:r>
          </w:p>
        </w:tc>
        <w:tc>
          <w:tcPr>
            <w:tcW w:w="4536" w:type="dxa"/>
            <w:gridSpan w:val="5"/>
            <w:tcBorders>
              <w:top w:val="single" w:sz="2" w:space="0" w:color="BFBFBF"/>
              <w:left w:val="single" w:sz="2" w:space="0" w:color="BFBFBF"/>
              <w:bottom w:val="single" w:sz="12" w:space="0" w:color="7030A0"/>
              <w:right w:val="single" w:sz="12" w:space="0" w:color="7030A0"/>
            </w:tcBorders>
            <w:vAlign w:val="center"/>
          </w:tcPr>
          <w:p w:rsidR="006426B3" w:rsidRPr="002C7D3A" w:rsidRDefault="006426B3" w:rsidP="006132E1">
            <w:pPr>
              <w:snapToGrid w:val="0"/>
              <w:ind w:left="87"/>
              <w:rPr>
                <w:rFonts w:ascii="Tahoma" w:hAnsi="Tahoma" w:cs="Tahoma"/>
                <w:color w:val="0070C0"/>
                <w:sz w:val="18"/>
                <w:szCs w:val="18"/>
                <w:lang w:val="en-GB"/>
              </w:rPr>
            </w:pPr>
          </w:p>
        </w:tc>
      </w:tr>
    </w:tbl>
    <w:p w:rsidR="00405F19" w:rsidRPr="002C7D3A" w:rsidRDefault="00405F19">
      <w:pPr>
        <w:rPr>
          <w:b/>
          <w:sz w:val="28"/>
          <w:szCs w:val="28"/>
          <w:lang w:val="en-GB"/>
        </w:rPr>
      </w:pPr>
    </w:p>
    <w:p w:rsidR="004B0E2B" w:rsidRPr="002C7D3A" w:rsidRDefault="004B0E2B">
      <w:pPr>
        <w:ind w:left="1416"/>
        <w:jc w:val="both"/>
        <w:rPr>
          <w:rFonts w:ascii="Arial" w:hAnsi="Arial"/>
          <w:lang w:val="en-GB"/>
        </w:rPr>
      </w:pPr>
      <w:r w:rsidRPr="002C7D3A">
        <w:rPr>
          <w:rFonts w:ascii="Arial" w:hAnsi="Arial"/>
          <w:lang w:val="en-GB"/>
        </w:rPr>
        <w:t>:</w:t>
      </w:r>
    </w:p>
    <w:p w:rsidR="004B0E2B" w:rsidRPr="002C7D3A" w:rsidRDefault="00335E96">
      <w:pPr>
        <w:rPr>
          <w:sz w:val="32"/>
          <w:szCs w:val="28"/>
          <w:lang w:val="en-GB"/>
        </w:rPr>
      </w:pPr>
      <w:bookmarkStart w:id="17" w:name="_Synthèse_de_la_1"/>
      <w:bookmarkEnd w:id="17"/>
      <w:r w:rsidRPr="002C7D3A">
        <w:rPr>
          <w:rFonts w:ascii="Arial" w:hAnsi="Arial"/>
          <w:b/>
          <w:i/>
          <w:sz w:val="24"/>
          <w:lang w:val="en-GB"/>
        </w:rPr>
        <w:tab/>
        <w:t xml:space="preserve"> </w:t>
      </w:r>
      <w:r w:rsidRPr="002C7D3A">
        <w:rPr>
          <w:rFonts w:ascii="Arial" w:hAnsi="Arial"/>
          <w:b/>
          <w:i/>
          <w:sz w:val="24"/>
          <w:lang w:val="en-GB"/>
        </w:rPr>
        <w:tab/>
        <w:t xml:space="preserve"> </w:t>
      </w:r>
      <w:r w:rsidRPr="002C7D3A">
        <w:rPr>
          <w:rFonts w:ascii="Arial" w:hAnsi="Arial"/>
          <w:b/>
          <w:i/>
          <w:sz w:val="72"/>
          <w:lang w:val="en-GB"/>
        </w:rPr>
        <w:sym w:font="Wingdings" w:char="F040"/>
      </w:r>
      <w:r w:rsidRPr="002C7D3A">
        <w:rPr>
          <w:rFonts w:ascii="Arial" w:hAnsi="Arial"/>
          <w:b/>
          <w:i/>
          <w:sz w:val="24"/>
          <w:lang w:val="en-GB"/>
        </w:rPr>
        <w:t xml:space="preserve">  </w:t>
      </w:r>
      <w:r w:rsidR="006426B3" w:rsidRPr="002C7D3A">
        <w:rPr>
          <w:rFonts w:ascii="Arial" w:hAnsi="Arial"/>
          <w:b/>
          <w:i/>
          <w:sz w:val="32"/>
          <w:lang w:val="en-GB"/>
        </w:rPr>
        <w:t>To fill in s</w:t>
      </w:r>
      <w:r w:rsidRPr="002C7D3A">
        <w:rPr>
          <w:rFonts w:ascii="Arial" w:hAnsi="Arial"/>
          <w:b/>
          <w:i/>
          <w:sz w:val="32"/>
          <w:lang w:val="en-GB"/>
        </w:rPr>
        <w:t>ection 2</w:t>
      </w:r>
      <w:r w:rsidR="006426B3" w:rsidRPr="002C7D3A">
        <w:rPr>
          <w:rFonts w:ascii="Arial" w:hAnsi="Arial"/>
          <w:b/>
          <w:i/>
          <w:sz w:val="32"/>
          <w:lang w:val="en-GB"/>
        </w:rPr>
        <w:t xml:space="preserve"> scoring grid</w:t>
      </w:r>
      <w:r w:rsidRPr="002C7D3A">
        <w:rPr>
          <w:rFonts w:ascii="Arial" w:hAnsi="Arial"/>
          <w:b/>
          <w:i/>
          <w:sz w:val="24"/>
          <w:lang w:val="en-GB"/>
        </w:rPr>
        <w:br w:type="page"/>
      </w:r>
    </w:p>
    <w:p w:rsidR="004B0E2B" w:rsidRPr="002C7D3A" w:rsidRDefault="004B0E2B" w:rsidP="00A702E1">
      <w:pPr>
        <w:pStyle w:val="Titre1"/>
      </w:pPr>
      <w:bookmarkStart w:id="18" w:name="_Section_3_:"/>
      <w:bookmarkStart w:id="19" w:name="_Toc263171156"/>
      <w:bookmarkStart w:id="20" w:name="_Toc263171245"/>
      <w:bookmarkStart w:id="21" w:name="_Toc263174164"/>
      <w:bookmarkEnd w:id="18"/>
      <w:r w:rsidRPr="002C7D3A">
        <w:t xml:space="preserve">Section 3 : </w:t>
      </w:r>
      <w:bookmarkEnd w:id="19"/>
      <w:bookmarkEnd w:id="20"/>
      <w:bookmarkEnd w:id="21"/>
      <w:r w:rsidR="006240FE" w:rsidRPr="002C7D3A">
        <w:t>Field institutional organization</w:t>
      </w:r>
    </w:p>
    <w:p w:rsidR="004B0E2B" w:rsidRPr="002C7D3A" w:rsidRDefault="004B0E2B">
      <w:pPr>
        <w:rPr>
          <w:lang w:val="en-GB"/>
        </w:rPr>
      </w:pPr>
    </w:p>
    <w:tbl>
      <w:tblPr>
        <w:tblW w:w="0" w:type="auto"/>
        <w:tblInd w:w="5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1276"/>
        <w:gridCol w:w="1134"/>
        <w:gridCol w:w="992"/>
        <w:gridCol w:w="567"/>
        <w:gridCol w:w="319"/>
        <w:gridCol w:w="674"/>
        <w:gridCol w:w="141"/>
        <w:gridCol w:w="709"/>
        <w:gridCol w:w="142"/>
        <w:gridCol w:w="567"/>
        <w:gridCol w:w="142"/>
        <w:gridCol w:w="283"/>
        <w:gridCol w:w="142"/>
        <w:gridCol w:w="142"/>
        <w:gridCol w:w="425"/>
        <w:gridCol w:w="992"/>
        <w:gridCol w:w="1559"/>
      </w:tblGrid>
      <w:tr w:rsidR="0068493D" w:rsidRPr="002C7D3A" w:rsidTr="008526BC">
        <w:trPr>
          <w:cantSplit/>
        </w:trPr>
        <w:tc>
          <w:tcPr>
            <w:tcW w:w="4288" w:type="dxa"/>
            <w:gridSpan w:val="5"/>
            <w:tcBorders>
              <w:bottom w:val="single" w:sz="12" w:space="0" w:color="7030A0"/>
              <w:right w:val="nil"/>
            </w:tcBorders>
          </w:tcPr>
          <w:p w:rsidR="0068493D" w:rsidRPr="002C7D3A" w:rsidRDefault="0068493D">
            <w:pPr>
              <w:snapToGrid w:val="0"/>
              <w:jc w:val="both"/>
              <w:rPr>
                <w:lang w:val="en-GB"/>
              </w:rPr>
            </w:pPr>
          </w:p>
        </w:tc>
        <w:tc>
          <w:tcPr>
            <w:tcW w:w="5918" w:type="dxa"/>
            <w:gridSpan w:val="12"/>
            <w:tcBorders>
              <w:left w:val="nil"/>
              <w:bottom w:val="single" w:sz="12" w:space="0" w:color="7030A0"/>
            </w:tcBorders>
          </w:tcPr>
          <w:p w:rsidR="0068493D" w:rsidRPr="002C7D3A" w:rsidRDefault="006240FE">
            <w:pPr>
              <w:pStyle w:val="Contenudetableau"/>
              <w:snapToGrid w:val="0"/>
              <w:jc w:val="center"/>
              <w:rPr>
                <w:b/>
                <w:lang w:val="en-GB"/>
              </w:rPr>
            </w:pPr>
            <w:r w:rsidRPr="002C7D3A">
              <w:rPr>
                <w:i/>
                <w:color w:val="A6A6A6"/>
                <w:lang w:val="en-GB"/>
              </w:rPr>
              <w:t>Commentary/response</w:t>
            </w:r>
          </w:p>
        </w:tc>
      </w:tr>
      <w:tr w:rsidR="004B0E2B" w:rsidRPr="00F71100" w:rsidTr="008526BC">
        <w:trPr>
          <w:cantSplit/>
          <w:trHeight w:val="897"/>
        </w:trPr>
        <w:tc>
          <w:tcPr>
            <w:tcW w:w="10206" w:type="dxa"/>
            <w:gridSpan w:val="17"/>
            <w:tcBorders>
              <w:top w:val="single" w:sz="12" w:space="0" w:color="7030A0"/>
              <w:left w:val="single" w:sz="12" w:space="0" w:color="7030A0"/>
              <w:bottom w:val="nil"/>
              <w:right w:val="single" w:sz="12" w:space="0" w:color="7030A0"/>
            </w:tcBorders>
            <w:shd w:val="clear" w:color="auto" w:fill="E6E6E6"/>
            <w:vAlign w:val="center"/>
          </w:tcPr>
          <w:p w:rsidR="006240FE" w:rsidRPr="002C7D3A" w:rsidRDefault="005726D0" w:rsidP="00E67F42">
            <w:pPr>
              <w:pStyle w:val="Titre2"/>
            </w:pPr>
            <w:r>
              <w:t>3.1 </w:t>
            </w:r>
            <w:r w:rsidR="006240FE" w:rsidRPr="002C7D3A">
              <w:t xml:space="preserve">Intermediary units </w:t>
            </w:r>
          </w:p>
          <w:p w:rsidR="006240FE" w:rsidRPr="002C7D3A" w:rsidRDefault="006240FE" w:rsidP="00E67F42">
            <w:pPr>
              <w:pStyle w:val="Titre2"/>
            </w:pPr>
            <w:r w:rsidRPr="002C7D3A">
              <w:t>(Intermediary level between the central unit and the field posts which collect data).</w:t>
            </w:r>
          </w:p>
          <w:p w:rsidR="004B0E2B" w:rsidRPr="002C7D3A" w:rsidRDefault="006240FE" w:rsidP="00E67F42">
            <w:pPr>
              <w:pStyle w:val="Titre2"/>
            </w:pPr>
            <w:r w:rsidRPr="002C7D3A">
              <w:t>These units may be at the level of the department or of the region</w:t>
            </w:r>
          </w:p>
        </w:tc>
      </w:tr>
      <w:tr w:rsidR="006240FE" w:rsidRPr="00F71100" w:rsidTr="003D29B3">
        <w:trPr>
          <w:cantSplit/>
        </w:trPr>
        <w:tc>
          <w:tcPr>
            <w:tcW w:w="4288" w:type="dxa"/>
            <w:gridSpan w:val="5"/>
            <w:tcBorders>
              <w:top w:val="nil"/>
              <w:left w:val="single" w:sz="12" w:space="0" w:color="7030A0"/>
            </w:tcBorders>
            <w:vAlign w:val="center"/>
          </w:tcPr>
          <w:p w:rsidR="006240FE" w:rsidRPr="002C7D3A" w:rsidRDefault="006240FE" w:rsidP="006240FE">
            <w:pPr>
              <w:tabs>
                <w:tab w:val="left" w:pos="1459"/>
              </w:tabs>
              <w:snapToGrid w:val="0"/>
              <w:ind w:left="709"/>
              <w:jc w:val="right"/>
              <w:rPr>
                <w:sz w:val="18"/>
                <w:szCs w:val="18"/>
                <w:lang w:val="en-GB"/>
              </w:rPr>
            </w:pPr>
            <w:r w:rsidRPr="002C7D3A">
              <w:rPr>
                <w:rFonts w:ascii="Arial" w:hAnsi="Arial"/>
                <w:sz w:val="18"/>
                <w:szCs w:val="18"/>
                <w:lang w:val="en-GB"/>
              </w:rPr>
              <w:t>Exist</w:t>
            </w:r>
            <w:r w:rsidRPr="002C7D3A">
              <w:rPr>
                <w:sz w:val="18"/>
                <w:szCs w:val="18"/>
                <w:lang w:val="en-GB"/>
              </w:rPr>
              <w:t xml:space="preserve"> </w:t>
            </w:r>
          </w:p>
        </w:tc>
        <w:tc>
          <w:tcPr>
            <w:tcW w:w="1524" w:type="dxa"/>
            <w:gridSpan w:val="3"/>
            <w:tcBorders>
              <w:top w:val="nil"/>
            </w:tcBorders>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4394" w:type="dxa"/>
            <w:gridSpan w:val="9"/>
            <w:tcBorders>
              <w:top w:val="nil"/>
              <w:right w:val="single" w:sz="12" w:space="0" w:color="7030A0"/>
            </w:tcBorders>
            <w:vAlign w:val="center"/>
          </w:tcPr>
          <w:p w:rsidR="006240FE" w:rsidRPr="002C7D3A" w:rsidRDefault="006240FE" w:rsidP="006240FE">
            <w:pPr>
              <w:pStyle w:val="Contenudetableau"/>
              <w:snapToGrid w:val="0"/>
              <w:rPr>
                <w:rFonts w:ascii="Tahoma" w:hAnsi="Tahoma" w:cs="Tahoma"/>
                <w:color w:val="000000"/>
                <w:sz w:val="18"/>
                <w:szCs w:val="18"/>
                <w:lang w:val="en-GB"/>
              </w:rPr>
            </w:pPr>
            <w:r w:rsidRPr="002C7D3A">
              <w:rPr>
                <w:rFonts w:ascii="Tahoma" w:hAnsi="Tahoma" w:cs="Tahoma"/>
                <w:color w:val="000000"/>
                <w:sz w:val="18"/>
                <w:szCs w:val="18"/>
                <w:lang w:val="en-GB"/>
              </w:rPr>
              <w:t xml:space="preserve">If no intermediary units exist go straight to section 3.2 </w:t>
            </w:r>
          </w:p>
        </w:tc>
      </w:tr>
      <w:tr w:rsidR="006240FE" w:rsidRPr="002C7D3A" w:rsidTr="003D29B3">
        <w:trPr>
          <w:cantSplit/>
        </w:trPr>
        <w:tc>
          <w:tcPr>
            <w:tcW w:w="4288" w:type="dxa"/>
            <w:gridSpan w:val="5"/>
            <w:tcBorders>
              <w:lef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Formalized composition</w:t>
            </w:r>
          </w:p>
        </w:tc>
        <w:tc>
          <w:tcPr>
            <w:tcW w:w="1524" w:type="dxa"/>
            <w:gridSpan w:val="3"/>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4394" w:type="dxa"/>
            <w:gridSpan w:val="9"/>
            <w:tcBorders>
              <w:right w:val="single" w:sz="12" w:space="0" w:color="7030A0"/>
            </w:tcBorders>
            <w:vAlign w:val="center"/>
          </w:tcPr>
          <w:p w:rsidR="006240FE" w:rsidRPr="002C7D3A" w:rsidRDefault="006240FE" w:rsidP="005E7B78">
            <w:pPr>
              <w:pStyle w:val="Contenudetableau"/>
              <w:snapToGrid w:val="0"/>
              <w:rPr>
                <w:rFonts w:ascii="Tahoma" w:hAnsi="Tahoma" w:cs="Tahoma"/>
                <w:color w:val="0070C0"/>
                <w:sz w:val="18"/>
                <w:szCs w:val="18"/>
                <w:lang w:val="en-GB"/>
              </w:rPr>
            </w:pPr>
          </w:p>
        </w:tc>
      </w:tr>
      <w:tr w:rsidR="006240FE" w:rsidRPr="002C7D3A" w:rsidTr="003D29B3">
        <w:trPr>
          <w:cantSplit/>
        </w:trPr>
        <w:tc>
          <w:tcPr>
            <w:tcW w:w="4288" w:type="dxa"/>
            <w:gridSpan w:val="5"/>
            <w:tcBorders>
              <w:lef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Operational</w:t>
            </w:r>
          </w:p>
        </w:tc>
        <w:tc>
          <w:tcPr>
            <w:tcW w:w="1524" w:type="dxa"/>
            <w:gridSpan w:val="3"/>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4394" w:type="dxa"/>
            <w:gridSpan w:val="9"/>
            <w:tcBorders>
              <w:right w:val="single" w:sz="12" w:space="0" w:color="7030A0"/>
            </w:tcBorders>
            <w:vAlign w:val="center"/>
          </w:tcPr>
          <w:p w:rsidR="006240FE" w:rsidRPr="002C7D3A" w:rsidRDefault="006240FE" w:rsidP="007F62DE">
            <w:pPr>
              <w:pStyle w:val="Contenudetableau"/>
              <w:snapToGrid w:val="0"/>
              <w:rPr>
                <w:rFonts w:ascii="Tahoma" w:hAnsi="Tahoma" w:cs="Tahoma"/>
                <w:color w:val="0070C0"/>
                <w:sz w:val="18"/>
                <w:szCs w:val="18"/>
                <w:lang w:val="en-GB"/>
              </w:rPr>
            </w:pPr>
          </w:p>
        </w:tc>
      </w:tr>
      <w:tr w:rsidR="006240FE" w:rsidRPr="00F71100" w:rsidTr="008526BC">
        <w:trPr>
          <w:cantSplit/>
        </w:trPr>
        <w:tc>
          <w:tcPr>
            <w:tcW w:w="4288" w:type="dxa"/>
            <w:gridSpan w:val="5"/>
            <w:tcBorders>
              <w:left w:val="single" w:sz="12" w:space="0" w:color="7030A0"/>
            </w:tcBorders>
            <w:vAlign w:val="center"/>
          </w:tcPr>
          <w:p w:rsidR="006240FE" w:rsidRPr="002C7D3A" w:rsidRDefault="006240FE" w:rsidP="006240FE">
            <w:pPr>
              <w:snapToGrid w:val="0"/>
              <w:jc w:val="right"/>
              <w:rPr>
                <w:rFonts w:ascii="Arial" w:hAnsi="Arial"/>
                <w:sz w:val="18"/>
                <w:szCs w:val="18"/>
                <w:lang w:val="en-GB"/>
              </w:rPr>
            </w:pPr>
            <w:r w:rsidRPr="002C7D3A">
              <w:rPr>
                <w:rFonts w:ascii="Arial" w:hAnsi="Arial"/>
                <w:sz w:val="18"/>
                <w:szCs w:val="18"/>
                <w:lang w:val="en-GB"/>
              </w:rPr>
              <w:t xml:space="preserve">Administrative level of intermediary units </w:t>
            </w:r>
            <w:r w:rsidRPr="002C7D3A">
              <w:rPr>
                <w:rFonts w:ascii="Arial" w:hAnsi="Arial"/>
                <w:i/>
                <w:sz w:val="18"/>
                <w:szCs w:val="18"/>
                <w:lang w:val="en-GB"/>
              </w:rPr>
              <w:t>(department, region, etc.)</w:t>
            </w:r>
          </w:p>
        </w:tc>
        <w:tc>
          <w:tcPr>
            <w:tcW w:w="5918" w:type="dxa"/>
            <w:gridSpan w:val="12"/>
            <w:tcBorders>
              <w:right w:val="single" w:sz="12" w:space="0" w:color="7030A0"/>
            </w:tcBorders>
            <w:shd w:val="clear" w:color="auto" w:fill="auto"/>
            <w:vAlign w:val="center"/>
          </w:tcPr>
          <w:p w:rsidR="006240FE" w:rsidRPr="002C7D3A" w:rsidRDefault="006240FE" w:rsidP="007F62DE">
            <w:pPr>
              <w:pStyle w:val="Contenudetableau"/>
              <w:snapToGrid w:val="0"/>
              <w:rPr>
                <w:rFonts w:ascii="Tahoma" w:hAnsi="Tahoma" w:cs="Tahoma"/>
                <w:color w:val="0070C0"/>
                <w:sz w:val="18"/>
                <w:szCs w:val="18"/>
                <w:lang w:val="en-GB"/>
              </w:rPr>
            </w:pPr>
          </w:p>
        </w:tc>
      </w:tr>
      <w:tr w:rsidR="006240FE" w:rsidRPr="00F71100" w:rsidTr="008526BC">
        <w:trPr>
          <w:cantSplit/>
        </w:trPr>
        <w:tc>
          <w:tcPr>
            <w:tcW w:w="4288" w:type="dxa"/>
            <w:gridSpan w:val="5"/>
            <w:tcBorders>
              <w:left w:val="single" w:sz="12" w:space="0" w:color="7030A0"/>
            </w:tcBorders>
            <w:vAlign w:val="center"/>
          </w:tcPr>
          <w:p w:rsidR="006240FE" w:rsidRPr="002C7D3A" w:rsidRDefault="006240FE" w:rsidP="006240FE">
            <w:pPr>
              <w:snapToGrid w:val="0"/>
              <w:jc w:val="right"/>
              <w:rPr>
                <w:rFonts w:ascii="Arial" w:hAnsi="Arial"/>
                <w:sz w:val="18"/>
                <w:szCs w:val="18"/>
                <w:lang w:val="en-GB"/>
              </w:rPr>
            </w:pPr>
            <w:r w:rsidRPr="002C7D3A">
              <w:rPr>
                <w:rFonts w:ascii="Arial" w:hAnsi="Arial"/>
                <w:sz w:val="18"/>
                <w:szCs w:val="18"/>
                <w:lang w:val="en-GB"/>
              </w:rPr>
              <w:t xml:space="preserve">Number of intermediary units in the network’s zone of intervention </w:t>
            </w:r>
          </w:p>
          <w:p w:rsidR="006240FE" w:rsidRPr="002C7D3A" w:rsidRDefault="006240FE" w:rsidP="006240FE">
            <w:pPr>
              <w:snapToGrid w:val="0"/>
              <w:jc w:val="right"/>
              <w:rPr>
                <w:rFonts w:ascii="Arial" w:hAnsi="Arial"/>
                <w:i/>
                <w:sz w:val="18"/>
                <w:szCs w:val="18"/>
                <w:lang w:val="en-GB"/>
              </w:rPr>
            </w:pPr>
            <w:r w:rsidRPr="002C7D3A">
              <w:rPr>
                <w:rFonts w:ascii="Arial" w:hAnsi="Arial"/>
                <w:i/>
                <w:sz w:val="18"/>
                <w:szCs w:val="18"/>
                <w:lang w:val="en-GB"/>
              </w:rPr>
              <w:t>(attach a map if necessary)</w:t>
            </w:r>
          </w:p>
        </w:tc>
        <w:tc>
          <w:tcPr>
            <w:tcW w:w="5918" w:type="dxa"/>
            <w:gridSpan w:val="12"/>
            <w:tcBorders>
              <w:right w:val="single" w:sz="12" w:space="0" w:color="7030A0"/>
            </w:tcBorders>
            <w:shd w:val="clear" w:color="auto" w:fill="auto"/>
            <w:vAlign w:val="center"/>
          </w:tcPr>
          <w:p w:rsidR="006240FE" w:rsidRPr="002C7D3A" w:rsidRDefault="006240FE" w:rsidP="00E2099B">
            <w:pPr>
              <w:pStyle w:val="Contenudetableau"/>
              <w:snapToGrid w:val="0"/>
              <w:rPr>
                <w:rFonts w:ascii="Tahoma" w:hAnsi="Tahoma" w:cs="Tahoma"/>
                <w:color w:val="0070C0"/>
                <w:sz w:val="18"/>
                <w:szCs w:val="18"/>
                <w:lang w:val="en-GB"/>
              </w:rPr>
            </w:pPr>
          </w:p>
        </w:tc>
      </w:tr>
      <w:tr w:rsidR="006240FE" w:rsidRPr="00F71100" w:rsidTr="008526BC">
        <w:trPr>
          <w:cantSplit/>
        </w:trPr>
        <w:tc>
          <w:tcPr>
            <w:tcW w:w="4288" w:type="dxa"/>
            <w:gridSpan w:val="5"/>
            <w:tcBorders>
              <w:left w:val="single" w:sz="12" w:space="0" w:color="7030A0"/>
            </w:tcBorders>
            <w:vAlign w:val="center"/>
          </w:tcPr>
          <w:p w:rsidR="006240FE" w:rsidRPr="002C7D3A" w:rsidRDefault="006240FE" w:rsidP="006240FE">
            <w:pPr>
              <w:tabs>
                <w:tab w:val="left" w:pos="1459"/>
              </w:tabs>
              <w:snapToGrid w:val="0"/>
              <w:jc w:val="right"/>
              <w:rPr>
                <w:rFonts w:ascii="Arial" w:hAnsi="Arial"/>
                <w:sz w:val="18"/>
                <w:szCs w:val="18"/>
                <w:lang w:val="en-GB"/>
              </w:rPr>
            </w:pPr>
            <w:r w:rsidRPr="002C7D3A">
              <w:rPr>
                <w:rFonts w:ascii="Arial" w:hAnsi="Arial"/>
                <w:sz w:val="18"/>
                <w:szCs w:val="18"/>
                <w:lang w:val="en-GB"/>
              </w:rPr>
              <w:t xml:space="preserve">Number of intermediary surveillance units </w:t>
            </w:r>
            <w:r w:rsidRPr="002C7D3A">
              <w:rPr>
                <w:rFonts w:ascii="Arial" w:hAnsi="Arial"/>
                <w:i/>
                <w:sz w:val="18"/>
                <w:szCs w:val="18"/>
                <w:lang w:val="en-GB"/>
              </w:rPr>
              <w:t>(involved in the network)</w:t>
            </w:r>
          </w:p>
        </w:tc>
        <w:tc>
          <w:tcPr>
            <w:tcW w:w="5918" w:type="dxa"/>
            <w:gridSpan w:val="12"/>
            <w:tcBorders>
              <w:right w:val="single" w:sz="12" w:space="0" w:color="7030A0"/>
            </w:tcBorders>
            <w:shd w:val="clear" w:color="auto" w:fill="auto"/>
            <w:vAlign w:val="center"/>
          </w:tcPr>
          <w:p w:rsidR="006240FE" w:rsidRPr="002C7D3A" w:rsidRDefault="006240FE" w:rsidP="007F62DE">
            <w:pPr>
              <w:pStyle w:val="Contenudetableau"/>
              <w:snapToGrid w:val="0"/>
              <w:rPr>
                <w:rFonts w:ascii="Tahoma" w:hAnsi="Tahoma" w:cs="Tahoma"/>
                <w:color w:val="0070C0"/>
                <w:sz w:val="18"/>
                <w:szCs w:val="18"/>
                <w:lang w:val="en-GB"/>
              </w:rPr>
            </w:pPr>
          </w:p>
        </w:tc>
      </w:tr>
      <w:tr w:rsidR="006240FE" w:rsidRPr="00F71100" w:rsidTr="008526BC">
        <w:trPr>
          <w:cantSplit/>
        </w:trPr>
        <w:tc>
          <w:tcPr>
            <w:tcW w:w="4288" w:type="dxa"/>
            <w:gridSpan w:val="5"/>
            <w:tcBorders>
              <w:left w:val="single" w:sz="12" w:space="0" w:color="7030A0"/>
              <w:bottom w:val="single" w:sz="2" w:space="0" w:color="auto"/>
            </w:tcBorders>
            <w:vAlign w:val="center"/>
          </w:tcPr>
          <w:p w:rsidR="006240FE" w:rsidRPr="002C7D3A" w:rsidRDefault="006240FE" w:rsidP="006240FE">
            <w:pPr>
              <w:tabs>
                <w:tab w:val="left" w:pos="1459"/>
              </w:tabs>
              <w:snapToGrid w:val="0"/>
              <w:jc w:val="right"/>
              <w:rPr>
                <w:rFonts w:ascii="Arial" w:hAnsi="Arial"/>
                <w:sz w:val="18"/>
                <w:szCs w:val="18"/>
                <w:lang w:val="en-GB"/>
              </w:rPr>
            </w:pPr>
            <w:r w:rsidRPr="002C7D3A">
              <w:rPr>
                <w:rFonts w:ascii="Arial" w:hAnsi="Arial"/>
                <w:sz w:val="18"/>
                <w:szCs w:val="18"/>
                <w:lang w:val="en-GB"/>
              </w:rPr>
              <w:t>Average number of network agents per intermediary unit</w:t>
            </w:r>
          </w:p>
        </w:tc>
        <w:tc>
          <w:tcPr>
            <w:tcW w:w="5918" w:type="dxa"/>
            <w:gridSpan w:val="12"/>
            <w:tcBorders>
              <w:bottom w:val="single" w:sz="2" w:space="0" w:color="auto"/>
              <w:right w:val="single" w:sz="12" w:space="0" w:color="7030A0"/>
            </w:tcBorders>
            <w:shd w:val="clear" w:color="auto" w:fill="auto"/>
            <w:vAlign w:val="center"/>
          </w:tcPr>
          <w:p w:rsidR="006240FE" w:rsidRPr="002C7D3A" w:rsidRDefault="006240FE" w:rsidP="007F62DE">
            <w:pPr>
              <w:pStyle w:val="Contenudetableau"/>
              <w:snapToGrid w:val="0"/>
              <w:rPr>
                <w:rFonts w:ascii="Tahoma" w:hAnsi="Tahoma" w:cs="Tahoma"/>
                <w:color w:val="0070C0"/>
                <w:sz w:val="18"/>
                <w:szCs w:val="18"/>
                <w:lang w:val="en-GB"/>
              </w:rPr>
            </w:pPr>
          </w:p>
        </w:tc>
      </w:tr>
      <w:tr w:rsidR="004B0E2B" w:rsidRPr="002C7D3A" w:rsidTr="008526BC">
        <w:trPr>
          <w:cantSplit/>
        </w:trPr>
        <w:tc>
          <w:tcPr>
            <w:tcW w:w="10206" w:type="dxa"/>
            <w:gridSpan w:val="17"/>
            <w:tcBorders>
              <w:top w:val="single" w:sz="2" w:space="0" w:color="auto"/>
              <w:left w:val="single" w:sz="12" w:space="0" w:color="7030A0"/>
              <w:bottom w:val="nil"/>
              <w:right w:val="single" w:sz="12" w:space="0" w:color="7030A0"/>
            </w:tcBorders>
            <w:shd w:val="clear" w:color="auto" w:fill="E6E6E6"/>
          </w:tcPr>
          <w:p w:rsidR="004B0E2B" w:rsidRPr="002C7D3A" w:rsidRDefault="005726D0" w:rsidP="005726D0">
            <w:pPr>
              <w:pStyle w:val="Titre3"/>
              <w:ind w:left="360"/>
            </w:pPr>
            <w:r>
              <w:t>3.1.1 </w:t>
            </w:r>
            <w:r w:rsidR="006240FE" w:rsidRPr="002C7D3A">
              <w:t>Composition of intermediary units</w:t>
            </w:r>
          </w:p>
        </w:tc>
      </w:tr>
      <w:tr w:rsidR="006240FE" w:rsidRPr="002C7D3A" w:rsidTr="003D29B3">
        <w:trPr>
          <w:cantSplit/>
        </w:trPr>
        <w:tc>
          <w:tcPr>
            <w:tcW w:w="4288" w:type="dxa"/>
            <w:gridSpan w:val="5"/>
            <w:tcBorders>
              <w:top w:val="nil"/>
              <w:lef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Veterinarian services</w:t>
            </w:r>
          </w:p>
        </w:tc>
        <w:tc>
          <w:tcPr>
            <w:tcW w:w="1524" w:type="dxa"/>
            <w:gridSpan w:val="3"/>
            <w:tcBorders>
              <w:top w:val="nil"/>
            </w:tcBorders>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709" w:type="dxa"/>
            <w:gridSpan w:val="2"/>
            <w:tcBorders>
              <w:top w:val="nil"/>
              <w:right w:val="nil"/>
            </w:tcBorders>
          </w:tcPr>
          <w:p w:rsidR="006240FE" w:rsidRPr="002C7D3A" w:rsidRDefault="006240FE" w:rsidP="006240FE">
            <w:pPr>
              <w:pStyle w:val="Contenudetableau"/>
              <w:snapToGrid w:val="0"/>
              <w:rPr>
                <w:i/>
                <w:sz w:val="16"/>
                <w:szCs w:val="16"/>
                <w:lang w:val="en-GB"/>
              </w:rPr>
            </w:pPr>
            <w:r w:rsidRPr="002C7D3A">
              <w:rPr>
                <w:i/>
                <w:sz w:val="16"/>
                <w:szCs w:val="16"/>
                <w:lang w:val="en-GB"/>
              </w:rPr>
              <w:t>Specify :</w:t>
            </w:r>
          </w:p>
        </w:tc>
        <w:tc>
          <w:tcPr>
            <w:tcW w:w="3685" w:type="dxa"/>
            <w:gridSpan w:val="7"/>
            <w:tcBorders>
              <w:top w:val="nil"/>
              <w:left w:val="nil"/>
              <w:righ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p>
        </w:tc>
      </w:tr>
      <w:tr w:rsidR="006240FE" w:rsidRPr="002C7D3A" w:rsidTr="003D29B3">
        <w:trPr>
          <w:cantSplit/>
          <w:trHeight w:val="279"/>
        </w:trPr>
        <w:tc>
          <w:tcPr>
            <w:tcW w:w="4288" w:type="dxa"/>
            <w:gridSpan w:val="5"/>
            <w:tcBorders>
              <w:lef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Veterinarian laboratories</w:t>
            </w:r>
          </w:p>
        </w:tc>
        <w:tc>
          <w:tcPr>
            <w:tcW w:w="1524" w:type="dxa"/>
            <w:gridSpan w:val="3"/>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709" w:type="dxa"/>
            <w:gridSpan w:val="2"/>
            <w:tcBorders>
              <w:right w:val="nil"/>
            </w:tcBorders>
            <w:vAlign w:val="center"/>
          </w:tcPr>
          <w:p w:rsidR="006240FE" w:rsidRPr="002C7D3A" w:rsidRDefault="006240FE" w:rsidP="006240FE">
            <w:pPr>
              <w:pStyle w:val="Contenudetableau"/>
              <w:snapToGrid w:val="0"/>
              <w:rPr>
                <w:i/>
                <w:sz w:val="16"/>
                <w:szCs w:val="16"/>
                <w:lang w:val="en-GB"/>
              </w:rPr>
            </w:pPr>
            <w:r w:rsidRPr="002C7D3A">
              <w:rPr>
                <w:i/>
                <w:sz w:val="16"/>
                <w:szCs w:val="16"/>
                <w:lang w:val="en-GB"/>
              </w:rPr>
              <w:t>Specify :</w:t>
            </w:r>
          </w:p>
        </w:tc>
        <w:tc>
          <w:tcPr>
            <w:tcW w:w="3685" w:type="dxa"/>
            <w:gridSpan w:val="7"/>
            <w:tcBorders>
              <w:left w:val="nil"/>
              <w:righ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p>
        </w:tc>
      </w:tr>
      <w:tr w:rsidR="006240FE" w:rsidRPr="002C7D3A" w:rsidTr="003D29B3">
        <w:trPr>
          <w:cantSplit/>
        </w:trPr>
        <w:tc>
          <w:tcPr>
            <w:tcW w:w="4288" w:type="dxa"/>
            <w:gridSpan w:val="5"/>
            <w:tcBorders>
              <w:lef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Sanitary control Association </w:t>
            </w:r>
          </w:p>
        </w:tc>
        <w:tc>
          <w:tcPr>
            <w:tcW w:w="1524" w:type="dxa"/>
            <w:gridSpan w:val="3"/>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709" w:type="dxa"/>
            <w:gridSpan w:val="2"/>
            <w:tcBorders>
              <w:right w:val="nil"/>
            </w:tcBorders>
          </w:tcPr>
          <w:p w:rsidR="006240FE" w:rsidRPr="002C7D3A" w:rsidRDefault="006240FE" w:rsidP="006240FE">
            <w:pPr>
              <w:pStyle w:val="Contenudetableau"/>
              <w:snapToGrid w:val="0"/>
              <w:rPr>
                <w:i/>
                <w:sz w:val="16"/>
                <w:szCs w:val="16"/>
                <w:lang w:val="en-GB"/>
              </w:rPr>
            </w:pPr>
            <w:r w:rsidRPr="002C7D3A">
              <w:rPr>
                <w:i/>
                <w:sz w:val="16"/>
                <w:szCs w:val="16"/>
                <w:lang w:val="en-GB"/>
              </w:rPr>
              <w:t>Specify :</w:t>
            </w:r>
          </w:p>
        </w:tc>
        <w:tc>
          <w:tcPr>
            <w:tcW w:w="3685" w:type="dxa"/>
            <w:gridSpan w:val="7"/>
            <w:tcBorders>
              <w:left w:val="nil"/>
              <w:righ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p>
        </w:tc>
      </w:tr>
      <w:tr w:rsidR="006240FE" w:rsidRPr="002C7D3A" w:rsidTr="003D29B3">
        <w:trPr>
          <w:cantSplit/>
        </w:trPr>
        <w:tc>
          <w:tcPr>
            <w:tcW w:w="4288" w:type="dxa"/>
            <w:gridSpan w:val="5"/>
            <w:tcBorders>
              <w:left w:val="single" w:sz="12" w:space="0" w:color="7030A0"/>
              <w:bottom w:val="single" w:sz="2" w:space="0" w:color="auto"/>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Others </w:t>
            </w:r>
          </w:p>
        </w:tc>
        <w:tc>
          <w:tcPr>
            <w:tcW w:w="1524" w:type="dxa"/>
            <w:gridSpan w:val="3"/>
            <w:tcBorders>
              <w:bottom w:val="single" w:sz="2" w:space="0" w:color="auto"/>
            </w:tcBorders>
            <w:vAlign w:val="center"/>
          </w:tcPr>
          <w:p w:rsidR="006240FE" w:rsidRPr="002C7D3A" w:rsidRDefault="000B3545" w:rsidP="006240FE">
            <w:pPr>
              <w:pStyle w:val="Contenudetableau"/>
              <w:snapToGrid w:val="0"/>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709" w:type="dxa"/>
            <w:gridSpan w:val="2"/>
            <w:tcBorders>
              <w:bottom w:val="single" w:sz="2" w:space="0" w:color="auto"/>
              <w:right w:val="nil"/>
            </w:tcBorders>
          </w:tcPr>
          <w:p w:rsidR="006240FE" w:rsidRPr="002C7D3A" w:rsidRDefault="006240FE" w:rsidP="006240FE">
            <w:pPr>
              <w:pStyle w:val="Contenudetableau"/>
              <w:snapToGrid w:val="0"/>
              <w:rPr>
                <w:i/>
                <w:sz w:val="16"/>
                <w:szCs w:val="16"/>
                <w:lang w:val="en-GB"/>
              </w:rPr>
            </w:pPr>
            <w:r w:rsidRPr="002C7D3A">
              <w:rPr>
                <w:i/>
                <w:sz w:val="16"/>
                <w:szCs w:val="16"/>
                <w:lang w:val="en-GB"/>
              </w:rPr>
              <w:t>Specify :</w:t>
            </w:r>
          </w:p>
        </w:tc>
        <w:tc>
          <w:tcPr>
            <w:tcW w:w="3685" w:type="dxa"/>
            <w:gridSpan w:val="7"/>
            <w:tcBorders>
              <w:left w:val="nil"/>
              <w:bottom w:val="single" w:sz="2" w:space="0" w:color="auto"/>
              <w:righ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p>
        </w:tc>
      </w:tr>
      <w:tr w:rsidR="003D29B3" w:rsidRPr="00304FF7" w:rsidTr="008526BC">
        <w:trPr>
          <w:cantSplit/>
        </w:trPr>
        <w:tc>
          <w:tcPr>
            <w:tcW w:w="10206" w:type="dxa"/>
            <w:gridSpan w:val="17"/>
            <w:tcBorders>
              <w:top w:val="single" w:sz="2" w:space="0" w:color="auto"/>
              <w:left w:val="single" w:sz="12" w:space="0" w:color="7030A0"/>
              <w:bottom w:val="nil"/>
              <w:right w:val="single" w:sz="12" w:space="0" w:color="7030A0"/>
            </w:tcBorders>
            <w:shd w:val="clear" w:color="auto" w:fill="E6E6E6"/>
          </w:tcPr>
          <w:p w:rsidR="003D29B3" w:rsidRPr="002C7D3A" w:rsidRDefault="005726D0" w:rsidP="005726D0">
            <w:pPr>
              <w:pStyle w:val="Titre3"/>
              <w:ind w:left="511"/>
            </w:pPr>
            <w:r>
              <w:t>3.1.2 </w:t>
            </w:r>
            <w:r w:rsidR="006240FE" w:rsidRPr="002C7D3A">
              <w:t>Roles and responsibilities of  intermediary units</w:t>
            </w:r>
          </w:p>
        </w:tc>
      </w:tr>
      <w:tr w:rsidR="006240FE" w:rsidRPr="002C7D3A" w:rsidTr="003D29B3">
        <w:trPr>
          <w:cantSplit/>
        </w:trPr>
        <w:tc>
          <w:tcPr>
            <w:tcW w:w="4288" w:type="dxa"/>
            <w:gridSpan w:val="5"/>
            <w:tcBorders>
              <w:top w:val="nil"/>
              <w:lef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Defined</w:t>
            </w:r>
          </w:p>
          <w:p w:rsidR="006240FE" w:rsidRPr="002C7D3A" w:rsidRDefault="006240FE" w:rsidP="006240FE">
            <w:pPr>
              <w:snapToGrid w:val="0"/>
              <w:jc w:val="right"/>
              <w:rPr>
                <w:rFonts w:ascii="Arial" w:hAnsi="Arial"/>
                <w:sz w:val="18"/>
                <w:szCs w:val="18"/>
                <w:lang w:val="en-GB"/>
              </w:rPr>
            </w:pPr>
            <w:r w:rsidRPr="002C7D3A">
              <w:rPr>
                <w:rFonts w:ascii="Arial" w:hAnsi="Arial"/>
                <w:i/>
                <w:sz w:val="18"/>
                <w:szCs w:val="18"/>
                <w:lang w:val="en-GB"/>
              </w:rPr>
              <w:t>(people know what to do but it is not written down)</w:t>
            </w:r>
          </w:p>
        </w:tc>
        <w:tc>
          <w:tcPr>
            <w:tcW w:w="1524" w:type="dxa"/>
            <w:gridSpan w:val="3"/>
            <w:tcBorders>
              <w:top w:val="nil"/>
            </w:tcBorders>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4394" w:type="dxa"/>
            <w:gridSpan w:val="9"/>
            <w:tcBorders>
              <w:top w:val="nil"/>
              <w:right w:val="single" w:sz="12" w:space="0" w:color="7030A0"/>
            </w:tcBorders>
            <w:vAlign w:val="center"/>
          </w:tcPr>
          <w:p w:rsidR="006240FE" w:rsidRPr="002C7D3A" w:rsidRDefault="006240FE" w:rsidP="007F62DE">
            <w:pPr>
              <w:pStyle w:val="Contenudetableau"/>
              <w:snapToGrid w:val="0"/>
              <w:rPr>
                <w:rFonts w:ascii="Tahoma" w:hAnsi="Tahoma" w:cs="Tahoma"/>
                <w:color w:val="0070C0"/>
                <w:sz w:val="18"/>
                <w:szCs w:val="18"/>
                <w:lang w:val="en-GB"/>
              </w:rPr>
            </w:pPr>
          </w:p>
        </w:tc>
      </w:tr>
      <w:tr w:rsidR="006240FE" w:rsidRPr="00F71100" w:rsidTr="003D29B3">
        <w:trPr>
          <w:cantSplit/>
        </w:trPr>
        <w:tc>
          <w:tcPr>
            <w:tcW w:w="4288" w:type="dxa"/>
            <w:gridSpan w:val="5"/>
            <w:tcBorders>
              <w:left w:val="single" w:sz="12" w:space="0" w:color="7030A0"/>
              <w:bottom w:val="nil"/>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Formalized</w:t>
            </w:r>
          </w:p>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i/>
                <w:sz w:val="18"/>
                <w:szCs w:val="18"/>
                <w:lang w:val="en-GB"/>
              </w:rPr>
              <w:t>(people know what to do and it is written down)</w:t>
            </w:r>
          </w:p>
        </w:tc>
        <w:tc>
          <w:tcPr>
            <w:tcW w:w="1524" w:type="dxa"/>
            <w:gridSpan w:val="3"/>
            <w:tcBorders>
              <w:bottom w:val="nil"/>
            </w:tcBorders>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1418" w:type="dxa"/>
            <w:gridSpan w:val="6"/>
            <w:tcBorders>
              <w:bottom w:val="nil"/>
              <w:right w:val="nil"/>
            </w:tcBorders>
            <w:vAlign w:val="center"/>
          </w:tcPr>
          <w:p w:rsidR="006240FE" w:rsidRPr="002C7D3A" w:rsidRDefault="006240FE" w:rsidP="006240FE">
            <w:pPr>
              <w:pStyle w:val="Contenudetableau"/>
              <w:snapToGrid w:val="0"/>
              <w:jc w:val="right"/>
              <w:rPr>
                <w:rFonts w:ascii="Tahoma" w:hAnsi="Tahoma" w:cs="Tahoma"/>
                <w:color w:val="0070C0"/>
                <w:sz w:val="18"/>
                <w:szCs w:val="18"/>
                <w:lang w:val="en-GB"/>
              </w:rPr>
            </w:pPr>
            <w:r w:rsidRPr="002C7D3A">
              <w:rPr>
                <w:i/>
                <w:sz w:val="16"/>
                <w:szCs w:val="16"/>
                <w:lang w:val="en-GB"/>
              </w:rPr>
              <w:t>If yes, in what type of document:</w:t>
            </w:r>
          </w:p>
        </w:tc>
        <w:tc>
          <w:tcPr>
            <w:tcW w:w="2976" w:type="dxa"/>
            <w:gridSpan w:val="3"/>
            <w:tcBorders>
              <w:left w:val="nil"/>
              <w:bottom w:val="nil"/>
              <w:right w:val="single" w:sz="12" w:space="0" w:color="7030A0"/>
            </w:tcBorders>
            <w:vAlign w:val="center"/>
          </w:tcPr>
          <w:p w:rsidR="006240FE" w:rsidRPr="002C7D3A" w:rsidRDefault="006240FE" w:rsidP="006240FE">
            <w:pPr>
              <w:pStyle w:val="Contenudetableau"/>
              <w:snapToGrid w:val="0"/>
              <w:rPr>
                <w:rFonts w:ascii="Tahoma" w:hAnsi="Tahoma" w:cs="Tahoma"/>
                <w:color w:val="0070C0"/>
                <w:sz w:val="18"/>
                <w:szCs w:val="18"/>
                <w:lang w:val="en-GB"/>
              </w:rPr>
            </w:pPr>
          </w:p>
        </w:tc>
      </w:tr>
      <w:tr w:rsidR="003D29B3" w:rsidRPr="002C7D3A" w:rsidTr="008526BC">
        <w:trPr>
          <w:cantSplit/>
        </w:trPr>
        <w:tc>
          <w:tcPr>
            <w:tcW w:w="10206" w:type="dxa"/>
            <w:gridSpan w:val="17"/>
            <w:tcBorders>
              <w:top w:val="nil"/>
              <w:left w:val="single" w:sz="12" w:space="0" w:color="7030A0"/>
              <w:bottom w:val="nil"/>
              <w:right w:val="single" w:sz="12" w:space="0" w:color="7030A0"/>
            </w:tcBorders>
            <w:shd w:val="clear" w:color="auto" w:fill="E6E6E6"/>
          </w:tcPr>
          <w:p w:rsidR="003D29B3" w:rsidRPr="002C7D3A" w:rsidRDefault="006240FE" w:rsidP="000D2928">
            <w:pPr>
              <w:pStyle w:val="Contenudetableau"/>
              <w:snapToGrid w:val="0"/>
              <w:ind w:left="1363"/>
              <w:rPr>
                <w:rFonts w:ascii="Arial" w:hAnsi="Arial"/>
                <w:b/>
                <w:bCs/>
                <w:i/>
                <w:iCs/>
                <w:lang w:val="en-GB"/>
              </w:rPr>
            </w:pPr>
            <w:r w:rsidRPr="002C7D3A">
              <w:rPr>
                <w:rFonts w:ascii="Arial" w:hAnsi="Arial"/>
                <w:b/>
                <w:bCs/>
                <w:i/>
                <w:iCs/>
                <w:lang w:val="en-GB"/>
              </w:rPr>
              <w:t>Which ro</w:t>
            </w:r>
            <w:r w:rsidR="003D29B3" w:rsidRPr="002C7D3A">
              <w:rPr>
                <w:rFonts w:ascii="Arial" w:hAnsi="Arial"/>
                <w:b/>
                <w:bCs/>
                <w:i/>
                <w:iCs/>
                <w:lang w:val="en-GB"/>
              </w:rPr>
              <w:t>les</w:t>
            </w:r>
          </w:p>
        </w:tc>
      </w:tr>
      <w:tr w:rsidR="006240FE" w:rsidRPr="00F71100" w:rsidTr="003D29B3">
        <w:trPr>
          <w:cantSplit/>
          <w:trHeight w:val="78"/>
        </w:trPr>
        <w:tc>
          <w:tcPr>
            <w:tcW w:w="4288" w:type="dxa"/>
            <w:gridSpan w:val="5"/>
            <w:vMerge w:val="restart"/>
            <w:tcBorders>
              <w:top w:val="nil"/>
              <w:lef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Supervision of field agents</w:t>
            </w:r>
          </w:p>
        </w:tc>
        <w:tc>
          <w:tcPr>
            <w:tcW w:w="1524" w:type="dxa"/>
            <w:gridSpan w:val="3"/>
            <w:vMerge w:val="restart"/>
            <w:tcBorders>
              <w:top w:val="nil"/>
            </w:tcBorders>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4394" w:type="dxa"/>
            <w:gridSpan w:val="9"/>
            <w:tcBorders>
              <w:top w:val="nil"/>
              <w:bottom w:val="nil"/>
              <w:right w:val="single" w:sz="12" w:space="0" w:color="7030A0"/>
            </w:tcBorders>
          </w:tcPr>
          <w:p w:rsidR="006240FE" w:rsidRPr="002C7D3A" w:rsidRDefault="006240FE" w:rsidP="006240FE">
            <w:pPr>
              <w:pStyle w:val="Contenudetableau"/>
              <w:snapToGrid w:val="0"/>
              <w:rPr>
                <w:i/>
                <w:sz w:val="18"/>
                <w:szCs w:val="18"/>
                <w:lang w:val="en-GB"/>
              </w:rPr>
            </w:pPr>
            <w:r w:rsidRPr="002C7D3A">
              <w:rPr>
                <w:i/>
                <w:sz w:val="18"/>
                <w:szCs w:val="18"/>
                <w:lang w:val="en-GB"/>
              </w:rPr>
              <w:t>Specify who does this supervision and how:</w:t>
            </w:r>
          </w:p>
        </w:tc>
      </w:tr>
      <w:tr w:rsidR="006240FE" w:rsidRPr="00F71100" w:rsidTr="003D29B3">
        <w:trPr>
          <w:cantSplit/>
          <w:trHeight w:val="313"/>
        </w:trPr>
        <w:tc>
          <w:tcPr>
            <w:tcW w:w="4288" w:type="dxa"/>
            <w:gridSpan w:val="5"/>
            <w:vMerge/>
            <w:tcBorders>
              <w:top w:val="nil"/>
              <w:left w:val="single" w:sz="12" w:space="0" w:color="7030A0"/>
            </w:tcBorders>
            <w:vAlign w:val="center"/>
          </w:tcPr>
          <w:p w:rsidR="006240FE" w:rsidRPr="002C7D3A" w:rsidRDefault="006240FE">
            <w:pPr>
              <w:tabs>
                <w:tab w:val="left" w:pos="1459"/>
              </w:tabs>
              <w:snapToGrid w:val="0"/>
              <w:ind w:left="709"/>
              <w:jc w:val="right"/>
              <w:rPr>
                <w:rFonts w:ascii="Arial" w:hAnsi="Arial"/>
                <w:sz w:val="18"/>
                <w:szCs w:val="18"/>
                <w:lang w:val="en-GB"/>
              </w:rPr>
            </w:pPr>
          </w:p>
        </w:tc>
        <w:tc>
          <w:tcPr>
            <w:tcW w:w="1524" w:type="dxa"/>
            <w:gridSpan w:val="3"/>
            <w:vMerge/>
            <w:tcBorders>
              <w:top w:val="nil"/>
            </w:tcBorders>
            <w:vAlign w:val="center"/>
          </w:tcPr>
          <w:p w:rsidR="006240FE" w:rsidRPr="002C7D3A" w:rsidRDefault="006240FE" w:rsidP="00943F66">
            <w:pPr>
              <w:pStyle w:val="Contenudetableau"/>
              <w:snapToGrid w:val="0"/>
              <w:rPr>
                <w:rFonts w:ascii="Arial" w:hAnsi="Arial" w:cs="Arial"/>
                <w:sz w:val="18"/>
                <w:szCs w:val="18"/>
                <w:lang w:val="en-GB"/>
              </w:rPr>
            </w:pPr>
          </w:p>
        </w:tc>
        <w:tc>
          <w:tcPr>
            <w:tcW w:w="4394" w:type="dxa"/>
            <w:gridSpan w:val="9"/>
            <w:tcBorders>
              <w:top w:val="nil"/>
              <w:bottom w:val="single" w:sz="2" w:space="0" w:color="BFBFBF"/>
              <w:right w:val="single" w:sz="12" w:space="0" w:color="7030A0"/>
            </w:tcBorders>
          </w:tcPr>
          <w:p w:rsidR="006240FE" w:rsidRPr="002C7D3A" w:rsidRDefault="006240FE" w:rsidP="006240FE">
            <w:pPr>
              <w:pStyle w:val="Contenudetableau"/>
              <w:snapToGrid w:val="0"/>
              <w:rPr>
                <w:rFonts w:ascii="Tahoma" w:hAnsi="Tahoma" w:cs="Tahoma"/>
                <w:color w:val="0070C0"/>
                <w:sz w:val="18"/>
                <w:szCs w:val="18"/>
                <w:lang w:val="en-GB"/>
              </w:rPr>
            </w:pPr>
          </w:p>
        </w:tc>
      </w:tr>
      <w:tr w:rsidR="006240FE" w:rsidRPr="00F71100" w:rsidTr="003D29B3">
        <w:trPr>
          <w:cantSplit/>
          <w:trHeight w:val="314"/>
        </w:trPr>
        <w:tc>
          <w:tcPr>
            <w:tcW w:w="4288" w:type="dxa"/>
            <w:gridSpan w:val="5"/>
            <w:vMerge w:val="restart"/>
            <w:tcBorders>
              <w:left w:val="single" w:sz="12" w:space="0" w:color="7030A0"/>
            </w:tcBorders>
            <w:vAlign w:val="center"/>
          </w:tcPr>
          <w:p w:rsidR="006240FE" w:rsidRPr="002C7D3A" w:rsidRDefault="006240FE" w:rsidP="006240FE">
            <w:pPr>
              <w:tabs>
                <w:tab w:val="left" w:pos="1459"/>
              </w:tabs>
              <w:snapToGrid w:val="0"/>
              <w:jc w:val="right"/>
              <w:rPr>
                <w:rFonts w:ascii="Arial" w:hAnsi="Arial"/>
                <w:sz w:val="18"/>
                <w:szCs w:val="18"/>
                <w:lang w:val="en-GB"/>
              </w:rPr>
            </w:pPr>
            <w:r w:rsidRPr="002C7D3A">
              <w:rPr>
                <w:rFonts w:ascii="Arial" w:hAnsi="Arial"/>
                <w:sz w:val="18"/>
                <w:szCs w:val="18"/>
                <w:lang w:val="en-GB"/>
              </w:rPr>
              <w:t>Collection and validation of data</w:t>
            </w:r>
          </w:p>
        </w:tc>
        <w:tc>
          <w:tcPr>
            <w:tcW w:w="1524" w:type="dxa"/>
            <w:gridSpan w:val="3"/>
            <w:vMerge w:val="restart"/>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4394" w:type="dxa"/>
            <w:gridSpan w:val="9"/>
            <w:tcBorders>
              <w:bottom w:val="nil"/>
              <w:right w:val="single" w:sz="12" w:space="0" w:color="7030A0"/>
            </w:tcBorders>
          </w:tcPr>
          <w:p w:rsidR="006240FE" w:rsidRPr="002C7D3A" w:rsidRDefault="006240FE" w:rsidP="006240FE">
            <w:pPr>
              <w:pStyle w:val="Contenudetableau"/>
              <w:snapToGrid w:val="0"/>
              <w:rPr>
                <w:i/>
                <w:sz w:val="18"/>
                <w:szCs w:val="18"/>
                <w:lang w:val="en-GB"/>
              </w:rPr>
            </w:pPr>
            <w:r w:rsidRPr="002C7D3A">
              <w:rPr>
                <w:i/>
                <w:sz w:val="18"/>
                <w:szCs w:val="18"/>
                <w:lang w:val="en-GB"/>
              </w:rPr>
              <w:t>Specify who centralizes and validates the data and how:</w:t>
            </w:r>
          </w:p>
        </w:tc>
      </w:tr>
      <w:tr w:rsidR="006240FE" w:rsidRPr="00F71100" w:rsidTr="003D29B3">
        <w:trPr>
          <w:cantSplit/>
          <w:trHeight w:val="313"/>
        </w:trPr>
        <w:tc>
          <w:tcPr>
            <w:tcW w:w="4288" w:type="dxa"/>
            <w:gridSpan w:val="5"/>
            <w:vMerge/>
            <w:tcBorders>
              <w:left w:val="single" w:sz="12" w:space="0" w:color="7030A0"/>
            </w:tcBorders>
            <w:vAlign w:val="center"/>
          </w:tcPr>
          <w:p w:rsidR="006240FE" w:rsidRPr="002C7D3A" w:rsidRDefault="006240FE">
            <w:pPr>
              <w:tabs>
                <w:tab w:val="left" w:pos="1459"/>
              </w:tabs>
              <w:snapToGrid w:val="0"/>
              <w:jc w:val="right"/>
              <w:rPr>
                <w:rFonts w:ascii="Arial" w:hAnsi="Arial"/>
                <w:sz w:val="18"/>
                <w:szCs w:val="18"/>
                <w:lang w:val="en-GB"/>
              </w:rPr>
            </w:pPr>
          </w:p>
        </w:tc>
        <w:tc>
          <w:tcPr>
            <w:tcW w:w="1524" w:type="dxa"/>
            <w:gridSpan w:val="3"/>
            <w:vMerge/>
            <w:vAlign w:val="center"/>
          </w:tcPr>
          <w:p w:rsidR="006240FE" w:rsidRPr="002C7D3A" w:rsidRDefault="006240FE" w:rsidP="00943F66">
            <w:pPr>
              <w:pStyle w:val="Contenudetableau"/>
              <w:snapToGrid w:val="0"/>
              <w:rPr>
                <w:rFonts w:ascii="Arial" w:hAnsi="Arial" w:cs="Arial"/>
                <w:sz w:val="18"/>
                <w:szCs w:val="18"/>
                <w:lang w:val="en-GB"/>
              </w:rPr>
            </w:pPr>
          </w:p>
        </w:tc>
        <w:tc>
          <w:tcPr>
            <w:tcW w:w="4394" w:type="dxa"/>
            <w:gridSpan w:val="9"/>
            <w:tcBorders>
              <w:top w:val="nil"/>
              <w:bottom w:val="single" w:sz="2" w:space="0" w:color="BFBFBF"/>
              <w:right w:val="single" w:sz="12" w:space="0" w:color="7030A0"/>
            </w:tcBorders>
          </w:tcPr>
          <w:p w:rsidR="006240FE" w:rsidRPr="002C7D3A" w:rsidRDefault="006240FE" w:rsidP="006240FE">
            <w:pPr>
              <w:pStyle w:val="Contenudetableau"/>
              <w:snapToGrid w:val="0"/>
              <w:rPr>
                <w:rFonts w:ascii="Tahoma" w:hAnsi="Tahoma" w:cs="Tahoma"/>
                <w:color w:val="0070C0"/>
                <w:sz w:val="18"/>
                <w:szCs w:val="18"/>
                <w:lang w:val="en-GB"/>
              </w:rPr>
            </w:pPr>
          </w:p>
        </w:tc>
      </w:tr>
      <w:tr w:rsidR="006240FE" w:rsidRPr="00F71100" w:rsidTr="003D29B3">
        <w:trPr>
          <w:cantSplit/>
          <w:trHeight w:val="407"/>
        </w:trPr>
        <w:tc>
          <w:tcPr>
            <w:tcW w:w="4288" w:type="dxa"/>
            <w:gridSpan w:val="5"/>
            <w:vMerge w:val="restart"/>
            <w:tcBorders>
              <w:lef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Organisation of meetings</w:t>
            </w:r>
          </w:p>
        </w:tc>
        <w:tc>
          <w:tcPr>
            <w:tcW w:w="1524" w:type="dxa"/>
            <w:gridSpan w:val="3"/>
            <w:vMerge w:val="restart"/>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4394" w:type="dxa"/>
            <w:gridSpan w:val="9"/>
            <w:tcBorders>
              <w:bottom w:val="nil"/>
              <w:right w:val="single" w:sz="12" w:space="0" w:color="7030A0"/>
            </w:tcBorders>
          </w:tcPr>
          <w:p w:rsidR="006240FE" w:rsidRPr="002C7D3A" w:rsidRDefault="006240FE" w:rsidP="006240FE">
            <w:pPr>
              <w:pStyle w:val="Contenudetableau"/>
              <w:snapToGrid w:val="0"/>
              <w:rPr>
                <w:i/>
                <w:sz w:val="18"/>
                <w:szCs w:val="18"/>
                <w:lang w:val="en-GB"/>
              </w:rPr>
            </w:pPr>
            <w:r w:rsidRPr="002C7D3A">
              <w:rPr>
                <w:i/>
                <w:sz w:val="18"/>
                <w:szCs w:val="18"/>
                <w:lang w:val="en-GB"/>
              </w:rPr>
              <w:t>Specify who organizes the meetings, with whom, and how often:</w:t>
            </w:r>
          </w:p>
        </w:tc>
      </w:tr>
      <w:tr w:rsidR="006240FE" w:rsidRPr="00F71100" w:rsidTr="003D29B3">
        <w:trPr>
          <w:cantSplit/>
          <w:trHeight w:val="406"/>
        </w:trPr>
        <w:tc>
          <w:tcPr>
            <w:tcW w:w="4288" w:type="dxa"/>
            <w:gridSpan w:val="5"/>
            <w:vMerge/>
            <w:tcBorders>
              <w:left w:val="single" w:sz="12" w:space="0" w:color="7030A0"/>
            </w:tcBorders>
            <w:vAlign w:val="center"/>
          </w:tcPr>
          <w:p w:rsidR="006240FE" w:rsidRPr="002C7D3A" w:rsidRDefault="006240FE">
            <w:pPr>
              <w:tabs>
                <w:tab w:val="left" w:pos="1459"/>
              </w:tabs>
              <w:snapToGrid w:val="0"/>
              <w:ind w:left="709"/>
              <w:jc w:val="right"/>
              <w:rPr>
                <w:rFonts w:ascii="Arial" w:hAnsi="Arial"/>
                <w:sz w:val="18"/>
                <w:szCs w:val="18"/>
                <w:lang w:val="en-GB"/>
              </w:rPr>
            </w:pPr>
          </w:p>
        </w:tc>
        <w:tc>
          <w:tcPr>
            <w:tcW w:w="1524" w:type="dxa"/>
            <w:gridSpan w:val="3"/>
            <w:vMerge/>
            <w:vAlign w:val="center"/>
          </w:tcPr>
          <w:p w:rsidR="006240FE" w:rsidRPr="002C7D3A" w:rsidRDefault="006240FE" w:rsidP="00943F66">
            <w:pPr>
              <w:pStyle w:val="Contenudetableau"/>
              <w:snapToGrid w:val="0"/>
              <w:rPr>
                <w:rFonts w:ascii="Arial" w:hAnsi="Arial" w:cs="Arial"/>
                <w:sz w:val="18"/>
                <w:szCs w:val="18"/>
                <w:lang w:val="en-GB"/>
              </w:rPr>
            </w:pPr>
          </w:p>
        </w:tc>
        <w:tc>
          <w:tcPr>
            <w:tcW w:w="4394" w:type="dxa"/>
            <w:gridSpan w:val="9"/>
            <w:tcBorders>
              <w:top w:val="nil"/>
              <w:bottom w:val="single" w:sz="2" w:space="0" w:color="BFBFBF"/>
              <w:right w:val="single" w:sz="12" w:space="0" w:color="7030A0"/>
            </w:tcBorders>
          </w:tcPr>
          <w:p w:rsidR="006240FE" w:rsidRPr="002C7D3A" w:rsidRDefault="006240FE" w:rsidP="006240FE">
            <w:pPr>
              <w:pStyle w:val="Contenudetableau"/>
              <w:snapToGrid w:val="0"/>
              <w:rPr>
                <w:rFonts w:ascii="Tahoma" w:hAnsi="Tahoma" w:cs="Tahoma"/>
                <w:color w:val="0070C0"/>
                <w:sz w:val="18"/>
                <w:szCs w:val="18"/>
                <w:lang w:val="en-GB"/>
              </w:rPr>
            </w:pPr>
          </w:p>
        </w:tc>
      </w:tr>
      <w:tr w:rsidR="006240FE" w:rsidRPr="002C7D3A" w:rsidTr="003D29B3">
        <w:trPr>
          <w:cantSplit/>
          <w:trHeight w:val="156"/>
        </w:trPr>
        <w:tc>
          <w:tcPr>
            <w:tcW w:w="4288" w:type="dxa"/>
            <w:gridSpan w:val="5"/>
            <w:vMerge w:val="restart"/>
            <w:tcBorders>
              <w:left w:val="single" w:sz="12" w:space="0" w:color="7030A0"/>
            </w:tcBorders>
            <w:vAlign w:val="center"/>
          </w:tcPr>
          <w:p w:rsidR="006240FE" w:rsidRPr="002C7D3A" w:rsidRDefault="006240FE" w:rsidP="006240FE">
            <w:pPr>
              <w:tabs>
                <w:tab w:val="left" w:pos="1459"/>
              </w:tabs>
              <w:snapToGrid w:val="0"/>
              <w:ind w:left="709"/>
              <w:jc w:val="right"/>
              <w:rPr>
                <w:rFonts w:ascii="Arial" w:hAnsi="Arial"/>
                <w:sz w:val="18"/>
                <w:szCs w:val="18"/>
                <w:lang w:val="en-GB"/>
              </w:rPr>
            </w:pPr>
            <w:r w:rsidRPr="002C7D3A">
              <w:rPr>
                <w:rFonts w:ascii="Arial" w:hAnsi="Arial"/>
                <w:sz w:val="18"/>
                <w:szCs w:val="18"/>
                <w:lang w:val="en-GB"/>
              </w:rPr>
              <w:t>Others</w:t>
            </w:r>
          </w:p>
        </w:tc>
        <w:tc>
          <w:tcPr>
            <w:tcW w:w="1524" w:type="dxa"/>
            <w:gridSpan w:val="3"/>
            <w:vMerge w:val="restart"/>
            <w:vAlign w:val="center"/>
          </w:tcPr>
          <w:p w:rsidR="006240FE" w:rsidRPr="002C7D3A" w:rsidRDefault="000B3545" w:rsidP="006240F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40F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40FE" w:rsidRPr="002C7D3A">
              <w:rPr>
                <w:rFonts w:ascii="Arial" w:hAnsi="Arial" w:cs="Arial"/>
                <w:sz w:val="18"/>
                <w:szCs w:val="18"/>
                <w:lang w:val="en-GB"/>
              </w:rPr>
              <w:t xml:space="preserve"> No</w:t>
            </w:r>
          </w:p>
        </w:tc>
        <w:tc>
          <w:tcPr>
            <w:tcW w:w="4394" w:type="dxa"/>
            <w:gridSpan w:val="9"/>
            <w:tcBorders>
              <w:bottom w:val="nil"/>
              <w:right w:val="single" w:sz="12" w:space="0" w:color="7030A0"/>
            </w:tcBorders>
          </w:tcPr>
          <w:p w:rsidR="006240FE" w:rsidRPr="002C7D3A" w:rsidRDefault="006240FE" w:rsidP="006240FE">
            <w:pPr>
              <w:pStyle w:val="Contenudetableau"/>
              <w:snapToGrid w:val="0"/>
              <w:rPr>
                <w:i/>
                <w:sz w:val="18"/>
                <w:szCs w:val="18"/>
                <w:lang w:val="en-GB"/>
              </w:rPr>
            </w:pPr>
            <w:r w:rsidRPr="002C7D3A">
              <w:rPr>
                <w:i/>
                <w:sz w:val="18"/>
                <w:szCs w:val="18"/>
                <w:lang w:val="en-GB"/>
              </w:rPr>
              <w:t>Specify :</w:t>
            </w:r>
          </w:p>
        </w:tc>
      </w:tr>
      <w:tr w:rsidR="006240FE" w:rsidRPr="002C7D3A" w:rsidTr="003D29B3">
        <w:trPr>
          <w:cantSplit/>
          <w:trHeight w:val="313"/>
        </w:trPr>
        <w:tc>
          <w:tcPr>
            <w:tcW w:w="4288" w:type="dxa"/>
            <w:gridSpan w:val="5"/>
            <w:vMerge/>
            <w:tcBorders>
              <w:left w:val="single" w:sz="12" w:space="0" w:color="7030A0"/>
              <w:bottom w:val="single" w:sz="12" w:space="0" w:color="7030A0"/>
            </w:tcBorders>
            <w:vAlign w:val="center"/>
          </w:tcPr>
          <w:p w:rsidR="006240FE" w:rsidRPr="002C7D3A" w:rsidRDefault="006240FE">
            <w:pPr>
              <w:tabs>
                <w:tab w:val="left" w:pos="1459"/>
              </w:tabs>
              <w:snapToGrid w:val="0"/>
              <w:ind w:left="709"/>
              <w:jc w:val="right"/>
              <w:rPr>
                <w:rFonts w:ascii="Arial" w:hAnsi="Arial"/>
                <w:lang w:val="en-GB"/>
              </w:rPr>
            </w:pPr>
          </w:p>
        </w:tc>
        <w:tc>
          <w:tcPr>
            <w:tcW w:w="1524" w:type="dxa"/>
            <w:gridSpan w:val="3"/>
            <w:vMerge/>
            <w:tcBorders>
              <w:bottom w:val="single" w:sz="12" w:space="0" w:color="7030A0"/>
            </w:tcBorders>
            <w:vAlign w:val="center"/>
          </w:tcPr>
          <w:p w:rsidR="006240FE" w:rsidRPr="002C7D3A" w:rsidRDefault="006240FE" w:rsidP="00943F66">
            <w:pPr>
              <w:pStyle w:val="Contenudetableau"/>
              <w:snapToGrid w:val="0"/>
              <w:rPr>
                <w:rFonts w:ascii="Arial" w:hAnsi="Arial" w:cs="Arial"/>
                <w:lang w:val="en-GB"/>
              </w:rPr>
            </w:pPr>
          </w:p>
        </w:tc>
        <w:tc>
          <w:tcPr>
            <w:tcW w:w="4394" w:type="dxa"/>
            <w:gridSpan w:val="9"/>
            <w:tcBorders>
              <w:top w:val="nil"/>
              <w:bottom w:val="single" w:sz="12" w:space="0" w:color="7030A0"/>
              <w:right w:val="single" w:sz="12" w:space="0" w:color="7030A0"/>
            </w:tcBorders>
          </w:tcPr>
          <w:p w:rsidR="006240FE" w:rsidRPr="002C7D3A" w:rsidRDefault="006240FE" w:rsidP="006240FE">
            <w:pPr>
              <w:pStyle w:val="Contenudetableau"/>
              <w:snapToGrid w:val="0"/>
              <w:rPr>
                <w:i/>
                <w:sz w:val="18"/>
                <w:szCs w:val="18"/>
                <w:lang w:val="en-GB"/>
              </w:rPr>
            </w:pPr>
          </w:p>
        </w:tc>
      </w:tr>
      <w:tr w:rsidR="003D29B3" w:rsidRPr="00304FF7" w:rsidTr="00150D3C">
        <w:trPr>
          <w:cantSplit/>
        </w:trPr>
        <w:tc>
          <w:tcPr>
            <w:tcW w:w="10206" w:type="dxa"/>
            <w:gridSpan w:val="17"/>
            <w:tcBorders>
              <w:top w:val="single" w:sz="2" w:space="0" w:color="auto"/>
              <w:left w:val="single" w:sz="12" w:space="0" w:color="7030A0"/>
              <w:bottom w:val="nil"/>
              <w:right w:val="single" w:sz="12" w:space="0" w:color="7030A0"/>
            </w:tcBorders>
            <w:shd w:val="clear" w:color="auto" w:fill="E6E6E6"/>
          </w:tcPr>
          <w:p w:rsidR="003D29B3" w:rsidRPr="002C7D3A" w:rsidRDefault="005726D0" w:rsidP="005726D0">
            <w:pPr>
              <w:pStyle w:val="Titre3"/>
              <w:ind w:left="511"/>
            </w:pPr>
            <w:r>
              <w:t>3.1.3 </w:t>
            </w:r>
            <w:r w:rsidR="00EB4547" w:rsidRPr="002C7D3A">
              <w:t xml:space="preserve">Harmonisation of intermediary units  activities by the central unit </w:t>
            </w:r>
          </w:p>
        </w:tc>
      </w:tr>
      <w:tr w:rsidR="00EB4547"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EB4547" w:rsidRPr="002C7D3A" w:rsidRDefault="00EB4547" w:rsidP="00EB4547">
            <w:pPr>
              <w:tabs>
                <w:tab w:val="left" w:pos="750"/>
              </w:tabs>
              <w:snapToGrid w:val="0"/>
              <w:ind w:firstLine="360"/>
              <w:jc w:val="right"/>
              <w:rPr>
                <w:rFonts w:ascii="Arial" w:hAnsi="Arial"/>
                <w:i/>
                <w:sz w:val="18"/>
                <w:szCs w:val="18"/>
                <w:lang w:val="en-GB"/>
              </w:rPr>
            </w:pPr>
            <w:r w:rsidRPr="002C7D3A">
              <w:rPr>
                <w:rFonts w:ascii="Arial" w:hAnsi="Arial"/>
                <w:sz w:val="18"/>
                <w:szCs w:val="18"/>
                <w:lang w:val="en-GB"/>
              </w:rPr>
              <w:t xml:space="preserve">Harmonising procedures of intermediary units in place and implemented </w:t>
            </w:r>
          </w:p>
        </w:tc>
        <w:tc>
          <w:tcPr>
            <w:tcW w:w="1524" w:type="dxa"/>
            <w:gridSpan w:val="3"/>
            <w:tcBorders>
              <w:left w:val="single" w:sz="2" w:space="0" w:color="BFBFBF"/>
              <w:bottom w:val="single" w:sz="2" w:space="0" w:color="BFBFBF"/>
              <w:right w:val="single" w:sz="2" w:space="0" w:color="BFBFBF"/>
            </w:tcBorders>
            <w:vAlign w:val="center"/>
          </w:tcPr>
          <w:p w:rsidR="00EB4547"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B454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B454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B454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B4547" w:rsidRPr="002C7D3A">
              <w:rPr>
                <w:rFonts w:ascii="Arial" w:hAnsi="Arial" w:cs="Arial"/>
                <w:sz w:val="18"/>
                <w:szCs w:val="18"/>
                <w:lang w:val="en-GB"/>
              </w:rPr>
              <w:t xml:space="preserve"> No</w:t>
            </w:r>
          </w:p>
        </w:tc>
        <w:tc>
          <w:tcPr>
            <w:tcW w:w="4394" w:type="dxa"/>
            <w:gridSpan w:val="9"/>
            <w:tcBorders>
              <w:left w:val="single" w:sz="2" w:space="0" w:color="BFBFBF"/>
              <w:bottom w:val="single" w:sz="2" w:space="0" w:color="BFBFBF"/>
              <w:right w:val="single" w:sz="12" w:space="0" w:color="7030A0"/>
            </w:tcBorders>
            <w:vAlign w:val="center"/>
          </w:tcPr>
          <w:p w:rsidR="00EB4547" w:rsidRPr="002C7D3A" w:rsidRDefault="00EB4547" w:rsidP="00150D3C">
            <w:pPr>
              <w:snapToGrid w:val="0"/>
              <w:ind w:left="87"/>
              <w:rPr>
                <w:rFonts w:ascii="Tahoma" w:hAnsi="Tahoma" w:cs="Tahoma"/>
                <w:i/>
                <w:color w:val="0070C0"/>
                <w:sz w:val="18"/>
                <w:szCs w:val="18"/>
                <w:lang w:val="en-GB"/>
              </w:rPr>
            </w:pPr>
            <w:r w:rsidRPr="002C7D3A">
              <w:rPr>
                <w:rFonts w:ascii="Tahoma" w:hAnsi="Tahoma" w:cs="Tahoma"/>
                <w:i/>
                <w:sz w:val="18"/>
                <w:szCs w:val="18"/>
                <w:lang w:val="en-GB"/>
              </w:rPr>
              <w:t>Specify :</w:t>
            </w:r>
          </w:p>
          <w:p w:rsidR="00EB4547" w:rsidRPr="002C7D3A" w:rsidRDefault="00EB4547" w:rsidP="00150D3C">
            <w:pPr>
              <w:snapToGrid w:val="0"/>
              <w:ind w:left="87"/>
              <w:rPr>
                <w:rFonts w:ascii="Tahoma" w:hAnsi="Tahoma" w:cs="Tahoma"/>
                <w:color w:val="0070C0"/>
                <w:sz w:val="18"/>
                <w:szCs w:val="18"/>
                <w:lang w:val="en-GB"/>
              </w:rPr>
            </w:pPr>
          </w:p>
        </w:tc>
      </w:tr>
      <w:tr w:rsidR="003D29B3" w:rsidRPr="002C7D3A" w:rsidTr="00150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2C7D3A" w:rsidRDefault="00EB4547" w:rsidP="00EB4547">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Which activities are being harmonised ?</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9B3D62" w:rsidRPr="002C7D3A" w:rsidRDefault="00931AEF" w:rsidP="00150D3C">
            <w:pPr>
              <w:snapToGrid w:val="0"/>
              <w:ind w:left="87"/>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4F0F7C69" wp14:editId="2024B6D1">
                      <wp:extent cx="2130425" cy="233045"/>
                      <wp:effectExtent l="0" t="0" r="3175" b="0"/>
                      <wp:docPr id="2389" name="Zone de dessin 23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02" name="Rectangle 2390"/>
                              <wps:cNvSpPr>
                                <a:spLocks noChangeArrowheads="1"/>
                              </wps:cNvSpPr>
                              <wps:spPr bwMode="auto">
                                <a:xfrm>
                                  <a:off x="0" y="0"/>
                                  <a:ext cx="213042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3" name="Rectangle 2391"/>
                              <wps:cNvSpPr>
                                <a:spLocks noChangeArrowheads="1"/>
                              </wps:cNvSpPr>
                              <wps:spPr bwMode="auto">
                                <a:xfrm>
                                  <a:off x="143510" y="0"/>
                                  <a:ext cx="19869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4" name="Rectangle 2392"/>
                              <wps:cNvSpPr>
                                <a:spLocks noChangeArrowheads="1"/>
                              </wps:cNvSpPr>
                              <wps:spPr bwMode="auto">
                                <a:xfrm>
                                  <a:off x="172085" y="46355"/>
                                  <a:ext cx="756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Data validation</w:t>
                                    </w:r>
                                  </w:p>
                                </w:txbxContent>
                              </wps:txbx>
                              <wps:bodyPr rot="0" vert="horz" wrap="none" lIns="0" tIns="0" rIns="0" bIns="0" anchor="t" anchorCtr="0" upright="1">
                                <a:spAutoFit/>
                              </wps:bodyPr>
                            </wps:wsp>
                            <pic:pic xmlns:pic="http://schemas.openxmlformats.org/drawingml/2006/picture">
                              <pic:nvPicPr>
                                <pic:cNvPr id="3306" name="Picture 23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446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F0F7C69" id="Zone de dessin 2389" o:spid="_x0000_s1638" editas="canvas" style="width:167.75pt;height:18.35pt;mso-position-horizontal-relative:char;mso-position-vertical-relative:line" coordsize="2130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6i3lwQAAFgRAAAOAAAAZHJzL2Uyb0RvYy54bWzsWG1vo0YQ/l6p/wHx&#10;nRjwYgMKOSXYrk5K26jX/oA1LGZ1sEt31y+5qv+9M4tx7DhNokt7UqtYMuzr7Oy8PTNcfti1jbNh&#10;SnMpMje48F2HiUKWXKwy97dfF17sOtpQUdJGCpa590y7H66+/+5y26UslLVsSqYcICJ0uu0ytzam&#10;S0cjXdSspfpCdkzAZCVVSw101WpUKroF6m0zCn1/MtpKVXZKFkxrGJ31k+6VpV9VrDA/V5Vmxmky&#10;F3gz9qnsc4nP0dUlTVeKdjUv9mzQr+CipVzAoQdSM2qos1b8jFTLCyW1rMxFIduRrCpeMHsHuE3g&#10;P7pNTsWGanuZAqQzMAitf5DucoV8C7ngTQPSGAH1FMfwvQX9MBjcdqAd3R30pN92/qeadsxeS6fF&#10;T5s75fAyc8djP3QdQVswk19AcVSsGuaE48RqCVmAtZ+6O4X86u5WFp+1I2Rew0J2rZTc1oyWwFqA&#10;WoV7HG3AjoatznL7oyzhALo20ipsV6kWCYIqnJ21i/uDXbCdcQoYDIOxT8LIdQqYC4FPEtkjaDrs&#10;7pQ2PzDZOtjIXAXsW+p0c6sNckPTYYnlXja8RIHbjlot80Y5Gwo2urC/PXV9vKwRuPhBTzTtR4BJ&#10;OAPnkF1rc38kQUj8mzDxFpN46pEFibxk6seeHyQ3ycQnCZkt/kQGA5LWvCyZuOWCDfYfkNepd++J&#10;veVaD3C2mZtEICl7r2Pu9fElfft76pItNxAOGt5mbnxYRFNU7FyUIEiaGsqbvj06Zd9KGWQwvK1U&#10;rBmg5nsjXsryHqxASVAShAMIXNCopfriOlsIApmrf19TxVyn+SjAkpKAEIwatkOiaQgddTyzPJ6h&#10;ogBSmWtcp2/mpo80607xVQ0nBVYwQl6D9VXcGgZaZs/V3mbBz76dw42fdDjrQCf+8+85XEDGUQBi&#10;Pfe6IIknSfDudY/A4t3rnP+615EnvS7EgPitvA5CWQyuBV5HJuPIwlkPIIh302gS4izCXTCGGPhG&#10;uDuA1oBZhwHAxWdQzE/m8TwmHgknc4/4s5l3vciJN1kE02g2nuX5LDhFMYTUt6PY8+D1dwh9hEY9&#10;ssPdLBq9AzOmPy8As9ktdzYLDCAJ3PvBi2AtoKQYoPoA0weIhkYfKKDxWmjWHULz4jlo7niRwn9v&#10;ZtA6S5ZeLlpgl1ljmtEXPu2raLRUfV53HtQNHTV8yRtu7m0NBEkFMiU2d7zARAc7J2n1ZIg3sADP&#10;xaR6jFIeVvb7IEflxaO0WneQymLi8kymfUplhN0TXpYN74ZkF9v7W0Nu9HK111dIM1msWyZMX/Ip&#10;1oAApNA17zQkZClrl6yErPtj2SdYYGtnKXEYX/t+Et54eeTnEEymc+86IVNv6s+nxCdxkAf5EEzW&#10;moEYaDPr+NujSZ/X2xrmKTegKYrEhhxVYNljk1xtFDNFjcMVxLT9OOw/TFgxP0gWhf6qAsem5xj3&#10;oyiO9/UvyMvWOVA1kAl4i437YYAYANzAqV9Z5hzCvHX/M5Uk/4/43mu1rzYGNYDUsAl/m9Xb6t1K&#10;cv+pAb8PHPftqocPIld/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IEdtMN0A&#10;AAAEAQAADwAAAGRycy9kb3ducmV2LnhtbEyPQU/DMAyF70j8h8hI3FgK0zbomk4IhDgwbWMDiWPW&#10;eE1F41RN1nb/HsOFXaxnPeu9z9licLXosA2VJwW3owQEUuFNRaWCj93LzT2IEDUZXXtCBScMsMgv&#10;LzKdGt/TO3bbWAoOoZBqBTbGJpUyFBadDiPfILF38K3Tkde2lKbVPYe7Wt4lyVQ6XRE3WN3gk8Xi&#10;e3t0CtZfq+fPt83abpJ+edq9doVcPSyVur4aHucgIg7x/xh+8Rkdcmba+yOZIGoF/Ej8m+yNx5MJ&#10;iD2L6Qxknslz+PwHAAD//wMAUEsDBAoAAAAAAAAAIQAQT/XMtgAAALYAAAAUAAAAZHJzL21lZGlh&#10;L2ltYWdlMS5wbmeJUE5HDQoaCgAAAA1JSERSAAAADQAAAA0IAgAAAP2JcysAAAABc1JHQgCuzhzp&#10;AAAAGXRFWHRTb2Z0d2FyZQBNaWNyb3NvZnQgT2ZmaWNlf+01cQAAAEtJREFUKFNjXLNiJgMhEBye&#10;xgJUc/T4aTwqGxrqgLIgdUDQN2E2LqWfPjwGSjERshMqP6oOe0AxAuPN1d0TfyjyCcgy/v//n5ig&#10;BgCTNBFmv3vAXgAAAABJRU5ErkJgglBLAQItABQABgAIAAAAIQCxgme2CgEAABMCAAATAAAAAAAA&#10;AAAAAAAAAAAAAABbQ29udGVudF9UeXBlc10ueG1sUEsBAi0AFAAGAAgAAAAhADj9If/WAAAAlAEA&#10;AAsAAAAAAAAAAAAAAAAAOwEAAF9yZWxzLy5yZWxzUEsBAi0AFAAGAAgAAAAhACALqLeXBAAAWBEA&#10;AA4AAAAAAAAAAAAAAAAAOgIAAGRycy9lMm9Eb2MueG1sUEsBAi0AFAAGAAgAAAAhAKomDr68AAAA&#10;IQEAABkAAAAAAAAAAAAAAAAA/QYAAGRycy9fcmVscy9lMm9Eb2MueG1sLnJlbHNQSwECLQAUAAYA&#10;CAAAACEAIEdtMN0AAAAEAQAADwAAAAAAAAAAAAAAAADwBwAAZHJzL2Rvd25yZXYueG1sUEsBAi0A&#10;CgAAAAAAAAAhABBP9cy2AAAAtgAAABQAAAAAAAAAAAAAAAAA+ggAAGRycy9tZWRpYS9pbWFnZTEu&#10;cG5nUEsFBgAAAAAGAAYAfAEAAOIJAAAAAA==&#10;">
                      <v:shape id="_x0000_s1639" type="#_x0000_t75" style="position:absolute;width:21304;height:2330;visibility:visible;mso-wrap-style:square">
                        <v:fill o:detectmouseclick="t"/>
                        <v:path o:connecttype="none"/>
                      </v:shape>
                      <v:rect id="Rectangle 2390" o:spid="_x0000_s1640" style="position:absolute;width:2130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tzxQAAAN0AAAAPAAAAZHJzL2Rvd25yZXYueG1sRI9PawIx&#10;FMTvhX6H8ArealK3LrpulCIIQvVQLXh9bN7+oZuX7Sbq+u1NoeBxmJnfMPlqsK24UO8bxxrexgoE&#10;ceFMw5WG7+PmdQbCB2SDrWPScCMPq+XzU46ZcVf+osshVCJC2GeooQ6hy6T0RU0W/dh1xNErXW8x&#10;RNlX0vR4jXDbyolSqbTYcFyosaN1TcXP4Ww1YPpufvdlsjt+nlOcV4PaTE9K69HL8LEAEWgIj/B/&#10;e2s0JImawN+b+ATk8g4AAP//AwBQSwECLQAUAAYACAAAACEA2+H2y+4AAACFAQAAEwAAAAAAAAAA&#10;AAAAAAAAAAAAW0NvbnRlbnRfVHlwZXNdLnhtbFBLAQItABQABgAIAAAAIQBa9CxbvwAAABUBAAAL&#10;AAAAAAAAAAAAAAAAAB8BAABfcmVscy8ucmVsc1BLAQItABQABgAIAAAAIQDoEttzxQAAAN0AAAAP&#10;AAAAAAAAAAAAAAAAAAcCAABkcnMvZG93bnJldi54bWxQSwUGAAAAAAMAAwC3AAAA+QIAAAAA&#10;" stroked="f"/>
                      <v:rect id="Rectangle 2391" o:spid="_x0000_s1641" style="position:absolute;left:1435;width:198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n7oxQAAAN0AAAAPAAAAZHJzL2Rvd25yZXYueG1sRI9Ba8JA&#10;FITvQv/D8gq96W6Nhpq6ihSEgnowFrw+ss8kNPs2za6a/ntXEDwOM/MNM1/2thEX6nztWMP7SIEg&#10;LpypudTwc1gPP0D4gGywcUwa/snDcvEymGNm3JX3dMlDKSKEfYYaqhDaTEpfVGTRj1xLHL2T6yyG&#10;KLtSmg6vEW4bOVYqlRZrjgsVtvRVUfGbn60GTCfmb3dKtofNOcVZ2av19Ki0fnvtV58gAvXhGX60&#10;v42GJFEJ3N/EJyAXNwAAAP//AwBQSwECLQAUAAYACAAAACEA2+H2y+4AAACFAQAAEwAAAAAAAAAA&#10;AAAAAAAAAAAAW0NvbnRlbnRfVHlwZXNdLnhtbFBLAQItABQABgAIAAAAIQBa9CxbvwAAABUBAAAL&#10;AAAAAAAAAAAAAAAAAB8BAABfcmVscy8ucmVsc1BLAQItABQABgAIAAAAIQCHXn7oxQAAAN0AAAAP&#10;AAAAAAAAAAAAAAAAAAcCAABkcnMvZG93bnJldi54bWxQSwUGAAAAAAMAAwC3AAAA+QIAAAAA&#10;" stroked="f"/>
                      <v:rect id="Rectangle 2392" o:spid="_x0000_s1642" style="position:absolute;left:1720;top:463;width:756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V0WxAAAAN0AAAAPAAAAZHJzL2Rvd25yZXYueG1sRI/NasMw&#10;EITvhb6D2EJujdSklOBENqUQSEIvcfIAi7X+odLKSGrsvn1UKPQ4zMw3zK6anRU3CnHwrOFlqUAQ&#10;N94M3Gm4XvbPGxAxIRu0nknDD0WoyseHHRbGT3ymW506kSEcC9TQpzQWUsamJ4dx6Ufi7LU+OExZ&#10;hk6agFOGOytXSr1JhwPnhR5H+uip+aq/nQZ5qffTprZB+dOq/bTHw7klr/XiaX7fgkg0p//wX/tg&#10;NKzX6hV+3+QnIMs7AAAA//8DAFBLAQItABQABgAIAAAAIQDb4fbL7gAAAIUBAAATAAAAAAAAAAAA&#10;AAAAAAAAAABbQ29udGVudF9UeXBlc10ueG1sUEsBAi0AFAAGAAgAAAAhAFr0LFu/AAAAFQEAAAsA&#10;AAAAAAAAAAAAAAAAHwEAAF9yZWxzLy5yZWxzUEsBAi0AFAAGAAgAAAAhAPdhXRbEAAAA3QAAAA8A&#10;AAAAAAAAAAAAAAAABwIAAGRycy9kb3ducmV2LnhtbFBLBQYAAAAAAwADALcAAAD4AgAAAAA=&#10;" filled="f" stroked="f">
                        <v:textbox style="mso-fit-shape-to-text:t" inset="0,0,0,0">
                          <w:txbxContent>
                            <w:p w:rsidR="00F71100" w:rsidRDefault="00F71100">
                              <w:r>
                                <w:rPr>
                                  <w:rFonts w:ascii="Arial" w:hAnsi="Arial" w:cs="Arial"/>
                                  <w:color w:val="000000"/>
                                  <w:sz w:val="18"/>
                                  <w:szCs w:val="18"/>
                                </w:rPr>
                                <w:t>Data validation</w:t>
                              </w:r>
                            </w:p>
                          </w:txbxContent>
                        </v:textbox>
                      </v:rect>
                      <v:shape id="Picture 2393" o:spid="_x0000_s1643" type="#_x0000_t75" style="position:absolute;left:95;top:558;width:124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7CWxQAAAN0AAAAPAAAAZHJzL2Rvd25yZXYueG1sRI9Ba8JA&#10;FITvBf/D8oTe6saKEqKrVGslIB6MpedH9pmEZt+G3VVjf31XKPQ4zMw3zGLVm1ZcyfnGsoLxKAFB&#10;XFrdcKXg8/TxkoLwAVlja5kU3MnDajl4WmCm7Y2PdC1CJSKEfYYK6hC6TEpf1mTQj2xHHL2zdQZD&#10;lK6S2uEtwk0rX5NkJg02HBdq7GhTU/ldXIyC97FM94eQT9Pix02/tutdrsko9Tzs3+YgAvXhP/zX&#10;zrWCySSZweNNfAJy+QsAAP//AwBQSwECLQAUAAYACAAAACEA2+H2y+4AAACFAQAAEwAAAAAAAAAA&#10;AAAAAAAAAAAAW0NvbnRlbnRfVHlwZXNdLnhtbFBLAQItABQABgAIAAAAIQBa9CxbvwAAABUBAAAL&#10;AAAAAAAAAAAAAAAAAB8BAABfcmVscy8ucmVsc1BLAQItABQABgAIAAAAIQCsR7CWxQAAAN0AAAAP&#10;AAAAAAAAAAAAAAAAAAcCAABkcnMvZG93bnJldi54bWxQSwUGAAAAAAMAAwC3AAAA+QIAAAAA&#10;">
                        <v:imagedata r:id="rId11" o:title=""/>
                      </v:shape>
                      <w10:anchorlock/>
                    </v:group>
                  </w:pict>
                </mc:Fallback>
              </mc:AlternateContent>
            </w:r>
          </w:p>
          <w:p w:rsidR="009B3D62" w:rsidRPr="002C7D3A" w:rsidRDefault="00931AEF" w:rsidP="00150D3C">
            <w:pPr>
              <w:snapToGrid w:val="0"/>
              <w:ind w:left="87"/>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3B862E44" wp14:editId="25A9C557">
                      <wp:extent cx="2611755" cy="233045"/>
                      <wp:effectExtent l="0" t="0" r="0" b="0"/>
                      <wp:docPr id="2396" name="Zone de dessin 23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97" name="Rectangle 2397"/>
                              <wps:cNvSpPr>
                                <a:spLocks noChangeArrowheads="1"/>
                              </wps:cNvSpPr>
                              <wps:spPr bwMode="auto">
                                <a:xfrm>
                                  <a:off x="0" y="0"/>
                                  <a:ext cx="182880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9" name="Rectangle 2398"/>
                              <wps:cNvSpPr>
                                <a:spLocks noChangeArrowheads="1"/>
                              </wps:cNvSpPr>
                              <wps:spPr bwMode="auto">
                                <a:xfrm>
                                  <a:off x="142875" y="0"/>
                                  <a:ext cx="168592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0" name="Rectangle 2399"/>
                              <wps:cNvSpPr>
                                <a:spLocks noChangeArrowheads="1"/>
                              </wps:cNvSpPr>
                              <wps:spPr bwMode="auto">
                                <a:xfrm>
                                  <a:off x="171450" y="46355"/>
                                  <a:ext cx="9721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Local data analysis</w:t>
                                    </w:r>
                                  </w:p>
                                </w:txbxContent>
                              </wps:txbx>
                              <wps:bodyPr rot="0" vert="horz" wrap="none" lIns="0" tIns="0" rIns="0" bIns="0" anchor="t" anchorCtr="0" upright="1">
                                <a:spAutoFit/>
                              </wps:bodyPr>
                            </wps:wsp>
                            <pic:pic xmlns:pic="http://schemas.openxmlformats.org/drawingml/2006/picture">
                              <pic:nvPicPr>
                                <pic:cNvPr id="3301" name="Picture 2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B862E44" id="Zone de dessin 2396" o:spid="_x0000_s1644" editas="canvas" style="width:205.65pt;height:18.35pt;mso-position-horizontal-relative:char;mso-position-vertical-relative:line" coordsize="26117,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irumQQAAFgRAAAOAAAAZHJzL2Uyb0RvYy54bWzsWOlu4zYQ/l+g70Do&#10;v2JRh3UgyiLxUSywbYNu+wC0RFnESqRK0kda9N07JC3H3mSTYNMu0CICLPMcDuf6ZnT5bt93aEul&#10;YoKXHr4IPER5JWrG16X3269LP/OQ0oTXpBOclt4dVd67q++/u9wNBQ1FK7qaSgREuCp2Q+m1Wg/F&#10;ZKKqlvZEXYiBcphshOyJhq5cT2pJdkC97yZhEEwnOyHrQYqKKgWjczfpXVn6TUMr/XPTKKpRV3rA&#10;m7Zvad8r855cXZJiLcnQsurABvkKLnrCOBx6JDUnmqCNZA9I9aySQolGX1Sin4imYRW1d4Db4OCz&#10;28wI3xJlL1OBdEYGofUP0l2tDd9cLFnXgTQmQL0wY+Z/B/qhMLgbQDtqOOpJve78jy0ZqL2WKqqf&#10;trcSsbr0ojBPPcRJD2byCyiO8HVHURjB6IEFWPtxuJWGXzV8ENUnhbiYtbCQXkspdi0lNbCGzXq4&#10;hyXuNpiOgq1otftR1HAA2WhhFbZvZG8IgirQ3trF3dEu6F6jCgZxFmZZAOZTwVwYRUGc2CNIMe4e&#10;pNI/UNEj0yg9Cexb6mT7QWnDDSnGJZZ70bHaCNx25Ho16yTaErDRpX0O1NXpso6bxfd6IoUbASbh&#10;DDNn2LU292eOwzi4CXN/Oc1SP17GiZ+nQeYHOL/Jp0Gcx/PlX4ZBHBctq2vKPzBOR/vH8cvUe/BE&#10;Z7nWA9Cu9PIkTOzdz7hXp5cM7PPYJXumIRx0rC89EDg8ZhEpjGIXvLZtTVjn2pNz9q2UQQbjv5WK&#10;NQOjeWfEK1HfgRVIAUoCfULggkYr5B8e2kEQKD31+4ZI6qHuPQdLynEcm6hhO3GShtCRpzOr0xnC&#10;KyBVetpDrjnTLtJsBsnWLZyErWC4uAbra5g1DGOZjquDzYKffTuHyx91uMxI/cx//j2Hw3GYpYmH&#10;HvG6aZbkYEtvXncGFm9eh/7bXhcZJHkE5vJv6XUpjhNgA7wunkaJhTMHIAbv8jTE2cHxcAQx8JVw&#10;dwStEbOOA4CLT6BYkC+yRRb7cThd+HEwn/vXy1nsT5c4TebRfDab43MUM5D6ehQziPNl8PoSQp+g&#10;kUN2uJtFozdgNunPM8Cs96u9zQJxEI1+8CxYcygpRqg+wvQRoqHhAgU0XgrNajDQvHwKmgdWFfA7&#10;mBm0HiRLzxctsEtvTJrhCp/+RTR6Ij9tBh/qhoFotmId03e2BoKkwjDFt7esMomO6Zyk1VGAx3gD&#10;C8y5CLJDm1mNK90+yFFZ9VlarQZIZU3i8kSmfU5lYrpnvKw6NozJrmkfbg250fPVnquQ5qLa9JRr&#10;V/JJ2oEABFctGxQkZAXtV7SGrPt97RIssLUHKXGYXQdBHt74sySYQTBJF/51Hqd+GizSOIgzPMOz&#10;MZhsFAUxkG4+sNdHE5fXW3E/5gakMCKxIUdWpuyxSa7SkuqqNcMNxLTDOOw/Tlgx30vWCP1FBY5N&#10;z03cTxKoaVx6DfJydU4YZWPChUMcAgYAN3DqV5Y5xzBv3f+BSvL/R3x3WnXVxqgGkJppws9m9bZ6&#10;t5I8fGow3wdO+3bV/QeRq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j9c75&#10;3gAAAAQBAAAPAAAAZHJzL2Rvd25yZXYueG1sTI9BS8NAEIXvgv9hGcGb3cRKtTGTIop4sLS1reBx&#10;mx2zwexsyG6T9N+7etHLwOM93vsmX4y2ET11vnaMkE4SEMSl0zVXCPvd89UdCB8Ua9U4JoQTeVgU&#10;52e5yrQb+I36bahELGGfKQQTQptJ6UtDVvmJa4mj9+k6q0KUXSV1p4ZYbht5nSQzaVXNccGolh4N&#10;lV/bo0VYf6ye3l83a7NJhuVp99KXcjVfIl5ejA/3IAKN4S8MP/gRHYrIdHBH1l40CPGR8Hujd5Om&#10;UxAHhOnsFmSRy//wxTcAAAD//wMAUEsDBAoAAAAAAAAAIQAQT/XMtgAAALYAAAAUAAAAZHJzL21l&#10;ZGlhL2ltYWdlMS5wbmeJUE5HDQoaCgAAAA1JSERSAAAADQAAAA0IAgAAAP2JcysAAAABc1JHQgCu&#10;zhzpAAAAGXRFWHRTb2Z0d2FyZQBNaWNyb3NvZnQgT2ZmaWNlf+01cQAAAEtJREFUKFNjXLNiJgMh&#10;EByexgJUc/T4aTwqGxrqgLIgdUDQN2E2LqWfPjwGSjERshMqP6oOe0AxAuPN1d0TfyjyCcgy/v//&#10;n5igBgCTNBFmv3vAXgAAAABJRU5ErkJgglBLAQItABQABgAIAAAAIQCxgme2CgEAABMCAAATAAAA&#10;AAAAAAAAAAAAAAAAAABbQ29udGVudF9UeXBlc10ueG1sUEsBAi0AFAAGAAgAAAAhADj9If/WAAAA&#10;lAEAAAsAAAAAAAAAAAAAAAAAOwEAAF9yZWxzLy5yZWxzUEsBAi0AFAAGAAgAAAAhAGB6Ku6ZBAAA&#10;WBEAAA4AAAAAAAAAAAAAAAAAOgIAAGRycy9lMm9Eb2MueG1sUEsBAi0AFAAGAAgAAAAhAKomDr68&#10;AAAAIQEAABkAAAAAAAAAAAAAAAAA/wYAAGRycy9fcmVscy9lMm9Eb2MueG1sLnJlbHNQSwECLQAU&#10;AAYACAAAACEA4/XO+d4AAAAEAQAADwAAAAAAAAAAAAAAAADyBwAAZHJzL2Rvd25yZXYueG1sUEsB&#10;Ai0ACgAAAAAAAAAhABBP9cy2AAAAtgAAABQAAAAAAAAAAAAAAAAA/QgAAGRycy9tZWRpYS9pbWFn&#10;ZTEucG5nUEsFBgAAAAAGAAYAfAEAAOUJAAAAAA==&#10;">
                      <v:shape id="_x0000_s1645" type="#_x0000_t75" style="position:absolute;width:26117;height:2330;visibility:visible;mso-wrap-style:square">
                        <v:fill o:detectmouseclick="t"/>
                        <v:path o:connecttype="none"/>
                      </v:shape>
                      <v:rect id="Rectangle 2397" o:spid="_x0000_s1646" style="position:absolute;width:18288;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uLxxgAAAN0AAAAPAAAAZHJzL2Rvd25yZXYueG1sRI9Ba8JA&#10;FITvgv9heUJvdVdtY02zkVIQCq0HY6HXR/aZBLNv0+yq8d+7hYLHYWa+YbL1YFtxpt43jjXMpgoE&#10;celMw5WG7/3m8QWED8gGW8ek4Uoe1vl4lGFq3IV3dC5CJSKEfYoa6hC6VEpf1mTRT11HHL2D6y2G&#10;KPtKmh4vEW5bOVcqkRYbjgs1dvReU3ksTlYDJk/md3tYfO0/TwmuqkFtnn+U1g+T4e0VRKAh3MP/&#10;7Q+jYTFfLeHvTXwCMr8BAAD//wMAUEsBAi0AFAAGAAgAAAAhANvh9svuAAAAhQEAABMAAAAAAAAA&#10;AAAAAAAAAAAAAFtDb250ZW50X1R5cGVzXS54bWxQSwECLQAUAAYACAAAACEAWvQsW78AAAAVAQAA&#10;CwAAAAAAAAAAAAAAAAAfAQAAX3JlbHMvLnJlbHNQSwECLQAUAAYACAAAACEAZo7i8cYAAADdAAAA&#10;DwAAAAAAAAAAAAAAAAAHAgAAZHJzL2Rvd25yZXYueG1sUEsFBgAAAAADAAMAtwAAAPoCAAAAAA==&#10;" stroked="f"/>
                      <v:rect id="Rectangle 2398" o:spid="_x0000_s1647" style="position:absolute;left:1428;width:1686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dMYxgAAAN0AAAAPAAAAZHJzL2Rvd25yZXYueG1sRI9La8Mw&#10;EITvgf4HsYXcEql5mNq1EkogUEhziFPodbHWD2qtXEtJ3H9fFQo5DjPzDZNvR9uJKw2+dazhaa5A&#10;EJfOtFxr+DjvZ88gfEA22DkmDT/kYbt5mOSYGXfjE12LUIsIYZ+hhiaEPpPSlw1Z9HPXE0evcoPF&#10;EOVQSzPgLcJtJxdKJdJiy3GhwZ52DZVfxcVqwGRlvo/V8v18uCSY1qParz+V1tPH8fUFRKAx3MP/&#10;7TejYblIU/h7E5+A3PwCAAD//wMAUEsBAi0AFAAGAAgAAAAhANvh9svuAAAAhQEAABMAAAAAAAAA&#10;AAAAAAAAAAAAAFtDb250ZW50X1R5cGVzXS54bWxQSwECLQAUAAYACAAAACEAWvQsW78AAAAVAQAA&#10;CwAAAAAAAAAAAAAAAAAfAQAAX3JlbHMvLnJlbHNQSwECLQAUAAYACAAAACEAeF3TGMYAAADdAAAA&#10;DwAAAAAAAAAAAAAAAAAHAgAAZHJzL2Rvd25yZXYueG1sUEsFBgAAAAADAAMAtwAAAPoCAAAAAA==&#10;" stroked="f"/>
                      <v:rect id="Rectangle 2399" o:spid="_x0000_s1648" style="position:absolute;left:1714;top:463;width:972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lsVvwAAAN0AAAAPAAAAZHJzL2Rvd25yZXYueG1sRE/LagIx&#10;FN0X/IdwBXc1UaHI1CgiCCpuHPsBl8mdByY3QxKd6d83C6HLw3lvdqOz4kUhdp41LOYKBHHlTceN&#10;hp/78XMNIiZkg9YzafilCLvt5GODhfED3+hVpkbkEI4FamhT6gspY9WSwzj3PXHmah8cpgxDI03A&#10;IYc7K5dKfUmHHeeGFns6tFQ9yqfTIO/lcViXNih/WdZXez7davJaz6bj/htEojH9i9/uk9GwWqm8&#10;P7/JT0Bu/wAAAP//AwBQSwECLQAUAAYACAAAACEA2+H2y+4AAACFAQAAEwAAAAAAAAAAAAAAAAAA&#10;AAAAW0NvbnRlbnRfVHlwZXNdLnhtbFBLAQItABQABgAIAAAAIQBa9CxbvwAAABUBAAALAAAAAAAA&#10;AAAAAAAAAB8BAABfcmVscy8ucmVsc1BLAQItABQABgAIAAAAIQCIWlsVvwAAAN0AAAAPAAAAAAAA&#10;AAAAAAAAAAcCAABkcnMvZG93bnJldi54bWxQSwUGAAAAAAMAAwC3AAAA8wIAAAAA&#10;" filled="f" stroked="f">
                        <v:textbox style="mso-fit-shape-to-text:t" inset="0,0,0,0">
                          <w:txbxContent>
                            <w:p w:rsidR="00F71100" w:rsidRDefault="00F71100">
                              <w:r>
                                <w:rPr>
                                  <w:rFonts w:ascii="Arial" w:hAnsi="Arial" w:cs="Arial"/>
                                  <w:color w:val="000000"/>
                                  <w:sz w:val="18"/>
                                  <w:szCs w:val="18"/>
                                </w:rPr>
                                <w:t>Local data analysis</w:t>
                              </w:r>
                            </w:p>
                          </w:txbxContent>
                        </v:textbox>
                      </v:rect>
                      <v:shape id="Picture 2400" o:spid="_x0000_s1649"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jixgAAAN0AAAAPAAAAZHJzL2Rvd25yZXYueG1sRI9Ba8JA&#10;FITvBf/D8gRvdZOKJURX0dZKoPTQKJ4f2WcSzL4Nu1tN/fXdQqHHYWa+YZbrwXTiSs63lhWk0wQE&#10;cWV1y7WC4+HtMQPhA7LGzjIp+CYP69XoYYm5tjf+pGsZahEh7HNU0ITQ51L6qiGDfmp74uidrTMY&#10;onS11A5vEW46+ZQkz9Jgy3GhwZ5eGqou5ZdR8JrK7P0jFPOsvLv5abfdF5qMUpPxsFmACDSE//Bf&#10;u9AKZrMkhd838QnI1Q8AAAD//wMAUEsBAi0AFAAGAAgAAAAhANvh9svuAAAAhQEAABMAAAAAAAAA&#10;AAAAAAAAAAAAAFtDb250ZW50X1R5cGVzXS54bWxQSwECLQAUAAYACAAAACEAWvQsW78AAAAVAQAA&#10;CwAAAAAAAAAAAAAAAAAfAQAAX3JlbHMvLnJlbHNQSwECLQAUAAYACAAAACEAI64o4sYAAADdAAAA&#10;DwAAAAAAAAAAAAAAAAAHAgAAZHJzL2Rvd25yZXYueG1sUEsFBgAAAAADAAMAtwAAAPoCAAAAAA==&#10;">
                        <v:imagedata r:id="rId11" o:title=""/>
                      </v:shape>
                      <w10:anchorlock/>
                    </v:group>
                  </w:pict>
                </mc:Fallback>
              </mc:AlternateContent>
            </w:r>
          </w:p>
          <w:p w:rsidR="009B3D62" w:rsidRPr="002C7D3A" w:rsidRDefault="00931AEF" w:rsidP="00150D3C">
            <w:pPr>
              <w:snapToGrid w:val="0"/>
              <w:ind w:left="87"/>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7D045DE3" wp14:editId="2B92D204">
                      <wp:extent cx="3859530" cy="309245"/>
                      <wp:effectExtent l="0" t="0" r="0" b="0"/>
                      <wp:docPr id="2403" name="Zone de dessin 24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61" name="Rectangle 2404"/>
                              <wps:cNvSpPr>
                                <a:spLocks noChangeArrowheads="1"/>
                              </wps:cNvSpPr>
                              <wps:spPr bwMode="auto">
                                <a:xfrm>
                                  <a:off x="0" y="0"/>
                                  <a:ext cx="263969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2" name="Rectangle 2405"/>
                              <wps:cNvSpPr>
                                <a:spLocks noChangeArrowheads="1"/>
                              </wps:cNvSpPr>
                              <wps:spPr bwMode="auto">
                                <a:xfrm>
                                  <a:off x="142875" y="0"/>
                                  <a:ext cx="24968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3" name="Rectangle 2406"/>
                              <wps:cNvSpPr>
                                <a:spLocks noChangeArrowheads="1"/>
                              </wps:cNvSpPr>
                              <wps:spPr bwMode="auto">
                                <a:xfrm>
                                  <a:off x="171450" y="46355"/>
                                  <a:ext cx="18300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Pr="00EB4547" w:rsidRDefault="00F71100">
                                    <w:pPr>
                                      <w:rPr>
                                        <w:lang w:val="en-US"/>
                                      </w:rPr>
                                    </w:pPr>
                                    <w:r w:rsidRPr="00EB4547">
                                      <w:rPr>
                                        <w:rFonts w:ascii="Arial" w:hAnsi="Arial" w:cs="Arial"/>
                                        <w:color w:val="000000"/>
                                        <w:sz w:val="18"/>
                                        <w:szCs w:val="18"/>
                                        <w:lang w:val="en-US"/>
                                      </w:rPr>
                                      <w:t>Transmission o</w:t>
                                    </w:r>
                                    <w:r>
                                      <w:rPr>
                                        <w:rFonts w:ascii="Arial" w:hAnsi="Arial" w:cs="Arial"/>
                                        <w:color w:val="000000"/>
                                        <w:sz w:val="18"/>
                                        <w:szCs w:val="18"/>
                                        <w:lang w:val="en-US"/>
                                      </w:rPr>
                                      <w:t>f data</w:t>
                                    </w:r>
                                    <w:r w:rsidRPr="00EB4547">
                                      <w:rPr>
                                        <w:rFonts w:ascii="Arial" w:hAnsi="Arial" w:cs="Arial"/>
                                        <w:color w:val="000000"/>
                                        <w:sz w:val="18"/>
                                        <w:szCs w:val="18"/>
                                        <w:lang w:val="en-US"/>
                                      </w:rPr>
                                      <w:t xml:space="preserve"> to central level</w:t>
                                    </w:r>
                                  </w:p>
                                </w:txbxContent>
                              </wps:txbx>
                              <wps:bodyPr rot="0" vert="horz" wrap="none" lIns="0" tIns="0" rIns="0" bIns="0" anchor="t" anchorCtr="0" upright="1">
                                <a:spAutoFit/>
                              </wps:bodyPr>
                            </wps:wsp>
                            <pic:pic xmlns:pic="http://schemas.openxmlformats.org/drawingml/2006/picture">
                              <pic:nvPicPr>
                                <pic:cNvPr id="3296" name="Picture 24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D045DE3" id="Zone de dessin 2403" o:spid="_x0000_s1650" editas="canvas" style="width:303.9pt;height:24.35pt;mso-position-horizontal-relative:char;mso-position-vertical-relative:line" coordsize="38595,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UIJlAQAAFkRAAAOAAAAZHJzL2Uyb0RvYy54bWzsWOtu2zYU/j9g7yDo&#10;v2JJ1h1RikS2hwLZGrTbA9ASZRGVSI2kL9mwd985lOXYjZsES1dgQwzY5k3k4bl939Hlu13XWhsq&#10;FRM8t70L17YoL0XF+Cq3f/t14SS2pTThFWkFp7l9T5X97urHHy63fUZ90Yi2otKCTbjKtn1uN1r3&#10;2WSiyoZ2RF2InnKYrIXsiIauXE0qSbawe9dOfNeNJlshq16KkioFo7Nh0r4y+9c1LfWHulZUW21u&#10;g2za/Erzu8TfydUlyVaS9A0r92KQfyBFRxiHQw9bzYgm1lqyR1t1rJRCiVpflKKbiLpmJTV3gNt4&#10;7he3KQjfEGUuU4J2RgGh9Q33Xa5Qbi4WrG1BGxPYPcMx/N+CfSgMbnuwjuoPdlKvO/9TQ3pqrqWy&#10;8pfNnbRYldtTP/Jsi5MO3OQjGI7wVUstP3ADtBKKAGs/9XcS5VX9rSg/K4uLooGF9FpKsW0oqUA0&#10;D9fDPY4ewI6CR63l9mdRwQFkrYUx2K6WHW4IprB2xi/uD35Bd9oqYdCPpmmUhrZVwpw/nbpBaI4g&#10;2fh0L5X+iYrOwkZuSxDf7E42t0qjNCQblxjpRcsqVLjpyNWyaKW1IeCjC/PZ766Ol7UcFz/YiWTD&#10;CAgJZ+Acimt87s/UA7Xd+KmziJLYCRZB6KSxmziul96kkRukwWzxFwroBVnDqoryW8bp6P9e8DLz&#10;7iNx8FwTAdY2t9PQD83dT6RXx5d0zefcJTumIR20rMvt5LCIZGjYOa9AkSTThLVDe3IqvtEy6GD8&#10;N1oxboCWHzxoKap78AIpwEiQDiBxQaMR8g/b2kISyG31+5pIalvtew6elHpBgFnDdIIw9qEjj2eW&#10;xzOEl7BVbmvbGpqFHjLNupds1cBJnlEMF9fgfTUzjoGeOUi191mIs+8XcP7ZgDPefRI//17AeYGf&#10;xBBaZ6IuSKMENf4Wdcdg8RZ11n896qZnoy7ChPi9oi72ghBCC6IuiKahCfgBQBDvvGTquvE+8rwp&#10;JMFX4t0BtUbQOgwAMD4BY246T+ZJ4AR+NHcCdzZzrhdF4EQLLw5n01lRzLxTGENMfT2MIcx8Hb2+&#10;BtFHcDRAO9zNwNEbMiP/eQaZ9W65MzTQe+B7z6I1h5pixGpw1wGnoTFgNDSGTAGNl2Kz6hGbF09h&#10;c8/KDL57N4PWI7b0fNUCT+k18oyh8uletEdH5Od170Dh0BPNlqxl+t4UQcAqUCi+uWMlMh3sHPPq&#10;NBoTDizAc5FVx5huxpXDc0BSWfkFr1Y9cFlkLk9Q7dNdJtg9kWXZsn5ku9je3xrI0fPl3lAizUS5&#10;7ijXQ80naQsKEFw1rFdg7Yx2S1oB7X5fDQwLfO0RJ/aTa9dN/RunCN0Ckkk8d67TIHZidx5DjZF4&#10;hVeMyWStKKiBtLOevT6bDMTelJrnwoBkqBKTcmSJdY9huUpLqssGh2vIaftxeP4wYdT8oFlU+osq&#10;HMPPMfGHYZLsC2DQlyl0PH+aAHs3jMvzPT/5dnn/nEnS/0d+H6w6lBujGYDMYxO+htab8t0UJvt3&#10;DfiC4LhvVj28Ebn6G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79K95t0AAAAE&#10;AQAADwAAAGRycy9kb3ducmV2LnhtbEyPQUvDQBCF74L/YRnBm91VpK0xmyKKeLC0tVXwuM2O2WB2&#10;NmS3SfrvnXrRy4PhDe99L1+MvhE9drEOpOF6okAglcHWVGl43z1fzUHEZMiaJhBqOGKERXF+lpvM&#10;hoHesN+mSnAIxcxocCm1mZSxdOhNnIQWib2v0HmT+OwqaTszcLhv5I1SU+lNTdzgTIuPDsvv7cFr&#10;WH+unj5eN2u3UcPyuHvpS7m6W2p9eTE+3INIOKa/ZzjhMzoUzLQPB7JRNBp4SPpV9qZqxjP2Gm7n&#10;M5BFLv/DFz8AAAD//wMAUEsDBAoAAAAAAAAAIQAQT/XMtgAAALYAAAAUAAAAZHJzL21lZGlhL2lt&#10;YWdlMS5wbmeJUE5HDQoaCgAAAA1JSERSAAAADQAAAA0IAgAAAP2JcysAAAABc1JHQgCuzhzpAAAA&#10;GXRFWHRTb2Z0d2FyZQBNaWNyb3NvZnQgT2ZmaWNlf+01cQAAAEtJREFUKFNjXLNiJgMhEByexgJU&#10;c/T4aTwqGxrqgLIgdUDQN2E2LqWfPjwGSjERshMqP6oOe0AxAuPN1d0TfyjyCcgy/v//n5igBgCT&#10;NBFmv3vAXgAAAABJRU5ErkJgglBLAQItABQABgAIAAAAIQCxgme2CgEAABMCAAATAAAAAAAAAAAA&#10;AAAAAAAAAABbQ29udGVudF9UeXBlc10ueG1sUEsBAi0AFAAGAAgAAAAhADj9If/WAAAAlAEAAAsA&#10;AAAAAAAAAAAAAAAAOwEAAF9yZWxzLy5yZWxzUEsBAi0AFAAGAAgAAAAhAHIxQgmUBAAAWREAAA4A&#10;AAAAAAAAAAAAAAAAOgIAAGRycy9lMm9Eb2MueG1sUEsBAi0AFAAGAAgAAAAhAKomDr68AAAAIQEA&#10;ABkAAAAAAAAAAAAAAAAA+gYAAGRycy9fcmVscy9lMm9Eb2MueG1sLnJlbHNQSwECLQAUAAYACAAA&#10;ACEA79K95t0AAAAEAQAADwAAAAAAAAAAAAAAAADtBwAAZHJzL2Rvd25yZXYueG1sUEsBAi0ACgAA&#10;AAAAAAAhABBP9cy2AAAAtgAAABQAAAAAAAAAAAAAAAAA9wgAAGRycy9tZWRpYS9pbWFnZTEucG5n&#10;UEsFBgAAAAAGAAYAfAEAAN8JAAAAAA==&#10;">
                      <v:shape id="_x0000_s1651" type="#_x0000_t75" style="position:absolute;width:38595;height:3092;visibility:visible;mso-wrap-style:square">
                        <v:fill o:detectmouseclick="t"/>
                        <v:path o:connecttype="none"/>
                      </v:shape>
                      <v:rect id="Rectangle 2404" o:spid="_x0000_s1652" style="position:absolute;width:26396;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85xgAAAN0AAAAPAAAAZHJzL2Rvd25yZXYueG1sRI9Ba8JA&#10;FITvQv/D8gq96a5aQ03dhFIIFKoHteD1kX0modm3aXaj6b93CwWPw8x8w2zy0bbiQr1vHGuYzxQI&#10;4tKZhisNX8di+gLCB2SDrWPS8Ese8uxhssHUuCvv6XIIlYgQ9ilqqEPoUil9WZNFP3MdcfTOrrcY&#10;ouwraXq8Rrht5UKpRFpsOC7U2NF7TeX3YbAaMHk2P7vzcnv8HBJcV6MqViel9dPj+PYKItAY7uH/&#10;9ofRsFwkc/h7E5+AzG4AAAD//wMAUEsBAi0AFAAGAAgAAAAhANvh9svuAAAAhQEAABMAAAAAAAAA&#10;AAAAAAAAAAAAAFtDb250ZW50X1R5cGVzXS54bWxQSwECLQAUAAYACAAAACEAWvQsW78AAAAVAQAA&#10;CwAAAAAAAAAAAAAAAAAfAQAAX3JlbHMvLnJlbHNQSwECLQAUAAYACAAAACEAs/6vOcYAAADdAAAA&#10;DwAAAAAAAAAAAAAAAAAHAgAAZHJzL2Rvd25yZXYueG1sUEsFBgAAAAADAAMAtwAAAPoCAAAAAA==&#10;" stroked="f"/>
                      <v:rect id="Rectangle 2405" o:spid="_x0000_s1653" style="position:absolute;left:1428;width:24968;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FOxgAAAN0AAAAPAAAAZHJzL2Rvd25yZXYueG1sRI9bawIx&#10;FITfC/6HcIS+1cS1Lu12o0hBKFQfvEBfD5uzF9ycrJuo239vCgUfh5n5hsmXg23FlXrfONYwnSgQ&#10;xIUzDVcajof1yxsIH5ANto5Jwy95WC5GTzlmxt14R9d9qESEsM9QQx1Cl0npi5os+onriKNXut5i&#10;iLKvpOnxFuG2lYlSqbTYcFyosaPPmorT/mI1YPpqzttytjl8X1J8rwa1nv8orZ/Hw+oDRKAhPML/&#10;7S+jYZakCfy9iU9ALu4AAAD//wMAUEsBAi0AFAAGAAgAAAAhANvh9svuAAAAhQEAABMAAAAAAAAA&#10;AAAAAAAAAAAAAFtDb250ZW50X1R5cGVzXS54bWxQSwECLQAUAAYACAAAACEAWvQsW78AAAAVAQAA&#10;CwAAAAAAAAAAAAAAAAAfAQAAX3JlbHMvLnJlbHNQSwECLQAUAAYACAAAACEAQywxTsYAAADdAAAA&#10;DwAAAAAAAAAAAAAAAAAHAgAAZHJzL2Rvd25yZXYueG1sUEsFBgAAAAADAAMAtwAAAPoCAAAAAA==&#10;" stroked="f"/>
                      <v:rect id="Rectangle 2406" o:spid="_x0000_s1654" style="position:absolute;left:1714;top:463;width:1830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i9fwgAAAN0AAAAPAAAAZHJzL2Rvd25yZXYueG1sRI/disIw&#10;FITvhX2HcBb2TlMriHSNIoKgizfWfYBDc/qDyUlJoq1vb4SFvRxm5htmvR2tEQ/yoXOsYD7LQBBX&#10;TnfcKPi9HqYrECEiazSOScGTAmw3H5M1FtoNfKFHGRuRIBwKVNDG2BdShqoli2HmeuLk1c5bjEn6&#10;RmqPQ4JbI/MsW0qLHaeFFnvat1TdyrtVIK/lYViVxmfuJ6/P5nS81OSU+vocd98gIo3xP/zXPmoF&#10;i3y5gPeb9ATk5gUAAP//AwBQSwECLQAUAAYACAAAACEA2+H2y+4AAACFAQAAEwAAAAAAAAAAAAAA&#10;AAAAAAAAW0NvbnRlbnRfVHlwZXNdLnhtbFBLAQItABQABgAIAAAAIQBa9CxbvwAAABUBAAALAAAA&#10;AAAAAAAAAAAAAB8BAABfcmVscy8ucmVsc1BLAQItABQABgAIAAAAIQDTti9fwgAAAN0AAAAPAAAA&#10;AAAAAAAAAAAAAAcCAABkcnMvZG93bnJldi54bWxQSwUGAAAAAAMAAwC3AAAA9gIAAAAA&#10;" filled="f" stroked="f">
                        <v:textbox style="mso-fit-shape-to-text:t" inset="0,0,0,0">
                          <w:txbxContent>
                            <w:p w:rsidR="00F71100" w:rsidRPr="00EB4547" w:rsidRDefault="00F71100">
                              <w:pPr>
                                <w:rPr>
                                  <w:lang w:val="en-US"/>
                                </w:rPr>
                              </w:pPr>
                              <w:r w:rsidRPr="00EB4547">
                                <w:rPr>
                                  <w:rFonts w:ascii="Arial" w:hAnsi="Arial" w:cs="Arial"/>
                                  <w:color w:val="000000"/>
                                  <w:sz w:val="18"/>
                                  <w:szCs w:val="18"/>
                                  <w:lang w:val="en-US"/>
                                </w:rPr>
                                <w:t>Transmission o</w:t>
                              </w:r>
                              <w:r>
                                <w:rPr>
                                  <w:rFonts w:ascii="Arial" w:hAnsi="Arial" w:cs="Arial"/>
                                  <w:color w:val="000000"/>
                                  <w:sz w:val="18"/>
                                  <w:szCs w:val="18"/>
                                  <w:lang w:val="en-US"/>
                                </w:rPr>
                                <w:t>f data</w:t>
                              </w:r>
                              <w:r w:rsidRPr="00EB4547">
                                <w:rPr>
                                  <w:rFonts w:ascii="Arial" w:hAnsi="Arial" w:cs="Arial"/>
                                  <w:color w:val="000000"/>
                                  <w:sz w:val="18"/>
                                  <w:szCs w:val="18"/>
                                  <w:lang w:val="en-US"/>
                                </w:rPr>
                                <w:t xml:space="preserve"> to central level</w:t>
                              </w:r>
                            </w:p>
                          </w:txbxContent>
                        </v:textbox>
                      </v:rect>
                      <v:shape id="Picture 2407" o:spid="_x0000_s1655"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CqMxgAAAN0AAAAPAAAAZHJzL2Rvd25yZXYueG1sRI9Pa8JA&#10;FMTvBb/D8gq91Y2KkkZX8U9bAtJDU/H8yD6T0OzbsLvV6KfvFgoeh5n5DbNY9aYVZ3K+saxgNExA&#10;EJdWN1wpOHy9PacgfEDW2FomBVfysFoOHhaYaXvhTzoXoRIRwj5DBXUIXSalL2sy6Ie2I47eyTqD&#10;IUpXSe3wEuGmleMkmUmDDceFGjva1lR+Fz9GwW4k0/1HyKdpcXPT4+vmPddklHp67NdzEIH6cA//&#10;t3OtYDJ+mcHfm/gE5PIXAAD//wMAUEsBAi0AFAAGAAgAAAAhANvh9svuAAAAhQEAABMAAAAAAAAA&#10;AAAAAAAAAAAAAFtDb250ZW50X1R5cGVzXS54bWxQSwECLQAUAAYACAAAACEAWvQsW78AAAAVAQAA&#10;CwAAAAAAAAAAAAAAAAAfAQAAX3JlbHMvLnJlbHNQSwECLQAUAAYACAAAACEAMqwqjMYAAADdAAAA&#10;DwAAAAAAAAAAAAAAAAAHAgAAZHJzL2Rvd25yZXYueG1sUEsFBgAAAAADAAMAtwAAAPoCAAAAAA==&#10;">
                        <v:imagedata r:id="rId11" o:title=""/>
                      </v:shape>
                      <w10:anchorlock/>
                    </v:group>
                  </w:pict>
                </mc:Fallback>
              </mc:AlternateContent>
            </w:r>
          </w:p>
          <w:p w:rsidR="003D29B3" w:rsidRPr="002C7D3A" w:rsidRDefault="00931AEF" w:rsidP="009B3D62">
            <w:pPr>
              <w:snapToGrid w:val="0"/>
              <w:ind w:left="87"/>
              <w:rPr>
                <w:rFonts w:ascii="Tahoma" w:hAnsi="Tahoma" w:cs="Tahoma"/>
                <w:color w:val="0070C0"/>
                <w:sz w:val="18"/>
                <w:szCs w:val="18"/>
                <w:lang w:val="en-GB"/>
              </w:rPr>
            </w:pPr>
            <w:r>
              <w:rPr>
                <w:rFonts w:ascii="Tahoma" w:hAnsi="Tahoma" w:cs="Tahoma"/>
                <w:noProof/>
                <w:color w:val="0070C0"/>
                <w:sz w:val="18"/>
                <w:szCs w:val="18"/>
                <w:lang w:eastAsia="fr-FR"/>
              </w:rPr>
              <mc:AlternateContent>
                <mc:Choice Requires="wpc">
                  <w:drawing>
                    <wp:inline distT="0" distB="0" distL="0" distR="0" wp14:anchorId="3A8FA35E" wp14:editId="337B24AA">
                      <wp:extent cx="1380490" cy="233045"/>
                      <wp:effectExtent l="0" t="0" r="635" b="0"/>
                      <wp:docPr id="2410" name="Zone de dessin 24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57" name="Rectangle 2411"/>
                              <wps:cNvSpPr>
                                <a:spLocks noChangeArrowheads="1"/>
                              </wps:cNvSpPr>
                              <wps:spPr bwMode="auto">
                                <a:xfrm>
                                  <a:off x="0" y="0"/>
                                  <a:ext cx="138049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8" name="Rectangle 2412"/>
                              <wps:cNvSpPr>
                                <a:spLocks noChangeArrowheads="1"/>
                              </wps:cNvSpPr>
                              <wps:spPr bwMode="auto">
                                <a:xfrm>
                                  <a:off x="143510" y="0"/>
                                  <a:ext cx="123698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9" name="Rectangle 2413"/>
                              <wps:cNvSpPr>
                                <a:spLocks noChangeArrowheads="1"/>
                              </wps:cNvSpPr>
                              <wps:spPr bwMode="auto">
                                <a:xfrm>
                                  <a:off x="172720" y="46355"/>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Other</w:t>
                                    </w:r>
                                  </w:p>
                                </w:txbxContent>
                              </wps:txbx>
                              <wps:bodyPr rot="0" vert="horz" wrap="none" lIns="0" tIns="0" rIns="0" bIns="0" anchor="t" anchorCtr="0" upright="1">
                                <a:spAutoFit/>
                              </wps:bodyPr>
                            </wps:wsp>
                            <pic:pic xmlns:pic="http://schemas.openxmlformats.org/drawingml/2006/picture">
                              <pic:nvPicPr>
                                <pic:cNvPr id="3260" name="Picture 24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446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A8FA35E" id="Zone de dessin 2410" o:spid="_x0000_s1656" editas="canvas" style="width:108.7pt;height:18.35pt;mso-position-horizontal-relative:char;mso-position-vertical-relative:line" coordsize="1380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XQNkwQAAFgRAAAOAAAAZHJzL2Uyb0RvYy54bWzsWOlu4zYQ/l+g7yDo&#10;v2IdlC0JURaJj2KBtA267QPQEm0RK5EqSR/Zou/eGdJynE02CTZFgBYxYJuXhnN/Mzr/sO9ab8uU&#10;5lKUfnQW+h4Tlay5WJf+H78vgsz3tKGipq0UrPRvmfY/XPz4w/muL1gsG9nWTHlAROhi15d+Y0xf&#10;jEa6alhH9ZnsmYDNlVQdNTBV61Gt6A6od+0oDsPxaCdV3StZMa1hdeY2/QtLf7Vilfl1tdLMeG3p&#10;A2/G/ir7u8Tf0cU5LdaK9g2vDmzQ7+Cio1zApUdSM2qot1H8AamOV0pquTJnlexGcrXiFbMygDRR&#10;+JU0Uyq2VFthKtDOwCCM/kW6yzXyLeSCty1oYwTUC1zD/x3Yh8Hirgfr6P5oJ/26+z81tGdWLF1U&#10;v2xvlMfr0k/idOJ7gnbgJr+B4ahYt8yLSRShlZAFOPupv1HIr+6vZfVZe0JOGzjILpWSu4bRGliz&#10;50GOkwdwouFRb7n7WdZwAd0YaQ22X6kOCYIpvL31i9ujX7C98SpYjJIsJDm4TwV7cZKEJEWWRrQY&#10;nu6VNj8x2Xk4KH0F7FvqdHutjTs6HLHcy5bXqHA7UevltFXeloKPLuznQF2fHmsFHr6zEy3cCjAJ&#10;d+Aesmt97q88ikl4FefBYpxNArIgaZBPwiwIo/wqH4MsZLb4GxmMSNHwumbimgs2+H9EXmbeQyQ6&#10;z7UR4O1KP0/j1Mp+j3t9KmRoP48J2XED6aDlXelnx0O0QMPORQ2KpIWhvHXj0X32rUFAB8O/1Yp1&#10;A7S886ClrG/BC5QEI4E9IXHBoJHqi+/tIAmUvv5zQxXzvfajAE/KI0Iwa9gJSScxTNTpzvJ0h4oK&#10;SJW+8T03nBqXaTa94usGboqsYoS8BO9bcesY6JmOKxt7Ns7eLuAgOz8ScPEbBlxEkjQCtT4SdXEy&#10;zjPYeo+6U7B4jzrvvx51+aNRl7xl1E1im8wg6sg4SS2cOQBBvIuzcZKlLvCiBHLgK+HuCFoDZh0X&#10;AEKfQLEwn2fzjAQkHs8DEs5mweViSoLxIpqks2Q2nc6i+yiGkPp6FEOU+TZ4fQuhT9DIITvIZtHo&#10;HZixUnoGmM1+ubdVYBRaZ7uDxSfAWkBLMUD1EaaPEA0Dlyhg8FJo1j1C8+IpaO55VcD34GYwelAs&#10;Pd+0wFNmg2WGa3y6F9HoqPq86QPoG3pq+JK33NzaHgiKCmRKbG94hYUOTk7L6jEowKE8HMB7sagm&#10;mG2Gk+45inJ9VVbrHkpZLFyeqLTvUxnh9B4vy5b3Q7GL44PUUBs93+25Dmkmq03HhHEtn2ItKEAK&#10;3fBeQ0FWsG7Jaqi6P9auwAJfe1ASx9llGObxVTBNwykkk8k8uMzJJJiE8wkJSRZNo+mQTDaagRpo&#10;O+v567OJq+ttp/lYGNACVWJTjqqw7bFFrjaKmarB5RXktMM6PH/csGq+0ywq/UUNji3PsdpK0wyK&#10;K3sb6Mv1OTEh6CxYcEVxFAMGwD7c+p1tzjHN2/B/YJL8/5HfnVVdtzGYAbSGQ/jaqt5271aTh1cN&#10;+H7gdG5P3b0Qufg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b9+Wn3gAAAAQB&#10;AAAPAAAAZHJzL2Rvd25yZXYueG1sTI/NTsMwEITvSLyDtUjcqNOC+hPiVAiEOFC1pQWJ4zZe4oh4&#10;HcVukr59DRe4rDSa0cy32XKwteio9ZVjBeNRAoK4cLriUsH7/vlmDsIHZI21Y1JwIg/L/PIiw1S7&#10;nt+o24VSxBL2KSowITSplL4wZNGPXEMcvS/XWgxRtqXULfax3NZykiRTabHiuGCwoUdDxffuaBVs&#10;PtdPH6/bjdkm/eq0f+kKuV6slLq+Gh7uQQQawl8YfvAjOuSR6eCOrL2oFcRHwu+N3mQ8uwNxUHA7&#10;nYHMM/kfPj8DAAD//wMAUEsDBAoAAAAAAAAAIQAQT/XMtgAAALYAAAAUAAAAZHJzL21lZGlhL2lt&#10;YWdlMS5wbmeJUE5HDQoaCgAAAA1JSERSAAAADQAAAA0IAgAAAP2JcysAAAABc1JHQgCuzhzpAAAA&#10;GXRFWHRTb2Z0d2FyZQBNaWNyb3NvZnQgT2ZmaWNlf+01cQAAAEtJREFUKFNjXLNiJgMhEByexgJU&#10;c/T4aTwqGxrqgLIgdUDQN2E2LqWfPjwGSjERshMqP6oOe0AxAuPN1d0TfyjyCcgy/v//n5igBgCT&#10;NBFmv3vAXgAAAABJRU5ErkJgglBLAQItABQABgAIAAAAIQCxgme2CgEAABMCAAATAAAAAAAAAAAA&#10;AAAAAAAAAABbQ29udGVudF9UeXBlc10ueG1sUEsBAi0AFAAGAAgAAAAhADj9If/WAAAAlAEAAAsA&#10;AAAAAAAAAAAAAAAAOwEAAF9yZWxzLy5yZWxzUEsBAi0AFAAGAAgAAAAhAL7VdA2TBAAAWBEAAA4A&#10;AAAAAAAAAAAAAAAAOgIAAGRycy9lMm9Eb2MueG1sUEsBAi0AFAAGAAgAAAAhAKomDr68AAAAIQEA&#10;ABkAAAAAAAAAAAAAAAAA+QYAAGRycy9fcmVscy9lMm9Eb2MueG1sLnJlbHNQSwECLQAUAAYACAAA&#10;ACEAG/flp94AAAAEAQAADwAAAAAAAAAAAAAAAADsBwAAZHJzL2Rvd25yZXYueG1sUEsBAi0ACgAA&#10;AAAAAAAhABBP9cy2AAAAtgAAABQAAAAAAAAAAAAAAAAA9wgAAGRycy9tZWRpYS9pbWFnZTEucG5n&#10;UEsFBgAAAAAGAAYAfAEAAN8JAAAAAA==&#10;">
                      <v:shape id="_x0000_s1657" type="#_x0000_t75" style="position:absolute;width:13804;height:2330;visibility:visible;mso-wrap-style:square">
                        <v:fill o:detectmouseclick="t"/>
                        <v:path o:connecttype="none"/>
                      </v:shape>
                      <v:rect id="Rectangle 2411" o:spid="_x0000_s1658" style="position:absolute;width:1380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1hrxgAAAN0AAAAPAAAAZHJzL2Rvd25yZXYueG1sRI9Pa8JA&#10;FMTvBb/D8gq91d1qjRqzERGEQuvBP+D1kX0mwezbmF01/fbdQqHHYWZ+w2TL3jbiTp2vHWt4GyoQ&#10;xIUzNZcajofN6wyED8gGG8ek4Zs8LPPBU4apcQ/e0X0fShEh7FPUUIXQplL6oiKLfuha4uidXWcx&#10;RNmV0nT4iHDbyJFSibRYc1yosKV1RcVlf7MaMHk31+15/HX4vCU4L3u1mZyU1i/P/WoBIlAf/sN/&#10;7Q+jYTyaTOH3TXwCMv8BAAD//wMAUEsBAi0AFAAGAAgAAAAhANvh9svuAAAAhQEAABMAAAAAAAAA&#10;AAAAAAAAAAAAAFtDb250ZW50X1R5cGVzXS54bWxQSwECLQAUAAYACAAAACEAWvQsW78AAAAVAQAA&#10;CwAAAAAAAAAAAAAAAAAfAQAAX3JlbHMvLnJlbHNQSwECLQAUAAYACAAAACEAnTdYa8YAAADdAAAA&#10;DwAAAAAAAAAAAAAAAAAHAgAAZHJzL2Rvd25yZXYueG1sUEsFBgAAAAADAAMAtwAAAPoCAAAAAA==&#10;" stroked="f"/>
                      <v:rect id="Rectangle 2412" o:spid="_x0000_s1659" style="position:absolute;left:1435;width:123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wZwwAAAN0AAAAPAAAAZHJzL2Rvd25yZXYueG1sRE/JasMw&#10;EL0X8g9iArk1UjbTuFFCKRgCbQ9JCrkO1sQ2tUaOJS/9++hQ6PHx9t1htLXoqfWVYw2LuQJBnDtT&#10;caHh+5I9v4DwAdlg7Zg0/JKHw37ytMPUuIFP1J9DIWII+xQ1lCE0qZQ+L8min7uGOHI311oMEbaF&#10;NC0OMdzWcqlUIi1WHBtKbOi9pPzn3FkNmKzN/eu2+rx8dAlui1Flm6vSejYd315BBBrDv/jPfTQa&#10;VstNnBvfxCcg9w8AAAD//wMAUEsBAi0AFAAGAAgAAAAhANvh9svuAAAAhQEAABMAAAAAAAAAAAAA&#10;AAAAAAAAAFtDb250ZW50X1R5cGVzXS54bWxQSwECLQAUAAYACAAAACEAWvQsW78AAAAVAQAACwAA&#10;AAAAAAAAAAAAAAAfAQAAX3JlbHMvLnJlbHNQSwECLQAUAAYACAAAACEA7KjMGcMAAADdAAAADwAA&#10;AAAAAAAAAAAAAAAHAgAAZHJzL2Rvd25yZXYueG1sUEsFBgAAAAADAAMAtwAAAPcCAAAAAA==&#10;" stroked="f"/>
                      <v:rect id="Rectangle 2413" o:spid="_x0000_s1660" style="position:absolute;left:1727;top:463;width:286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tIIwwAAAN0AAAAPAAAAZHJzL2Rvd25yZXYueG1sRI/dagIx&#10;FITvC75DOIJ3NeuKYlejSEGw4o1rH+CwOfuDycmSpO727ZtCoZfDzHzD7A6jNeJJPnSOFSzmGQji&#10;yumOGwWf99PrBkSIyBqNY1LwTQEO+8nLDgvtBr7Rs4yNSBAOBSpoY+wLKUPVksUwdz1x8mrnLcYk&#10;fSO1xyHBrZF5lq2lxY7TQos9vbdUPcovq0Dey9OwKY3P3CWvr+bjfKvJKTWbjsctiEhj/A//tc9a&#10;wTJfvcHvm/QE5P4HAAD//wMAUEsBAi0AFAAGAAgAAAAhANvh9svuAAAAhQEAABMAAAAAAAAAAAAA&#10;AAAAAAAAAFtDb250ZW50X1R5cGVzXS54bWxQSwECLQAUAAYACAAAACEAWvQsW78AAAAVAQAACwAA&#10;AAAAAAAAAAAAAAAfAQAAX3JlbHMvLnJlbHNQSwECLQAUAAYACAAAACEAfDLSCM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Other</w:t>
                              </w:r>
                            </w:p>
                          </w:txbxContent>
                        </v:textbox>
                      </v:rect>
                      <v:shape id="Picture 2414" o:spid="_x0000_s1661" type="#_x0000_t75" style="position:absolute;left:95;top:558;width:124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GdEwwAAAN0AAAAPAAAAZHJzL2Rvd25yZXYueG1sRE/Pa8Iw&#10;FL4P9j+EJ+w203YopRrFbW4Uxg6r4vnRPNti81KSqN3+enMQdvz4fi/Xo+nFhZzvLCtIpwkI4trq&#10;jhsF+93Hcw7CB2SNvWVS8Ese1qvHhyUW2l75hy5VaEQMYV+ggjaEoZDS1y0Z9FM7EEfuaJ3BEKFr&#10;pHZ4jeGml1mSzKXBjmNDiwO9tVSfqrNR8J7K/Os7lLO8+nOzw/b1s9RklHqajJsFiEBj+Bff3aVW&#10;8JLN4/74Jj4BuboBAAD//wMAUEsBAi0AFAAGAAgAAAAhANvh9svuAAAAhQEAABMAAAAAAAAAAAAA&#10;AAAAAAAAAFtDb250ZW50X1R5cGVzXS54bWxQSwECLQAUAAYACAAAACEAWvQsW78AAAAVAQAACwAA&#10;AAAAAAAAAAAAAAAfAQAAX3JlbHMvLnJlbHNQSwECLQAUAAYACAAAACEA59xnRMMAAADdAAAADwAA&#10;AAAAAAAAAAAAAAAHAgAAZHJzL2Rvd25yZXYueG1sUEsFBgAAAAADAAMAtwAAAPcCAAAAAA==&#10;">
                        <v:imagedata r:id="rId11" o:title=""/>
                      </v:shape>
                      <w10:anchorlock/>
                    </v:group>
                  </w:pict>
                </mc:Fallback>
              </mc:AlternateContent>
            </w:r>
          </w:p>
        </w:tc>
      </w:tr>
      <w:tr w:rsidR="00EB4547"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EB4547" w:rsidRPr="002C7D3A" w:rsidRDefault="00EB4547" w:rsidP="00EB4547">
            <w:pPr>
              <w:tabs>
                <w:tab w:val="left" w:pos="750"/>
              </w:tabs>
              <w:snapToGrid w:val="0"/>
              <w:ind w:firstLine="360"/>
              <w:jc w:val="right"/>
              <w:rPr>
                <w:rFonts w:ascii="Arial" w:hAnsi="Arial"/>
                <w:i/>
                <w:sz w:val="18"/>
                <w:szCs w:val="18"/>
                <w:lang w:val="en-GB"/>
              </w:rPr>
            </w:pPr>
            <w:r w:rsidRPr="002C7D3A">
              <w:rPr>
                <w:rFonts w:ascii="Arial" w:hAnsi="Arial"/>
                <w:sz w:val="18"/>
                <w:szCs w:val="18"/>
                <w:lang w:val="en-GB"/>
              </w:rPr>
              <w:t xml:space="preserve">Existence of differences between administrative areas  </w:t>
            </w:r>
          </w:p>
        </w:tc>
        <w:tc>
          <w:tcPr>
            <w:tcW w:w="1524" w:type="dxa"/>
            <w:gridSpan w:val="3"/>
            <w:tcBorders>
              <w:left w:val="single" w:sz="2" w:space="0" w:color="BFBFBF"/>
              <w:bottom w:val="single" w:sz="2" w:space="0" w:color="BFBFBF"/>
              <w:right w:val="single" w:sz="2" w:space="0" w:color="BFBFBF"/>
            </w:tcBorders>
            <w:vAlign w:val="center"/>
          </w:tcPr>
          <w:p w:rsidR="00EB4547"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B454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B454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B454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B4547" w:rsidRPr="002C7D3A">
              <w:rPr>
                <w:rFonts w:ascii="Arial" w:hAnsi="Arial" w:cs="Arial"/>
                <w:sz w:val="18"/>
                <w:szCs w:val="18"/>
                <w:lang w:val="en-GB"/>
              </w:rPr>
              <w:t xml:space="preserve"> No</w:t>
            </w:r>
          </w:p>
        </w:tc>
        <w:tc>
          <w:tcPr>
            <w:tcW w:w="4394" w:type="dxa"/>
            <w:gridSpan w:val="9"/>
            <w:tcBorders>
              <w:left w:val="single" w:sz="2" w:space="0" w:color="BFBFBF"/>
              <w:bottom w:val="single" w:sz="2" w:space="0" w:color="BFBFBF"/>
              <w:right w:val="single" w:sz="12" w:space="0" w:color="7030A0"/>
            </w:tcBorders>
            <w:vAlign w:val="center"/>
          </w:tcPr>
          <w:p w:rsidR="00EB4547" w:rsidRPr="002C7D3A" w:rsidRDefault="00EB4547" w:rsidP="00805BCE">
            <w:pPr>
              <w:snapToGrid w:val="0"/>
              <w:ind w:left="87"/>
              <w:rPr>
                <w:rFonts w:ascii="Tahoma" w:hAnsi="Tahoma" w:cs="Tahoma"/>
                <w:i/>
                <w:color w:val="0070C0"/>
                <w:sz w:val="18"/>
                <w:szCs w:val="18"/>
                <w:lang w:val="en-GB"/>
              </w:rPr>
            </w:pPr>
            <w:r w:rsidRPr="002C7D3A">
              <w:rPr>
                <w:rFonts w:ascii="Tahoma" w:hAnsi="Tahoma" w:cs="Tahoma"/>
                <w:i/>
                <w:sz w:val="18"/>
                <w:szCs w:val="18"/>
                <w:lang w:val="en-GB"/>
              </w:rPr>
              <w:t>Specify :</w:t>
            </w:r>
          </w:p>
          <w:p w:rsidR="00EB4547" w:rsidRPr="002C7D3A" w:rsidRDefault="00EB4547" w:rsidP="00805BCE">
            <w:pPr>
              <w:snapToGrid w:val="0"/>
              <w:ind w:left="87"/>
              <w:rPr>
                <w:rFonts w:ascii="Tahoma" w:hAnsi="Tahoma" w:cs="Tahoma"/>
                <w:color w:val="0070C0"/>
                <w:sz w:val="18"/>
                <w:szCs w:val="18"/>
                <w:lang w:val="en-GB"/>
              </w:rPr>
            </w:pPr>
          </w:p>
        </w:tc>
      </w:tr>
      <w:tr w:rsidR="003D29B3"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0"/>
        </w:trPr>
        <w:tc>
          <w:tcPr>
            <w:tcW w:w="10206" w:type="dxa"/>
            <w:gridSpan w:val="17"/>
            <w:tcBorders>
              <w:top w:val="single" w:sz="12" w:space="0" w:color="7030A0"/>
              <w:left w:val="single" w:sz="12" w:space="0" w:color="7030A0"/>
              <w:right w:val="single" w:sz="12" w:space="0" w:color="7030A0"/>
            </w:tcBorders>
            <w:shd w:val="clear" w:color="auto" w:fill="E6E6E6"/>
            <w:vAlign w:val="center"/>
          </w:tcPr>
          <w:p w:rsidR="003D29B3" w:rsidRPr="002C7D3A" w:rsidRDefault="005726D0" w:rsidP="00E67F42">
            <w:pPr>
              <w:pStyle w:val="Titre2"/>
            </w:pPr>
            <w:r>
              <w:t>3.2 </w:t>
            </w:r>
            <w:r w:rsidR="00846E11" w:rsidRPr="002C7D3A">
              <w:t>System coordination by intermediary units or central unit</w:t>
            </w:r>
          </w:p>
        </w:tc>
      </w:tr>
      <w:tr w:rsidR="00846E11"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000000"/>
              <w:right w:val="single" w:sz="2" w:space="0" w:color="BFBFBF"/>
            </w:tcBorders>
            <w:vAlign w:val="center"/>
          </w:tcPr>
          <w:p w:rsidR="00846E11" w:rsidRPr="002C7D3A" w:rsidRDefault="00846E11" w:rsidP="006132E1">
            <w:pPr>
              <w:snapToGrid w:val="0"/>
              <w:jc w:val="right"/>
              <w:rPr>
                <w:rFonts w:ascii="Arial" w:hAnsi="Arial"/>
                <w:sz w:val="18"/>
                <w:szCs w:val="18"/>
                <w:lang w:val="en-GB"/>
              </w:rPr>
            </w:pPr>
            <w:r w:rsidRPr="002C7D3A">
              <w:rPr>
                <w:rFonts w:ascii="Arial" w:hAnsi="Arial"/>
                <w:sz w:val="18"/>
                <w:szCs w:val="18"/>
                <w:lang w:val="en-GB"/>
              </w:rPr>
              <w:t xml:space="preserve">Coordination and information meetings </w:t>
            </w:r>
          </w:p>
          <w:p w:rsidR="00846E11" w:rsidRPr="002C7D3A" w:rsidRDefault="00846E11" w:rsidP="00846E11">
            <w:pPr>
              <w:snapToGrid w:val="0"/>
              <w:jc w:val="right"/>
              <w:rPr>
                <w:rFonts w:ascii="Arial" w:hAnsi="Arial"/>
                <w:i/>
                <w:sz w:val="18"/>
                <w:szCs w:val="18"/>
                <w:lang w:val="en-GB"/>
              </w:rPr>
            </w:pPr>
            <w:r w:rsidRPr="002C7D3A">
              <w:rPr>
                <w:rFonts w:ascii="Arial" w:hAnsi="Arial"/>
                <w:i/>
                <w:sz w:val="18"/>
                <w:szCs w:val="18"/>
                <w:lang w:val="en-GB"/>
              </w:rPr>
              <w:t>(of field agents)</w:t>
            </w:r>
          </w:p>
        </w:tc>
        <w:tc>
          <w:tcPr>
            <w:tcW w:w="1524" w:type="dxa"/>
            <w:gridSpan w:val="3"/>
            <w:tcBorders>
              <w:left w:val="single" w:sz="2" w:space="0" w:color="BFBFBF"/>
              <w:bottom w:val="single" w:sz="2" w:space="0" w:color="000000"/>
              <w:right w:val="single" w:sz="2" w:space="0" w:color="BFBFBF"/>
            </w:tcBorders>
            <w:vAlign w:val="center"/>
          </w:tcPr>
          <w:p w:rsidR="00846E11"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No</w:t>
            </w:r>
          </w:p>
        </w:tc>
        <w:tc>
          <w:tcPr>
            <w:tcW w:w="4394" w:type="dxa"/>
            <w:gridSpan w:val="9"/>
            <w:tcBorders>
              <w:left w:val="single" w:sz="2" w:space="0" w:color="BFBFBF"/>
              <w:bottom w:val="single" w:sz="2" w:space="0" w:color="000000"/>
              <w:right w:val="single" w:sz="12" w:space="0" w:color="7030A0"/>
            </w:tcBorders>
            <w:vAlign w:val="center"/>
          </w:tcPr>
          <w:p w:rsidR="00846E11" w:rsidRPr="002C7D3A" w:rsidRDefault="00846E11" w:rsidP="006132E1">
            <w:pPr>
              <w:pStyle w:val="Contenudetableau"/>
              <w:snapToGrid w:val="0"/>
              <w:rPr>
                <w:rFonts w:ascii="Tahoma" w:hAnsi="Tahoma" w:cs="Tahoma"/>
                <w:color w:val="0070C0"/>
                <w:sz w:val="18"/>
                <w:szCs w:val="18"/>
                <w:lang w:val="en-GB"/>
              </w:rPr>
            </w:pPr>
          </w:p>
        </w:tc>
      </w:tr>
      <w:tr w:rsidR="003D29B3"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000000"/>
              <w:left w:val="single" w:sz="12" w:space="0" w:color="7030A0"/>
              <w:right w:val="single" w:sz="12" w:space="0" w:color="7030A0"/>
            </w:tcBorders>
            <w:shd w:val="clear" w:color="auto" w:fill="D9D9D9"/>
            <w:vAlign w:val="center"/>
          </w:tcPr>
          <w:p w:rsidR="003D29B3" w:rsidRPr="002C7D3A" w:rsidRDefault="00846E11" w:rsidP="00846E11">
            <w:pPr>
              <w:tabs>
                <w:tab w:val="left" w:pos="1110"/>
              </w:tabs>
              <w:snapToGrid w:val="0"/>
              <w:ind w:left="360"/>
              <w:rPr>
                <w:rFonts w:ascii="Arial" w:hAnsi="Arial"/>
                <w:b/>
                <w:i/>
                <w:lang w:val="en-GB"/>
              </w:rPr>
            </w:pPr>
            <w:r w:rsidRPr="002C7D3A">
              <w:rPr>
                <w:rFonts w:ascii="Arial" w:hAnsi="Arial"/>
                <w:b/>
                <w:i/>
                <w:lang w:val="en-GB"/>
              </w:rPr>
              <w:t xml:space="preserve">If yes, frequency of meetings </w:t>
            </w:r>
          </w:p>
        </w:tc>
      </w:tr>
      <w:tr w:rsidR="003D29B3" w:rsidRPr="002C7D3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2C7D3A" w:rsidRDefault="00846E11" w:rsidP="00951235">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At the intermediary level</w:t>
            </w:r>
          </w:p>
        </w:tc>
        <w:tc>
          <w:tcPr>
            <w:tcW w:w="5918" w:type="dxa"/>
            <w:gridSpan w:val="12"/>
            <w:tcBorders>
              <w:top w:val="single" w:sz="2" w:space="0" w:color="BFBFBF"/>
              <w:left w:val="single" w:sz="2" w:space="0" w:color="BFBFBF"/>
              <w:bottom w:val="single" w:sz="2" w:space="0" w:color="BFBFBF"/>
              <w:right w:val="single" w:sz="12" w:space="0" w:color="7030A0"/>
            </w:tcBorders>
            <w:shd w:val="clear" w:color="auto" w:fill="auto"/>
            <w:vAlign w:val="center"/>
          </w:tcPr>
          <w:p w:rsidR="003D29B3" w:rsidRPr="002C7D3A" w:rsidRDefault="003D29B3" w:rsidP="006132E1">
            <w:pPr>
              <w:pStyle w:val="Contenudetableau"/>
              <w:snapToGrid w:val="0"/>
              <w:rPr>
                <w:rFonts w:ascii="Tahoma" w:hAnsi="Tahoma" w:cs="Tahoma"/>
                <w:color w:val="0070C0"/>
                <w:sz w:val="18"/>
                <w:szCs w:val="18"/>
                <w:lang w:val="en-GB"/>
              </w:rPr>
            </w:pPr>
          </w:p>
        </w:tc>
      </w:tr>
      <w:tr w:rsidR="00A54F0E"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A54F0E" w:rsidRPr="002C7D3A" w:rsidRDefault="00A54F0E" w:rsidP="006132E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Respected frequency</w:t>
            </w:r>
          </w:p>
        </w:tc>
        <w:tc>
          <w:tcPr>
            <w:tcW w:w="1524" w:type="dxa"/>
            <w:gridSpan w:val="3"/>
            <w:tcBorders>
              <w:top w:val="single" w:sz="2" w:space="0" w:color="BFBFBF"/>
              <w:left w:val="single" w:sz="2" w:space="0" w:color="BFBFBF"/>
              <w:bottom w:val="single" w:sz="2" w:space="0" w:color="BFBFBF"/>
              <w:right w:val="single" w:sz="2" w:space="0" w:color="BFBFBF"/>
            </w:tcBorders>
            <w:vAlign w:val="center"/>
          </w:tcPr>
          <w:p w:rsidR="00A54F0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No</w:t>
            </w:r>
          </w:p>
        </w:tc>
        <w:tc>
          <w:tcPr>
            <w:tcW w:w="4394" w:type="dxa"/>
            <w:gridSpan w:val="9"/>
            <w:tcBorders>
              <w:top w:val="single" w:sz="2" w:space="0" w:color="BFBFBF"/>
              <w:left w:val="single" w:sz="2" w:space="0" w:color="BFBFBF"/>
              <w:bottom w:val="single" w:sz="2" w:space="0" w:color="BFBFBF"/>
              <w:right w:val="single" w:sz="12" w:space="0" w:color="7030A0"/>
            </w:tcBorders>
            <w:vAlign w:val="center"/>
          </w:tcPr>
          <w:p w:rsidR="00A54F0E" w:rsidRPr="002C7D3A" w:rsidRDefault="00A54F0E" w:rsidP="006132E1">
            <w:pPr>
              <w:pStyle w:val="Contenudetableau"/>
              <w:snapToGrid w:val="0"/>
              <w:rPr>
                <w:rFonts w:ascii="Tahoma" w:hAnsi="Tahoma" w:cs="Tahoma"/>
                <w:color w:val="0070C0"/>
                <w:sz w:val="18"/>
                <w:szCs w:val="18"/>
                <w:lang w:val="en-GB"/>
              </w:rPr>
            </w:pPr>
          </w:p>
        </w:tc>
      </w:tr>
      <w:tr w:rsidR="00A54F0E"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A54F0E" w:rsidRPr="002C7D3A" w:rsidRDefault="00A54F0E" w:rsidP="006132E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Other coordination means</w:t>
            </w:r>
          </w:p>
        </w:tc>
        <w:tc>
          <w:tcPr>
            <w:tcW w:w="1524" w:type="dxa"/>
            <w:gridSpan w:val="3"/>
            <w:tcBorders>
              <w:top w:val="single" w:sz="2" w:space="0" w:color="BFBFBF"/>
              <w:left w:val="single" w:sz="2" w:space="0" w:color="BFBFBF"/>
              <w:bottom w:val="single" w:sz="2" w:space="0" w:color="BFBFBF"/>
              <w:right w:val="single" w:sz="2" w:space="0" w:color="BFBFBF"/>
            </w:tcBorders>
            <w:vAlign w:val="center"/>
          </w:tcPr>
          <w:p w:rsidR="00A54F0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No</w:t>
            </w:r>
          </w:p>
        </w:tc>
        <w:tc>
          <w:tcPr>
            <w:tcW w:w="851" w:type="dxa"/>
            <w:gridSpan w:val="3"/>
            <w:tcBorders>
              <w:top w:val="single" w:sz="2" w:space="0" w:color="BFBFBF"/>
              <w:left w:val="single" w:sz="2" w:space="0" w:color="BFBFBF"/>
              <w:bottom w:val="single" w:sz="2" w:space="0" w:color="BFBFBF"/>
            </w:tcBorders>
            <w:vAlign w:val="center"/>
          </w:tcPr>
          <w:p w:rsidR="00A54F0E" w:rsidRPr="002C7D3A" w:rsidRDefault="00A54F0E" w:rsidP="00805BCE">
            <w:pPr>
              <w:snapToGrid w:val="0"/>
              <w:ind w:left="87"/>
              <w:rPr>
                <w:i/>
                <w:color w:val="0070C0"/>
                <w:sz w:val="16"/>
                <w:szCs w:val="16"/>
                <w:lang w:val="en-GB"/>
              </w:rPr>
            </w:pPr>
            <w:r w:rsidRPr="002C7D3A">
              <w:rPr>
                <w:i/>
                <w:sz w:val="16"/>
                <w:szCs w:val="16"/>
                <w:lang w:val="en-GB"/>
              </w:rPr>
              <w:t>Specify :</w:t>
            </w:r>
          </w:p>
          <w:p w:rsidR="00A54F0E" w:rsidRPr="002C7D3A" w:rsidRDefault="00A54F0E" w:rsidP="00805BCE">
            <w:pPr>
              <w:snapToGrid w:val="0"/>
              <w:ind w:left="87"/>
              <w:rPr>
                <w:color w:val="0070C0"/>
                <w:sz w:val="16"/>
                <w:szCs w:val="16"/>
                <w:lang w:val="en-GB"/>
              </w:rPr>
            </w:pPr>
          </w:p>
        </w:tc>
        <w:tc>
          <w:tcPr>
            <w:tcW w:w="3543" w:type="dxa"/>
            <w:gridSpan w:val="6"/>
            <w:tcBorders>
              <w:top w:val="single" w:sz="2" w:space="0" w:color="BFBFBF"/>
              <w:left w:val="nil"/>
              <w:bottom w:val="single" w:sz="2" w:space="0" w:color="BFBFBF"/>
              <w:right w:val="single" w:sz="12" w:space="0" w:color="7030A0"/>
            </w:tcBorders>
            <w:vAlign w:val="center"/>
          </w:tcPr>
          <w:p w:rsidR="00A54F0E" w:rsidRPr="002C7D3A" w:rsidRDefault="00A54F0E" w:rsidP="006132E1">
            <w:pPr>
              <w:snapToGrid w:val="0"/>
              <w:rPr>
                <w:rFonts w:ascii="Tahoma" w:hAnsi="Tahoma" w:cs="Tahoma"/>
                <w:color w:val="0070C0"/>
                <w:sz w:val="18"/>
                <w:szCs w:val="18"/>
                <w:lang w:val="en-GB"/>
              </w:rPr>
            </w:pPr>
          </w:p>
        </w:tc>
      </w:tr>
      <w:tr w:rsidR="003D29B3" w:rsidRPr="002C7D3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2C7D3A" w:rsidRDefault="00846E11" w:rsidP="006132E1">
            <w:pPr>
              <w:tabs>
                <w:tab w:val="left" w:pos="1459"/>
              </w:tabs>
              <w:snapToGrid w:val="0"/>
              <w:ind w:left="709"/>
              <w:jc w:val="right"/>
              <w:rPr>
                <w:rFonts w:ascii="Arial" w:hAnsi="Arial"/>
                <w:sz w:val="18"/>
                <w:szCs w:val="18"/>
                <w:lang w:val="en-GB"/>
              </w:rPr>
            </w:pPr>
            <w:r w:rsidRPr="002C7D3A">
              <w:rPr>
                <w:rFonts w:ascii="Arial" w:hAnsi="Arial"/>
                <w:sz w:val="18"/>
                <w:szCs w:val="18"/>
                <w:lang w:val="en-GB"/>
              </w:rPr>
              <w:t>Who performs the coordination</w:t>
            </w:r>
          </w:p>
        </w:tc>
        <w:tc>
          <w:tcPr>
            <w:tcW w:w="5918" w:type="dxa"/>
            <w:gridSpan w:val="12"/>
            <w:tcBorders>
              <w:top w:val="single" w:sz="2" w:space="0" w:color="BFBFBF"/>
              <w:left w:val="single" w:sz="2" w:space="0" w:color="BFBFBF"/>
              <w:bottom w:val="single" w:sz="2" w:space="0" w:color="BFBFBF"/>
              <w:right w:val="single" w:sz="12" w:space="0" w:color="7030A0"/>
            </w:tcBorders>
            <w:shd w:val="clear" w:color="auto" w:fill="auto"/>
            <w:vAlign w:val="center"/>
          </w:tcPr>
          <w:p w:rsidR="003D29B3" w:rsidRPr="002C7D3A" w:rsidRDefault="003D29B3" w:rsidP="006132E1">
            <w:pPr>
              <w:snapToGrid w:val="0"/>
              <w:ind w:left="705"/>
              <w:rPr>
                <w:rFonts w:ascii="Tahoma" w:hAnsi="Tahoma" w:cs="Tahoma"/>
                <w:color w:val="0070C0"/>
                <w:sz w:val="18"/>
                <w:szCs w:val="18"/>
                <w:lang w:val="en-GB"/>
              </w:rPr>
            </w:pPr>
          </w:p>
        </w:tc>
      </w:tr>
      <w:tr w:rsidR="00A54F0E"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12" w:space="0" w:color="7030A0"/>
              <w:right w:val="single" w:sz="2" w:space="0" w:color="BFBFBF"/>
            </w:tcBorders>
            <w:vAlign w:val="center"/>
          </w:tcPr>
          <w:p w:rsidR="00A54F0E" w:rsidRPr="002C7D3A" w:rsidRDefault="00A54F0E" w:rsidP="006132E1">
            <w:pPr>
              <w:snapToGrid w:val="0"/>
              <w:jc w:val="right"/>
              <w:rPr>
                <w:rFonts w:ascii="Arial" w:hAnsi="Arial"/>
                <w:sz w:val="18"/>
                <w:szCs w:val="18"/>
                <w:lang w:val="en-GB"/>
              </w:rPr>
            </w:pPr>
            <w:r w:rsidRPr="002C7D3A">
              <w:rPr>
                <w:rFonts w:ascii="Arial" w:hAnsi="Arial"/>
                <w:sz w:val="18"/>
                <w:szCs w:val="18"/>
                <w:lang w:val="en-GB"/>
              </w:rPr>
              <w:t>Existing minutes of coordination meetings</w:t>
            </w:r>
          </w:p>
        </w:tc>
        <w:tc>
          <w:tcPr>
            <w:tcW w:w="1524" w:type="dxa"/>
            <w:gridSpan w:val="3"/>
            <w:tcBorders>
              <w:top w:val="single" w:sz="2" w:space="0" w:color="BFBFBF"/>
              <w:left w:val="single" w:sz="2" w:space="0" w:color="BFBFBF"/>
              <w:bottom w:val="single" w:sz="12" w:space="0" w:color="7030A0"/>
              <w:right w:val="single" w:sz="2" w:space="0" w:color="BFBFBF"/>
            </w:tcBorders>
            <w:vAlign w:val="center"/>
          </w:tcPr>
          <w:p w:rsidR="00A54F0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No</w:t>
            </w:r>
          </w:p>
        </w:tc>
        <w:tc>
          <w:tcPr>
            <w:tcW w:w="4394" w:type="dxa"/>
            <w:gridSpan w:val="9"/>
            <w:tcBorders>
              <w:top w:val="single" w:sz="2" w:space="0" w:color="BFBFBF"/>
              <w:left w:val="single" w:sz="2" w:space="0" w:color="BFBFBF"/>
              <w:bottom w:val="single" w:sz="12" w:space="0" w:color="7030A0"/>
              <w:right w:val="single" w:sz="12" w:space="0" w:color="7030A0"/>
            </w:tcBorders>
            <w:vAlign w:val="center"/>
          </w:tcPr>
          <w:p w:rsidR="00A54F0E" w:rsidRPr="002C7D3A" w:rsidRDefault="00A54F0E" w:rsidP="006132E1">
            <w:pPr>
              <w:snapToGrid w:val="0"/>
              <w:ind w:left="87"/>
              <w:rPr>
                <w:rFonts w:ascii="Tahoma" w:hAnsi="Tahoma" w:cs="Tahoma"/>
                <w:color w:val="0070C0"/>
                <w:sz w:val="18"/>
                <w:szCs w:val="18"/>
                <w:lang w:val="en-GB"/>
              </w:rPr>
            </w:pPr>
          </w:p>
        </w:tc>
      </w:tr>
      <w:tr w:rsidR="003D29B3"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10206" w:type="dxa"/>
            <w:gridSpan w:val="17"/>
            <w:tcBorders>
              <w:top w:val="single" w:sz="12" w:space="0" w:color="7030A0"/>
              <w:left w:val="single" w:sz="12" w:space="0" w:color="7030A0"/>
              <w:right w:val="single" w:sz="12" w:space="0" w:color="7030A0"/>
            </w:tcBorders>
            <w:shd w:val="clear" w:color="auto" w:fill="E6E6E6"/>
            <w:vAlign w:val="center"/>
          </w:tcPr>
          <w:p w:rsidR="003D29B3" w:rsidRPr="002C7D3A" w:rsidRDefault="003D29B3" w:rsidP="00E67F42">
            <w:pPr>
              <w:pStyle w:val="Titre2"/>
            </w:pPr>
            <w:r w:rsidRPr="002C7D3A">
              <w:tab/>
            </w:r>
            <w:r w:rsidR="005726D0">
              <w:t>3.3 </w:t>
            </w:r>
            <w:r w:rsidR="00A54F0E" w:rsidRPr="002C7D3A">
              <w:t xml:space="preserve">Staff supervision by intermediary units or central unit </w:t>
            </w:r>
          </w:p>
        </w:tc>
      </w:tr>
      <w:tr w:rsidR="00A54F0E"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A54F0E" w:rsidRPr="002C7D3A" w:rsidRDefault="00A54F0E" w:rsidP="00A54F0E">
            <w:pPr>
              <w:tabs>
                <w:tab w:val="left" w:pos="750"/>
              </w:tabs>
              <w:snapToGrid w:val="0"/>
              <w:ind w:firstLine="360"/>
              <w:jc w:val="right"/>
              <w:rPr>
                <w:rFonts w:ascii="Arial" w:hAnsi="Arial"/>
                <w:i/>
                <w:sz w:val="18"/>
                <w:szCs w:val="18"/>
                <w:lang w:val="en-GB"/>
              </w:rPr>
            </w:pPr>
            <w:r w:rsidRPr="002C7D3A">
              <w:rPr>
                <w:rFonts w:ascii="Arial" w:hAnsi="Arial"/>
                <w:sz w:val="18"/>
                <w:szCs w:val="18"/>
                <w:lang w:val="en-GB"/>
              </w:rPr>
              <w:t xml:space="preserve">Supervision of field agents by central level (visits </w:t>
            </w:r>
            <w:r w:rsidRPr="002C7D3A">
              <w:rPr>
                <w:rFonts w:ascii="Arial" w:hAnsi="Arial"/>
                <w:i/>
                <w:sz w:val="18"/>
                <w:szCs w:val="18"/>
                <w:lang w:val="en-GB"/>
              </w:rPr>
              <w:t>of the actors of surveillance by the coordinator(s)</w:t>
            </w:r>
            <w:r w:rsidRPr="002C7D3A">
              <w:rPr>
                <w:rFonts w:ascii="Arial" w:hAnsi="Arial"/>
                <w:sz w:val="18"/>
                <w:szCs w:val="18"/>
                <w:lang w:val="en-GB"/>
              </w:rPr>
              <w:t xml:space="preserve">) </w:t>
            </w:r>
          </w:p>
        </w:tc>
        <w:tc>
          <w:tcPr>
            <w:tcW w:w="1524" w:type="dxa"/>
            <w:gridSpan w:val="3"/>
            <w:tcBorders>
              <w:left w:val="single" w:sz="2" w:space="0" w:color="BFBFBF"/>
              <w:bottom w:val="single" w:sz="2" w:space="0" w:color="BFBFBF"/>
              <w:right w:val="single" w:sz="2" w:space="0" w:color="BFBFBF"/>
            </w:tcBorders>
            <w:vAlign w:val="center"/>
          </w:tcPr>
          <w:p w:rsidR="00A54F0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No</w:t>
            </w:r>
          </w:p>
        </w:tc>
        <w:tc>
          <w:tcPr>
            <w:tcW w:w="4394" w:type="dxa"/>
            <w:gridSpan w:val="9"/>
            <w:tcBorders>
              <w:left w:val="single" w:sz="2" w:space="0" w:color="BFBFBF"/>
              <w:bottom w:val="single" w:sz="2" w:space="0" w:color="BFBFBF"/>
              <w:right w:val="single" w:sz="12" w:space="0" w:color="7030A0"/>
            </w:tcBorders>
            <w:vAlign w:val="center"/>
          </w:tcPr>
          <w:p w:rsidR="00A54F0E" w:rsidRPr="002C7D3A" w:rsidRDefault="00A54F0E" w:rsidP="006132E1">
            <w:pPr>
              <w:snapToGrid w:val="0"/>
              <w:ind w:left="87"/>
              <w:rPr>
                <w:rFonts w:ascii="Tahoma" w:hAnsi="Tahoma" w:cs="Tahoma"/>
                <w:color w:val="0070C0"/>
                <w:sz w:val="18"/>
                <w:szCs w:val="18"/>
                <w:lang w:val="en-GB"/>
              </w:rPr>
            </w:pPr>
          </w:p>
        </w:tc>
      </w:tr>
      <w:tr w:rsidR="00A54F0E"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A54F0E" w:rsidRPr="002C7D3A" w:rsidRDefault="00A54F0E" w:rsidP="00951235">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By intermediary level</w:t>
            </w:r>
          </w:p>
        </w:tc>
        <w:tc>
          <w:tcPr>
            <w:tcW w:w="1524" w:type="dxa"/>
            <w:gridSpan w:val="3"/>
            <w:tcBorders>
              <w:top w:val="single" w:sz="2" w:space="0" w:color="BFBFBF"/>
              <w:left w:val="single" w:sz="2" w:space="0" w:color="BFBFBF"/>
              <w:bottom w:val="single" w:sz="2" w:space="0" w:color="BFBFBF"/>
              <w:right w:val="single" w:sz="2" w:space="0" w:color="BFBFBF"/>
            </w:tcBorders>
            <w:vAlign w:val="center"/>
          </w:tcPr>
          <w:p w:rsidR="00A54F0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No</w:t>
            </w:r>
          </w:p>
        </w:tc>
        <w:tc>
          <w:tcPr>
            <w:tcW w:w="4394" w:type="dxa"/>
            <w:gridSpan w:val="9"/>
            <w:tcBorders>
              <w:top w:val="single" w:sz="2" w:space="0" w:color="BFBFBF"/>
              <w:left w:val="single" w:sz="2" w:space="0" w:color="BFBFBF"/>
              <w:bottom w:val="single" w:sz="2" w:space="0" w:color="BFBFBF"/>
              <w:right w:val="single" w:sz="12" w:space="0" w:color="7030A0"/>
            </w:tcBorders>
            <w:vAlign w:val="center"/>
          </w:tcPr>
          <w:p w:rsidR="00A54F0E" w:rsidRPr="002C7D3A" w:rsidRDefault="00A54F0E" w:rsidP="006132E1">
            <w:pPr>
              <w:snapToGrid w:val="0"/>
              <w:ind w:left="87"/>
              <w:rPr>
                <w:rFonts w:ascii="Tahoma" w:hAnsi="Tahoma" w:cs="Tahoma"/>
                <w:color w:val="0070C0"/>
                <w:sz w:val="18"/>
                <w:szCs w:val="18"/>
                <w:lang w:val="en-GB"/>
              </w:rPr>
            </w:pPr>
          </w:p>
        </w:tc>
      </w:tr>
      <w:tr w:rsidR="003D29B3"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2C7D3A" w:rsidRDefault="00A54F0E" w:rsidP="00A54F0E">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Number of visit/year or </w:t>
            </w:r>
            <w:r w:rsidRPr="002C7D3A">
              <w:rPr>
                <w:rFonts w:ascii="Arial" w:hAnsi="Arial"/>
                <w:sz w:val="18"/>
                <w:szCs w:val="18"/>
                <w:lang w:val="en-GB"/>
              </w:rPr>
              <w:br/>
              <w:t xml:space="preserve">percentage of visited actors </w:t>
            </w:r>
          </w:p>
        </w:tc>
        <w:tc>
          <w:tcPr>
            <w:tcW w:w="5918" w:type="dxa"/>
            <w:gridSpan w:val="12"/>
            <w:tcBorders>
              <w:top w:val="single" w:sz="2" w:space="0" w:color="BFBFBF"/>
              <w:left w:val="single" w:sz="2" w:space="0" w:color="BFBFBF"/>
              <w:bottom w:val="single" w:sz="2" w:space="0" w:color="BFBFBF"/>
              <w:right w:val="single" w:sz="12" w:space="0" w:color="7030A0"/>
            </w:tcBorders>
            <w:shd w:val="clear" w:color="auto" w:fill="auto"/>
            <w:vAlign w:val="center"/>
          </w:tcPr>
          <w:p w:rsidR="003D29B3" w:rsidRPr="002C7D3A" w:rsidRDefault="003D29B3" w:rsidP="006132E1">
            <w:pPr>
              <w:snapToGrid w:val="0"/>
              <w:ind w:left="52"/>
              <w:rPr>
                <w:rFonts w:ascii="Tahoma" w:hAnsi="Tahoma" w:cs="Tahoma"/>
                <w:color w:val="0070C0"/>
                <w:sz w:val="18"/>
                <w:szCs w:val="18"/>
                <w:lang w:val="en-GB"/>
              </w:rPr>
            </w:pPr>
          </w:p>
        </w:tc>
      </w:tr>
      <w:tr w:rsidR="003D29B3" w:rsidRPr="002C7D3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2C7D3A" w:rsidRDefault="00A54F0E" w:rsidP="006132E1">
            <w:pPr>
              <w:tabs>
                <w:tab w:val="left" w:pos="1459"/>
              </w:tabs>
              <w:snapToGrid w:val="0"/>
              <w:ind w:left="709"/>
              <w:jc w:val="right"/>
              <w:rPr>
                <w:rFonts w:ascii="Arial" w:hAnsi="Arial"/>
                <w:sz w:val="18"/>
                <w:szCs w:val="18"/>
                <w:lang w:val="en-GB"/>
              </w:rPr>
            </w:pPr>
            <w:r w:rsidRPr="002C7D3A">
              <w:rPr>
                <w:rFonts w:ascii="Arial" w:hAnsi="Arial"/>
                <w:sz w:val="18"/>
                <w:szCs w:val="18"/>
                <w:lang w:val="en-GB"/>
              </w:rPr>
              <w:t>Who does the supervision</w:t>
            </w:r>
          </w:p>
        </w:tc>
        <w:tc>
          <w:tcPr>
            <w:tcW w:w="5918" w:type="dxa"/>
            <w:gridSpan w:val="12"/>
            <w:tcBorders>
              <w:top w:val="single" w:sz="2" w:space="0" w:color="BFBFBF"/>
              <w:left w:val="single" w:sz="2" w:space="0" w:color="BFBFBF"/>
              <w:bottom w:val="single" w:sz="2" w:space="0" w:color="BFBFBF"/>
              <w:right w:val="single" w:sz="12" w:space="0" w:color="7030A0"/>
            </w:tcBorders>
            <w:shd w:val="clear" w:color="auto" w:fill="auto"/>
            <w:vAlign w:val="center"/>
          </w:tcPr>
          <w:p w:rsidR="003D29B3" w:rsidRPr="002C7D3A" w:rsidRDefault="003D29B3" w:rsidP="006132E1">
            <w:pPr>
              <w:snapToGrid w:val="0"/>
              <w:ind w:left="52"/>
              <w:rPr>
                <w:rFonts w:ascii="Tahoma" w:hAnsi="Tahoma" w:cs="Tahoma"/>
                <w:color w:val="0070C0"/>
                <w:sz w:val="18"/>
                <w:szCs w:val="18"/>
                <w:lang w:val="en-GB"/>
              </w:rPr>
            </w:pPr>
          </w:p>
        </w:tc>
      </w:tr>
      <w:tr w:rsidR="00A54F0E"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12" w:space="0" w:color="7030A0"/>
              <w:right w:val="single" w:sz="2" w:space="0" w:color="BFBFBF"/>
            </w:tcBorders>
            <w:vAlign w:val="center"/>
          </w:tcPr>
          <w:p w:rsidR="00A54F0E" w:rsidRPr="002C7D3A" w:rsidRDefault="00A54F0E" w:rsidP="00A54F0E">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Existing reports of supervising activities </w:t>
            </w:r>
          </w:p>
        </w:tc>
        <w:tc>
          <w:tcPr>
            <w:tcW w:w="1524" w:type="dxa"/>
            <w:gridSpan w:val="3"/>
            <w:tcBorders>
              <w:top w:val="single" w:sz="2" w:space="0" w:color="BFBFBF"/>
              <w:left w:val="single" w:sz="2" w:space="0" w:color="BFBFBF"/>
              <w:bottom w:val="single" w:sz="12" w:space="0" w:color="7030A0"/>
              <w:right w:val="single" w:sz="2" w:space="0" w:color="BFBFBF"/>
            </w:tcBorders>
            <w:vAlign w:val="center"/>
          </w:tcPr>
          <w:p w:rsidR="00A54F0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No</w:t>
            </w:r>
          </w:p>
        </w:tc>
        <w:tc>
          <w:tcPr>
            <w:tcW w:w="4394" w:type="dxa"/>
            <w:gridSpan w:val="9"/>
            <w:tcBorders>
              <w:top w:val="single" w:sz="2" w:space="0" w:color="BFBFBF"/>
              <w:left w:val="single" w:sz="2" w:space="0" w:color="BFBFBF"/>
              <w:bottom w:val="single" w:sz="12" w:space="0" w:color="7030A0"/>
              <w:right w:val="single" w:sz="12" w:space="0" w:color="7030A0"/>
            </w:tcBorders>
            <w:vAlign w:val="center"/>
          </w:tcPr>
          <w:p w:rsidR="00A54F0E" w:rsidRPr="002C7D3A" w:rsidRDefault="00A54F0E" w:rsidP="006132E1">
            <w:pPr>
              <w:snapToGrid w:val="0"/>
              <w:ind w:left="87"/>
              <w:rPr>
                <w:rFonts w:ascii="Tahoma" w:hAnsi="Tahoma" w:cs="Tahoma"/>
                <w:color w:val="0070C0"/>
                <w:sz w:val="18"/>
                <w:szCs w:val="18"/>
                <w:lang w:val="en-GB"/>
              </w:rPr>
            </w:pPr>
          </w:p>
        </w:tc>
      </w:tr>
      <w:tr w:rsidR="003D29B3"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10206" w:type="dxa"/>
            <w:gridSpan w:val="17"/>
            <w:tcBorders>
              <w:top w:val="single" w:sz="12" w:space="0" w:color="7030A0"/>
              <w:left w:val="single" w:sz="12" w:space="0" w:color="7030A0"/>
              <w:right w:val="single" w:sz="12" w:space="0" w:color="7030A0"/>
            </w:tcBorders>
            <w:shd w:val="clear" w:color="auto" w:fill="E6E6E6"/>
            <w:vAlign w:val="center"/>
          </w:tcPr>
          <w:p w:rsidR="003D29B3" w:rsidRPr="002C7D3A" w:rsidRDefault="003D29B3" w:rsidP="00E67F42">
            <w:pPr>
              <w:pStyle w:val="Titre2"/>
            </w:pPr>
            <w:r w:rsidRPr="002C7D3A">
              <w:tab/>
            </w:r>
            <w:r w:rsidR="005726D0">
              <w:t>3.4 </w:t>
            </w:r>
            <w:r w:rsidR="00A54F0E" w:rsidRPr="002C7D3A">
              <w:t>Human, material and financial resources of the intermediary units to comply with the network objectives</w:t>
            </w:r>
          </w:p>
        </w:tc>
      </w:tr>
      <w:tr w:rsidR="00A54F0E" w:rsidRPr="00F71100"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A54F0E" w:rsidRPr="002C7D3A" w:rsidRDefault="00A54F0E" w:rsidP="00A54F0E">
            <w:pPr>
              <w:tabs>
                <w:tab w:val="left" w:pos="750"/>
              </w:tabs>
              <w:snapToGrid w:val="0"/>
              <w:jc w:val="right"/>
              <w:rPr>
                <w:rFonts w:ascii="Arial" w:hAnsi="Arial"/>
                <w:i/>
                <w:sz w:val="18"/>
                <w:szCs w:val="18"/>
                <w:lang w:val="en-GB"/>
              </w:rPr>
            </w:pPr>
            <w:r w:rsidRPr="002C7D3A">
              <w:rPr>
                <w:rFonts w:ascii="Arial" w:hAnsi="Arial"/>
                <w:sz w:val="18"/>
                <w:szCs w:val="18"/>
                <w:lang w:val="en-GB"/>
              </w:rPr>
              <w:t xml:space="preserve">Adequacy of human resources? </w:t>
            </w:r>
          </w:p>
        </w:tc>
        <w:tc>
          <w:tcPr>
            <w:tcW w:w="1524" w:type="dxa"/>
            <w:gridSpan w:val="3"/>
            <w:tcBorders>
              <w:left w:val="single" w:sz="2" w:space="0" w:color="BFBFBF"/>
              <w:bottom w:val="single" w:sz="2" w:space="0" w:color="BFBFBF"/>
              <w:right w:val="single" w:sz="2" w:space="0" w:color="BFBFBF"/>
            </w:tcBorders>
            <w:vAlign w:val="center"/>
          </w:tcPr>
          <w:p w:rsidR="00A54F0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No</w:t>
            </w:r>
          </w:p>
        </w:tc>
        <w:tc>
          <w:tcPr>
            <w:tcW w:w="4394" w:type="dxa"/>
            <w:gridSpan w:val="9"/>
            <w:tcBorders>
              <w:left w:val="single" w:sz="2" w:space="0" w:color="BFBFBF"/>
              <w:bottom w:val="single" w:sz="2" w:space="0" w:color="BFBFBF"/>
              <w:right w:val="single" w:sz="12" w:space="0" w:color="7030A0"/>
            </w:tcBorders>
            <w:vAlign w:val="center"/>
          </w:tcPr>
          <w:p w:rsidR="00A54F0E" w:rsidRPr="002C7D3A" w:rsidRDefault="00A54F0E" w:rsidP="004D39DE">
            <w:pPr>
              <w:snapToGrid w:val="0"/>
              <w:ind w:left="87"/>
              <w:rPr>
                <w:rFonts w:ascii="Tahoma" w:hAnsi="Tahoma" w:cs="Tahoma"/>
                <w:sz w:val="18"/>
                <w:szCs w:val="18"/>
                <w:lang w:val="en-GB"/>
              </w:rPr>
            </w:pPr>
            <w:r w:rsidRPr="002C7D3A">
              <w:rPr>
                <w:rFonts w:ascii="Tahoma" w:hAnsi="Tahoma" w:cs="Tahoma"/>
                <w:sz w:val="18"/>
                <w:szCs w:val="18"/>
                <w:lang w:val="en-GB"/>
              </w:rPr>
              <w:t>If No, what are the needs :</w:t>
            </w:r>
          </w:p>
          <w:p w:rsidR="00A54F0E" w:rsidRPr="002C7D3A" w:rsidRDefault="00A54F0E" w:rsidP="004D39DE">
            <w:pPr>
              <w:snapToGrid w:val="0"/>
              <w:ind w:left="87"/>
              <w:rPr>
                <w:rFonts w:ascii="Tahoma" w:hAnsi="Tahoma" w:cs="Tahoma"/>
                <w:color w:val="0070C0"/>
                <w:sz w:val="18"/>
                <w:szCs w:val="18"/>
                <w:lang w:val="en-GB"/>
              </w:rPr>
            </w:pPr>
          </w:p>
          <w:p w:rsidR="00A54F0E" w:rsidRPr="002C7D3A" w:rsidRDefault="00A54F0E" w:rsidP="004D39DE">
            <w:pPr>
              <w:snapToGrid w:val="0"/>
              <w:ind w:left="87"/>
              <w:rPr>
                <w:rFonts w:ascii="Tahoma" w:hAnsi="Tahoma" w:cs="Tahoma"/>
                <w:color w:val="0070C0"/>
                <w:sz w:val="18"/>
                <w:szCs w:val="18"/>
                <w:lang w:val="en-GB"/>
              </w:rPr>
            </w:pPr>
          </w:p>
        </w:tc>
      </w:tr>
      <w:tr w:rsidR="00A54F0E" w:rsidRPr="00F71100"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A54F0E" w:rsidRPr="002C7D3A" w:rsidRDefault="00A54F0E" w:rsidP="00805BCE">
            <w:pPr>
              <w:tabs>
                <w:tab w:val="left" w:pos="750"/>
              </w:tabs>
              <w:snapToGrid w:val="0"/>
              <w:jc w:val="right"/>
              <w:rPr>
                <w:rFonts w:ascii="Arial" w:hAnsi="Arial"/>
                <w:i/>
                <w:sz w:val="18"/>
                <w:szCs w:val="18"/>
                <w:lang w:val="en-GB"/>
              </w:rPr>
            </w:pPr>
            <w:r w:rsidRPr="002C7D3A">
              <w:rPr>
                <w:rFonts w:ascii="Arial" w:hAnsi="Arial"/>
                <w:sz w:val="18"/>
                <w:szCs w:val="18"/>
                <w:lang w:val="en-GB"/>
              </w:rPr>
              <w:t xml:space="preserve">Adequacy of material resources? </w:t>
            </w:r>
          </w:p>
        </w:tc>
        <w:tc>
          <w:tcPr>
            <w:tcW w:w="1524" w:type="dxa"/>
            <w:gridSpan w:val="3"/>
            <w:tcBorders>
              <w:left w:val="single" w:sz="2" w:space="0" w:color="BFBFBF"/>
              <w:bottom w:val="single" w:sz="2" w:space="0" w:color="BFBFBF"/>
              <w:right w:val="single" w:sz="2" w:space="0" w:color="BFBFBF"/>
            </w:tcBorders>
            <w:vAlign w:val="center"/>
          </w:tcPr>
          <w:p w:rsidR="00A54F0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No</w:t>
            </w:r>
          </w:p>
        </w:tc>
        <w:tc>
          <w:tcPr>
            <w:tcW w:w="4394" w:type="dxa"/>
            <w:gridSpan w:val="9"/>
            <w:tcBorders>
              <w:left w:val="single" w:sz="2" w:space="0" w:color="BFBFBF"/>
              <w:bottom w:val="single" w:sz="2" w:space="0" w:color="BFBFBF"/>
              <w:right w:val="single" w:sz="12" w:space="0" w:color="7030A0"/>
            </w:tcBorders>
            <w:vAlign w:val="center"/>
          </w:tcPr>
          <w:p w:rsidR="00A54F0E" w:rsidRPr="002C7D3A" w:rsidRDefault="00A54F0E" w:rsidP="00805BCE">
            <w:pPr>
              <w:snapToGrid w:val="0"/>
              <w:ind w:left="87"/>
              <w:rPr>
                <w:rFonts w:ascii="Tahoma" w:hAnsi="Tahoma" w:cs="Tahoma"/>
                <w:sz w:val="18"/>
                <w:szCs w:val="18"/>
                <w:lang w:val="en-GB"/>
              </w:rPr>
            </w:pPr>
            <w:r w:rsidRPr="002C7D3A">
              <w:rPr>
                <w:rFonts w:ascii="Tahoma" w:hAnsi="Tahoma" w:cs="Tahoma"/>
                <w:sz w:val="18"/>
                <w:szCs w:val="18"/>
                <w:lang w:val="en-GB"/>
              </w:rPr>
              <w:t>If No, what are the needs :</w:t>
            </w:r>
          </w:p>
          <w:p w:rsidR="00A54F0E" w:rsidRPr="002C7D3A" w:rsidRDefault="00A54F0E" w:rsidP="00805BCE">
            <w:pPr>
              <w:snapToGrid w:val="0"/>
              <w:ind w:left="87"/>
              <w:rPr>
                <w:rFonts w:ascii="Tahoma" w:hAnsi="Tahoma" w:cs="Tahoma"/>
                <w:color w:val="0070C0"/>
                <w:sz w:val="18"/>
                <w:szCs w:val="18"/>
                <w:lang w:val="en-GB"/>
              </w:rPr>
            </w:pPr>
          </w:p>
          <w:p w:rsidR="00A54F0E" w:rsidRPr="002C7D3A" w:rsidRDefault="00A54F0E" w:rsidP="00805BCE">
            <w:pPr>
              <w:snapToGrid w:val="0"/>
              <w:ind w:left="87"/>
              <w:rPr>
                <w:rFonts w:ascii="Tahoma" w:hAnsi="Tahoma" w:cs="Tahoma"/>
                <w:color w:val="0070C0"/>
                <w:sz w:val="18"/>
                <w:szCs w:val="18"/>
                <w:lang w:val="en-GB"/>
              </w:rPr>
            </w:pPr>
          </w:p>
        </w:tc>
      </w:tr>
      <w:tr w:rsidR="00A54F0E" w:rsidRPr="00F71100"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A54F0E" w:rsidRPr="002C7D3A" w:rsidRDefault="00A54F0E" w:rsidP="00805BCE">
            <w:pPr>
              <w:tabs>
                <w:tab w:val="left" w:pos="750"/>
              </w:tabs>
              <w:snapToGrid w:val="0"/>
              <w:jc w:val="right"/>
              <w:rPr>
                <w:rFonts w:ascii="Arial" w:hAnsi="Arial"/>
                <w:i/>
                <w:sz w:val="18"/>
                <w:szCs w:val="18"/>
                <w:lang w:val="en-GB"/>
              </w:rPr>
            </w:pPr>
            <w:r w:rsidRPr="002C7D3A">
              <w:rPr>
                <w:rFonts w:ascii="Arial" w:hAnsi="Arial"/>
                <w:sz w:val="18"/>
                <w:szCs w:val="18"/>
                <w:lang w:val="en-GB"/>
              </w:rPr>
              <w:t xml:space="preserve">Adequacy of financial resources? </w:t>
            </w:r>
          </w:p>
        </w:tc>
        <w:tc>
          <w:tcPr>
            <w:tcW w:w="1524" w:type="dxa"/>
            <w:gridSpan w:val="3"/>
            <w:tcBorders>
              <w:left w:val="single" w:sz="2" w:space="0" w:color="BFBFBF"/>
              <w:bottom w:val="single" w:sz="2" w:space="0" w:color="BFBFBF"/>
              <w:right w:val="single" w:sz="2" w:space="0" w:color="BFBFBF"/>
            </w:tcBorders>
            <w:vAlign w:val="center"/>
          </w:tcPr>
          <w:p w:rsidR="00A54F0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No</w:t>
            </w:r>
          </w:p>
        </w:tc>
        <w:tc>
          <w:tcPr>
            <w:tcW w:w="4394" w:type="dxa"/>
            <w:gridSpan w:val="9"/>
            <w:tcBorders>
              <w:left w:val="single" w:sz="2" w:space="0" w:color="BFBFBF"/>
              <w:bottom w:val="single" w:sz="2" w:space="0" w:color="BFBFBF"/>
              <w:right w:val="single" w:sz="12" w:space="0" w:color="7030A0"/>
            </w:tcBorders>
            <w:vAlign w:val="center"/>
          </w:tcPr>
          <w:p w:rsidR="00A54F0E" w:rsidRPr="002C7D3A" w:rsidRDefault="00A54F0E" w:rsidP="00805BCE">
            <w:pPr>
              <w:snapToGrid w:val="0"/>
              <w:ind w:left="87"/>
              <w:rPr>
                <w:rFonts w:ascii="Tahoma" w:hAnsi="Tahoma" w:cs="Tahoma"/>
                <w:sz w:val="18"/>
                <w:szCs w:val="18"/>
                <w:lang w:val="en-GB"/>
              </w:rPr>
            </w:pPr>
            <w:r w:rsidRPr="002C7D3A">
              <w:rPr>
                <w:rFonts w:ascii="Tahoma" w:hAnsi="Tahoma" w:cs="Tahoma"/>
                <w:sz w:val="18"/>
                <w:szCs w:val="18"/>
                <w:lang w:val="en-GB"/>
              </w:rPr>
              <w:t>If No, what are the needs :</w:t>
            </w:r>
          </w:p>
          <w:p w:rsidR="00A54F0E" w:rsidRPr="002C7D3A" w:rsidRDefault="00A54F0E" w:rsidP="00805BCE">
            <w:pPr>
              <w:snapToGrid w:val="0"/>
              <w:ind w:left="87"/>
              <w:rPr>
                <w:rFonts w:ascii="Tahoma" w:hAnsi="Tahoma" w:cs="Tahoma"/>
                <w:color w:val="0070C0"/>
                <w:sz w:val="18"/>
                <w:szCs w:val="18"/>
                <w:lang w:val="en-GB"/>
              </w:rPr>
            </w:pPr>
          </w:p>
          <w:p w:rsidR="00A54F0E" w:rsidRPr="002C7D3A" w:rsidRDefault="00A54F0E" w:rsidP="00805BCE">
            <w:pPr>
              <w:snapToGrid w:val="0"/>
              <w:ind w:left="87"/>
              <w:rPr>
                <w:rFonts w:ascii="Tahoma" w:hAnsi="Tahoma" w:cs="Tahoma"/>
                <w:color w:val="0070C0"/>
                <w:sz w:val="18"/>
                <w:szCs w:val="18"/>
                <w:lang w:val="en-GB"/>
              </w:rPr>
            </w:pPr>
          </w:p>
        </w:tc>
      </w:tr>
      <w:tr w:rsidR="003D29B3"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94"/>
        </w:trPr>
        <w:tc>
          <w:tcPr>
            <w:tcW w:w="10206" w:type="dxa"/>
            <w:gridSpan w:val="17"/>
            <w:tcBorders>
              <w:top w:val="single" w:sz="12" w:space="0" w:color="7030A0"/>
              <w:left w:val="single" w:sz="12" w:space="0" w:color="7030A0"/>
              <w:right w:val="single" w:sz="12" w:space="0" w:color="7030A0"/>
            </w:tcBorders>
            <w:shd w:val="clear" w:color="auto" w:fill="E6E6E6"/>
            <w:vAlign w:val="center"/>
          </w:tcPr>
          <w:p w:rsidR="00BE1517" w:rsidRPr="002C7D3A" w:rsidRDefault="005726D0" w:rsidP="00E67F42">
            <w:pPr>
              <w:pStyle w:val="Titre2"/>
            </w:pPr>
            <w:r>
              <w:t>3.5 </w:t>
            </w:r>
            <w:r w:rsidR="00BE1517" w:rsidRPr="002C7D3A">
              <w:t xml:space="preserve">Field agents who implement surveillance </w:t>
            </w:r>
          </w:p>
          <w:p w:rsidR="003D29B3" w:rsidRPr="002C7D3A" w:rsidRDefault="00BE1517" w:rsidP="00E67F42">
            <w:pPr>
              <w:pStyle w:val="Titre2"/>
            </w:pPr>
            <w:r w:rsidRPr="002C7D3A">
              <w:t>(identification of cases and collection of data)</w:t>
            </w:r>
          </w:p>
        </w:tc>
      </w:tr>
      <w:tr w:rsidR="00BE1517"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88" w:type="dxa"/>
            <w:gridSpan w:val="5"/>
            <w:tcBorders>
              <w:left w:val="single" w:sz="12" w:space="0" w:color="7030A0"/>
              <w:bottom w:val="single" w:sz="2" w:space="0" w:color="BFBFBF"/>
              <w:right w:val="single" w:sz="2" w:space="0" w:color="BFBFBF"/>
            </w:tcBorders>
            <w:vAlign w:val="center"/>
          </w:tcPr>
          <w:p w:rsidR="00BE1517" w:rsidRPr="002C7D3A" w:rsidRDefault="00BE1517" w:rsidP="00805BCE">
            <w:pPr>
              <w:tabs>
                <w:tab w:val="left" w:pos="1459"/>
              </w:tabs>
              <w:snapToGrid w:val="0"/>
              <w:ind w:left="709"/>
              <w:jc w:val="right"/>
              <w:rPr>
                <w:rFonts w:ascii="Arial" w:hAnsi="Arial"/>
                <w:sz w:val="18"/>
                <w:szCs w:val="18"/>
                <w:lang w:val="en-GB"/>
              </w:rPr>
            </w:pPr>
            <w:r w:rsidRPr="002C7D3A">
              <w:rPr>
                <w:rFonts w:ascii="Arial" w:hAnsi="Arial"/>
                <w:sz w:val="18"/>
                <w:szCs w:val="18"/>
                <w:lang w:val="en-GB"/>
              </w:rPr>
              <w:t>Exist</w:t>
            </w:r>
          </w:p>
        </w:tc>
        <w:tc>
          <w:tcPr>
            <w:tcW w:w="1524" w:type="dxa"/>
            <w:gridSpan w:val="3"/>
            <w:tcBorders>
              <w:left w:val="single" w:sz="2" w:space="0" w:color="BFBFBF"/>
              <w:bottom w:val="single" w:sz="2" w:space="0" w:color="BFBFBF"/>
              <w:right w:val="single" w:sz="2" w:space="0" w:color="BFBFBF"/>
            </w:tcBorders>
            <w:vAlign w:val="center"/>
          </w:tcPr>
          <w:p w:rsidR="00BE1517"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No</w:t>
            </w:r>
          </w:p>
        </w:tc>
        <w:tc>
          <w:tcPr>
            <w:tcW w:w="4394" w:type="dxa"/>
            <w:gridSpan w:val="9"/>
            <w:tcBorders>
              <w:left w:val="single" w:sz="2" w:space="0" w:color="BFBFBF"/>
              <w:bottom w:val="single" w:sz="2" w:space="0" w:color="BFBFBF"/>
              <w:right w:val="single" w:sz="12" w:space="0" w:color="7030A0"/>
            </w:tcBorders>
          </w:tcPr>
          <w:p w:rsidR="00BE1517" w:rsidRPr="002C7D3A" w:rsidRDefault="00BE1517">
            <w:pPr>
              <w:pStyle w:val="Contenudetableau"/>
              <w:snapToGrid w:val="0"/>
              <w:rPr>
                <w:rFonts w:ascii="Tahoma" w:hAnsi="Tahoma" w:cs="Tahoma"/>
                <w:color w:val="0070C0"/>
                <w:sz w:val="18"/>
                <w:szCs w:val="18"/>
                <w:lang w:val="en-GB"/>
              </w:rPr>
            </w:pPr>
          </w:p>
        </w:tc>
      </w:tr>
      <w:tr w:rsidR="00BE1517"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805BCE">
            <w:pPr>
              <w:tabs>
                <w:tab w:val="left" w:pos="1459"/>
              </w:tabs>
              <w:snapToGrid w:val="0"/>
              <w:ind w:left="709"/>
              <w:jc w:val="right"/>
              <w:rPr>
                <w:rFonts w:ascii="Arial" w:hAnsi="Arial"/>
                <w:sz w:val="18"/>
                <w:szCs w:val="18"/>
                <w:lang w:val="en-GB"/>
              </w:rPr>
            </w:pPr>
            <w:r w:rsidRPr="002C7D3A">
              <w:rPr>
                <w:rFonts w:ascii="Arial" w:hAnsi="Arial"/>
                <w:sz w:val="18"/>
                <w:szCs w:val="18"/>
                <w:lang w:val="en-GB"/>
              </w:rPr>
              <w:t>Defined</w:t>
            </w:r>
          </w:p>
          <w:p w:rsidR="00BE1517" w:rsidRPr="002C7D3A" w:rsidRDefault="00BE1517" w:rsidP="00805BCE">
            <w:pPr>
              <w:tabs>
                <w:tab w:val="left" w:pos="1459"/>
              </w:tabs>
              <w:snapToGrid w:val="0"/>
              <w:ind w:left="-55"/>
              <w:jc w:val="right"/>
              <w:rPr>
                <w:rFonts w:ascii="Arial" w:hAnsi="Arial"/>
                <w:i/>
                <w:sz w:val="18"/>
                <w:szCs w:val="18"/>
                <w:lang w:val="en-GB"/>
              </w:rPr>
            </w:pPr>
            <w:r w:rsidRPr="002C7D3A">
              <w:rPr>
                <w:rFonts w:ascii="Arial" w:hAnsi="Arial"/>
                <w:i/>
                <w:sz w:val="18"/>
                <w:szCs w:val="18"/>
                <w:lang w:val="en-GB"/>
              </w:rPr>
              <w:t>(precise knowledge of the list of the system’s field agents)</w:t>
            </w:r>
          </w:p>
        </w:tc>
        <w:tc>
          <w:tcPr>
            <w:tcW w:w="1524" w:type="dxa"/>
            <w:gridSpan w:val="3"/>
            <w:tcBorders>
              <w:top w:val="single" w:sz="2" w:space="0" w:color="BFBFBF"/>
              <w:left w:val="single" w:sz="2" w:space="0" w:color="BFBFBF"/>
              <w:bottom w:val="single" w:sz="2" w:space="0" w:color="BFBFBF"/>
              <w:right w:val="single" w:sz="2" w:space="0" w:color="BFBFBF"/>
            </w:tcBorders>
            <w:vAlign w:val="center"/>
          </w:tcPr>
          <w:p w:rsidR="00BE1517"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No</w:t>
            </w:r>
          </w:p>
        </w:tc>
        <w:tc>
          <w:tcPr>
            <w:tcW w:w="4394" w:type="dxa"/>
            <w:gridSpan w:val="9"/>
            <w:tcBorders>
              <w:top w:val="single" w:sz="2" w:space="0" w:color="BFBFBF"/>
              <w:left w:val="single" w:sz="2" w:space="0" w:color="BFBFBF"/>
              <w:bottom w:val="single" w:sz="2" w:space="0" w:color="BFBFBF"/>
              <w:right w:val="single" w:sz="12" w:space="0" w:color="7030A0"/>
            </w:tcBorders>
            <w:vAlign w:val="center"/>
          </w:tcPr>
          <w:p w:rsidR="00BE1517" w:rsidRPr="002C7D3A" w:rsidRDefault="00BE1517" w:rsidP="00DB7270">
            <w:pPr>
              <w:pStyle w:val="Contenudetableau"/>
              <w:snapToGrid w:val="0"/>
              <w:rPr>
                <w:rFonts w:ascii="Tahoma" w:hAnsi="Tahoma" w:cs="Tahoma"/>
                <w:color w:val="0070C0"/>
                <w:sz w:val="18"/>
                <w:szCs w:val="18"/>
                <w:lang w:val="en-GB"/>
              </w:rPr>
            </w:pPr>
          </w:p>
        </w:tc>
      </w:tr>
      <w:tr w:rsidR="00BE1517" w:rsidRPr="002C7D3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88" w:type="dxa"/>
            <w:gridSpan w:val="5"/>
            <w:tcBorders>
              <w:top w:val="single" w:sz="2" w:space="0" w:color="BFBFBF"/>
              <w:left w:val="single" w:sz="12" w:space="0" w:color="7030A0"/>
              <w:bottom w:val="single" w:sz="2" w:space="0" w:color="auto"/>
              <w:right w:val="single" w:sz="2" w:space="0" w:color="BFBFBF"/>
            </w:tcBorders>
            <w:vAlign w:val="center"/>
          </w:tcPr>
          <w:p w:rsidR="00BE1517" w:rsidRPr="002C7D3A" w:rsidRDefault="00BE1517" w:rsidP="00BE1517">
            <w:pPr>
              <w:tabs>
                <w:tab w:val="left" w:pos="1459"/>
              </w:tabs>
              <w:snapToGrid w:val="0"/>
              <w:ind w:left="87"/>
              <w:jc w:val="right"/>
              <w:rPr>
                <w:rFonts w:ascii="Arial" w:hAnsi="Arial"/>
                <w:sz w:val="18"/>
                <w:szCs w:val="18"/>
                <w:lang w:val="en-GB"/>
              </w:rPr>
            </w:pPr>
            <w:r w:rsidRPr="002C7D3A">
              <w:rPr>
                <w:rFonts w:ascii="Arial" w:hAnsi="Arial"/>
                <w:sz w:val="18"/>
                <w:szCs w:val="18"/>
                <w:lang w:val="en-GB"/>
              </w:rPr>
              <w:t>Operational</w:t>
            </w:r>
            <w:r w:rsidRPr="002C7D3A">
              <w:rPr>
                <w:rFonts w:ascii="Arial" w:hAnsi="Arial"/>
                <w:sz w:val="18"/>
                <w:szCs w:val="18"/>
                <w:lang w:val="en-GB"/>
              </w:rPr>
              <w:br/>
              <w:t xml:space="preserve"> (surveillance is really implemented by field agents)</w:t>
            </w:r>
          </w:p>
        </w:tc>
        <w:tc>
          <w:tcPr>
            <w:tcW w:w="1524" w:type="dxa"/>
            <w:gridSpan w:val="3"/>
            <w:tcBorders>
              <w:top w:val="single" w:sz="2" w:space="0" w:color="BFBFBF"/>
              <w:left w:val="single" w:sz="2" w:space="0" w:color="BFBFBF"/>
              <w:bottom w:val="single" w:sz="2" w:space="0" w:color="auto"/>
              <w:right w:val="single" w:sz="2" w:space="0" w:color="BFBFBF"/>
            </w:tcBorders>
            <w:vAlign w:val="center"/>
          </w:tcPr>
          <w:p w:rsidR="00BE1517"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No</w:t>
            </w:r>
          </w:p>
        </w:tc>
        <w:tc>
          <w:tcPr>
            <w:tcW w:w="4394" w:type="dxa"/>
            <w:gridSpan w:val="9"/>
            <w:tcBorders>
              <w:top w:val="single" w:sz="2" w:space="0" w:color="BFBFBF"/>
              <w:left w:val="single" w:sz="2" w:space="0" w:color="BFBFBF"/>
              <w:bottom w:val="single" w:sz="2" w:space="0" w:color="auto"/>
              <w:right w:val="single" w:sz="12" w:space="0" w:color="7030A0"/>
            </w:tcBorders>
          </w:tcPr>
          <w:p w:rsidR="00BE1517" w:rsidRPr="002C7D3A" w:rsidRDefault="00BE1517">
            <w:pPr>
              <w:pStyle w:val="Contenudetableau"/>
              <w:snapToGrid w:val="0"/>
              <w:rPr>
                <w:rFonts w:ascii="Tahoma" w:hAnsi="Tahoma" w:cs="Tahoma"/>
                <w:color w:val="0070C0"/>
                <w:sz w:val="18"/>
                <w:szCs w:val="18"/>
                <w:lang w:val="en-GB"/>
              </w:rPr>
            </w:pPr>
          </w:p>
        </w:tc>
      </w:tr>
      <w:tr w:rsidR="003D29B3" w:rsidRPr="002C7D3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auto"/>
              <w:left w:val="single" w:sz="12" w:space="0" w:color="7030A0"/>
              <w:right w:val="single" w:sz="12" w:space="0" w:color="7030A0"/>
            </w:tcBorders>
            <w:shd w:val="clear" w:color="auto" w:fill="E6E6E6"/>
          </w:tcPr>
          <w:p w:rsidR="003D29B3" w:rsidRPr="002C7D3A" w:rsidRDefault="003D29B3" w:rsidP="005726D0">
            <w:pPr>
              <w:pStyle w:val="Titre3"/>
              <w:numPr>
                <w:ilvl w:val="2"/>
                <w:numId w:val="31"/>
              </w:numPr>
            </w:pPr>
            <w:r w:rsidRPr="002C7D3A">
              <w:t>Composition</w:t>
            </w:r>
          </w:p>
        </w:tc>
      </w:tr>
      <w:tr w:rsidR="00BE1517"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02" w:type="dxa"/>
            <w:gridSpan w:val="3"/>
            <w:tcBorders>
              <w:left w:val="single" w:sz="12" w:space="0" w:color="7030A0"/>
              <w:right w:val="single" w:sz="2" w:space="0" w:color="BFBFBF"/>
            </w:tcBorders>
            <w:vAlign w:val="center"/>
          </w:tcPr>
          <w:p w:rsidR="00BE1517" w:rsidRPr="002C7D3A" w:rsidRDefault="00BE1517" w:rsidP="00805BCE">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Formalized composition </w:t>
            </w:r>
          </w:p>
        </w:tc>
        <w:tc>
          <w:tcPr>
            <w:tcW w:w="1560" w:type="dxa"/>
            <w:gridSpan w:val="3"/>
            <w:tcBorders>
              <w:left w:val="single" w:sz="2" w:space="0" w:color="BFBFBF"/>
              <w:right w:val="single" w:sz="2" w:space="0" w:color="BFBFBF"/>
            </w:tcBorders>
            <w:vAlign w:val="center"/>
          </w:tcPr>
          <w:p w:rsidR="00BE1517" w:rsidRPr="002C7D3A" w:rsidRDefault="000B3545" w:rsidP="00805BCE">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No</w:t>
            </w:r>
          </w:p>
        </w:tc>
        <w:tc>
          <w:tcPr>
            <w:tcW w:w="5244" w:type="dxa"/>
            <w:gridSpan w:val="11"/>
            <w:tcBorders>
              <w:left w:val="single" w:sz="2" w:space="0" w:color="BFBFBF"/>
              <w:right w:val="single" w:sz="12" w:space="0" w:color="7030A0"/>
            </w:tcBorders>
            <w:vAlign w:val="center"/>
          </w:tcPr>
          <w:p w:rsidR="00BE1517" w:rsidRPr="002C7D3A" w:rsidRDefault="00BE1517" w:rsidP="00103AD1">
            <w:pPr>
              <w:pStyle w:val="Contenudetableau"/>
              <w:snapToGrid w:val="0"/>
              <w:rPr>
                <w:rFonts w:ascii="Tahoma" w:hAnsi="Tahoma" w:cs="Tahoma"/>
                <w:color w:val="0070C0"/>
                <w:sz w:val="18"/>
                <w:szCs w:val="18"/>
                <w:lang w:val="en-GB"/>
              </w:rPr>
            </w:pPr>
          </w:p>
        </w:tc>
      </w:tr>
      <w:tr w:rsidR="003D29B3" w:rsidRPr="002C7D3A" w:rsidTr="008526BC">
        <w:trPr>
          <w:cantSplit/>
        </w:trPr>
        <w:tc>
          <w:tcPr>
            <w:tcW w:w="10206" w:type="dxa"/>
            <w:gridSpan w:val="17"/>
            <w:tcBorders>
              <w:top w:val="nil"/>
              <w:left w:val="single" w:sz="12" w:space="0" w:color="7030A0"/>
              <w:bottom w:val="nil"/>
              <w:right w:val="single" w:sz="12" w:space="0" w:color="7030A0"/>
            </w:tcBorders>
            <w:shd w:val="clear" w:color="auto" w:fill="E6E6E6"/>
          </w:tcPr>
          <w:p w:rsidR="003D29B3" w:rsidRPr="002C7D3A" w:rsidRDefault="003D29B3" w:rsidP="00103AD1">
            <w:pPr>
              <w:pStyle w:val="Contenudetableau"/>
              <w:snapToGrid w:val="0"/>
              <w:ind w:left="1363"/>
              <w:rPr>
                <w:rFonts w:ascii="Arial" w:hAnsi="Arial"/>
                <w:b/>
                <w:bCs/>
                <w:i/>
                <w:iCs/>
                <w:lang w:val="en-GB"/>
              </w:rPr>
            </w:pPr>
            <w:r w:rsidRPr="002C7D3A">
              <w:rPr>
                <w:rFonts w:ascii="Arial" w:hAnsi="Arial"/>
                <w:b/>
                <w:bCs/>
                <w:i/>
                <w:iCs/>
                <w:lang w:val="en-GB"/>
              </w:rPr>
              <w:t>List</w:t>
            </w:r>
          </w:p>
        </w:tc>
      </w:tr>
      <w:tr w:rsidR="00BE1517"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8"/>
        </w:trPr>
        <w:tc>
          <w:tcPr>
            <w:tcW w:w="3402" w:type="dxa"/>
            <w:gridSpan w:val="3"/>
            <w:vMerge w:val="restart"/>
            <w:tcBorders>
              <w:left w:val="single" w:sz="12" w:space="0" w:color="7030A0"/>
              <w:bottom w:val="single" w:sz="2" w:space="0" w:color="BFBFBF"/>
              <w:right w:val="single" w:sz="2" w:space="0" w:color="BFBFBF"/>
            </w:tcBorders>
            <w:vAlign w:val="center"/>
          </w:tcPr>
          <w:p w:rsidR="00BE1517" w:rsidRPr="002C7D3A" w:rsidRDefault="00BE1517" w:rsidP="00805BCE">
            <w:pPr>
              <w:tabs>
                <w:tab w:val="left" w:pos="1459"/>
              </w:tabs>
              <w:snapToGrid w:val="0"/>
              <w:ind w:left="709"/>
              <w:jc w:val="right"/>
              <w:rPr>
                <w:rFonts w:ascii="Arial" w:hAnsi="Arial"/>
                <w:sz w:val="18"/>
                <w:szCs w:val="18"/>
                <w:lang w:val="en-GB"/>
              </w:rPr>
            </w:pPr>
            <w:r w:rsidRPr="002C7D3A">
              <w:rPr>
                <w:rFonts w:ascii="Arial" w:hAnsi="Arial"/>
                <w:sz w:val="18"/>
                <w:szCs w:val="18"/>
                <w:lang w:val="en-GB"/>
              </w:rPr>
              <w:t>Government agents</w:t>
            </w:r>
          </w:p>
        </w:tc>
        <w:tc>
          <w:tcPr>
            <w:tcW w:w="1560" w:type="dxa"/>
            <w:gridSpan w:val="3"/>
            <w:vMerge w:val="restart"/>
            <w:tcBorders>
              <w:left w:val="single" w:sz="2" w:space="0" w:color="BFBFBF"/>
              <w:bottom w:val="single" w:sz="2" w:space="0" w:color="BFBFBF"/>
              <w:right w:val="single" w:sz="2" w:space="0" w:color="BFBFBF"/>
            </w:tcBorders>
            <w:vAlign w:val="center"/>
          </w:tcPr>
          <w:p w:rsidR="00BE1517"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No</w:t>
            </w:r>
          </w:p>
        </w:tc>
        <w:tc>
          <w:tcPr>
            <w:tcW w:w="1984" w:type="dxa"/>
            <w:gridSpan w:val="6"/>
            <w:tcBorders>
              <w:left w:val="single" w:sz="2" w:space="0" w:color="BFBFBF"/>
              <w:bottom w:val="single" w:sz="2" w:space="0" w:color="BFBFBF"/>
            </w:tcBorders>
            <w:vAlign w:val="center"/>
          </w:tcPr>
          <w:p w:rsidR="00BE1517" w:rsidRPr="002C7D3A" w:rsidRDefault="00BE1517" w:rsidP="00805BCE">
            <w:pPr>
              <w:pStyle w:val="Contenudetableau"/>
              <w:snapToGrid w:val="0"/>
              <w:jc w:val="right"/>
              <w:rPr>
                <w:i/>
                <w:sz w:val="18"/>
                <w:szCs w:val="18"/>
                <w:lang w:val="en-GB"/>
              </w:rPr>
            </w:pPr>
            <w:r w:rsidRPr="002C7D3A">
              <w:rPr>
                <w:i/>
                <w:sz w:val="18"/>
                <w:szCs w:val="18"/>
                <w:lang w:val="en-GB"/>
              </w:rPr>
              <w:t>Specify origin :</w:t>
            </w:r>
          </w:p>
        </w:tc>
        <w:tc>
          <w:tcPr>
            <w:tcW w:w="3260" w:type="dxa"/>
            <w:gridSpan w:val="5"/>
            <w:tcBorders>
              <w:left w:val="nil"/>
              <w:bottom w:val="single" w:sz="2" w:space="0" w:color="BFBFBF"/>
              <w:right w:val="single" w:sz="12" w:space="0" w:color="7030A0"/>
            </w:tcBorders>
          </w:tcPr>
          <w:p w:rsidR="00BE1517" w:rsidRPr="002C7D3A" w:rsidRDefault="00BE1517" w:rsidP="00805BCE">
            <w:pPr>
              <w:pStyle w:val="Contenudetableau"/>
              <w:snapToGrid w:val="0"/>
              <w:rPr>
                <w:rFonts w:ascii="Tahoma" w:hAnsi="Tahoma" w:cs="Tahoma"/>
                <w:color w:val="0070C0"/>
                <w:sz w:val="18"/>
                <w:szCs w:val="18"/>
                <w:lang w:val="en-GB"/>
              </w:rPr>
            </w:pPr>
          </w:p>
        </w:tc>
      </w:tr>
      <w:tr w:rsidR="00BE1517" w:rsidRPr="00F71100"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7"/>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0D2928">
            <w:pPr>
              <w:tabs>
                <w:tab w:val="left" w:pos="1459"/>
              </w:tabs>
              <w:snapToGrid w:val="0"/>
              <w:ind w:left="709"/>
              <w:jc w:val="right"/>
              <w:rPr>
                <w:rFonts w:ascii="Arial" w:hAnsi="Arial"/>
                <w:sz w:val="18"/>
                <w:szCs w:val="18"/>
                <w:lang w:val="en-GB"/>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BE1517" w:rsidRPr="002C7D3A" w:rsidRDefault="00BE1517" w:rsidP="00943F66">
            <w:pPr>
              <w:pStyle w:val="Contenudetableau"/>
              <w:snapToGrid w:val="0"/>
              <w:rPr>
                <w:rFonts w:ascii="Arial" w:hAnsi="Arial" w:cs="Arial"/>
                <w:sz w:val="18"/>
                <w:szCs w:val="18"/>
                <w:lang w:val="en-GB"/>
              </w:rPr>
            </w:pPr>
          </w:p>
        </w:tc>
        <w:tc>
          <w:tcPr>
            <w:tcW w:w="1984" w:type="dxa"/>
            <w:gridSpan w:val="6"/>
            <w:tcBorders>
              <w:top w:val="single" w:sz="2" w:space="0" w:color="BFBFBF"/>
              <w:left w:val="single" w:sz="2" w:space="0" w:color="BFBFBF"/>
              <w:bottom w:val="single" w:sz="2" w:space="0" w:color="BFBFBF"/>
            </w:tcBorders>
            <w:vAlign w:val="center"/>
          </w:tcPr>
          <w:p w:rsidR="00BE1517" w:rsidRPr="002C7D3A" w:rsidRDefault="00BE1517" w:rsidP="00805BCE">
            <w:pPr>
              <w:pStyle w:val="Contenudetableau"/>
              <w:snapToGrid w:val="0"/>
              <w:ind w:left="-197"/>
              <w:jc w:val="right"/>
              <w:rPr>
                <w:i/>
                <w:sz w:val="18"/>
                <w:szCs w:val="18"/>
                <w:lang w:val="en-GB"/>
              </w:rPr>
            </w:pPr>
            <w:r w:rsidRPr="002C7D3A">
              <w:rPr>
                <w:i/>
                <w:sz w:val="18"/>
                <w:szCs w:val="18"/>
                <w:lang w:val="en-GB"/>
              </w:rPr>
              <w:t>Average number per intermediary unit : </w:t>
            </w:r>
          </w:p>
        </w:tc>
        <w:tc>
          <w:tcPr>
            <w:tcW w:w="3260" w:type="dxa"/>
            <w:gridSpan w:val="5"/>
            <w:tcBorders>
              <w:top w:val="single" w:sz="2" w:space="0" w:color="BFBFBF"/>
              <w:left w:val="nil"/>
              <w:bottom w:val="single" w:sz="2" w:space="0" w:color="BFBFBF"/>
              <w:right w:val="single" w:sz="12" w:space="0" w:color="7030A0"/>
            </w:tcBorders>
            <w:vAlign w:val="center"/>
          </w:tcPr>
          <w:p w:rsidR="00BE1517" w:rsidRPr="002C7D3A" w:rsidRDefault="00BE1517" w:rsidP="00805BCE">
            <w:pPr>
              <w:pStyle w:val="Contenudetableau"/>
              <w:snapToGrid w:val="0"/>
              <w:rPr>
                <w:rFonts w:ascii="Tahoma" w:hAnsi="Tahoma" w:cs="Tahoma"/>
                <w:color w:val="0070C0"/>
                <w:sz w:val="18"/>
                <w:szCs w:val="18"/>
                <w:lang w:val="en-GB"/>
              </w:rPr>
            </w:pPr>
          </w:p>
        </w:tc>
      </w:tr>
      <w:tr w:rsidR="00BE1517" w:rsidRPr="00F71100"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7"/>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0D2928">
            <w:pPr>
              <w:tabs>
                <w:tab w:val="left" w:pos="1459"/>
              </w:tabs>
              <w:snapToGrid w:val="0"/>
              <w:ind w:left="709"/>
              <w:jc w:val="right"/>
              <w:rPr>
                <w:rFonts w:ascii="Arial" w:hAnsi="Arial"/>
                <w:sz w:val="18"/>
                <w:szCs w:val="18"/>
                <w:lang w:val="en-GB"/>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BE1517" w:rsidRPr="002C7D3A" w:rsidRDefault="00BE1517" w:rsidP="00943F66">
            <w:pPr>
              <w:pStyle w:val="Contenudetableau"/>
              <w:snapToGrid w:val="0"/>
              <w:rPr>
                <w:rFonts w:ascii="Arial" w:hAnsi="Arial" w:cs="Arial"/>
                <w:sz w:val="18"/>
                <w:szCs w:val="18"/>
                <w:lang w:val="en-GB"/>
              </w:rPr>
            </w:pPr>
          </w:p>
        </w:tc>
        <w:tc>
          <w:tcPr>
            <w:tcW w:w="1984" w:type="dxa"/>
            <w:gridSpan w:val="6"/>
            <w:tcBorders>
              <w:top w:val="single" w:sz="2" w:space="0" w:color="BFBFBF"/>
              <w:left w:val="single" w:sz="2" w:space="0" w:color="BFBFBF"/>
              <w:bottom w:val="single" w:sz="2" w:space="0" w:color="BFBFBF"/>
            </w:tcBorders>
            <w:vAlign w:val="center"/>
          </w:tcPr>
          <w:p w:rsidR="00BE1517" w:rsidRPr="002C7D3A" w:rsidRDefault="00BE1517" w:rsidP="00805BCE">
            <w:pPr>
              <w:pStyle w:val="Contenudetableau"/>
              <w:snapToGrid w:val="0"/>
              <w:jc w:val="right"/>
              <w:rPr>
                <w:i/>
                <w:sz w:val="18"/>
                <w:szCs w:val="18"/>
                <w:lang w:val="en-GB"/>
              </w:rPr>
            </w:pPr>
            <w:r w:rsidRPr="002C7D3A">
              <w:rPr>
                <w:i/>
                <w:sz w:val="18"/>
                <w:szCs w:val="18"/>
                <w:lang w:val="en-GB"/>
              </w:rPr>
              <w:t>Total number in the network :</w:t>
            </w:r>
            <w:r w:rsidRPr="002C7D3A">
              <w:rPr>
                <w:i/>
                <w:color w:val="FF0000"/>
                <w:sz w:val="18"/>
                <w:szCs w:val="18"/>
                <w:lang w:val="en-GB"/>
              </w:rPr>
              <w:t> </w:t>
            </w:r>
          </w:p>
        </w:tc>
        <w:tc>
          <w:tcPr>
            <w:tcW w:w="3260" w:type="dxa"/>
            <w:gridSpan w:val="5"/>
            <w:tcBorders>
              <w:top w:val="single" w:sz="2" w:space="0" w:color="BFBFBF"/>
              <w:left w:val="nil"/>
              <w:bottom w:val="single" w:sz="2" w:space="0" w:color="BFBFBF"/>
              <w:right w:val="single" w:sz="12" w:space="0" w:color="7030A0"/>
            </w:tcBorders>
            <w:vAlign w:val="center"/>
          </w:tcPr>
          <w:p w:rsidR="00BE1517" w:rsidRPr="002C7D3A" w:rsidRDefault="00BE1517" w:rsidP="00805BCE">
            <w:pPr>
              <w:pStyle w:val="Contenudetableau"/>
              <w:snapToGrid w:val="0"/>
              <w:rPr>
                <w:rFonts w:ascii="Tahoma" w:hAnsi="Tahoma" w:cs="Tahoma"/>
                <w:color w:val="0070C0"/>
                <w:sz w:val="18"/>
                <w:szCs w:val="18"/>
                <w:lang w:val="en-GB"/>
              </w:rPr>
            </w:pPr>
          </w:p>
        </w:tc>
      </w:tr>
      <w:tr w:rsidR="00BE1517"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0"/>
        </w:trPr>
        <w:tc>
          <w:tcPr>
            <w:tcW w:w="3402" w:type="dxa"/>
            <w:gridSpan w:val="3"/>
            <w:vMerge w:val="restart"/>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805BCE">
            <w:pPr>
              <w:tabs>
                <w:tab w:val="left" w:pos="750"/>
              </w:tabs>
              <w:snapToGrid w:val="0"/>
              <w:jc w:val="right"/>
              <w:rPr>
                <w:rFonts w:ascii="Arial" w:hAnsi="Arial"/>
                <w:sz w:val="18"/>
                <w:szCs w:val="18"/>
                <w:lang w:val="en-GB"/>
              </w:rPr>
            </w:pPr>
            <w:r w:rsidRPr="002C7D3A">
              <w:rPr>
                <w:rFonts w:ascii="Arial" w:hAnsi="Arial"/>
                <w:sz w:val="18"/>
                <w:szCs w:val="18"/>
                <w:lang w:val="en-GB"/>
              </w:rPr>
              <w:t>Practicing veterinarians</w:t>
            </w:r>
          </w:p>
        </w:tc>
        <w:tc>
          <w:tcPr>
            <w:tcW w:w="1560" w:type="dxa"/>
            <w:gridSpan w:val="3"/>
            <w:vMerge w:val="restart"/>
            <w:tcBorders>
              <w:top w:val="single" w:sz="2" w:space="0" w:color="BFBFBF"/>
              <w:left w:val="single" w:sz="2" w:space="0" w:color="BFBFBF"/>
              <w:bottom w:val="single" w:sz="2" w:space="0" w:color="BFBFBF"/>
              <w:right w:val="single" w:sz="2" w:space="0" w:color="BFBFBF"/>
            </w:tcBorders>
            <w:vAlign w:val="center"/>
          </w:tcPr>
          <w:p w:rsidR="00BE1517"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No</w:t>
            </w:r>
          </w:p>
        </w:tc>
        <w:tc>
          <w:tcPr>
            <w:tcW w:w="1984" w:type="dxa"/>
            <w:gridSpan w:val="6"/>
            <w:tcBorders>
              <w:top w:val="single" w:sz="2" w:space="0" w:color="BFBFBF"/>
              <w:left w:val="single" w:sz="2" w:space="0" w:color="BFBFBF"/>
              <w:bottom w:val="single" w:sz="2" w:space="0" w:color="BFBFBF"/>
            </w:tcBorders>
            <w:vAlign w:val="center"/>
          </w:tcPr>
          <w:p w:rsidR="00BE1517" w:rsidRPr="002C7D3A" w:rsidRDefault="00BE1517" w:rsidP="00805BCE">
            <w:pPr>
              <w:pStyle w:val="Contenudetableau"/>
              <w:snapToGrid w:val="0"/>
              <w:jc w:val="right"/>
              <w:rPr>
                <w:i/>
                <w:sz w:val="18"/>
                <w:szCs w:val="18"/>
                <w:lang w:val="en-GB"/>
              </w:rPr>
            </w:pPr>
            <w:r w:rsidRPr="002C7D3A">
              <w:rPr>
                <w:i/>
                <w:sz w:val="18"/>
                <w:szCs w:val="18"/>
                <w:lang w:val="en-GB"/>
              </w:rPr>
              <w:t xml:space="preserve">Specify : </w:t>
            </w:r>
          </w:p>
        </w:tc>
        <w:tc>
          <w:tcPr>
            <w:tcW w:w="3260" w:type="dxa"/>
            <w:gridSpan w:val="5"/>
            <w:tcBorders>
              <w:top w:val="single" w:sz="2" w:space="0" w:color="BFBFBF"/>
              <w:left w:val="nil"/>
              <w:bottom w:val="single" w:sz="2" w:space="0" w:color="BFBFBF"/>
              <w:right w:val="single" w:sz="12" w:space="0" w:color="7030A0"/>
            </w:tcBorders>
          </w:tcPr>
          <w:p w:rsidR="00BE1517" w:rsidRPr="002C7D3A" w:rsidRDefault="00BE1517" w:rsidP="00805BCE">
            <w:pPr>
              <w:pStyle w:val="Contenudetableau"/>
              <w:snapToGrid w:val="0"/>
              <w:rPr>
                <w:rFonts w:ascii="Tahoma" w:hAnsi="Tahoma" w:cs="Tahoma"/>
                <w:color w:val="0070C0"/>
                <w:sz w:val="18"/>
                <w:szCs w:val="18"/>
                <w:lang w:val="en-GB"/>
              </w:rPr>
            </w:pPr>
          </w:p>
        </w:tc>
      </w:tr>
      <w:tr w:rsidR="00BE1517" w:rsidRPr="00F71100"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0"/>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0D2928">
            <w:pPr>
              <w:tabs>
                <w:tab w:val="left" w:pos="750"/>
              </w:tabs>
              <w:snapToGrid w:val="0"/>
              <w:jc w:val="right"/>
              <w:rPr>
                <w:rFonts w:ascii="Arial" w:hAnsi="Arial"/>
                <w:sz w:val="18"/>
                <w:szCs w:val="18"/>
                <w:lang w:val="en-GB"/>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BE1517" w:rsidRPr="002C7D3A" w:rsidRDefault="00BE1517" w:rsidP="00943F66">
            <w:pPr>
              <w:pStyle w:val="Contenudetableau"/>
              <w:snapToGrid w:val="0"/>
              <w:rPr>
                <w:rFonts w:ascii="Arial" w:hAnsi="Arial" w:cs="Arial"/>
                <w:sz w:val="18"/>
                <w:szCs w:val="18"/>
                <w:lang w:val="en-GB"/>
              </w:rPr>
            </w:pPr>
          </w:p>
        </w:tc>
        <w:tc>
          <w:tcPr>
            <w:tcW w:w="1984" w:type="dxa"/>
            <w:gridSpan w:val="6"/>
            <w:tcBorders>
              <w:top w:val="single" w:sz="2" w:space="0" w:color="BFBFBF"/>
              <w:left w:val="single" w:sz="2" w:space="0" w:color="BFBFBF"/>
              <w:bottom w:val="single" w:sz="2" w:space="0" w:color="BFBFBF"/>
            </w:tcBorders>
          </w:tcPr>
          <w:p w:rsidR="00BE1517" w:rsidRPr="002C7D3A" w:rsidRDefault="00BE1517" w:rsidP="00805BCE">
            <w:pPr>
              <w:pStyle w:val="Contenudetableau"/>
              <w:snapToGrid w:val="0"/>
              <w:jc w:val="right"/>
              <w:rPr>
                <w:i/>
                <w:sz w:val="18"/>
                <w:szCs w:val="18"/>
                <w:lang w:val="en-GB"/>
              </w:rPr>
            </w:pPr>
            <w:r w:rsidRPr="002C7D3A">
              <w:rPr>
                <w:i/>
                <w:sz w:val="18"/>
                <w:szCs w:val="18"/>
                <w:lang w:val="en-GB"/>
              </w:rPr>
              <w:t>Average number per intermediary unit :</w:t>
            </w:r>
          </w:p>
        </w:tc>
        <w:tc>
          <w:tcPr>
            <w:tcW w:w="3260" w:type="dxa"/>
            <w:gridSpan w:val="5"/>
            <w:tcBorders>
              <w:top w:val="single" w:sz="2" w:space="0" w:color="BFBFBF"/>
              <w:left w:val="nil"/>
              <w:bottom w:val="single" w:sz="2" w:space="0" w:color="BFBFBF"/>
              <w:right w:val="single" w:sz="12" w:space="0" w:color="7030A0"/>
            </w:tcBorders>
          </w:tcPr>
          <w:p w:rsidR="00BE1517" w:rsidRPr="002C7D3A" w:rsidRDefault="00BE1517" w:rsidP="00805BCE">
            <w:pPr>
              <w:pStyle w:val="Contenudetableau"/>
              <w:snapToGrid w:val="0"/>
              <w:rPr>
                <w:rFonts w:ascii="Tahoma" w:hAnsi="Tahoma" w:cs="Tahoma"/>
                <w:color w:val="0070C0"/>
                <w:sz w:val="18"/>
                <w:szCs w:val="18"/>
                <w:lang w:val="en-GB"/>
              </w:rPr>
            </w:pPr>
          </w:p>
        </w:tc>
      </w:tr>
      <w:tr w:rsidR="00BE1517" w:rsidRPr="00F71100"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0"/>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0D2928">
            <w:pPr>
              <w:tabs>
                <w:tab w:val="left" w:pos="750"/>
              </w:tabs>
              <w:snapToGrid w:val="0"/>
              <w:jc w:val="right"/>
              <w:rPr>
                <w:rFonts w:ascii="Arial" w:hAnsi="Arial"/>
                <w:sz w:val="18"/>
                <w:szCs w:val="18"/>
                <w:lang w:val="en-GB"/>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BE1517" w:rsidRPr="002C7D3A" w:rsidRDefault="00BE1517" w:rsidP="00943F66">
            <w:pPr>
              <w:pStyle w:val="Contenudetableau"/>
              <w:snapToGrid w:val="0"/>
              <w:rPr>
                <w:rFonts w:ascii="Arial" w:hAnsi="Arial" w:cs="Arial"/>
                <w:sz w:val="18"/>
                <w:szCs w:val="18"/>
                <w:lang w:val="en-GB"/>
              </w:rPr>
            </w:pPr>
          </w:p>
        </w:tc>
        <w:tc>
          <w:tcPr>
            <w:tcW w:w="1984" w:type="dxa"/>
            <w:gridSpan w:val="6"/>
            <w:tcBorders>
              <w:top w:val="single" w:sz="2" w:space="0" w:color="BFBFBF"/>
              <w:left w:val="single" w:sz="2" w:space="0" w:color="BFBFBF"/>
              <w:bottom w:val="single" w:sz="2" w:space="0" w:color="BFBFBF"/>
            </w:tcBorders>
          </w:tcPr>
          <w:p w:rsidR="00BE1517" w:rsidRPr="002C7D3A" w:rsidRDefault="00BE1517" w:rsidP="00805BCE">
            <w:pPr>
              <w:pStyle w:val="Contenudetableau"/>
              <w:snapToGrid w:val="0"/>
              <w:jc w:val="right"/>
              <w:rPr>
                <w:i/>
                <w:sz w:val="18"/>
                <w:szCs w:val="18"/>
                <w:lang w:val="en-GB"/>
              </w:rPr>
            </w:pPr>
            <w:r w:rsidRPr="002C7D3A">
              <w:rPr>
                <w:i/>
                <w:sz w:val="18"/>
                <w:szCs w:val="18"/>
                <w:lang w:val="en-GB"/>
              </w:rPr>
              <w:t>Total number in the network :</w:t>
            </w:r>
          </w:p>
        </w:tc>
        <w:tc>
          <w:tcPr>
            <w:tcW w:w="3260" w:type="dxa"/>
            <w:gridSpan w:val="5"/>
            <w:tcBorders>
              <w:top w:val="single" w:sz="2" w:space="0" w:color="BFBFBF"/>
              <w:left w:val="nil"/>
              <w:bottom w:val="single" w:sz="2" w:space="0" w:color="BFBFBF"/>
              <w:right w:val="single" w:sz="12" w:space="0" w:color="7030A0"/>
            </w:tcBorders>
          </w:tcPr>
          <w:p w:rsidR="00BE1517" w:rsidRPr="002C7D3A" w:rsidRDefault="00BE1517" w:rsidP="00805BCE">
            <w:pPr>
              <w:pStyle w:val="Contenudetableau"/>
              <w:snapToGrid w:val="0"/>
              <w:rPr>
                <w:rFonts w:ascii="Tahoma" w:hAnsi="Tahoma" w:cs="Tahoma"/>
                <w:color w:val="0070C0"/>
                <w:sz w:val="18"/>
                <w:szCs w:val="18"/>
                <w:lang w:val="en-GB"/>
              </w:rPr>
            </w:pPr>
          </w:p>
        </w:tc>
      </w:tr>
      <w:tr w:rsidR="00BE1517"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val="restart"/>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805BCE">
            <w:pPr>
              <w:tabs>
                <w:tab w:val="left" w:pos="1459"/>
              </w:tabs>
              <w:snapToGrid w:val="0"/>
              <w:ind w:left="709"/>
              <w:jc w:val="right"/>
              <w:rPr>
                <w:rFonts w:ascii="Arial" w:hAnsi="Arial"/>
                <w:sz w:val="18"/>
                <w:szCs w:val="18"/>
                <w:lang w:val="en-GB"/>
              </w:rPr>
            </w:pPr>
            <w:r w:rsidRPr="002C7D3A">
              <w:rPr>
                <w:rFonts w:ascii="Arial" w:hAnsi="Arial"/>
                <w:sz w:val="18"/>
                <w:szCs w:val="18"/>
                <w:lang w:val="en-GB"/>
              </w:rPr>
              <w:t>Private technicians</w:t>
            </w:r>
          </w:p>
        </w:tc>
        <w:tc>
          <w:tcPr>
            <w:tcW w:w="1560" w:type="dxa"/>
            <w:gridSpan w:val="3"/>
            <w:vMerge w:val="restart"/>
            <w:tcBorders>
              <w:top w:val="single" w:sz="2" w:space="0" w:color="BFBFBF"/>
              <w:left w:val="single" w:sz="2" w:space="0" w:color="BFBFBF"/>
              <w:bottom w:val="single" w:sz="2" w:space="0" w:color="BFBFBF"/>
              <w:right w:val="single" w:sz="2" w:space="0" w:color="BFBFBF"/>
            </w:tcBorders>
            <w:vAlign w:val="center"/>
          </w:tcPr>
          <w:p w:rsidR="00BE1517"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No</w:t>
            </w:r>
          </w:p>
        </w:tc>
        <w:tc>
          <w:tcPr>
            <w:tcW w:w="1984" w:type="dxa"/>
            <w:gridSpan w:val="6"/>
            <w:tcBorders>
              <w:top w:val="single" w:sz="2" w:space="0" w:color="BFBFBF"/>
              <w:left w:val="single" w:sz="2" w:space="0" w:color="BFBFBF"/>
              <w:bottom w:val="single" w:sz="2" w:space="0" w:color="BFBFBF"/>
            </w:tcBorders>
            <w:vAlign w:val="center"/>
          </w:tcPr>
          <w:p w:rsidR="00BE1517" w:rsidRPr="002C7D3A" w:rsidRDefault="00BE1517" w:rsidP="00805BCE">
            <w:pPr>
              <w:pStyle w:val="Contenudetableau"/>
              <w:snapToGrid w:val="0"/>
              <w:jc w:val="right"/>
              <w:rPr>
                <w:i/>
                <w:sz w:val="18"/>
                <w:szCs w:val="18"/>
                <w:lang w:val="en-GB"/>
              </w:rPr>
            </w:pPr>
            <w:r w:rsidRPr="002C7D3A">
              <w:rPr>
                <w:i/>
                <w:sz w:val="18"/>
                <w:szCs w:val="18"/>
                <w:lang w:val="en-GB"/>
              </w:rPr>
              <w:t xml:space="preserve">Specify origin : </w:t>
            </w:r>
          </w:p>
        </w:tc>
        <w:tc>
          <w:tcPr>
            <w:tcW w:w="3260" w:type="dxa"/>
            <w:gridSpan w:val="5"/>
            <w:tcBorders>
              <w:top w:val="single" w:sz="2" w:space="0" w:color="BFBFBF"/>
              <w:left w:val="nil"/>
              <w:bottom w:val="single" w:sz="2" w:space="0" w:color="BFBFBF"/>
              <w:right w:val="single" w:sz="12" w:space="0" w:color="7030A0"/>
            </w:tcBorders>
            <w:vAlign w:val="center"/>
          </w:tcPr>
          <w:p w:rsidR="00BE1517" w:rsidRPr="002C7D3A" w:rsidRDefault="00BE1517" w:rsidP="00805BCE">
            <w:pPr>
              <w:pStyle w:val="Contenudetableau"/>
              <w:snapToGrid w:val="0"/>
              <w:rPr>
                <w:rFonts w:ascii="Tahoma" w:hAnsi="Tahoma" w:cs="Tahoma"/>
                <w:color w:val="0070C0"/>
                <w:sz w:val="18"/>
                <w:szCs w:val="18"/>
                <w:lang w:val="en-GB"/>
              </w:rPr>
            </w:pPr>
          </w:p>
        </w:tc>
      </w:tr>
      <w:tr w:rsidR="00BE1517" w:rsidRPr="00F71100"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0D2928">
            <w:pPr>
              <w:tabs>
                <w:tab w:val="left" w:pos="1459"/>
              </w:tabs>
              <w:snapToGrid w:val="0"/>
              <w:ind w:left="709"/>
              <w:jc w:val="right"/>
              <w:rPr>
                <w:rFonts w:ascii="Arial" w:hAnsi="Arial"/>
                <w:sz w:val="18"/>
                <w:szCs w:val="18"/>
                <w:lang w:val="en-GB"/>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BE1517" w:rsidRPr="002C7D3A" w:rsidRDefault="00BE1517" w:rsidP="00943F66">
            <w:pPr>
              <w:pStyle w:val="Contenudetableau"/>
              <w:snapToGrid w:val="0"/>
              <w:rPr>
                <w:rFonts w:ascii="Arial" w:hAnsi="Arial" w:cs="Arial"/>
                <w:sz w:val="18"/>
                <w:szCs w:val="18"/>
                <w:lang w:val="en-GB"/>
              </w:rPr>
            </w:pPr>
          </w:p>
        </w:tc>
        <w:tc>
          <w:tcPr>
            <w:tcW w:w="1984" w:type="dxa"/>
            <w:gridSpan w:val="6"/>
            <w:tcBorders>
              <w:top w:val="single" w:sz="2" w:space="0" w:color="BFBFBF"/>
              <w:left w:val="single" w:sz="2" w:space="0" w:color="BFBFBF"/>
              <w:bottom w:val="single" w:sz="2" w:space="0" w:color="BFBFBF"/>
            </w:tcBorders>
            <w:vAlign w:val="center"/>
          </w:tcPr>
          <w:p w:rsidR="00BE1517" w:rsidRPr="002C7D3A" w:rsidRDefault="00BE1517" w:rsidP="00805BCE">
            <w:pPr>
              <w:pStyle w:val="Contenudetableau"/>
              <w:snapToGrid w:val="0"/>
              <w:jc w:val="right"/>
              <w:rPr>
                <w:i/>
                <w:sz w:val="18"/>
                <w:szCs w:val="18"/>
                <w:lang w:val="en-GB"/>
              </w:rPr>
            </w:pPr>
            <w:r w:rsidRPr="002C7D3A">
              <w:rPr>
                <w:i/>
                <w:sz w:val="18"/>
                <w:szCs w:val="18"/>
                <w:lang w:val="en-GB"/>
              </w:rPr>
              <w:t>Average number per intermediary unit :</w:t>
            </w:r>
          </w:p>
        </w:tc>
        <w:tc>
          <w:tcPr>
            <w:tcW w:w="3260" w:type="dxa"/>
            <w:gridSpan w:val="5"/>
            <w:tcBorders>
              <w:top w:val="single" w:sz="2" w:space="0" w:color="BFBFBF"/>
              <w:left w:val="nil"/>
              <w:bottom w:val="single" w:sz="2" w:space="0" w:color="BFBFBF"/>
              <w:right w:val="single" w:sz="12" w:space="0" w:color="7030A0"/>
            </w:tcBorders>
            <w:vAlign w:val="center"/>
          </w:tcPr>
          <w:p w:rsidR="00BE1517" w:rsidRPr="002C7D3A" w:rsidRDefault="00BE1517" w:rsidP="00805BCE">
            <w:pPr>
              <w:pStyle w:val="Contenudetableau"/>
              <w:snapToGrid w:val="0"/>
              <w:rPr>
                <w:rFonts w:ascii="Tahoma" w:hAnsi="Tahoma" w:cs="Tahoma"/>
                <w:color w:val="0070C0"/>
                <w:sz w:val="18"/>
                <w:szCs w:val="18"/>
                <w:lang w:val="en-GB"/>
              </w:rPr>
            </w:pPr>
          </w:p>
        </w:tc>
      </w:tr>
      <w:tr w:rsidR="00BE1517" w:rsidRPr="00F71100"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0D2928">
            <w:pPr>
              <w:tabs>
                <w:tab w:val="left" w:pos="1459"/>
              </w:tabs>
              <w:snapToGrid w:val="0"/>
              <w:ind w:left="709"/>
              <w:jc w:val="right"/>
              <w:rPr>
                <w:rFonts w:ascii="Arial" w:hAnsi="Arial"/>
                <w:sz w:val="18"/>
                <w:szCs w:val="18"/>
                <w:lang w:val="en-GB"/>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BE1517" w:rsidRPr="002C7D3A" w:rsidRDefault="00BE1517" w:rsidP="00943F66">
            <w:pPr>
              <w:pStyle w:val="Contenudetableau"/>
              <w:snapToGrid w:val="0"/>
              <w:rPr>
                <w:rFonts w:ascii="Arial" w:hAnsi="Arial" w:cs="Arial"/>
                <w:sz w:val="18"/>
                <w:szCs w:val="18"/>
                <w:lang w:val="en-GB"/>
              </w:rPr>
            </w:pPr>
          </w:p>
        </w:tc>
        <w:tc>
          <w:tcPr>
            <w:tcW w:w="1984" w:type="dxa"/>
            <w:gridSpan w:val="6"/>
            <w:tcBorders>
              <w:top w:val="single" w:sz="2" w:space="0" w:color="BFBFBF"/>
              <w:left w:val="single" w:sz="2" w:space="0" w:color="BFBFBF"/>
              <w:bottom w:val="single" w:sz="2" w:space="0" w:color="BFBFBF"/>
            </w:tcBorders>
            <w:vAlign w:val="center"/>
          </w:tcPr>
          <w:p w:rsidR="00BE1517" w:rsidRPr="002C7D3A" w:rsidRDefault="00BE1517" w:rsidP="00805BCE">
            <w:pPr>
              <w:pStyle w:val="Contenudetableau"/>
              <w:snapToGrid w:val="0"/>
              <w:jc w:val="right"/>
              <w:rPr>
                <w:i/>
                <w:sz w:val="18"/>
                <w:szCs w:val="18"/>
                <w:lang w:val="en-GB"/>
              </w:rPr>
            </w:pPr>
            <w:r w:rsidRPr="002C7D3A">
              <w:rPr>
                <w:i/>
                <w:sz w:val="18"/>
                <w:szCs w:val="18"/>
                <w:lang w:val="en-GB"/>
              </w:rPr>
              <w:t>Total number in the network :</w:t>
            </w:r>
          </w:p>
        </w:tc>
        <w:tc>
          <w:tcPr>
            <w:tcW w:w="3260" w:type="dxa"/>
            <w:gridSpan w:val="5"/>
            <w:tcBorders>
              <w:top w:val="single" w:sz="2" w:space="0" w:color="BFBFBF"/>
              <w:left w:val="nil"/>
              <w:bottom w:val="single" w:sz="2" w:space="0" w:color="BFBFBF"/>
              <w:right w:val="single" w:sz="12" w:space="0" w:color="7030A0"/>
            </w:tcBorders>
            <w:vAlign w:val="center"/>
          </w:tcPr>
          <w:p w:rsidR="00BE1517" w:rsidRPr="002C7D3A" w:rsidRDefault="00BE1517" w:rsidP="00805BCE">
            <w:pPr>
              <w:pStyle w:val="Contenudetableau"/>
              <w:snapToGrid w:val="0"/>
              <w:rPr>
                <w:rFonts w:ascii="Tahoma" w:hAnsi="Tahoma" w:cs="Tahoma"/>
                <w:color w:val="0070C0"/>
                <w:sz w:val="18"/>
                <w:szCs w:val="18"/>
                <w:lang w:val="en-GB"/>
              </w:rPr>
            </w:pPr>
          </w:p>
        </w:tc>
      </w:tr>
      <w:tr w:rsidR="00BE1517"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val="restart"/>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805BCE">
            <w:pPr>
              <w:tabs>
                <w:tab w:val="left" w:pos="1459"/>
              </w:tabs>
              <w:snapToGrid w:val="0"/>
              <w:ind w:left="709"/>
              <w:jc w:val="right"/>
              <w:rPr>
                <w:rFonts w:ascii="Arial" w:hAnsi="Arial"/>
                <w:sz w:val="18"/>
                <w:szCs w:val="18"/>
                <w:lang w:val="en-GB"/>
              </w:rPr>
            </w:pPr>
            <w:r w:rsidRPr="002C7D3A">
              <w:rPr>
                <w:rFonts w:ascii="Arial" w:hAnsi="Arial"/>
                <w:sz w:val="18"/>
                <w:szCs w:val="18"/>
                <w:lang w:val="en-GB"/>
              </w:rPr>
              <w:t>Others</w:t>
            </w:r>
          </w:p>
        </w:tc>
        <w:tc>
          <w:tcPr>
            <w:tcW w:w="1560" w:type="dxa"/>
            <w:gridSpan w:val="3"/>
            <w:vMerge w:val="restart"/>
            <w:tcBorders>
              <w:top w:val="single" w:sz="2" w:space="0" w:color="BFBFBF"/>
              <w:left w:val="single" w:sz="2" w:space="0" w:color="BFBFBF"/>
              <w:bottom w:val="single" w:sz="2" w:space="0" w:color="BFBFBF"/>
              <w:right w:val="single" w:sz="2" w:space="0" w:color="BFBFBF"/>
            </w:tcBorders>
            <w:vAlign w:val="center"/>
          </w:tcPr>
          <w:p w:rsidR="00BE1517"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E151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E1517" w:rsidRPr="002C7D3A">
              <w:rPr>
                <w:rFonts w:ascii="Arial" w:hAnsi="Arial" w:cs="Arial"/>
                <w:sz w:val="18"/>
                <w:szCs w:val="18"/>
                <w:lang w:val="en-GB"/>
              </w:rPr>
              <w:t xml:space="preserve"> No</w:t>
            </w:r>
          </w:p>
        </w:tc>
        <w:tc>
          <w:tcPr>
            <w:tcW w:w="1984" w:type="dxa"/>
            <w:gridSpan w:val="6"/>
            <w:tcBorders>
              <w:top w:val="single" w:sz="2" w:space="0" w:color="BFBFBF"/>
              <w:left w:val="single" w:sz="2" w:space="0" w:color="BFBFBF"/>
              <w:bottom w:val="single" w:sz="2" w:space="0" w:color="BFBFBF"/>
            </w:tcBorders>
            <w:vAlign w:val="center"/>
          </w:tcPr>
          <w:p w:rsidR="00BE1517" w:rsidRPr="002C7D3A" w:rsidRDefault="00BE1517" w:rsidP="00805BCE">
            <w:pPr>
              <w:pStyle w:val="Contenudetableau"/>
              <w:snapToGrid w:val="0"/>
              <w:jc w:val="right"/>
              <w:rPr>
                <w:i/>
                <w:sz w:val="18"/>
                <w:szCs w:val="18"/>
                <w:lang w:val="en-GB"/>
              </w:rPr>
            </w:pPr>
            <w:r w:rsidRPr="002C7D3A">
              <w:rPr>
                <w:i/>
                <w:sz w:val="18"/>
                <w:szCs w:val="18"/>
                <w:lang w:val="en-GB"/>
              </w:rPr>
              <w:t>Specify origin :</w:t>
            </w:r>
          </w:p>
        </w:tc>
        <w:tc>
          <w:tcPr>
            <w:tcW w:w="3260" w:type="dxa"/>
            <w:gridSpan w:val="5"/>
            <w:tcBorders>
              <w:top w:val="single" w:sz="2" w:space="0" w:color="BFBFBF"/>
              <w:left w:val="nil"/>
              <w:bottom w:val="single" w:sz="2" w:space="0" w:color="BFBFBF"/>
              <w:right w:val="single" w:sz="12" w:space="0" w:color="7030A0"/>
            </w:tcBorders>
            <w:vAlign w:val="center"/>
          </w:tcPr>
          <w:p w:rsidR="00BE1517" w:rsidRPr="002C7D3A" w:rsidRDefault="00BE1517" w:rsidP="005A76ED">
            <w:pPr>
              <w:pStyle w:val="Contenudetableau"/>
              <w:snapToGrid w:val="0"/>
              <w:rPr>
                <w:rFonts w:ascii="Tahoma" w:hAnsi="Tahoma" w:cs="Tahoma"/>
                <w:color w:val="0070C0"/>
                <w:sz w:val="18"/>
                <w:szCs w:val="18"/>
                <w:lang w:val="en-GB"/>
              </w:rPr>
            </w:pPr>
          </w:p>
        </w:tc>
      </w:tr>
      <w:tr w:rsidR="00BE1517" w:rsidRPr="00F71100"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0D2928">
            <w:pPr>
              <w:tabs>
                <w:tab w:val="left" w:pos="1459"/>
              </w:tabs>
              <w:snapToGrid w:val="0"/>
              <w:ind w:left="709"/>
              <w:jc w:val="right"/>
              <w:rPr>
                <w:rFonts w:ascii="Arial" w:hAnsi="Arial"/>
                <w:sz w:val="18"/>
                <w:szCs w:val="18"/>
                <w:lang w:val="en-GB"/>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BE1517" w:rsidRPr="002C7D3A" w:rsidRDefault="00BE1517" w:rsidP="00943F66">
            <w:pPr>
              <w:pStyle w:val="Contenudetableau"/>
              <w:snapToGrid w:val="0"/>
              <w:rPr>
                <w:rFonts w:ascii="Arial" w:hAnsi="Arial" w:cs="Arial"/>
                <w:sz w:val="18"/>
                <w:szCs w:val="18"/>
                <w:lang w:val="en-GB"/>
              </w:rPr>
            </w:pPr>
          </w:p>
        </w:tc>
        <w:tc>
          <w:tcPr>
            <w:tcW w:w="1984" w:type="dxa"/>
            <w:gridSpan w:val="6"/>
            <w:tcBorders>
              <w:top w:val="single" w:sz="2" w:space="0" w:color="BFBFBF"/>
              <w:left w:val="single" w:sz="2" w:space="0" w:color="BFBFBF"/>
              <w:bottom w:val="single" w:sz="2" w:space="0" w:color="BFBFBF"/>
            </w:tcBorders>
            <w:vAlign w:val="center"/>
          </w:tcPr>
          <w:p w:rsidR="00BE1517" w:rsidRPr="002C7D3A" w:rsidRDefault="00BE1517" w:rsidP="005A76ED">
            <w:pPr>
              <w:pStyle w:val="Contenudetableau"/>
              <w:snapToGrid w:val="0"/>
              <w:jc w:val="right"/>
              <w:rPr>
                <w:i/>
                <w:sz w:val="18"/>
                <w:szCs w:val="18"/>
                <w:lang w:val="en-GB"/>
              </w:rPr>
            </w:pPr>
            <w:r w:rsidRPr="002C7D3A">
              <w:rPr>
                <w:i/>
                <w:sz w:val="18"/>
                <w:szCs w:val="18"/>
                <w:lang w:val="en-GB"/>
              </w:rPr>
              <w:t>Average number per intermediary unit :</w:t>
            </w:r>
          </w:p>
        </w:tc>
        <w:tc>
          <w:tcPr>
            <w:tcW w:w="3260" w:type="dxa"/>
            <w:gridSpan w:val="5"/>
            <w:tcBorders>
              <w:top w:val="single" w:sz="2" w:space="0" w:color="BFBFBF"/>
              <w:left w:val="nil"/>
              <w:bottom w:val="single" w:sz="2" w:space="0" w:color="BFBFBF"/>
              <w:right w:val="single" w:sz="12" w:space="0" w:color="7030A0"/>
            </w:tcBorders>
            <w:vAlign w:val="center"/>
          </w:tcPr>
          <w:p w:rsidR="00BE1517" w:rsidRPr="002C7D3A" w:rsidRDefault="00BE1517" w:rsidP="005A76ED">
            <w:pPr>
              <w:pStyle w:val="Contenudetableau"/>
              <w:snapToGrid w:val="0"/>
              <w:rPr>
                <w:rFonts w:ascii="Tahoma" w:hAnsi="Tahoma" w:cs="Tahoma"/>
                <w:color w:val="0070C0"/>
                <w:sz w:val="18"/>
                <w:szCs w:val="18"/>
                <w:lang w:val="en-GB"/>
              </w:rPr>
            </w:pPr>
          </w:p>
        </w:tc>
      </w:tr>
      <w:tr w:rsidR="00BE1517" w:rsidRPr="00F71100"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tcBorders>
              <w:top w:val="single" w:sz="2" w:space="0" w:color="BFBFBF"/>
              <w:left w:val="single" w:sz="12" w:space="0" w:color="7030A0"/>
              <w:bottom w:val="dashed" w:sz="4" w:space="0" w:color="BFBFBF"/>
              <w:right w:val="single" w:sz="2" w:space="0" w:color="BFBFBF"/>
            </w:tcBorders>
            <w:vAlign w:val="center"/>
          </w:tcPr>
          <w:p w:rsidR="00BE1517" w:rsidRPr="002C7D3A" w:rsidRDefault="00BE1517" w:rsidP="000D2928">
            <w:pPr>
              <w:tabs>
                <w:tab w:val="left" w:pos="1459"/>
              </w:tabs>
              <w:snapToGrid w:val="0"/>
              <w:ind w:left="709"/>
              <w:jc w:val="right"/>
              <w:rPr>
                <w:rFonts w:ascii="Arial" w:hAnsi="Arial"/>
                <w:sz w:val="18"/>
                <w:szCs w:val="18"/>
                <w:lang w:val="en-GB"/>
              </w:rPr>
            </w:pPr>
          </w:p>
        </w:tc>
        <w:tc>
          <w:tcPr>
            <w:tcW w:w="1560" w:type="dxa"/>
            <w:gridSpan w:val="3"/>
            <w:vMerge/>
            <w:tcBorders>
              <w:top w:val="single" w:sz="2" w:space="0" w:color="BFBFBF"/>
              <w:left w:val="single" w:sz="2" w:space="0" w:color="BFBFBF"/>
              <w:bottom w:val="dashed" w:sz="4" w:space="0" w:color="BFBFBF"/>
              <w:right w:val="single" w:sz="2" w:space="0" w:color="BFBFBF"/>
            </w:tcBorders>
            <w:vAlign w:val="center"/>
          </w:tcPr>
          <w:p w:rsidR="00BE1517" w:rsidRPr="002C7D3A" w:rsidRDefault="00BE1517" w:rsidP="00943F66">
            <w:pPr>
              <w:pStyle w:val="Contenudetableau"/>
              <w:snapToGrid w:val="0"/>
              <w:rPr>
                <w:rFonts w:ascii="Arial" w:hAnsi="Arial" w:cs="Arial"/>
                <w:sz w:val="18"/>
                <w:szCs w:val="18"/>
                <w:lang w:val="en-GB"/>
              </w:rPr>
            </w:pPr>
          </w:p>
        </w:tc>
        <w:tc>
          <w:tcPr>
            <w:tcW w:w="1984" w:type="dxa"/>
            <w:gridSpan w:val="6"/>
            <w:tcBorders>
              <w:top w:val="single" w:sz="2" w:space="0" w:color="BFBFBF"/>
              <w:left w:val="single" w:sz="2" w:space="0" w:color="BFBFBF"/>
              <w:bottom w:val="dashed" w:sz="4" w:space="0" w:color="BFBFBF"/>
            </w:tcBorders>
            <w:vAlign w:val="center"/>
          </w:tcPr>
          <w:p w:rsidR="00BE1517" w:rsidRPr="002C7D3A" w:rsidRDefault="00BE1517" w:rsidP="005A76ED">
            <w:pPr>
              <w:pStyle w:val="Contenudetableau"/>
              <w:snapToGrid w:val="0"/>
              <w:jc w:val="right"/>
              <w:rPr>
                <w:i/>
                <w:sz w:val="18"/>
                <w:szCs w:val="18"/>
                <w:lang w:val="en-GB"/>
              </w:rPr>
            </w:pPr>
            <w:r w:rsidRPr="002C7D3A">
              <w:rPr>
                <w:i/>
                <w:sz w:val="18"/>
                <w:szCs w:val="18"/>
                <w:lang w:val="en-GB"/>
              </w:rPr>
              <w:t>Total number in the network :</w:t>
            </w:r>
          </w:p>
        </w:tc>
        <w:tc>
          <w:tcPr>
            <w:tcW w:w="3260" w:type="dxa"/>
            <w:gridSpan w:val="5"/>
            <w:tcBorders>
              <w:top w:val="single" w:sz="2" w:space="0" w:color="BFBFBF"/>
              <w:left w:val="nil"/>
              <w:bottom w:val="dashed" w:sz="4" w:space="0" w:color="BFBFBF"/>
              <w:right w:val="single" w:sz="12" w:space="0" w:color="7030A0"/>
            </w:tcBorders>
            <w:vAlign w:val="center"/>
          </w:tcPr>
          <w:p w:rsidR="00BE1517" w:rsidRPr="002C7D3A" w:rsidRDefault="00BE1517" w:rsidP="005A76ED">
            <w:pPr>
              <w:pStyle w:val="Contenudetableau"/>
              <w:snapToGrid w:val="0"/>
              <w:rPr>
                <w:rFonts w:ascii="Tahoma" w:hAnsi="Tahoma" w:cs="Tahoma"/>
                <w:color w:val="0070C0"/>
                <w:sz w:val="18"/>
                <w:szCs w:val="18"/>
                <w:lang w:val="en-GB"/>
              </w:rPr>
            </w:pPr>
          </w:p>
        </w:tc>
      </w:tr>
      <w:tr w:rsidR="003D29B3"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auto"/>
              <w:left w:val="single" w:sz="12" w:space="0" w:color="7030A0"/>
              <w:right w:val="single" w:sz="12" w:space="0" w:color="7030A0"/>
            </w:tcBorders>
            <w:shd w:val="clear" w:color="auto" w:fill="E6E6E6"/>
          </w:tcPr>
          <w:p w:rsidR="003D29B3" w:rsidRPr="002C7D3A" w:rsidRDefault="003D29B3" w:rsidP="001354E9">
            <w:pPr>
              <w:pStyle w:val="Titre3"/>
            </w:pPr>
            <w:r w:rsidRPr="002C7D3A">
              <w:t xml:space="preserve"> </w:t>
            </w:r>
            <w:r w:rsidR="005726D0">
              <w:t>3.5.2 </w:t>
            </w:r>
            <w:r w:rsidR="00BE1517" w:rsidRPr="002C7D3A">
              <w:t>National coverage by the network in %</w:t>
            </w:r>
          </w:p>
        </w:tc>
      </w:tr>
      <w:tr w:rsidR="00BE1517" w:rsidRPr="002C7D3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left w:val="single" w:sz="12" w:space="0" w:color="7030A0"/>
              <w:bottom w:val="single" w:sz="2" w:space="0" w:color="BFBFBF"/>
              <w:right w:val="single" w:sz="2" w:space="0" w:color="BFBFBF"/>
            </w:tcBorders>
            <w:vAlign w:val="center"/>
          </w:tcPr>
          <w:p w:rsidR="00BE1517" w:rsidRPr="002C7D3A" w:rsidRDefault="00BE1517" w:rsidP="00805BCE">
            <w:pPr>
              <w:tabs>
                <w:tab w:val="left" w:pos="1459"/>
              </w:tabs>
              <w:snapToGrid w:val="0"/>
              <w:ind w:left="709"/>
              <w:jc w:val="right"/>
              <w:rPr>
                <w:rFonts w:ascii="Arial" w:hAnsi="Arial"/>
                <w:sz w:val="18"/>
                <w:szCs w:val="18"/>
                <w:lang w:val="en-GB"/>
              </w:rPr>
            </w:pPr>
            <w:r w:rsidRPr="002C7D3A">
              <w:rPr>
                <w:rFonts w:ascii="Arial" w:hAnsi="Arial"/>
                <w:sz w:val="18"/>
                <w:szCs w:val="18"/>
                <w:lang w:val="en-GB"/>
              </w:rPr>
              <w:t>of departments</w:t>
            </w:r>
          </w:p>
        </w:tc>
        <w:tc>
          <w:tcPr>
            <w:tcW w:w="5918" w:type="dxa"/>
            <w:gridSpan w:val="12"/>
            <w:tcBorders>
              <w:left w:val="single" w:sz="2" w:space="0" w:color="BFBFBF"/>
              <w:bottom w:val="single" w:sz="2" w:space="0" w:color="BFBFBF"/>
              <w:right w:val="single" w:sz="12" w:space="0" w:color="7030A0"/>
            </w:tcBorders>
            <w:vAlign w:val="center"/>
          </w:tcPr>
          <w:p w:rsidR="00BE1517" w:rsidRPr="002C7D3A" w:rsidRDefault="00BE1517" w:rsidP="00305DBF">
            <w:pPr>
              <w:pStyle w:val="Contenudetableau"/>
              <w:snapToGrid w:val="0"/>
              <w:rPr>
                <w:rFonts w:ascii="Tahoma" w:hAnsi="Tahoma" w:cs="Tahoma"/>
                <w:color w:val="0070C0"/>
                <w:sz w:val="18"/>
                <w:szCs w:val="18"/>
                <w:lang w:val="en-GB"/>
              </w:rPr>
            </w:pPr>
          </w:p>
        </w:tc>
      </w:tr>
      <w:tr w:rsidR="00BE1517" w:rsidRPr="002C7D3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805BCE">
            <w:pPr>
              <w:tabs>
                <w:tab w:val="left" w:pos="1459"/>
              </w:tabs>
              <w:snapToGrid w:val="0"/>
              <w:ind w:left="709"/>
              <w:jc w:val="right"/>
              <w:rPr>
                <w:rFonts w:ascii="Arial" w:hAnsi="Arial"/>
                <w:sz w:val="18"/>
                <w:szCs w:val="18"/>
                <w:lang w:val="en-GB"/>
              </w:rPr>
            </w:pPr>
            <w:r w:rsidRPr="002C7D3A">
              <w:rPr>
                <w:rFonts w:ascii="Arial" w:hAnsi="Arial"/>
                <w:sz w:val="18"/>
                <w:szCs w:val="18"/>
                <w:lang w:val="en-GB"/>
              </w:rPr>
              <w:t>of regions</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BE1517" w:rsidRPr="002C7D3A" w:rsidRDefault="00BE1517" w:rsidP="00305DBF">
            <w:pPr>
              <w:pStyle w:val="Contenudetableau"/>
              <w:snapToGrid w:val="0"/>
              <w:rPr>
                <w:rFonts w:ascii="Tahoma" w:hAnsi="Tahoma" w:cs="Tahoma"/>
                <w:color w:val="0070C0"/>
                <w:sz w:val="18"/>
                <w:szCs w:val="18"/>
                <w:lang w:val="en-GB"/>
              </w:rPr>
            </w:pPr>
          </w:p>
        </w:tc>
      </w:tr>
      <w:tr w:rsidR="00BE1517"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BE1517">
            <w:pPr>
              <w:tabs>
                <w:tab w:val="left" w:pos="1459"/>
              </w:tabs>
              <w:snapToGrid w:val="0"/>
              <w:rPr>
                <w:rFonts w:ascii="Arial" w:hAnsi="Arial"/>
                <w:sz w:val="18"/>
                <w:szCs w:val="18"/>
                <w:lang w:val="en-GB"/>
              </w:rPr>
            </w:pPr>
            <w:r w:rsidRPr="002C7D3A">
              <w:rPr>
                <w:rFonts w:ascii="Arial" w:hAnsi="Arial"/>
                <w:sz w:val="18"/>
                <w:szCs w:val="18"/>
                <w:lang w:val="en-GB"/>
              </w:rPr>
              <w:t xml:space="preserve">Livestock farms of the targeted species ........……...   </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BE1517" w:rsidRPr="002C7D3A" w:rsidRDefault="00BE1517" w:rsidP="00305DBF">
            <w:pPr>
              <w:pStyle w:val="Contenudetableau"/>
              <w:snapToGrid w:val="0"/>
              <w:rPr>
                <w:rFonts w:ascii="Tahoma" w:hAnsi="Tahoma" w:cs="Tahoma"/>
                <w:color w:val="0070C0"/>
                <w:sz w:val="18"/>
                <w:szCs w:val="18"/>
                <w:lang w:val="en-GB"/>
              </w:rPr>
            </w:pPr>
          </w:p>
        </w:tc>
      </w:tr>
      <w:tr w:rsidR="00BE1517"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805BCE">
            <w:pPr>
              <w:tabs>
                <w:tab w:val="left" w:pos="1459"/>
              </w:tabs>
              <w:snapToGrid w:val="0"/>
              <w:rPr>
                <w:rFonts w:ascii="Arial" w:hAnsi="Arial"/>
                <w:sz w:val="18"/>
                <w:szCs w:val="18"/>
                <w:lang w:val="en-GB"/>
              </w:rPr>
            </w:pPr>
            <w:r w:rsidRPr="002C7D3A">
              <w:rPr>
                <w:rFonts w:ascii="Arial" w:hAnsi="Arial"/>
                <w:sz w:val="18"/>
                <w:szCs w:val="18"/>
                <w:lang w:val="en-GB"/>
              </w:rPr>
              <w:t xml:space="preserve">Livestock farms of the targeted species ........……...   </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BE1517" w:rsidRPr="002C7D3A" w:rsidRDefault="00BE1517" w:rsidP="00305DBF">
            <w:pPr>
              <w:pStyle w:val="Contenudetableau"/>
              <w:snapToGrid w:val="0"/>
              <w:rPr>
                <w:rFonts w:ascii="Tahoma" w:hAnsi="Tahoma" w:cs="Tahoma"/>
                <w:color w:val="0070C0"/>
                <w:sz w:val="18"/>
                <w:szCs w:val="18"/>
                <w:lang w:val="en-GB"/>
              </w:rPr>
            </w:pPr>
          </w:p>
        </w:tc>
      </w:tr>
      <w:tr w:rsidR="00BE1517"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805BCE">
            <w:pPr>
              <w:tabs>
                <w:tab w:val="left" w:pos="1459"/>
              </w:tabs>
              <w:snapToGrid w:val="0"/>
              <w:rPr>
                <w:rFonts w:ascii="Arial" w:hAnsi="Arial"/>
                <w:sz w:val="18"/>
                <w:szCs w:val="18"/>
                <w:lang w:val="en-GB"/>
              </w:rPr>
            </w:pPr>
            <w:r w:rsidRPr="002C7D3A">
              <w:rPr>
                <w:rFonts w:ascii="Arial" w:hAnsi="Arial"/>
                <w:sz w:val="18"/>
                <w:szCs w:val="18"/>
                <w:lang w:val="en-GB"/>
              </w:rPr>
              <w:t xml:space="preserve">Livestock farms of the targeted species ........……...   </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BE1517" w:rsidRPr="002C7D3A" w:rsidRDefault="00BE1517" w:rsidP="00305DBF">
            <w:pPr>
              <w:pStyle w:val="Contenudetableau"/>
              <w:snapToGrid w:val="0"/>
              <w:rPr>
                <w:rFonts w:ascii="Tahoma" w:hAnsi="Tahoma" w:cs="Tahoma"/>
                <w:color w:val="0070C0"/>
                <w:sz w:val="18"/>
                <w:szCs w:val="18"/>
                <w:lang w:val="en-GB"/>
              </w:rPr>
            </w:pPr>
          </w:p>
        </w:tc>
      </w:tr>
      <w:tr w:rsidR="00BE1517"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BE1517" w:rsidRPr="002C7D3A" w:rsidRDefault="00BE1517" w:rsidP="00805BCE">
            <w:pPr>
              <w:tabs>
                <w:tab w:val="left" w:pos="1459"/>
              </w:tabs>
              <w:snapToGrid w:val="0"/>
              <w:rPr>
                <w:rFonts w:ascii="Arial" w:hAnsi="Arial"/>
                <w:sz w:val="18"/>
                <w:szCs w:val="18"/>
                <w:lang w:val="en-GB"/>
              </w:rPr>
            </w:pPr>
            <w:r w:rsidRPr="002C7D3A">
              <w:rPr>
                <w:rFonts w:ascii="Arial" w:hAnsi="Arial"/>
                <w:sz w:val="18"/>
                <w:szCs w:val="18"/>
                <w:lang w:val="en-GB"/>
              </w:rPr>
              <w:t xml:space="preserve">Livestock farms of the targeted species ........……...   </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BE1517" w:rsidRPr="002C7D3A" w:rsidRDefault="00BE1517" w:rsidP="00305DBF">
            <w:pPr>
              <w:pStyle w:val="Contenudetableau"/>
              <w:snapToGrid w:val="0"/>
              <w:rPr>
                <w:rFonts w:ascii="Tahoma" w:hAnsi="Tahoma" w:cs="Tahoma"/>
                <w:color w:val="0070C0"/>
                <w:sz w:val="18"/>
                <w:szCs w:val="18"/>
                <w:lang w:val="en-GB"/>
              </w:rPr>
            </w:pPr>
          </w:p>
        </w:tc>
      </w:tr>
      <w:tr w:rsidR="00BE1517"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auto"/>
              <w:right w:val="single" w:sz="2" w:space="0" w:color="BFBFBF"/>
            </w:tcBorders>
            <w:vAlign w:val="center"/>
          </w:tcPr>
          <w:p w:rsidR="00BE1517" w:rsidRPr="002C7D3A" w:rsidRDefault="00BE1517" w:rsidP="00805BCE">
            <w:pPr>
              <w:tabs>
                <w:tab w:val="left" w:pos="1459"/>
              </w:tabs>
              <w:snapToGrid w:val="0"/>
              <w:ind w:left="709"/>
              <w:jc w:val="right"/>
              <w:rPr>
                <w:rFonts w:ascii="Arial" w:hAnsi="Arial"/>
                <w:sz w:val="18"/>
                <w:szCs w:val="18"/>
                <w:lang w:val="en-GB"/>
              </w:rPr>
            </w:pPr>
            <w:r w:rsidRPr="002C7D3A">
              <w:rPr>
                <w:rFonts w:ascii="Arial" w:hAnsi="Arial"/>
                <w:sz w:val="18"/>
                <w:szCs w:val="18"/>
                <w:lang w:val="en-GB"/>
              </w:rPr>
              <w:t>Of the total surface area of the country</w:t>
            </w:r>
          </w:p>
        </w:tc>
        <w:tc>
          <w:tcPr>
            <w:tcW w:w="5918" w:type="dxa"/>
            <w:gridSpan w:val="12"/>
            <w:tcBorders>
              <w:top w:val="single" w:sz="2" w:space="0" w:color="BFBFBF"/>
              <w:left w:val="single" w:sz="2" w:space="0" w:color="BFBFBF"/>
              <w:bottom w:val="single" w:sz="2" w:space="0" w:color="auto"/>
              <w:right w:val="single" w:sz="12" w:space="0" w:color="7030A0"/>
            </w:tcBorders>
            <w:vAlign w:val="center"/>
          </w:tcPr>
          <w:p w:rsidR="00BE1517" w:rsidRPr="002C7D3A" w:rsidRDefault="00BE1517" w:rsidP="00305DBF">
            <w:pPr>
              <w:pStyle w:val="Contenudetableau"/>
              <w:snapToGrid w:val="0"/>
              <w:rPr>
                <w:rFonts w:ascii="Tahoma" w:hAnsi="Tahoma" w:cs="Tahoma"/>
                <w:color w:val="0070C0"/>
                <w:sz w:val="18"/>
                <w:szCs w:val="18"/>
                <w:lang w:val="en-GB"/>
              </w:rPr>
            </w:pPr>
          </w:p>
        </w:tc>
      </w:tr>
      <w:tr w:rsidR="003D29B3"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auto"/>
              <w:left w:val="single" w:sz="12" w:space="0" w:color="7030A0"/>
              <w:right w:val="single" w:sz="12" w:space="0" w:color="7030A0"/>
            </w:tcBorders>
            <w:shd w:val="clear" w:color="auto" w:fill="E6E6E6"/>
          </w:tcPr>
          <w:p w:rsidR="003D29B3" w:rsidRPr="002C7D3A" w:rsidRDefault="003D29B3" w:rsidP="001354E9">
            <w:pPr>
              <w:pStyle w:val="Titre3"/>
            </w:pPr>
            <w:r w:rsidRPr="002C7D3A">
              <w:t xml:space="preserve"> </w:t>
            </w:r>
            <w:r w:rsidR="005726D0">
              <w:t>3.5.3 </w:t>
            </w:r>
            <w:r w:rsidR="00EA77F2" w:rsidRPr="002C7D3A">
              <w:t>Criteria for the choice of field agents</w:t>
            </w:r>
          </w:p>
        </w:tc>
      </w:tr>
      <w:tr w:rsidR="00EA77F2"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left w:val="single" w:sz="12" w:space="0" w:color="7030A0"/>
              <w:bottom w:val="single" w:sz="2" w:space="0" w:color="BFBFBF"/>
              <w:right w:val="single" w:sz="2" w:space="0" w:color="BFBFBF"/>
            </w:tcBorders>
            <w:vAlign w:val="center"/>
          </w:tcPr>
          <w:p w:rsidR="00EA77F2" w:rsidRPr="002C7D3A" w:rsidRDefault="00EA77F2" w:rsidP="00805BCE">
            <w:pPr>
              <w:tabs>
                <w:tab w:val="left" w:pos="2168"/>
              </w:tabs>
              <w:snapToGrid w:val="0"/>
              <w:jc w:val="right"/>
              <w:rPr>
                <w:rFonts w:ascii="Arial" w:hAnsi="Arial"/>
                <w:sz w:val="18"/>
                <w:szCs w:val="18"/>
                <w:lang w:val="en-GB"/>
              </w:rPr>
            </w:pPr>
            <w:r w:rsidRPr="002C7D3A">
              <w:rPr>
                <w:rFonts w:ascii="Arial" w:hAnsi="Arial"/>
                <w:sz w:val="18"/>
                <w:szCs w:val="18"/>
                <w:lang w:val="en-GB"/>
              </w:rPr>
              <w:t>Exhaustive (</w:t>
            </w:r>
            <w:r w:rsidR="002C7D3A" w:rsidRPr="002C7D3A">
              <w:rPr>
                <w:rFonts w:ascii="Arial" w:hAnsi="Arial"/>
                <w:sz w:val="18"/>
                <w:szCs w:val="18"/>
                <w:lang w:val="en-GB"/>
              </w:rPr>
              <w:t>targeted</w:t>
            </w:r>
            <w:r w:rsidRPr="002C7D3A">
              <w:rPr>
                <w:rFonts w:ascii="Arial" w:hAnsi="Arial"/>
                <w:sz w:val="18"/>
                <w:szCs w:val="18"/>
                <w:lang w:val="en-GB"/>
              </w:rPr>
              <w:t xml:space="preserve"> field agents)</w:t>
            </w:r>
          </w:p>
        </w:tc>
        <w:tc>
          <w:tcPr>
            <w:tcW w:w="1524" w:type="dxa"/>
            <w:gridSpan w:val="3"/>
            <w:tcBorders>
              <w:left w:val="single" w:sz="2" w:space="0" w:color="BFBFBF"/>
              <w:bottom w:val="single" w:sz="2" w:space="0" w:color="BFBFBF"/>
              <w:right w:val="single" w:sz="2" w:space="0" w:color="BFBFBF"/>
            </w:tcBorders>
            <w:vAlign w:val="center"/>
          </w:tcPr>
          <w:p w:rsidR="00EA77F2"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4394" w:type="dxa"/>
            <w:gridSpan w:val="9"/>
            <w:tcBorders>
              <w:left w:val="single" w:sz="2" w:space="0" w:color="BFBFBF"/>
              <w:bottom w:val="single" w:sz="2" w:space="0" w:color="BFBFBF"/>
              <w:right w:val="single" w:sz="12" w:space="0" w:color="7030A0"/>
            </w:tcBorders>
            <w:vAlign w:val="center"/>
          </w:tcPr>
          <w:p w:rsidR="00EA77F2" w:rsidRPr="002C7D3A" w:rsidRDefault="00EA77F2" w:rsidP="00805BCE">
            <w:pPr>
              <w:pStyle w:val="Contenudetableau"/>
              <w:snapToGrid w:val="0"/>
              <w:rPr>
                <w:rFonts w:ascii="Tahoma" w:hAnsi="Tahoma" w:cs="Tahoma"/>
                <w:color w:val="0070C0"/>
                <w:sz w:val="18"/>
                <w:szCs w:val="18"/>
                <w:lang w:val="en-GB"/>
              </w:rPr>
            </w:pPr>
          </w:p>
        </w:tc>
      </w:tr>
      <w:tr w:rsidR="00EA77F2"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EA77F2" w:rsidRPr="002C7D3A" w:rsidRDefault="00EA77F2" w:rsidP="00805BCE">
            <w:pPr>
              <w:tabs>
                <w:tab w:val="left" w:pos="2168"/>
              </w:tabs>
              <w:snapToGrid w:val="0"/>
              <w:ind w:left="1418"/>
              <w:jc w:val="right"/>
              <w:rPr>
                <w:rFonts w:ascii="Arial" w:hAnsi="Arial"/>
                <w:sz w:val="18"/>
                <w:szCs w:val="18"/>
                <w:lang w:val="en-GB"/>
              </w:rPr>
            </w:pPr>
            <w:r w:rsidRPr="002C7D3A">
              <w:rPr>
                <w:rFonts w:ascii="Arial" w:hAnsi="Arial"/>
                <w:sz w:val="18"/>
                <w:szCs w:val="18"/>
                <w:lang w:val="en-GB"/>
              </w:rPr>
              <w:t>Volunteer</w:t>
            </w:r>
          </w:p>
        </w:tc>
        <w:tc>
          <w:tcPr>
            <w:tcW w:w="1524" w:type="dxa"/>
            <w:gridSpan w:val="3"/>
            <w:tcBorders>
              <w:top w:val="single" w:sz="2" w:space="0" w:color="BFBFBF"/>
              <w:left w:val="single" w:sz="2" w:space="0" w:color="BFBFBF"/>
              <w:bottom w:val="single" w:sz="2" w:space="0" w:color="BFBFBF"/>
              <w:right w:val="single" w:sz="2" w:space="0" w:color="BFBFBF"/>
            </w:tcBorders>
            <w:vAlign w:val="center"/>
          </w:tcPr>
          <w:p w:rsidR="00EA77F2"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4394" w:type="dxa"/>
            <w:gridSpan w:val="9"/>
            <w:tcBorders>
              <w:top w:val="single" w:sz="2" w:space="0" w:color="BFBFBF"/>
              <w:left w:val="single" w:sz="2" w:space="0" w:color="BFBFBF"/>
              <w:bottom w:val="single" w:sz="2" w:space="0" w:color="BFBFBF"/>
              <w:right w:val="single" w:sz="12" w:space="0" w:color="7030A0"/>
            </w:tcBorders>
            <w:vAlign w:val="center"/>
          </w:tcPr>
          <w:p w:rsidR="00EA77F2" w:rsidRPr="002C7D3A" w:rsidRDefault="00EA77F2" w:rsidP="00805BCE">
            <w:pPr>
              <w:pStyle w:val="Contenudetableau"/>
              <w:snapToGrid w:val="0"/>
              <w:rPr>
                <w:rFonts w:ascii="Tahoma" w:hAnsi="Tahoma" w:cs="Tahoma"/>
                <w:color w:val="0070C0"/>
                <w:sz w:val="18"/>
                <w:szCs w:val="18"/>
                <w:lang w:val="en-GB"/>
              </w:rPr>
            </w:pPr>
          </w:p>
        </w:tc>
      </w:tr>
      <w:tr w:rsidR="00EA77F2" w:rsidRPr="002C7D3A" w:rsidTr="00914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EA77F2" w:rsidRPr="002C7D3A" w:rsidRDefault="00EA77F2" w:rsidP="00805BCE">
            <w:pPr>
              <w:tabs>
                <w:tab w:val="left" w:pos="2168"/>
              </w:tabs>
              <w:snapToGrid w:val="0"/>
              <w:ind w:left="1418"/>
              <w:jc w:val="right"/>
              <w:rPr>
                <w:rFonts w:ascii="Arial" w:hAnsi="Arial"/>
                <w:sz w:val="18"/>
                <w:szCs w:val="18"/>
                <w:lang w:val="en-GB"/>
              </w:rPr>
            </w:pPr>
            <w:r w:rsidRPr="002C7D3A">
              <w:rPr>
                <w:rFonts w:ascii="Arial" w:hAnsi="Arial"/>
                <w:sz w:val="18"/>
                <w:szCs w:val="18"/>
                <w:lang w:val="en-GB"/>
              </w:rPr>
              <w:t>Zone at risk</w:t>
            </w:r>
          </w:p>
        </w:tc>
        <w:tc>
          <w:tcPr>
            <w:tcW w:w="1524" w:type="dxa"/>
            <w:gridSpan w:val="3"/>
            <w:tcBorders>
              <w:top w:val="single" w:sz="2" w:space="0" w:color="BFBFBF"/>
              <w:left w:val="single" w:sz="2" w:space="0" w:color="BFBFBF"/>
              <w:bottom w:val="single" w:sz="2" w:space="0" w:color="BFBFBF"/>
              <w:right w:val="single" w:sz="4" w:space="0" w:color="BFBFBF"/>
            </w:tcBorders>
            <w:vAlign w:val="center"/>
          </w:tcPr>
          <w:p w:rsidR="00EA77F2"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851" w:type="dxa"/>
            <w:gridSpan w:val="3"/>
            <w:tcBorders>
              <w:left w:val="single" w:sz="4" w:space="0" w:color="BFBFBF"/>
              <w:bottom w:val="single" w:sz="4" w:space="0" w:color="BFBFBF"/>
            </w:tcBorders>
            <w:vAlign w:val="center"/>
          </w:tcPr>
          <w:p w:rsidR="00EA77F2" w:rsidRPr="002C7D3A" w:rsidRDefault="00EA77F2" w:rsidP="00805BCE">
            <w:pPr>
              <w:pStyle w:val="Contenudetableau"/>
              <w:snapToGrid w:val="0"/>
              <w:rPr>
                <w:i/>
                <w:sz w:val="16"/>
                <w:szCs w:val="16"/>
                <w:lang w:val="en-GB"/>
              </w:rPr>
            </w:pPr>
            <w:r w:rsidRPr="002C7D3A">
              <w:rPr>
                <w:i/>
                <w:sz w:val="16"/>
                <w:szCs w:val="16"/>
                <w:lang w:val="en-GB"/>
              </w:rPr>
              <w:t>Specify :</w:t>
            </w:r>
          </w:p>
        </w:tc>
        <w:tc>
          <w:tcPr>
            <w:tcW w:w="3543" w:type="dxa"/>
            <w:gridSpan w:val="6"/>
            <w:tcBorders>
              <w:left w:val="nil"/>
              <w:bottom w:val="single" w:sz="2" w:space="0" w:color="BFBFBF"/>
              <w:right w:val="single" w:sz="12" w:space="0" w:color="7030A0"/>
            </w:tcBorders>
            <w:vAlign w:val="center"/>
          </w:tcPr>
          <w:p w:rsidR="00EA77F2" w:rsidRPr="002C7D3A" w:rsidRDefault="00EA77F2" w:rsidP="00305DBF">
            <w:pPr>
              <w:pStyle w:val="Contenudetableau"/>
              <w:snapToGrid w:val="0"/>
              <w:rPr>
                <w:rFonts w:ascii="Tahoma" w:hAnsi="Tahoma" w:cs="Tahoma"/>
                <w:color w:val="0070C0"/>
                <w:sz w:val="18"/>
                <w:szCs w:val="18"/>
                <w:lang w:val="en-GB"/>
              </w:rPr>
            </w:pPr>
          </w:p>
        </w:tc>
      </w:tr>
      <w:tr w:rsidR="00EA77F2" w:rsidRPr="002C7D3A" w:rsidTr="00914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EA77F2" w:rsidRPr="002C7D3A" w:rsidRDefault="00EA77F2" w:rsidP="00805BCE">
            <w:pPr>
              <w:tabs>
                <w:tab w:val="left" w:pos="2168"/>
              </w:tabs>
              <w:snapToGrid w:val="0"/>
              <w:jc w:val="right"/>
              <w:rPr>
                <w:rFonts w:ascii="Arial" w:hAnsi="Arial"/>
                <w:sz w:val="18"/>
                <w:szCs w:val="18"/>
                <w:lang w:val="en-GB"/>
              </w:rPr>
            </w:pPr>
            <w:r w:rsidRPr="002C7D3A">
              <w:rPr>
                <w:rFonts w:ascii="Arial" w:hAnsi="Arial"/>
                <w:sz w:val="18"/>
                <w:szCs w:val="18"/>
                <w:lang w:val="en-GB"/>
              </w:rPr>
              <w:t>Presence/absence of a disease</w:t>
            </w:r>
          </w:p>
        </w:tc>
        <w:tc>
          <w:tcPr>
            <w:tcW w:w="1524" w:type="dxa"/>
            <w:gridSpan w:val="3"/>
            <w:tcBorders>
              <w:top w:val="single" w:sz="2" w:space="0" w:color="BFBFBF"/>
              <w:left w:val="single" w:sz="2" w:space="0" w:color="BFBFBF"/>
              <w:bottom w:val="single" w:sz="2" w:space="0" w:color="BFBFBF"/>
              <w:right w:val="single" w:sz="4" w:space="0" w:color="BFBFBF"/>
            </w:tcBorders>
            <w:vAlign w:val="center"/>
          </w:tcPr>
          <w:p w:rsidR="00EA77F2" w:rsidRPr="002C7D3A" w:rsidRDefault="000B3545" w:rsidP="00805BCE">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851" w:type="dxa"/>
            <w:gridSpan w:val="3"/>
            <w:tcBorders>
              <w:top w:val="single" w:sz="4" w:space="0" w:color="BFBFBF"/>
              <w:left w:val="single" w:sz="4" w:space="0" w:color="BFBFBF"/>
              <w:bottom w:val="single" w:sz="4" w:space="0" w:color="BFBFBF"/>
            </w:tcBorders>
            <w:vAlign w:val="center"/>
          </w:tcPr>
          <w:p w:rsidR="00EA77F2" w:rsidRPr="002C7D3A" w:rsidRDefault="00EA77F2" w:rsidP="00805BCE">
            <w:pPr>
              <w:pStyle w:val="Contenudetableau"/>
              <w:snapToGrid w:val="0"/>
              <w:rPr>
                <w:i/>
                <w:sz w:val="16"/>
                <w:szCs w:val="16"/>
                <w:lang w:val="en-GB"/>
              </w:rPr>
            </w:pPr>
            <w:r w:rsidRPr="002C7D3A">
              <w:rPr>
                <w:i/>
                <w:sz w:val="16"/>
                <w:szCs w:val="16"/>
                <w:lang w:val="en-GB"/>
              </w:rPr>
              <w:t>Specify :</w:t>
            </w:r>
          </w:p>
        </w:tc>
        <w:tc>
          <w:tcPr>
            <w:tcW w:w="3543" w:type="dxa"/>
            <w:gridSpan w:val="6"/>
            <w:tcBorders>
              <w:top w:val="single" w:sz="2" w:space="0" w:color="BFBFBF"/>
              <w:left w:val="nil"/>
              <w:bottom w:val="single" w:sz="2" w:space="0" w:color="BFBFBF"/>
              <w:right w:val="single" w:sz="12" w:space="0" w:color="7030A0"/>
            </w:tcBorders>
            <w:vAlign w:val="center"/>
          </w:tcPr>
          <w:p w:rsidR="00EA77F2" w:rsidRPr="002C7D3A" w:rsidRDefault="00EA77F2" w:rsidP="00305DBF">
            <w:pPr>
              <w:pStyle w:val="Contenudetableau"/>
              <w:snapToGrid w:val="0"/>
              <w:rPr>
                <w:rFonts w:ascii="Tahoma" w:hAnsi="Tahoma" w:cs="Tahoma"/>
                <w:color w:val="0070C0"/>
                <w:sz w:val="18"/>
                <w:szCs w:val="18"/>
                <w:lang w:val="en-GB"/>
              </w:rPr>
            </w:pPr>
          </w:p>
        </w:tc>
      </w:tr>
      <w:tr w:rsidR="00EA77F2" w:rsidRPr="002C7D3A" w:rsidTr="00914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000000"/>
              <w:right w:val="single" w:sz="2" w:space="0" w:color="BFBFBF"/>
            </w:tcBorders>
            <w:vAlign w:val="center"/>
          </w:tcPr>
          <w:p w:rsidR="00EA77F2" w:rsidRPr="002C7D3A" w:rsidRDefault="00EA77F2" w:rsidP="00805BCE">
            <w:pPr>
              <w:tabs>
                <w:tab w:val="left" w:pos="2168"/>
              </w:tabs>
              <w:snapToGrid w:val="0"/>
              <w:ind w:left="1418"/>
              <w:jc w:val="right"/>
              <w:rPr>
                <w:rFonts w:ascii="Arial" w:hAnsi="Arial"/>
                <w:sz w:val="18"/>
                <w:szCs w:val="18"/>
                <w:lang w:val="en-GB"/>
              </w:rPr>
            </w:pPr>
            <w:r w:rsidRPr="002C7D3A">
              <w:rPr>
                <w:rFonts w:ascii="Arial" w:hAnsi="Arial"/>
                <w:sz w:val="18"/>
                <w:szCs w:val="18"/>
                <w:lang w:val="en-GB"/>
              </w:rPr>
              <w:t>Other</w:t>
            </w:r>
          </w:p>
        </w:tc>
        <w:tc>
          <w:tcPr>
            <w:tcW w:w="1524" w:type="dxa"/>
            <w:gridSpan w:val="3"/>
            <w:tcBorders>
              <w:top w:val="single" w:sz="2" w:space="0" w:color="BFBFBF"/>
              <w:left w:val="single" w:sz="2" w:space="0" w:color="BFBFBF"/>
              <w:bottom w:val="single" w:sz="2" w:space="0" w:color="000000"/>
              <w:right w:val="single" w:sz="4" w:space="0" w:color="BFBFBF"/>
            </w:tcBorders>
            <w:vAlign w:val="center"/>
          </w:tcPr>
          <w:p w:rsidR="00EA77F2" w:rsidRPr="002C7D3A" w:rsidRDefault="000B3545" w:rsidP="00805BCE">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851" w:type="dxa"/>
            <w:gridSpan w:val="3"/>
            <w:tcBorders>
              <w:top w:val="single" w:sz="4" w:space="0" w:color="BFBFBF"/>
              <w:left w:val="single" w:sz="4" w:space="0" w:color="BFBFBF"/>
              <w:bottom w:val="single" w:sz="2" w:space="0" w:color="000000"/>
            </w:tcBorders>
            <w:vAlign w:val="center"/>
          </w:tcPr>
          <w:p w:rsidR="00EA77F2" w:rsidRPr="002C7D3A" w:rsidRDefault="00EA77F2" w:rsidP="00805BCE">
            <w:pPr>
              <w:pStyle w:val="Contenudetableau"/>
              <w:snapToGrid w:val="0"/>
              <w:rPr>
                <w:i/>
                <w:sz w:val="16"/>
                <w:szCs w:val="16"/>
                <w:lang w:val="en-GB"/>
              </w:rPr>
            </w:pPr>
            <w:r w:rsidRPr="002C7D3A">
              <w:rPr>
                <w:i/>
                <w:sz w:val="16"/>
                <w:szCs w:val="16"/>
                <w:lang w:val="en-GB"/>
              </w:rPr>
              <w:t>Specify :</w:t>
            </w:r>
          </w:p>
        </w:tc>
        <w:tc>
          <w:tcPr>
            <w:tcW w:w="3543" w:type="dxa"/>
            <w:gridSpan w:val="6"/>
            <w:tcBorders>
              <w:top w:val="single" w:sz="2" w:space="0" w:color="BFBFBF"/>
              <w:left w:val="nil"/>
              <w:bottom w:val="single" w:sz="2" w:space="0" w:color="000000"/>
              <w:right w:val="single" w:sz="12" w:space="0" w:color="7030A0"/>
            </w:tcBorders>
            <w:vAlign w:val="center"/>
          </w:tcPr>
          <w:p w:rsidR="00EA77F2" w:rsidRPr="002C7D3A" w:rsidRDefault="00EA77F2" w:rsidP="00305DBF">
            <w:pPr>
              <w:pStyle w:val="Contenudetableau"/>
              <w:snapToGrid w:val="0"/>
              <w:rPr>
                <w:rFonts w:ascii="Tahoma" w:hAnsi="Tahoma" w:cs="Tahoma"/>
                <w:color w:val="0070C0"/>
                <w:sz w:val="18"/>
                <w:szCs w:val="18"/>
                <w:lang w:val="en-GB"/>
              </w:rPr>
            </w:pPr>
          </w:p>
        </w:tc>
      </w:tr>
      <w:tr w:rsidR="003D29B3"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000000"/>
              <w:left w:val="single" w:sz="12" w:space="0" w:color="7030A0"/>
              <w:right w:val="single" w:sz="12" w:space="0" w:color="7030A0"/>
            </w:tcBorders>
            <w:shd w:val="clear" w:color="auto" w:fill="E6E6E6"/>
          </w:tcPr>
          <w:p w:rsidR="003D29B3" w:rsidRPr="002C7D3A" w:rsidRDefault="005726D0" w:rsidP="001354E9">
            <w:pPr>
              <w:pStyle w:val="Titre3"/>
            </w:pPr>
            <w:r>
              <w:t>3.5.4 </w:t>
            </w:r>
            <w:r w:rsidR="00EA77F2" w:rsidRPr="002C7D3A">
              <w:t>Roles and responsibilities of field agents</w:t>
            </w:r>
          </w:p>
        </w:tc>
      </w:tr>
      <w:tr w:rsidR="00EA77F2"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left w:val="single" w:sz="12" w:space="0" w:color="7030A0"/>
              <w:bottom w:val="single" w:sz="2" w:space="0" w:color="BFBFBF"/>
              <w:right w:val="single" w:sz="2" w:space="0" w:color="BFBFBF"/>
            </w:tcBorders>
            <w:vAlign w:val="center"/>
          </w:tcPr>
          <w:p w:rsidR="00EA77F2" w:rsidRPr="002C7D3A" w:rsidRDefault="00EA77F2" w:rsidP="00805BCE">
            <w:pPr>
              <w:tabs>
                <w:tab w:val="left" w:pos="2190"/>
              </w:tabs>
              <w:snapToGrid w:val="0"/>
              <w:ind w:left="1440"/>
              <w:jc w:val="right"/>
              <w:rPr>
                <w:rFonts w:ascii="Arial" w:hAnsi="Arial"/>
                <w:sz w:val="18"/>
                <w:szCs w:val="18"/>
                <w:lang w:val="en-GB"/>
              </w:rPr>
            </w:pPr>
            <w:r w:rsidRPr="002C7D3A">
              <w:rPr>
                <w:rFonts w:ascii="Arial" w:hAnsi="Arial"/>
                <w:sz w:val="18"/>
                <w:szCs w:val="18"/>
                <w:lang w:val="en-GB"/>
              </w:rPr>
              <w:t>Defined</w:t>
            </w:r>
          </w:p>
        </w:tc>
        <w:tc>
          <w:tcPr>
            <w:tcW w:w="1524" w:type="dxa"/>
            <w:gridSpan w:val="3"/>
            <w:tcBorders>
              <w:left w:val="single" w:sz="2" w:space="0" w:color="BFBFBF"/>
              <w:bottom w:val="single" w:sz="2" w:space="0" w:color="BFBFBF"/>
              <w:right w:val="single" w:sz="2" w:space="0" w:color="BFBFBF"/>
            </w:tcBorders>
            <w:vAlign w:val="center"/>
          </w:tcPr>
          <w:p w:rsidR="00EA77F2"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4394" w:type="dxa"/>
            <w:gridSpan w:val="9"/>
            <w:tcBorders>
              <w:left w:val="single" w:sz="2" w:space="0" w:color="BFBFBF"/>
              <w:bottom w:val="single" w:sz="2" w:space="0" w:color="BFBFBF"/>
              <w:right w:val="single" w:sz="12" w:space="0" w:color="7030A0"/>
            </w:tcBorders>
            <w:vAlign w:val="center"/>
          </w:tcPr>
          <w:p w:rsidR="00EA77F2" w:rsidRPr="002C7D3A" w:rsidRDefault="00EA77F2" w:rsidP="00305DBF">
            <w:pPr>
              <w:pStyle w:val="Contenudetableau"/>
              <w:snapToGrid w:val="0"/>
              <w:rPr>
                <w:rFonts w:ascii="Tahoma" w:hAnsi="Tahoma" w:cs="Tahoma"/>
                <w:color w:val="0070C0"/>
                <w:sz w:val="18"/>
                <w:szCs w:val="18"/>
                <w:lang w:val="en-GB"/>
              </w:rPr>
            </w:pPr>
          </w:p>
        </w:tc>
      </w:tr>
      <w:tr w:rsidR="00EA77F2"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auto"/>
              <w:right w:val="single" w:sz="2" w:space="0" w:color="BFBFBF"/>
            </w:tcBorders>
            <w:vAlign w:val="center"/>
          </w:tcPr>
          <w:p w:rsidR="00EA77F2" w:rsidRPr="002C7D3A" w:rsidRDefault="00EA77F2" w:rsidP="00805BCE">
            <w:pPr>
              <w:tabs>
                <w:tab w:val="left" w:pos="2190"/>
              </w:tabs>
              <w:snapToGrid w:val="0"/>
              <w:ind w:left="1440"/>
              <w:jc w:val="right"/>
              <w:rPr>
                <w:rFonts w:ascii="Arial" w:hAnsi="Arial"/>
                <w:sz w:val="18"/>
                <w:szCs w:val="18"/>
                <w:lang w:val="en-GB"/>
              </w:rPr>
            </w:pPr>
            <w:r w:rsidRPr="002C7D3A">
              <w:rPr>
                <w:rFonts w:ascii="Arial" w:hAnsi="Arial"/>
                <w:sz w:val="18"/>
                <w:szCs w:val="18"/>
                <w:lang w:val="en-GB"/>
              </w:rPr>
              <w:t>Formalized</w:t>
            </w:r>
          </w:p>
        </w:tc>
        <w:tc>
          <w:tcPr>
            <w:tcW w:w="1524" w:type="dxa"/>
            <w:gridSpan w:val="3"/>
            <w:tcBorders>
              <w:top w:val="single" w:sz="2" w:space="0" w:color="BFBFBF"/>
              <w:left w:val="single" w:sz="2" w:space="0" w:color="BFBFBF"/>
              <w:bottom w:val="single" w:sz="2" w:space="0" w:color="auto"/>
              <w:right w:val="single" w:sz="2" w:space="0" w:color="BFBFBF"/>
            </w:tcBorders>
            <w:vAlign w:val="center"/>
          </w:tcPr>
          <w:p w:rsidR="00EA77F2"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4394" w:type="dxa"/>
            <w:gridSpan w:val="9"/>
            <w:tcBorders>
              <w:top w:val="single" w:sz="2" w:space="0" w:color="BFBFBF"/>
              <w:left w:val="single" w:sz="2" w:space="0" w:color="BFBFBF"/>
              <w:bottom w:val="single" w:sz="2" w:space="0" w:color="auto"/>
              <w:right w:val="single" w:sz="12" w:space="0" w:color="7030A0"/>
            </w:tcBorders>
            <w:vAlign w:val="center"/>
          </w:tcPr>
          <w:p w:rsidR="00EA77F2" w:rsidRPr="002C7D3A" w:rsidRDefault="00EA77F2" w:rsidP="00305DBF">
            <w:pPr>
              <w:pStyle w:val="Contenudetableau"/>
              <w:snapToGrid w:val="0"/>
              <w:rPr>
                <w:rFonts w:ascii="Tahoma" w:hAnsi="Tahoma" w:cs="Tahoma"/>
                <w:color w:val="0070C0"/>
                <w:sz w:val="18"/>
                <w:szCs w:val="18"/>
                <w:lang w:val="en-GB"/>
              </w:rPr>
            </w:pPr>
          </w:p>
        </w:tc>
      </w:tr>
      <w:tr w:rsidR="003D29B3" w:rsidRPr="00F71100"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auto"/>
              <w:left w:val="single" w:sz="12" w:space="0" w:color="7030A0"/>
              <w:right w:val="single" w:sz="12" w:space="0" w:color="7030A0"/>
            </w:tcBorders>
            <w:shd w:val="clear" w:color="auto" w:fill="E6E6E6"/>
          </w:tcPr>
          <w:p w:rsidR="003D29B3" w:rsidRPr="002C7D3A" w:rsidRDefault="005726D0" w:rsidP="001354E9">
            <w:pPr>
              <w:pStyle w:val="Titre3"/>
            </w:pPr>
            <w:r>
              <w:t>3.5.5 </w:t>
            </w:r>
            <w:r w:rsidR="00EA77F2" w:rsidRPr="002C7D3A">
              <w:t>Resources furnished by the network to field agents</w:t>
            </w:r>
          </w:p>
        </w:tc>
      </w:tr>
      <w:tr w:rsidR="00EA77F2" w:rsidRPr="002C7D3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6"/>
        </w:trPr>
        <w:tc>
          <w:tcPr>
            <w:tcW w:w="4288" w:type="dxa"/>
            <w:gridSpan w:val="5"/>
            <w:vMerge w:val="restart"/>
            <w:tcBorders>
              <w:left w:val="single" w:sz="12" w:space="0" w:color="7030A0"/>
              <w:bottom w:val="single" w:sz="4" w:space="0" w:color="BFBFBF"/>
              <w:right w:val="single" w:sz="4" w:space="0" w:color="BFBFBF"/>
            </w:tcBorders>
            <w:vAlign w:val="center"/>
          </w:tcPr>
          <w:p w:rsidR="00EA77F2" w:rsidRPr="002C7D3A" w:rsidRDefault="00EA77F2" w:rsidP="00805BCE">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Indemnity or per diem to collect data</w:t>
            </w:r>
          </w:p>
        </w:tc>
        <w:tc>
          <w:tcPr>
            <w:tcW w:w="1666" w:type="dxa"/>
            <w:gridSpan w:val="4"/>
            <w:vMerge w:val="restart"/>
            <w:tcBorders>
              <w:left w:val="single" w:sz="4" w:space="0" w:color="BFBFBF"/>
              <w:bottom w:val="single" w:sz="4" w:space="0" w:color="BFBFBF"/>
              <w:right w:val="single" w:sz="4" w:space="0" w:color="BFBFBF"/>
            </w:tcBorders>
            <w:vAlign w:val="center"/>
          </w:tcPr>
          <w:p w:rsidR="00EA77F2"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1134" w:type="dxa"/>
            <w:gridSpan w:val="4"/>
            <w:tcBorders>
              <w:left w:val="single" w:sz="4" w:space="0" w:color="BFBFBF"/>
              <w:bottom w:val="single" w:sz="4" w:space="0" w:color="BFBFBF"/>
            </w:tcBorders>
            <w:vAlign w:val="center"/>
          </w:tcPr>
          <w:p w:rsidR="00EA77F2" w:rsidRPr="002C7D3A" w:rsidRDefault="00EA77F2" w:rsidP="00805BCE">
            <w:pPr>
              <w:pStyle w:val="Contenudetableau"/>
              <w:snapToGrid w:val="0"/>
              <w:rPr>
                <w:i/>
                <w:sz w:val="18"/>
                <w:szCs w:val="18"/>
                <w:lang w:val="en-GB"/>
              </w:rPr>
            </w:pPr>
            <w:r w:rsidRPr="002C7D3A">
              <w:rPr>
                <w:i/>
                <w:sz w:val="18"/>
                <w:szCs w:val="18"/>
                <w:lang w:val="en-GB"/>
              </w:rPr>
              <w:t>Amount :</w:t>
            </w:r>
          </w:p>
        </w:tc>
        <w:tc>
          <w:tcPr>
            <w:tcW w:w="3118" w:type="dxa"/>
            <w:gridSpan w:val="4"/>
            <w:tcBorders>
              <w:left w:val="nil"/>
              <w:bottom w:val="single" w:sz="4" w:space="0" w:color="BFBFBF"/>
              <w:right w:val="single" w:sz="12" w:space="0" w:color="7030A0"/>
            </w:tcBorders>
            <w:vAlign w:val="center"/>
          </w:tcPr>
          <w:p w:rsidR="00EA77F2" w:rsidRPr="002C7D3A" w:rsidRDefault="00EA77F2" w:rsidP="00805BCE">
            <w:pPr>
              <w:pStyle w:val="Contenudetableau"/>
              <w:snapToGrid w:val="0"/>
              <w:rPr>
                <w:rFonts w:ascii="Tahoma" w:hAnsi="Tahoma" w:cs="Tahoma"/>
                <w:color w:val="0070C0"/>
                <w:sz w:val="18"/>
                <w:szCs w:val="18"/>
                <w:lang w:val="en-GB"/>
              </w:rPr>
            </w:pPr>
          </w:p>
        </w:tc>
      </w:tr>
      <w:tr w:rsidR="00EA77F2" w:rsidRPr="002C7D3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4288" w:type="dxa"/>
            <w:gridSpan w:val="5"/>
            <w:vMerge/>
            <w:tcBorders>
              <w:top w:val="single" w:sz="4" w:space="0" w:color="BFBFBF"/>
              <w:left w:val="single" w:sz="12" w:space="0" w:color="7030A0"/>
              <w:bottom w:val="single" w:sz="4" w:space="0" w:color="BFBFBF"/>
              <w:right w:val="single" w:sz="4" w:space="0" w:color="BFBFBF"/>
            </w:tcBorders>
            <w:vAlign w:val="center"/>
          </w:tcPr>
          <w:p w:rsidR="00EA77F2" w:rsidRPr="002C7D3A" w:rsidRDefault="00EA77F2" w:rsidP="00F31CDA">
            <w:pPr>
              <w:tabs>
                <w:tab w:val="left" w:pos="750"/>
              </w:tabs>
              <w:snapToGrid w:val="0"/>
              <w:ind w:firstLine="708"/>
              <w:jc w:val="right"/>
              <w:rPr>
                <w:rFonts w:ascii="Arial" w:hAnsi="Arial"/>
                <w:sz w:val="18"/>
                <w:szCs w:val="18"/>
                <w:lang w:val="en-GB"/>
              </w:rPr>
            </w:pPr>
          </w:p>
        </w:tc>
        <w:tc>
          <w:tcPr>
            <w:tcW w:w="1666" w:type="dxa"/>
            <w:gridSpan w:val="4"/>
            <w:vMerge/>
            <w:tcBorders>
              <w:top w:val="single" w:sz="4" w:space="0" w:color="BFBFBF"/>
              <w:left w:val="single" w:sz="4" w:space="0" w:color="BFBFBF"/>
              <w:bottom w:val="single" w:sz="4" w:space="0" w:color="BFBFBF"/>
              <w:right w:val="single" w:sz="4" w:space="0" w:color="BFBFBF"/>
            </w:tcBorders>
            <w:vAlign w:val="center"/>
          </w:tcPr>
          <w:p w:rsidR="00EA77F2" w:rsidRPr="002C7D3A" w:rsidRDefault="00EA77F2" w:rsidP="00943F66">
            <w:pPr>
              <w:pStyle w:val="Contenudetableau"/>
              <w:snapToGrid w:val="0"/>
              <w:rPr>
                <w:rFonts w:ascii="Arial" w:hAnsi="Arial" w:cs="Arial"/>
                <w:sz w:val="18"/>
                <w:szCs w:val="18"/>
                <w:lang w:val="en-GB"/>
              </w:rPr>
            </w:pPr>
          </w:p>
        </w:tc>
        <w:tc>
          <w:tcPr>
            <w:tcW w:w="1134" w:type="dxa"/>
            <w:gridSpan w:val="4"/>
            <w:tcBorders>
              <w:top w:val="single" w:sz="4" w:space="0" w:color="BFBFBF"/>
              <w:left w:val="single" w:sz="4" w:space="0" w:color="BFBFBF"/>
              <w:bottom w:val="single" w:sz="4" w:space="0" w:color="BFBFBF"/>
            </w:tcBorders>
            <w:vAlign w:val="center"/>
          </w:tcPr>
          <w:p w:rsidR="00EA77F2" w:rsidRPr="002C7D3A" w:rsidRDefault="00EA77F2" w:rsidP="00F45474">
            <w:pPr>
              <w:pStyle w:val="Contenudetableau"/>
              <w:snapToGrid w:val="0"/>
              <w:rPr>
                <w:i/>
                <w:sz w:val="18"/>
                <w:szCs w:val="18"/>
                <w:lang w:val="en-GB"/>
              </w:rPr>
            </w:pPr>
            <w:r w:rsidRPr="002C7D3A">
              <w:rPr>
                <w:i/>
                <w:sz w:val="18"/>
                <w:szCs w:val="18"/>
                <w:lang w:val="en-GB"/>
              </w:rPr>
              <w:t>Conditions :</w:t>
            </w:r>
          </w:p>
        </w:tc>
        <w:tc>
          <w:tcPr>
            <w:tcW w:w="3118" w:type="dxa"/>
            <w:gridSpan w:val="4"/>
            <w:tcBorders>
              <w:top w:val="single" w:sz="4" w:space="0" w:color="BFBFBF"/>
              <w:left w:val="nil"/>
              <w:bottom w:val="single" w:sz="4" w:space="0" w:color="BFBFBF"/>
              <w:right w:val="single" w:sz="12" w:space="0" w:color="7030A0"/>
            </w:tcBorders>
            <w:vAlign w:val="center"/>
          </w:tcPr>
          <w:p w:rsidR="00EA77F2" w:rsidRPr="002C7D3A" w:rsidRDefault="00EA77F2" w:rsidP="00305DBF">
            <w:pPr>
              <w:pStyle w:val="Contenudetableau"/>
              <w:snapToGrid w:val="0"/>
              <w:rPr>
                <w:rFonts w:ascii="Tahoma" w:hAnsi="Tahoma" w:cs="Tahoma"/>
                <w:color w:val="0070C0"/>
                <w:sz w:val="18"/>
                <w:szCs w:val="18"/>
                <w:lang w:val="en-GB"/>
              </w:rPr>
            </w:pPr>
          </w:p>
        </w:tc>
      </w:tr>
      <w:tr w:rsidR="00EA77F2" w:rsidRPr="002C7D3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4288" w:type="dxa"/>
            <w:gridSpan w:val="5"/>
            <w:vMerge/>
            <w:tcBorders>
              <w:top w:val="single" w:sz="4" w:space="0" w:color="BFBFBF"/>
              <w:left w:val="single" w:sz="12" w:space="0" w:color="7030A0"/>
              <w:bottom w:val="single" w:sz="4" w:space="0" w:color="BFBFBF"/>
              <w:right w:val="single" w:sz="4" w:space="0" w:color="BFBFBF"/>
            </w:tcBorders>
            <w:vAlign w:val="center"/>
          </w:tcPr>
          <w:p w:rsidR="00EA77F2" w:rsidRPr="002C7D3A" w:rsidRDefault="00EA77F2" w:rsidP="00F31CDA">
            <w:pPr>
              <w:tabs>
                <w:tab w:val="left" w:pos="750"/>
              </w:tabs>
              <w:snapToGrid w:val="0"/>
              <w:ind w:firstLine="708"/>
              <w:jc w:val="right"/>
              <w:rPr>
                <w:rFonts w:ascii="Arial" w:hAnsi="Arial"/>
                <w:sz w:val="18"/>
                <w:szCs w:val="18"/>
                <w:lang w:val="en-GB"/>
              </w:rPr>
            </w:pPr>
          </w:p>
        </w:tc>
        <w:tc>
          <w:tcPr>
            <w:tcW w:w="1666" w:type="dxa"/>
            <w:gridSpan w:val="4"/>
            <w:vMerge/>
            <w:tcBorders>
              <w:top w:val="single" w:sz="4" w:space="0" w:color="BFBFBF"/>
              <w:left w:val="single" w:sz="4" w:space="0" w:color="BFBFBF"/>
              <w:bottom w:val="single" w:sz="4" w:space="0" w:color="BFBFBF"/>
              <w:right w:val="single" w:sz="4" w:space="0" w:color="BFBFBF"/>
            </w:tcBorders>
            <w:vAlign w:val="center"/>
          </w:tcPr>
          <w:p w:rsidR="00EA77F2" w:rsidRPr="002C7D3A" w:rsidRDefault="00EA77F2" w:rsidP="00943F66">
            <w:pPr>
              <w:pStyle w:val="Contenudetableau"/>
              <w:snapToGrid w:val="0"/>
              <w:rPr>
                <w:rFonts w:ascii="Arial" w:hAnsi="Arial" w:cs="Arial"/>
                <w:sz w:val="18"/>
                <w:szCs w:val="18"/>
                <w:lang w:val="en-GB"/>
              </w:rPr>
            </w:pPr>
          </w:p>
        </w:tc>
        <w:tc>
          <w:tcPr>
            <w:tcW w:w="1134" w:type="dxa"/>
            <w:gridSpan w:val="4"/>
            <w:tcBorders>
              <w:top w:val="single" w:sz="4" w:space="0" w:color="BFBFBF"/>
              <w:left w:val="single" w:sz="4" w:space="0" w:color="BFBFBF"/>
              <w:bottom w:val="single" w:sz="4" w:space="0" w:color="BFBFBF"/>
            </w:tcBorders>
            <w:vAlign w:val="center"/>
          </w:tcPr>
          <w:p w:rsidR="00EA77F2" w:rsidRPr="002C7D3A" w:rsidRDefault="00EA77F2" w:rsidP="00805BCE">
            <w:pPr>
              <w:pStyle w:val="Contenudetableau"/>
              <w:snapToGrid w:val="0"/>
              <w:rPr>
                <w:i/>
                <w:sz w:val="18"/>
                <w:szCs w:val="18"/>
                <w:lang w:val="en-GB"/>
              </w:rPr>
            </w:pPr>
            <w:r w:rsidRPr="002C7D3A">
              <w:rPr>
                <w:i/>
                <w:sz w:val="18"/>
                <w:szCs w:val="18"/>
                <w:lang w:val="en-GB"/>
              </w:rPr>
              <w:t>Frequency :</w:t>
            </w:r>
          </w:p>
          <w:p w:rsidR="00EA77F2" w:rsidRPr="002C7D3A" w:rsidRDefault="00EA77F2" w:rsidP="00F45474">
            <w:pPr>
              <w:pStyle w:val="Contenudetableau"/>
              <w:snapToGrid w:val="0"/>
              <w:rPr>
                <w:i/>
                <w:sz w:val="18"/>
                <w:szCs w:val="18"/>
                <w:lang w:val="en-GB"/>
              </w:rPr>
            </w:pPr>
          </w:p>
        </w:tc>
        <w:tc>
          <w:tcPr>
            <w:tcW w:w="3118" w:type="dxa"/>
            <w:gridSpan w:val="4"/>
            <w:tcBorders>
              <w:top w:val="single" w:sz="4" w:space="0" w:color="BFBFBF"/>
              <w:left w:val="nil"/>
              <w:bottom w:val="single" w:sz="4" w:space="0" w:color="BFBFBF"/>
              <w:right w:val="single" w:sz="12" w:space="0" w:color="7030A0"/>
            </w:tcBorders>
            <w:vAlign w:val="center"/>
          </w:tcPr>
          <w:p w:rsidR="00EA77F2" w:rsidRPr="002C7D3A" w:rsidRDefault="00EA77F2" w:rsidP="00305DBF">
            <w:pPr>
              <w:pStyle w:val="Contenudetableau"/>
              <w:snapToGrid w:val="0"/>
              <w:rPr>
                <w:rFonts w:ascii="Tahoma" w:hAnsi="Tahoma" w:cs="Tahoma"/>
                <w:color w:val="0070C0"/>
                <w:sz w:val="18"/>
                <w:szCs w:val="18"/>
                <w:lang w:val="en-GB"/>
              </w:rPr>
            </w:pPr>
          </w:p>
        </w:tc>
      </w:tr>
      <w:tr w:rsidR="00EA77F2"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4" w:space="0" w:color="BFBFBF"/>
              <w:left w:val="single" w:sz="12" w:space="0" w:color="7030A0"/>
              <w:bottom w:val="single" w:sz="4" w:space="0" w:color="BFBFBF"/>
              <w:right w:val="single" w:sz="4" w:space="0" w:color="BFBFBF"/>
            </w:tcBorders>
            <w:vAlign w:val="center"/>
          </w:tcPr>
          <w:p w:rsidR="00EA77F2" w:rsidRPr="002C7D3A" w:rsidRDefault="00EA77F2" w:rsidP="00805BCE">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 xml:space="preserve">Sampling material </w:t>
            </w:r>
          </w:p>
        </w:tc>
        <w:tc>
          <w:tcPr>
            <w:tcW w:w="1666" w:type="dxa"/>
            <w:gridSpan w:val="4"/>
            <w:tcBorders>
              <w:top w:val="single" w:sz="4" w:space="0" w:color="BFBFBF"/>
              <w:left w:val="single" w:sz="4" w:space="0" w:color="BFBFBF"/>
              <w:bottom w:val="single" w:sz="4" w:space="0" w:color="BFBFBF"/>
              <w:right w:val="single" w:sz="4" w:space="0" w:color="BFBFBF"/>
            </w:tcBorders>
            <w:vAlign w:val="center"/>
          </w:tcPr>
          <w:p w:rsidR="00EA77F2"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4252" w:type="dxa"/>
            <w:gridSpan w:val="8"/>
            <w:tcBorders>
              <w:top w:val="single" w:sz="4" w:space="0" w:color="BFBFBF"/>
              <w:left w:val="single" w:sz="4" w:space="0" w:color="BFBFBF"/>
              <w:bottom w:val="single" w:sz="4" w:space="0" w:color="BFBFBF"/>
              <w:right w:val="single" w:sz="12" w:space="0" w:color="7030A0"/>
            </w:tcBorders>
            <w:vAlign w:val="center"/>
          </w:tcPr>
          <w:p w:rsidR="00EA77F2" w:rsidRPr="002C7D3A" w:rsidRDefault="00EA77F2" w:rsidP="00805BCE">
            <w:pPr>
              <w:pStyle w:val="Contenudetableau"/>
              <w:snapToGrid w:val="0"/>
              <w:rPr>
                <w:rFonts w:ascii="Tahoma" w:hAnsi="Tahoma" w:cs="Tahoma"/>
                <w:color w:val="0070C0"/>
                <w:sz w:val="18"/>
                <w:szCs w:val="18"/>
                <w:lang w:val="en-GB"/>
              </w:rPr>
            </w:pPr>
          </w:p>
        </w:tc>
      </w:tr>
      <w:tr w:rsidR="00EA77F2"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4" w:space="0" w:color="BFBFBF"/>
              <w:left w:val="single" w:sz="12" w:space="0" w:color="7030A0"/>
              <w:bottom w:val="single" w:sz="4" w:space="0" w:color="BFBFBF"/>
              <w:right w:val="single" w:sz="4" w:space="0" w:color="BFBFBF"/>
            </w:tcBorders>
            <w:vAlign w:val="center"/>
          </w:tcPr>
          <w:p w:rsidR="00EA77F2" w:rsidRPr="002C7D3A" w:rsidRDefault="00EA77F2" w:rsidP="00805BCE">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Shipping costs</w:t>
            </w:r>
          </w:p>
        </w:tc>
        <w:tc>
          <w:tcPr>
            <w:tcW w:w="1666" w:type="dxa"/>
            <w:gridSpan w:val="4"/>
            <w:tcBorders>
              <w:top w:val="single" w:sz="4" w:space="0" w:color="BFBFBF"/>
              <w:left w:val="single" w:sz="4" w:space="0" w:color="BFBFBF"/>
              <w:bottom w:val="single" w:sz="4" w:space="0" w:color="BFBFBF"/>
              <w:right w:val="single" w:sz="4" w:space="0" w:color="BFBFBF"/>
            </w:tcBorders>
            <w:vAlign w:val="center"/>
          </w:tcPr>
          <w:p w:rsidR="00EA77F2"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4252" w:type="dxa"/>
            <w:gridSpan w:val="8"/>
            <w:tcBorders>
              <w:top w:val="single" w:sz="4" w:space="0" w:color="BFBFBF"/>
              <w:left w:val="single" w:sz="4" w:space="0" w:color="BFBFBF"/>
              <w:bottom w:val="single" w:sz="4" w:space="0" w:color="BFBFBF"/>
              <w:right w:val="single" w:sz="12" w:space="0" w:color="7030A0"/>
            </w:tcBorders>
            <w:vAlign w:val="center"/>
          </w:tcPr>
          <w:p w:rsidR="00EA77F2" w:rsidRPr="002C7D3A" w:rsidRDefault="00EA77F2" w:rsidP="00805BCE">
            <w:pPr>
              <w:pStyle w:val="Contenudetableau"/>
              <w:snapToGrid w:val="0"/>
              <w:rPr>
                <w:rFonts w:ascii="Tahoma" w:hAnsi="Tahoma" w:cs="Tahoma"/>
                <w:color w:val="0070C0"/>
                <w:sz w:val="18"/>
                <w:szCs w:val="18"/>
                <w:lang w:val="en-GB"/>
              </w:rPr>
            </w:pPr>
          </w:p>
        </w:tc>
      </w:tr>
      <w:tr w:rsidR="00EA77F2"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4" w:space="0" w:color="BFBFBF"/>
              <w:left w:val="single" w:sz="12" w:space="0" w:color="7030A0"/>
              <w:bottom w:val="single" w:sz="4" w:space="0" w:color="BFBFBF"/>
              <w:right w:val="single" w:sz="4" w:space="0" w:color="BFBFBF"/>
            </w:tcBorders>
            <w:vAlign w:val="center"/>
          </w:tcPr>
          <w:p w:rsidR="00EA77F2" w:rsidRPr="002C7D3A" w:rsidRDefault="00EA77F2" w:rsidP="00805BCE">
            <w:pPr>
              <w:tabs>
                <w:tab w:val="left" w:pos="3585"/>
              </w:tabs>
              <w:snapToGrid w:val="0"/>
              <w:ind w:left="2835" w:hanging="2835"/>
              <w:jc w:val="right"/>
              <w:rPr>
                <w:rFonts w:ascii="Arial" w:hAnsi="Arial"/>
                <w:sz w:val="18"/>
                <w:szCs w:val="18"/>
                <w:lang w:val="en-GB"/>
              </w:rPr>
            </w:pPr>
            <w:r w:rsidRPr="002C7D3A">
              <w:rPr>
                <w:rFonts w:ascii="Arial" w:hAnsi="Arial"/>
                <w:sz w:val="18"/>
                <w:szCs w:val="18"/>
                <w:lang w:val="en-GB"/>
              </w:rPr>
              <w:t>Case notification forms</w:t>
            </w:r>
          </w:p>
        </w:tc>
        <w:tc>
          <w:tcPr>
            <w:tcW w:w="1666" w:type="dxa"/>
            <w:gridSpan w:val="4"/>
            <w:tcBorders>
              <w:top w:val="single" w:sz="4" w:space="0" w:color="BFBFBF"/>
              <w:left w:val="single" w:sz="4" w:space="0" w:color="BFBFBF"/>
              <w:bottom w:val="single" w:sz="4" w:space="0" w:color="BFBFBF"/>
              <w:right w:val="single" w:sz="4" w:space="0" w:color="BFBFBF"/>
            </w:tcBorders>
            <w:vAlign w:val="center"/>
          </w:tcPr>
          <w:p w:rsidR="00EA77F2"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4252" w:type="dxa"/>
            <w:gridSpan w:val="8"/>
            <w:tcBorders>
              <w:top w:val="single" w:sz="4" w:space="0" w:color="BFBFBF"/>
              <w:left w:val="single" w:sz="4" w:space="0" w:color="BFBFBF"/>
              <w:bottom w:val="single" w:sz="4" w:space="0" w:color="BFBFBF"/>
              <w:right w:val="single" w:sz="12" w:space="0" w:color="7030A0"/>
            </w:tcBorders>
            <w:vAlign w:val="center"/>
          </w:tcPr>
          <w:p w:rsidR="00EA77F2" w:rsidRPr="002C7D3A" w:rsidRDefault="00EA77F2" w:rsidP="00805BCE">
            <w:pPr>
              <w:pStyle w:val="Contenudetableau"/>
              <w:snapToGrid w:val="0"/>
              <w:rPr>
                <w:rFonts w:ascii="Tahoma" w:hAnsi="Tahoma" w:cs="Tahoma"/>
                <w:color w:val="0070C0"/>
                <w:sz w:val="18"/>
                <w:szCs w:val="18"/>
                <w:lang w:val="en-GB"/>
              </w:rPr>
            </w:pPr>
          </w:p>
        </w:tc>
      </w:tr>
      <w:tr w:rsidR="00EA77F2" w:rsidRPr="002C7D3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4" w:space="0" w:color="BFBFBF"/>
              <w:left w:val="single" w:sz="12" w:space="0" w:color="7030A0"/>
              <w:bottom w:val="single" w:sz="4" w:space="0" w:color="BFBFBF"/>
              <w:right w:val="single" w:sz="4" w:space="0" w:color="BFBFBF"/>
            </w:tcBorders>
            <w:vAlign w:val="center"/>
          </w:tcPr>
          <w:p w:rsidR="00EA77F2" w:rsidRPr="002C7D3A" w:rsidRDefault="00EA77F2" w:rsidP="00AE4A84">
            <w:pPr>
              <w:tabs>
                <w:tab w:val="left" w:pos="3585"/>
              </w:tabs>
              <w:snapToGrid w:val="0"/>
              <w:jc w:val="right"/>
              <w:rPr>
                <w:rFonts w:ascii="Arial" w:hAnsi="Arial"/>
                <w:sz w:val="18"/>
                <w:szCs w:val="18"/>
                <w:lang w:val="en-GB"/>
              </w:rPr>
            </w:pPr>
            <w:r w:rsidRPr="002C7D3A">
              <w:rPr>
                <w:rFonts w:ascii="Arial" w:hAnsi="Arial"/>
                <w:sz w:val="18"/>
                <w:szCs w:val="18"/>
                <w:lang w:val="en-GB"/>
              </w:rPr>
              <w:t xml:space="preserve">Is there a network </w:t>
            </w:r>
            <w:r w:rsidR="00E459F0" w:rsidRPr="002C7D3A">
              <w:rPr>
                <w:rFonts w:ascii="Arial" w:hAnsi="Arial"/>
                <w:sz w:val="18"/>
                <w:szCs w:val="18"/>
                <w:lang w:val="en-GB"/>
              </w:rPr>
              <w:t>subscription</w:t>
            </w:r>
            <w:r w:rsidRPr="002C7D3A">
              <w:rPr>
                <w:rFonts w:ascii="Arial" w:hAnsi="Arial"/>
                <w:sz w:val="18"/>
                <w:szCs w:val="18"/>
                <w:lang w:val="en-GB"/>
              </w:rPr>
              <w:t xml:space="preserve"> fee for field agents</w:t>
            </w:r>
          </w:p>
        </w:tc>
        <w:tc>
          <w:tcPr>
            <w:tcW w:w="1666" w:type="dxa"/>
            <w:gridSpan w:val="4"/>
            <w:tcBorders>
              <w:top w:val="single" w:sz="4" w:space="0" w:color="BFBFBF"/>
              <w:left w:val="single" w:sz="4" w:space="0" w:color="BFBFBF"/>
              <w:bottom w:val="single" w:sz="4" w:space="0" w:color="BFBFBF"/>
              <w:right w:val="single" w:sz="4" w:space="0" w:color="BFBFBF"/>
            </w:tcBorders>
            <w:vAlign w:val="center"/>
          </w:tcPr>
          <w:p w:rsidR="00EA77F2"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A77F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A77F2" w:rsidRPr="002C7D3A">
              <w:rPr>
                <w:rFonts w:ascii="Arial" w:hAnsi="Arial" w:cs="Arial"/>
                <w:sz w:val="18"/>
                <w:szCs w:val="18"/>
                <w:lang w:val="en-GB"/>
              </w:rPr>
              <w:t xml:space="preserve"> No</w:t>
            </w:r>
          </w:p>
        </w:tc>
        <w:tc>
          <w:tcPr>
            <w:tcW w:w="4252" w:type="dxa"/>
            <w:gridSpan w:val="8"/>
            <w:tcBorders>
              <w:top w:val="single" w:sz="4" w:space="0" w:color="BFBFBF"/>
              <w:left w:val="single" w:sz="4" w:space="0" w:color="BFBFBF"/>
              <w:bottom w:val="single" w:sz="4" w:space="0" w:color="BFBFBF"/>
              <w:right w:val="single" w:sz="12" w:space="0" w:color="7030A0"/>
            </w:tcBorders>
            <w:vAlign w:val="center"/>
          </w:tcPr>
          <w:p w:rsidR="00EA77F2" w:rsidRPr="002C7D3A" w:rsidRDefault="00EA77F2" w:rsidP="00305DBF">
            <w:pPr>
              <w:pStyle w:val="Contenudetableau"/>
              <w:snapToGrid w:val="0"/>
              <w:rPr>
                <w:rFonts w:ascii="Tahoma" w:hAnsi="Tahoma" w:cs="Tahoma"/>
                <w:color w:val="0070C0"/>
                <w:sz w:val="18"/>
                <w:szCs w:val="18"/>
                <w:lang w:val="en-GB"/>
              </w:rPr>
            </w:pPr>
          </w:p>
        </w:tc>
      </w:tr>
      <w:tr w:rsidR="003D29B3" w:rsidRPr="002C7D3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4" w:space="0" w:color="BFBFBF"/>
              <w:left w:val="single" w:sz="12" w:space="0" w:color="7030A0"/>
              <w:bottom w:val="single" w:sz="4" w:space="0" w:color="BFBFBF"/>
              <w:right w:val="single" w:sz="4" w:space="0" w:color="BFBFBF"/>
            </w:tcBorders>
            <w:vAlign w:val="center"/>
          </w:tcPr>
          <w:p w:rsidR="003D29B3" w:rsidRPr="002C7D3A" w:rsidRDefault="00EA77F2" w:rsidP="00F31CDA">
            <w:pPr>
              <w:tabs>
                <w:tab w:val="left" w:pos="3585"/>
              </w:tabs>
              <w:snapToGrid w:val="0"/>
              <w:ind w:left="2835" w:hanging="2835"/>
              <w:jc w:val="right"/>
              <w:rPr>
                <w:rFonts w:ascii="Arial" w:hAnsi="Arial"/>
                <w:sz w:val="18"/>
                <w:szCs w:val="18"/>
                <w:lang w:val="en-GB"/>
              </w:rPr>
            </w:pPr>
            <w:r w:rsidRPr="002C7D3A">
              <w:rPr>
                <w:rFonts w:ascii="Arial" w:hAnsi="Arial"/>
                <w:sz w:val="18"/>
                <w:szCs w:val="18"/>
                <w:lang w:val="en-GB"/>
              </w:rPr>
              <w:t>If yes, how much ?</w:t>
            </w:r>
          </w:p>
        </w:tc>
        <w:tc>
          <w:tcPr>
            <w:tcW w:w="5918" w:type="dxa"/>
            <w:gridSpan w:val="12"/>
            <w:tcBorders>
              <w:top w:val="single" w:sz="4" w:space="0" w:color="BFBFBF"/>
              <w:left w:val="single" w:sz="4" w:space="0" w:color="BFBFBF"/>
              <w:bottom w:val="single" w:sz="4" w:space="0" w:color="BFBFBF"/>
              <w:right w:val="single" w:sz="12" w:space="0" w:color="7030A0"/>
            </w:tcBorders>
            <w:vAlign w:val="center"/>
          </w:tcPr>
          <w:p w:rsidR="003D29B3" w:rsidRPr="002C7D3A" w:rsidRDefault="003D29B3" w:rsidP="00305DBF">
            <w:pPr>
              <w:pStyle w:val="Contenudetableau"/>
              <w:snapToGrid w:val="0"/>
              <w:rPr>
                <w:rFonts w:ascii="Tahoma" w:hAnsi="Tahoma" w:cs="Tahoma"/>
                <w:color w:val="0070C0"/>
                <w:sz w:val="18"/>
                <w:szCs w:val="18"/>
                <w:lang w:val="en-GB"/>
              </w:rPr>
            </w:pPr>
          </w:p>
        </w:tc>
      </w:tr>
      <w:tr w:rsidR="00E459F0" w:rsidRPr="00F71100"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4" w:space="0" w:color="BFBFBF"/>
              <w:left w:val="single" w:sz="12" w:space="0" w:color="7030A0"/>
              <w:bottom w:val="single" w:sz="2" w:space="0" w:color="BFBFBF"/>
              <w:right w:val="single" w:sz="2" w:space="0" w:color="BFBFBF"/>
            </w:tcBorders>
            <w:vAlign w:val="center"/>
          </w:tcPr>
          <w:p w:rsidR="00E459F0" w:rsidRPr="002C7D3A" w:rsidRDefault="00E459F0" w:rsidP="00E459F0">
            <w:pPr>
              <w:tabs>
                <w:tab w:val="left" w:pos="750"/>
              </w:tabs>
              <w:snapToGrid w:val="0"/>
              <w:jc w:val="right"/>
              <w:rPr>
                <w:rFonts w:ascii="Arial" w:hAnsi="Arial"/>
                <w:i/>
                <w:sz w:val="18"/>
                <w:szCs w:val="18"/>
                <w:lang w:val="en-GB"/>
              </w:rPr>
            </w:pPr>
            <w:r w:rsidRPr="002C7D3A">
              <w:rPr>
                <w:rFonts w:ascii="Arial" w:hAnsi="Arial"/>
                <w:sz w:val="18"/>
                <w:szCs w:val="18"/>
                <w:lang w:val="en-GB"/>
              </w:rPr>
              <w:t xml:space="preserve">Adequacy of human resources in terms of numbers of field agents? </w:t>
            </w:r>
          </w:p>
        </w:tc>
        <w:tc>
          <w:tcPr>
            <w:tcW w:w="1666" w:type="dxa"/>
            <w:gridSpan w:val="4"/>
            <w:tcBorders>
              <w:top w:val="single" w:sz="4" w:space="0" w:color="BFBFBF"/>
              <w:left w:val="single" w:sz="2" w:space="0" w:color="BFBFBF"/>
              <w:bottom w:val="single" w:sz="2" w:space="0" w:color="BFBFBF"/>
              <w:right w:val="single" w:sz="2" w:space="0" w:color="BFBFBF"/>
            </w:tcBorders>
            <w:vAlign w:val="center"/>
          </w:tcPr>
          <w:p w:rsidR="00E459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459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459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459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459F0" w:rsidRPr="002C7D3A">
              <w:rPr>
                <w:rFonts w:ascii="Arial" w:hAnsi="Arial" w:cs="Arial"/>
                <w:sz w:val="18"/>
                <w:szCs w:val="18"/>
                <w:lang w:val="en-GB"/>
              </w:rPr>
              <w:t xml:space="preserve"> No</w:t>
            </w:r>
          </w:p>
        </w:tc>
        <w:tc>
          <w:tcPr>
            <w:tcW w:w="4252" w:type="dxa"/>
            <w:gridSpan w:val="8"/>
            <w:tcBorders>
              <w:top w:val="single" w:sz="4" w:space="0" w:color="BFBFBF"/>
              <w:left w:val="single" w:sz="2" w:space="0" w:color="BFBFBF"/>
              <w:bottom w:val="single" w:sz="2" w:space="0" w:color="BFBFBF"/>
              <w:right w:val="single" w:sz="12" w:space="0" w:color="7030A0"/>
            </w:tcBorders>
            <w:vAlign w:val="center"/>
          </w:tcPr>
          <w:p w:rsidR="00E459F0" w:rsidRPr="002C7D3A" w:rsidRDefault="00E459F0" w:rsidP="004D39DE">
            <w:pPr>
              <w:snapToGrid w:val="0"/>
              <w:ind w:left="87"/>
              <w:rPr>
                <w:rFonts w:ascii="Tahoma" w:hAnsi="Tahoma" w:cs="Tahoma"/>
                <w:i/>
                <w:sz w:val="16"/>
                <w:szCs w:val="18"/>
                <w:lang w:val="en-GB"/>
              </w:rPr>
            </w:pPr>
            <w:r w:rsidRPr="002C7D3A">
              <w:rPr>
                <w:rFonts w:ascii="Tahoma" w:hAnsi="Tahoma" w:cs="Tahoma"/>
                <w:i/>
                <w:sz w:val="16"/>
                <w:szCs w:val="18"/>
                <w:lang w:val="en-GB"/>
              </w:rPr>
              <w:t>If no, what are the needs :</w:t>
            </w:r>
          </w:p>
          <w:p w:rsidR="00E459F0" w:rsidRPr="002C7D3A" w:rsidRDefault="00E459F0" w:rsidP="004D39DE">
            <w:pPr>
              <w:snapToGrid w:val="0"/>
              <w:ind w:left="87"/>
              <w:rPr>
                <w:rFonts w:ascii="Tahoma" w:hAnsi="Tahoma" w:cs="Tahoma"/>
                <w:i/>
                <w:color w:val="0070C0"/>
                <w:sz w:val="16"/>
                <w:szCs w:val="18"/>
                <w:lang w:val="en-GB"/>
              </w:rPr>
            </w:pPr>
          </w:p>
          <w:p w:rsidR="00E459F0" w:rsidRPr="002C7D3A" w:rsidRDefault="00E459F0" w:rsidP="004D39DE">
            <w:pPr>
              <w:snapToGrid w:val="0"/>
              <w:ind w:left="87"/>
              <w:rPr>
                <w:rFonts w:ascii="Tahoma" w:hAnsi="Tahoma" w:cs="Tahoma"/>
                <w:i/>
                <w:color w:val="0070C0"/>
                <w:sz w:val="16"/>
                <w:szCs w:val="18"/>
                <w:lang w:val="en-GB"/>
              </w:rPr>
            </w:pPr>
          </w:p>
          <w:p w:rsidR="00E459F0" w:rsidRPr="002C7D3A" w:rsidRDefault="00E459F0" w:rsidP="004D39DE">
            <w:pPr>
              <w:snapToGrid w:val="0"/>
              <w:ind w:left="87"/>
              <w:rPr>
                <w:rFonts w:ascii="Tahoma" w:hAnsi="Tahoma" w:cs="Tahoma"/>
                <w:i/>
                <w:color w:val="0070C0"/>
                <w:sz w:val="16"/>
                <w:szCs w:val="18"/>
                <w:lang w:val="en-GB"/>
              </w:rPr>
            </w:pPr>
          </w:p>
        </w:tc>
      </w:tr>
      <w:tr w:rsidR="00E459F0" w:rsidRPr="00F71100"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E459F0" w:rsidRPr="002C7D3A" w:rsidRDefault="00E459F0" w:rsidP="00E459F0">
            <w:pPr>
              <w:tabs>
                <w:tab w:val="left" w:pos="750"/>
              </w:tabs>
              <w:snapToGrid w:val="0"/>
              <w:jc w:val="right"/>
              <w:rPr>
                <w:rFonts w:ascii="Arial" w:hAnsi="Arial"/>
                <w:i/>
                <w:sz w:val="18"/>
                <w:szCs w:val="18"/>
                <w:lang w:val="en-GB"/>
              </w:rPr>
            </w:pPr>
            <w:r w:rsidRPr="002C7D3A">
              <w:rPr>
                <w:rFonts w:ascii="Arial" w:hAnsi="Arial"/>
                <w:sz w:val="18"/>
                <w:szCs w:val="18"/>
                <w:lang w:val="en-GB"/>
              </w:rPr>
              <w:t xml:space="preserve">Adequacy of material means for field agents? </w:t>
            </w:r>
          </w:p>
        </w:tc>
        <w:tc>
          <w:tcPr>
            <w:tcW w:w="1666" w:type="dxa"/>
            <w:gridSpan w:val="4"/>
            <w:tcBorders>
              <w:left w:val="single" w:sz="2" w:space="0" w:color="BFBFBF"/>
              <w:bottom w:val="single" w:sz="2" w:space="0" w:color="BFBFBF"/>
              <w:right w:val="single" w:sz="2" w:space="0" w:color="BFBFBF"/>
            </w:tcBorders>
            <w:vAlign w:val="center"/>
          </w:tcPr>
          <w:p w:rsidR="00E459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459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459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459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459F0" w:rsidRPr="002C7D3A">
              <w:rPr>
                <w:rFonts w:ascii="Arial" w:hAnsi="Arial" w:cs="Arial"/>
                <w:sz w:val="18"/>
                <w:szCs w:val="18"/>
                <w:lang w:val="en-GB"/>
              </w:rPr>
              <w:t xml:space="preserve"> No</w:t>
            </w:r>
          </w:p>
        </w:tc>
        <w:tc>
          <w:tcPr>
            <w:tcW w:w="4252" w:type="dxa"/>
            <w:gridSpan w:val="8"/>
            <w:tcBorders>
              <w:left w:val="single" w:sz="2" w:space="0" w:color="BFBFBF"/>
              <w:bottom w:val="single" w:sz="2" w:space="0" w:color="BFBFBF"/>
              <w:right w:val="single" w:sz="12" w:space="0" w:color="7030A0"/>
            </w:tcBorders>
            <w:vAlign w:val="center"/>
          </w:tcPr>
          <w:p w:rsidR="00E459F0" w:rsidRPr="002C7D3A" w:rsidRDefault="00E459F0" w:rsidP="00805BCE">
            <w:pPr>
              <w:snapToGrid w:val="0"/>
              <w:ind w:left="87"/>
              <w:rPr>
                <w:rFonts w:ascii="Tahoma" w:hAnsi="Tahoma" w:cs="Tahoma"/>
                <w:i/>
                <w:sz w:val="16"/>
                <w:szCs w:val="18"/>
                <w:lang w:val="en-GB"/>
              </w:rPr>
            </w:pPr>
            <w:r w:rsidRPr="002C7D3A">
              <w:rPr>
                <w:rFonts w:ascii="Tahoma" w:hAnsi="Tahoma" w:cs="Tahoma"/>
                <w:i/>
                <w:sz w:val="16"/>
                <w:szCs w:val="18"/>
                <w:lang w:val="en-GB"/>
              </w:rPr>
              <w:t>If no, what are the needs :</w:t>
            </w:r>
          </w:p>
          <w:p w:rsidR="00E459F0" w:rsidRPr="002C7D3A" w:rsidRDefault="00E459F0" w:rsidP="00805BCE">
            <w:pPr>
              <w:snapToGrid w:val="0"/>
              <w:ind w:left="87"/>
              <w:rPr>
                <w:rFonts w:ascii="Tahoma" w:hAnsi="Tahoma" w:cs="Tahoma"/>
                <w:i/>
                <w:color w:val="0070C0"/>
                <w:sz w:val="16"/>
                <w:szCs w:val="18"/>
                <w:lang w:val="en-GB"/>
              </w:rPr>
            </w:pPr>
          </w:p>
          <w:p w:rsidR="00E459F0" w:rsidRPr="002C7D3A" w:rsidRDefault="00E459F0" w:rsidP="00805BCE">
            <w:pPr>
              <w:snapToGrid w:val="0"/>
              <w:ind w:left="87"/>
              <w:rPr>
                <w:rFonts w:ascii="Tahoma" w:hAnsi="Tahoma" w:cs="Tahoma"/>
                <w:i/>
                <w:color w:val="0070C0"/>
                <w:sz w:val="16"/>
                <w:szCs w:val="18"/>
                <w:lang w:val="en-GB"/>
              </w:rPr>
            </w:pPr>
          </w:p>
          <w:p w:rsidR="00E459F0" w:rsidRPr="002C7D3A" w:rsidRDefault="00E459F0" w:rsidP="00805BCE">
            <w:pPr>
              <w:snapToGrid w:val="0"/>
              <w:ind w:left="87"/>
              <w:rPr>
                <w:rFonts w:ascii="Tahoma" w:hAnsi="Tahoma" w:cs="Tahoma"/>
                <w:i/>
                <w:color w:val="0070C0"/>
                <w:sz w:val="16"/>
                <w:szCs w:val="18"/>
                <w:lang w:val="en-GB"/>
              </w:rPr>
            </w:pPr>
          </w:p>
        </w:tc>
      </w:tr>
      <w:tr w:rsidR="00E459F0" w:rsidRPr="00F71100"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E459F0" w:rsidRPr="002C7D3A" w:rsidRDefault="00E459F0" w:rsidP="00805BCE">
            <w:pPr>
              <w:tabs>
                <w:tab w:val="left" w:pos="750"/>
              </w:tabs>
              <w:snapToGrid w:val="0"/>
              <w:jc w:val="right"/>
              <w:rPr>
                <w:rFonts w:ascii="Arial" w:hAnsi="Arial"/>
                <w:i/>
                <w:sz w:val="18"/>
                <w:szCs w:val="18"/>
                <w:lang w:val="en-GB"/>
              </w:rPr>
            </w:pPr>
            <w:r w:rsidRPr="002C7D3A">
              <w:rPr>
                <w:rFonts w:ascii="Arial" w:hAnsi="Arial"/>
                <w:sz w:val="18"/>
                <w:szCs w:val="18"/>
                <w:lang w:val="en-GB"/>
              </w:rPr>
              <w:t xml:space="preserve">Adequacy of financial means for field agents? </w:t>
            </w:r>
          </w:p>
        </w:tc>
        <w:tc>
          <w:tcPr>
            <w:tcW w:w="1666" w:type="dxa"/>
            <w:gridSpan w:val="4"/>
            <w:tcBorders>
              <w:left w:val="single" w:sz="2" w:space="0" w:color="BFBFBF"/>
              <w:bottom w:val="single" w:sz="2" w:space="0" w:color="BFBFBF"/>
              <w:right w:val="single" w:sz="2" w:space="0" w:color="BFBFBF"/>
            </w:tcBorders>
            <w:vAlign w:val="center"/>
          </w:tcPr>
          <w:p w:rsidR="00E459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459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459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459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459F0" w:rsidRPr="002C7D3A">
              <w:rPr>
                <w:rFonts w:ascii="Arial" w:hAnsi="Arial" w:cs="Arial"/>
                <w:sz w:val="18"/>
                <w:szCs w:val="18"/>
                <w:lang w:val="en-GB"/>
              </w:rPr>
              <w:t xml:space="preserve"> No</w:t>
            </w:r>
          </w:p>
        </w:tc>
        <w:tc>
          <w:tcPr>
            <w:tcW w:w="4252" w:type="dxa"/>
            <w:gridSpan w:val="8"/>
            <w:tcBorders>
              <w:left w:val="single" w:sz="2" w:space="0" w:color="BFBFBF"/>
              <w:bottom w:val="single" w:sz="2" w:space="0" w:color="BFBFBF"/>
              <w:right w:val="single" w:sz="12" w:space="0" w:color="7030A0"/>
            </w:tcBorders>
            <w:vAlign w:val="center"/>
          </w:tcPr>
          <w:p w:rsidR="00E459F0" w:rsidRPr="002C7D3A" w:rsidRDefault="00E459F0" w:rsidP="00805BCE">
            <w:pPr>
              <w:snapToGrid w:val="0"/>
              <w:ind w:left="87"/>
              <w:rPr>
                <w:rFonts w:ascii="Tahoma" w:hAnsi="Tahoma" w:cs="Tahoma"/>
                <w:i/>
                <w:sz w:val="16"/>
                <w:szCs w:val="18"/>
                <w:lang w:val="en-GB"/>
              </w:rPr>
            </w:pPr>
            <w:r w:rsidRPr="002C7D3A">
              <w:rPr>
                <w:rFonts w:ascii="Tahoma" w:hAnsi="Tahoma" w:cs="Tahoma"/>
                <w:i/>
                <w:sz w:val="16"/>
                <w:szCs w:val="18"/>
                <w:lang w:val="en-GB"/>
              </w:rPr>
              <w:t>If no, what are the needs :</w:t>
            </w:r>
          </w:p>
          <w:p w:rsidR="00E459F0" w:rsidRPr="002C7D3A" w:rsidRDefault="00E459F0" w:rsidP="00805BCE">
            <w:pPr>
              <w:snapToGrid w:val="0"/>
              <w:ind w:left="87"/>
              <w:rPr>
                <w:rFonts w:ascii="Tahoma" w:hAnsi="Tahoma" w:cs="Tahoma"/>
                <w:i/>
                <w:color w:val="0070C0"/>
                <w:sz w:val="16"/>
                <w:szCs w:val="18"/>
                <w:lang w:val="en-GB"/>
              </w:rPr>
            </w:pPr>
          </w:p>
          <w:p w:rsidR="00E459F0" w:rsidRPr="002C7D3A" w:rsidRDefault="00E459F0" w:rsidP="00805BCE">
            <w:pPr>
              <w:snapToGrid w:val="0"/>
              <w:ind w:left="87"/>
              <w:rPr>
                <w:rFonts w:ascii="Tahoma" w:hAnsi="Tahoma" w:cs="Tahoma"/>
                <w:i/>
                <w:color w:val="0070C0"/>
                <w:sz w:val="16"/>
                <w:szCs w:val="18"/>
                <w:lang w:val="en-GB"/>
              </w:rPr>
            </w:pPr>
          </w:p>
          <w:p w:rsidR="00E459F0" w:rsidRPr="002C7D3A" w:rsidRDefault="00E459F0" w:rsidP="00805BCE">
            <w:pPr>
              <w:snapToGrid w:val="0"/>
              <w:ind w:left="87"/>
              <w:rPr>
                <w:rFonts w:ascii="Tahoma" w:hAnsi="Tahoma" w:cs="Tahoma"/>
                <w:i/>
                <w:color w:val="0070C0"/>
                <w:sz w:val="16"/>
                <w:szCs w:val="18"/>
                <w:lang w:val="en-GB"/>
              </w:rPr>
            </w:pPr>
          </w:p>
        </w:tc>
      </w:tr>
      <w:tr w:rsidR="003D29B3"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10206" w:type="dxa"/>
            <w:gridSpan w:val="17"/>
            <w:tcBorders>
              <w:top w:val="single" w:sz="12" w:space="0" w:color="7030A0"/>
              <w:left w:val="single" w:sz="12" w:space="0" w:color="7030A0"/>
              <w:bottom w:val="nil"/>
              <w:right w:val="single" w:sz="12" w:space="0" w:color="7030A0"/>
            </w:tcBorders>
            <w:shd w:val="clear" w:color="auto" w:fill="E0E0E0"/>
            <w:vAlign w:val="center"/>
          </w:tcPr>
          <w:p w:rsidR="003D29B3" w:rsidRPr="002C7D3A" w:rsidRDefault="003D29B3" w:rsidP="00E67F42">
            <w:pPr>
              <w:pStyle w:val="Titre2"/>
            </w:pPr>
            <w:r w:rsidRPr="002C7D3A">
              <w:rPr>
                <w:rFonts w:ascii="Arial" w:hAnsi="Arial"/>
              </w:rPr>
              <w:t xml:space="preserve"> </w:t>
            </w:r>
            <w:r w:rsidR="005726D0">
              <w:rPr>
                <w:rFonts w:ascii="Arial" w:hAnsi="Arial"/>
              </w:rPr>
              <w:t>3.6 </w:t>
            </w:r>
            <w:r w:rsidR="00E459F0" w:rsidRPr="002C7D3A">
              <w:t>Population under surveillance</w:t>
            </w:r>
          </w:p>
        </w:tc>
      </w:tr>
      <w:tr w:rsidR="003D29B3"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535"/>
        </w:trPr>
        <w:tc>
          <w:tcPr>
            <w:tcW w:w="4288" w:type="dxa"/>
            <w:gridSpan w:val="5"/>
            <w:tcBorders>
              <w:top w:val="nil"/>
              <w:left w:val="single" w:sz="12" w:space="0" w:color="7030A0"/>
              <w:bottom w:val="single" w:sz="6" w:space="0" w:color="BFBFBF"/>
            </w:tcBorders>
            <w:vAlign w:val="center"/>
          </w:tcPr>
          <w:p w:rsidR="003D29B3" w:rsidRPr="002C7D3A" w:rsidRDefault="00E459F0" w:rsidP="00820CF2">
            <w:pPr>
              <w:tabs>
                <w:tab w:val="left" w:pos="3585"/>
              </w:tabs>
              <w:snapToGrid w:val="0"/>
              <w:ind w:left="2835" w:hanging="2835"/>
              <w:jc w:val="right"/>
              <w:rPr>
                <w:rFonts w:ascii="Arial" w:hAnsi="Arial"/>
                <w:sz w:val="18"/>
                <w:szCs w:val="18"/>
                <w:lang w:val="en-GB"/>
              </w:rPr>
            </w:pPr>
            <w:r w:rsidRPr="001354E9">
              <w:rPr>
                <w:rFonts w:ascii="Arial" w:hAnsi="Arial"/>
                <w:sz w:val="18"/>
                <w:szCs w:val="18"/>
                <w:lang w:val="en-GB"/>
              </w:rPr>
              <w:t>Epidemiological unit</w:t>
            </w:r>
          </w:p>
        </w:tc>
        <w:tc>
          <w:tcPr>
            <w:tcW w:w="5918" w:type="dxa"/>
            <w:gridSpan w:val="12"/>
            <w:tcBorders>
              <w:top w:val="nil"/>
              <w:bottom w:val="single" w:sz="6" w:space="0" w:color="BFBFBF"/>
              <w:right w:val="single" w:sz="12" w:space="0" w:color="7030A0"/>
            </w:tcBorders>
            <w:vAlign w:val="center"/>
          </w:tcPr>
          <w:p w:rsidR="003D29B3" w:rsidRPr="002C7D3A" w:rsidRDefault="003D29B3" w:rsidP="00305DBF">
            <w:pPr>
              <w:pStyle w:val="Contenudetableau"/>
              <w:snapToGrid w:val="0"/>
              <w:rPr>
                <w:rFonts w:ascii="Tahoma" w:hAnsi="Tahoma" w:cs="Tahoma"/>
                <w:color w:val="0070C0"/>
                <w:sz w:val="18"/>
                <w:szCs w:val="18"/>
                <w:lang w:val="en-GB"/>
              </w:rPr>
            </w:pPr>
          </w:p>
        </w:tc>
      </w:tr>
      <w:tr w:rsidR="003D29B3"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vMerge w:val="restart"/>
            <w:tcBorders>
              <w:top w:val="single" w:sz="6" w:space="0" w:color="auto"/>
              <w:left w:val="single" w:sz="12" w:space="0" w:color="7030A0"/>
              <w:bottom w:val="single" w:sz="6" w:space="0" w:color="BFBFBF"/>
            </w:tcBorders>
            <w:shd w:val="clear" w:color="auto" w:fill="E6E6E6"/>
            <w:vAlign w:val="center"/>
          </w:tcPr>
          <w:p w:rsidR="003D29B3" w:rsidRPr="002C7D3A" w:rsidRDefault="00E459F0">
            <w:pPr>
              <w:jc w:val="center"/>
              <w:rPr>
                <w:rFonts w:ascii="Arial" w:hAnsi="Arial" w:cs="Arial"/>
                <w:b/>
                <w:bCs/>
                <w:lang w:val="en-GB"/>
              </w:rPr>
            </w:pPr>
            <w:r w:rsidRPr="002C7D3A">
              <w:rPr>
                <w:rFonts w:ascii="Arial" w:hAnsi="Arial" w:cs="Arial"/>
                <w:b/>
                <w:bCs/>
                <w:lang w:val="en-GB"/>
              </w:rPr>
              <w:t>Species</w:t>
            </w:r>
          </w:p>
        </w:tc>
        <w:tc>
          <w:tcPr>
            <w:tcW w:w="2693" w:type="dxa"/>
            <w:gridSpan w:val="3"/>
            <w:tcBorders>
              <w:top w:val="single" w:sz="6" w:space="0" w:color="auto"/>
              <w:bottom w:val="single" w:sz="6" w:space="0" w:color="BFBFBF"/>
              <w:right w:val="single" w:sz="12" w:space="0" w:color="auto"/>
            </w:tcBorders>
            <w:shd w:val="clear" w:color="auto" w:fill="E6E6E6"/>
            <w:vAlign w:val="center"/>
          </w:tcPr>
          <w:p w:rsidR="003D29B3" w:rsidRPr="002C7D3A" w:rsidRDefault="00E459F0">
            <w:pPr>
              <w:jc w:val="center"/>
              <w:rPr>
                <w:rFonts w:ascii="Arial" w:hAnsi="Arial" w:cs="Arial"/>
                <w:b/>
                <w:bCs/>
                <w:lang w:val="en-GB"/>
              </w:rPr>
            </w:pPr>
            <w:r w:rsidRPr="002C7D3A">
              <w:rPr>
                <w:rFonts w:ascii="Arial" w:hAnsi="Arial" w:cs="Arial"/>
                <w:b/>
                <w:bCs/>
                <w:lang w:val="en-GB"/>
              </w:rPr>
              <w:t>Total Population</w:t>
            </w:r>
            <w:r w:rsidR="003D29B3" w:rsidRPr="002C7D3A">
              <w:rPr>
                <w:rFonts w:ascii="Arial" w:hAnsi="Arial" w:cs="Arial"/>
                <w:b/>
                <w:bCs/>
                <w:lang w:val="en-GB"/>
              </w:rPr>
              <w:t>*</w:t>
            </w:r>
          </w:p>
        </w:tc>
        <w:tc>
          <w:tcPr>
            <w:tcW w:w="3686" w:type="dxa"/>
            <w:gridSpan w:val="11"/>
            <w:tcBorders>
              <w:top w:val="single" w:sz="6" w:space="0" w:color="auto"/>
              <w:left w:val="single" w:sz="12" w:space="0" w:color="auto"/>
              <w:bottom w:val="single" w:sz="6" w:space="0" w:color="BFBFBF"/>
              <w:right w:val="single" w:sz="12" w:space="0" w:color="7030A0"/>
            </w:tcBorders>
            <w:shd w:val="clear" w:color="auto" w:fill="E6E6E6"/>
            <w:vAlign w:val="center"/>
          </w:tcPr>
          <w:p w:rsidR="003D29B3" w:rsidRPr="002C7D3A" w:rsidRDefault="003D29B3">
            <w:pPr>
              <w:jc w:val="center"/>
              <w:rPr>
                <w:rFonts w:ascii="Arial" w:hAnsi="Arial" w:cs="Arial"/>
                <w:b/>
                <w:bCs/>
                <w:lang w:val="en-GB"/>
              </w:rPr>
            </w:pPr>
            <w:r w:rsidRPr="002C7D3A">
              <w:rPr>
                <w:rFonts w:ascii="Arial" w:hAnsi="Arial" w:cs="Arial"/>
                <w:b/>
                <w:bCs/>
                <w:lang w:val="en-GB"/>
              </w:rPr>
              <w:t xml:space="preserve">Population </w:t>
            </w:r>
            <w:r w:rsidR="00E459F0" w:rsidRPr="002C7D3A">
              <w:rPr>
                <w:rFonts w:ascii="Arial" w:hAnsi="Arial" w:cs="Arial"/>
                <w:b/>
                <w:bCs/>
                <w:lang w:val="en-GB"/>
              </w:rPr>
              <w:t>under surveillance</w:t>
            </w:r>
            <w:r w:rsidRPr="002C7D3A">
              <w:rPr>
                <w:rFonts w:ascii="Arial" w:hAnsi="Arial" w:cs="Arial"/>
                <w:b/>
                <w:bCs/>
                <w:lang w:val="en-GB"/>
              </w:rPr>
              <w:t>*</w:t>
            </w:r>
          </w:p>
        </w:tc>
        <w:tc>
          <w:tcPr>
            <w:tcW w:w="2551" w:type="dxa"/>
            <w:gridSpan w:val="2"/>
            <w:tcBorders>
              <w:top w:val="single" w:sz="6" w:space="0" w:color="auto"/>
              <w:left w:val="single" w:sz="12" w:space="0" w:color="auto"/>
              <w:bottom w:val="single" w:sz="6" w:space="0" w:color="BFBFBF"/>
              <w:right w:val="single" w:sz="12" w:space="0" w:color="7030A0"/>
            </w:tcBorders>
            <w:shd w:val="clear" w:color="auto" w:fill="E6E6E6"/>
            <w:vAlign w:val="center"/>
          </w:tcPr>
          <w:p w:rsidR="003D29B3" w:rsidRPr="002C7D3A" w:rsidRDefault="003D29B3">
            <w:pPr>
              <w:jc w:val="center"/>
              <w:rPr>
                <w:rFonts w:ascii="Arial" w:hAnsi="Arial" w:cs="Arial"/>
                <w:b/>
                <w:bCs/>
                <w:lang w:val="en-GB"/>
              </w:rPr>
            </w:pPr>
            <w:r w:rsidRPr="002C7D3A">
              <w:rPr>
                <w:rFonts w:ascii="Arial" w:hAnsi="Arial" w:cs="Arial"/>
                <w:b/>
                <w:bCs/>
                <w:lang w:val="en-GB"/>
              </w:rPr>
              <w:t>Ratios</w:t>
            </w:r>
          </w:p>
        </w:tc>
      </w:tr>
      <w:tr w:rsidR="00C348C8"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vMerge/>
            <w:tcBorders>
              <w:top w:val="single" w:sz="6" w:space="0" w:color="BFBFBF"/>
              <w:left w:val="single" w:sz="12" w:space="0" w:color="7030A0"/>
            </w:tcBorders>
            <w:shd w:val="clear" w:color="auto" w:fill="E6E6E6"/>
          </w:tcPr>
          <w:p w:rsidR="00C348C8" w:rsidRPr="002C7D3A" w:rsidRDefault="00C348C8">
            <w:pPr>
              <w:rPr>
                <w:rFonts w:ascii="Arial" w:hAnsi="Arial" w:cs="Arial"/>
                <w:b/>
                <w:bCs/>
                <w:lang w:val="en-GB"/>
              </w:rPr>
            </w:pPr>
          </w:p>
        </w:tc>
        <w:tc>
          <w:tcPr>
            <w:tcW w:w="1134" w:type="dxa"/>
            <w:tcBorders>
              <w:top w:val="single" w:sz="6" w:space="0" w:color="BFBFBF"/>
            </w:tcBorders>
            <w:shd w:val="clear" w:color="auto" w:fill="E6E6E6"/>
          </w:tcPr>
          <w:p w:rsidR="00C348C8" w:rsidRPr="002C7D3A" w:rsidRDefault="00C348C8" w:rsidP="005A76ED">
            <w:pPr>
              <w:jc w:val="center"/>
              <w:rPr>
                <w:rFonts w:ascii="Arial" w:hAnsi="Arial" w:cs="Arial"/>
                <w:b/>
                <w:bCs/>
                <w:sz w:val="18"/>
                <w:szCs w:val="18"/>
                <w:lang w:val="en-GB"/>
              </w:rPr>
            </w:pPr>
            <w:r w:rsidRPr="002C7D3A">
              <w:rPr>
                <w:rFonts w:ascii="Arial" w:hAnsi="Arial" w:cs="Arial"/>
                <w:b/>
                <w:bCs/>
                <w:sz w:val="18"/>
                <w:szCs w:val="18"/>
                <w:lang w:val="en-GB"/>
              </w:rPr>
              <w:t>Number of farmers</w:t>
            </w:r>
          </w:p>
        </w:tc>
        <w:tc>
          <w:tcPr>
            <w:tcW w:w="1559" w:type="dxa"/>
            <w:gridSpan w:val="2"/>
            <w:tcBorders>
              <w:top w:val="single" w:sz="6" w:space="0" w:color="BFBFBF"/>
              <w:right w:val="single" w:sz="12" w:space="0" w:color="auto"/>
            </w:tcBorders>
            <w:shd w:val="clear" w:color="auto" w:fill="E6E6E6"/>
          </w:tcPr>
          <w:p w:rsidR="00C348C8" w:rsidRPr="002C7D3A" w:rsidRDefault="00C348C8" w:rsidP="005A76ED">
            <w:pPr>
              <w:jc w:val="center"/>
              <w:rPr>
                <w:rFonts w:ascii="Arial" w:hAnsi="Arial" w:cs="Arial"/>
                <w:b/>
                <w:bCs/>
                <w:sz w:val="18"/>
                <w:szCs w:val="18"/>
                <w:lang w:val="en-GB"/>
              </w:rPr>
            </w:pPr>
            <w:r w:rsidRPr="002C7D3A">
              <w:rPr>
                <w:rFonts w:ascii="Arial" w:hAnsi="Arial" w:cs="Arial"/>
                <w:b/>
                <w:bCs/>
                <w:sz w:val="18"/>
                <w:szCs w:val="18"/>
                <w:lang w:val="en-GB"/>
              </w:rPr>
              <w:t>Number of heads or Epidemiological units</w:t>
            </w:r>
          </w:p>
        </w:tc>
        <w:tc>
          <w:tcPr>
            <w:tcW w:w="1134" w:type="dxa"/>
            <w:gridSpan w:val="3"/>
            <w:tcBorders>
              <w:top w:val="single" w:sz="6" w:space="0" w:color="BFBFBF"/>
              <w:left w:val="single" w:sz="12" w:space="0" w:color="auto"/>
              <w:bottom w:val="single" w:sz="6" w:space="0" w:color="BFBFBF"/>
            </w:tcBorders>
            <w:shd w:val="clear" w:color="auto" w:fill="E6E6E6"/>
          </w:tcPr>
          <w:p w:rsidR="00C348C8" w:rsidRPr="002C7D3A" w:rsidRDefault="00C348C8" w:rsidP="00805BCE">
            <w:pPr>
              <w:jc w:val="center"/>
              <w:rPr>
                <w:rFonts w:ascii="Arial" w:hAnsi="Arial" w:cs="Arial"/>
                <w:b/>
                <w:bCs/>
                <w:sz w:val="18"/>
                <w:szCs w:val="18"/>
                <w:lang w:val="en-GB"/>
              </w:rPr>
            </w:pPr>
            <w:r w:rsidRPr="002C7D3A">
              <w:rPr>
                <w:rFonts w:ascii="Arial" w:hAnsi="Arial" w:cs="Arial"/>
                <w:b/>
                <w:bCs/>
                <w:sz w:val="18"/>
                <w:szCs w:val="18"/>
                <w:lang w:val="en-GB"/>
              </w:rPr>
              <w:t>Number of farmers</w:t>
            </w:r>
          </w:p>
        </w:tc>
        <w:tc>
          <w:tcPr>
            <w:tcW w:w="1418" w:type="dxa"/>
            <w:gridSpan w:val="3"/>
            <w:tcBorders>
              <w:top w:val="single" w:sz="6" w:space="0" w:color="BFBFBF"/>
              <w:right w:val="single" w:sz="12" w:space="0" w:color="7030A0"/>
            </w:tcBorders>
            <w:shd w:val="clear" w:color="auto" w:fill="E6E6E6"/>
          </w:tcPr>
          <w:p w:rsidR="00C348C8" w:rsidRPr="002C7D3A" w:rsidRDefault="00C348C8" w:rsidP="00805BCE">
            <w:pPr>
              <w:jc w:val="center"/>
              <w:rPr>
                <w:rFonts w:ascii="Arial" w:hAnsi="Arial" w:cs="Arial"/>
                <w:b/>
                <w:bCs/>
                <w:sz w:val="18"/>
                <w:szCs w:val="18"/>
                <w:lang w:val="en-GB"/>
              </w:rPr>
            </w:pPr>
            <w:r w:rsidRPr="002C7D3A">
              <w:rPr>
                <w:rFonts w:ascii="Arial" w:hAnsi="Arial" w:cs="Arial"/>
                <w:b/>
                <w:bCs/>
                <w:sz w:val="18"/>
                <w:szCs w:val="18"/>
                <w:lang w:val="en-GB"/>
              </w:rPr>
              <w:t>Number of heads or Epidemiological units</w:t>
            </w:r>
          </w:p>
        </w:tc>
        <w:tc>
          <w:tcPr>
            <w:tcW w:w="1134" w:type="dxa"/>
            <w:gridSpan w:val="5"/>
            <w:tcBorders>
              <w:top w:val="single" w:sz="6" w:space="0" w:color="BFBFBF"/>
              <w:right w:val="single" w:sz="12" w:space="0" w:color="7030A0"/>
            </w:tcBorders>
            <w:shd w:val="clear" w:color="auto" w:fill="E6E6E6"/>
          </w:tcPr>
          <w:p w:rsidR="00C348C8" w:rsidRPr="002C7D3A" w:rsidRDefault="00C348C8" w:rsidP="005A76ED">
            <w:pPr>
              <w:jc w:val="center"/>
              <w:rPr>
                <w:rFonts w:ascii="Arial" w:hAnsi="Arial" w:cs="Arial"/>
                <w:b/>
                <w:bCs/>
                <w:sz w:val="18"/>
                <w:szCs w:val="18"/>
                <w:lang w:val="en-GB"/>
              </w:rPr>
            </w:pPr>
            <w:r w:rsidRPr="002C7D3A">
              <w:rPr>
                <w:rFonts w:ascii="Arial" w:hAnsi="Arial" w:cs="Arial"/>
                <w:b/>
                <w:bCs/>
                <w:sz w:val="18"/>
                <w:szCs w:val="18"/>
                <w:lang w:val="en-GB"/>
              </w:rPr>
              <w:t>Number of field agents</w:t>
            </w:r>
          </w:p>
        </w:tc>
        <w:tc>
          <w:tcPr>
            <w:tcW w:w="992" w:type="dxa"/>
            <w:tcBorders>
              <w:top w:val="single" w:sz="6" w:space="0" w:color="BFBFBF"/>
              <w:right w:val="single" w:sz="12" w:space="0" w:color="7030A0"/>
            </w:tcBorders>
            <w:shd w:val="clear" w:color="auto" w:fill="E6E6E6"/>
          </w:tcPr>
          <w:p w:rsidR="00C348C8" w:rsidRPr="002C7D3A" w:rsidRDefault="00C348C8" w:rsidP="00C348C8">
            <w:pPr>
              <w:jc w:val="center"/>
              <w:rPr>
                <w:rFonts w:ascii="Arial" w:hAnsi="Arial" w:cs="Arial"/>
                <w:b/>
                <w:bCs/>
                <w:sz w:val="18"/>
                <w:szCs w:val="18"/>
                <w:lang w:val="en-GB"/>
              </w:rPr>
            </w:pPr>
            <w:r w:rsidRPr="002C7D3A">
              <w:rPr>
                <w:rFonts w:ascii="Arial" w:hAnsi="Arial" w:cs="Arial"/>
                <w:b/>
                <w:bCs/>
                <w:sz w:val="18"/>
                <w:szCs w:val="18"/>
                <w:lang w:val="en-GB"/>
              </w:rPr>
              <w:t>Pop surveyed/ total pop</w:t>
            </w:r>
          </w:p>
        </w:tc>
        <w:tc>
          <w:tcPr>
            <w:tcW w:w="1559" w:type="dxa"/>
            <w:tcBorders>
              <w:top w:val="single" w:sz="6" w:space="0" w:color="BFBFBF"/>
              <w:right w:val="single" w:sz="12" w:space="0" w:color="7030A0"/>
            </w:tcBorders>
            <w:shd w:val="clear" w:color="auto" w:fill="E6E6E6"/>
          </w:tcPr>
          <w:p w:rsidR="00C348C8" w:rsidRPr="002C7D3A" w:rsidRDefault="00C348C8" w:rsidP="005A76ED">
            <w:pPr>
              <w:jc w:val="center"/>
              <w:rPr>
                <w:rFonts w:ascii="Arial" w:hAnsi="Arial" w:cs="Arial"/>
                <w:b/>
                <w:bCs/>
                <w:sz w:val="18"/>
                <w:szCs w:val="18"/>
                <w:lang w:val="en-GB"/>
              </w:rPr>
            </w:pPr>
            <w:r w:rsidRPr="002C7D3A">
              <w:rPr>
                <w:rFonts w:ascii="Arial" w:hAnsi="Arial" w:cs="Arial"/>
                <w:b/>
                <w:bCs/>
                <w:sz w:val="18"/>
                <w:szCs w:val="18"/>
                <w:lang w:val="en-GB"/>
              </w:rPr>
              <w:t>Field agents / pop surveyed</w:t>
            </w:r>
          </w:p>
        </w:tc>
      </w:tr>
      <w:tr w:rsidR="003D29B3"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2C7D3A" w:rsidRDefault="003D29B3" w:rsidP="00305DBF">
            <w:pPr>
              <w:pStyle w:val="Contenudetableau"/>
              <w:snapToGrid w:val="0"/>
              <w:rPr>
                <w:rFonts w:ascii="Tahoma" w:hAnsi="Tahoma" w:cs="Tahoma"/>
                <w:color w:val="0070C0"/>
                <w:sz w:val="18"/>
                <w:szCs w:val="18"/>
                <w:lang w:val="en-GB"/>
              </w:rPr>
            </w:pPr>
          </w:p>
        </w:tc>
        <w:tc>
          <w:tcPr>
            <w:tcW w:w="1134" w:type="dxa"/>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gridSpan w:val="2"/>
            <w:tcBorders>
              <w:right w:val="single" w:sz="12" w:space="0" w:color="auto"/>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3"/>
            <w:tcBorders>
              <w:top w:val="single" w:sz="6" w:space="0" w:color="BFBFBF"/>
              <w:left w:val="single" w:sz="12" w:space="0" w:color="auto"/>
              <w:bottom w:val="single" w:sz="6" w:space="0" w:color="BFBFBF"/>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418" w:type="dxa"/>
            <w:gridSpan w:val="3"/>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5"/>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992"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r>
      <w:tr w:rsidR="003D29B3"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2C7D3A" w:rsidRDefault="003D29B3" w:rsidP="00305DBF">
            <w:pPr>
              <w:pStyle w:val="Contenudetableau"/>
              <w:snapToGrid w:val="0"/>
              <w:rPr>
                <w:rFonts w:ascii="Tahoma" w:hAnsi="Tahoma" w:cs="Tahoma"/>
                <w:color w:val="0070C0"/>
                <w:sz w:val="18"/>
                <w:szCs w:val="18"/>
                <w:lang w:val="en-GB"/>
              </w:rPr>
            </w:pPr>
          </w:p>
        </w:tc>
        <w:tc>
          <w:tcPr>
            <w:tcW w:w="1134" w:type="dxa"/>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gridSpan w:val="2"/>
            <w:tcBorders>
              <w:right w:val="single" w:sz="12" w:space="0" w:color="auto"/>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3"/>
            <w:tcBorders>
              <w:top w:val="single" w:sz="6" w:space="0" w:color="BFBFBF"/>
              <w:left w:val="single" w:sz="12" w:space="0" w:color="auto"/>
              <w:bottom w:val="single" w:sz="6" w:space="0" w:color="BFBFBF"/>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418" w:type="dxa"/>
            <w:gridSpan w:val="3"/>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5"/>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992"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r>
      <w:tr w:rsidR="003D29B3"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2C7D3A" w:rsidRDefault="003D29B3" w:rsidP="00305DBF">
            <w:pPr>
              <w:pStyle w:val="Contenudetableau"/>
              <w:snapToGrid w:val="0"/>
              <w:rPr>
                <w:rFonts w:ascii="Tahoma" w:hAnsi="Tahoma" w:cs="Tahoma"/>
                <w:color w:val="0070C0"/>
                <w:sz w:val="18"/>
                <w:szCs w:val="18"/>
                <w:lang w:val="en-GB"/>
              </w:rPr>
            </w:pPr>
          </w:p>
        </w:tc>
        <w:tc>
          <w:tcPr>
            <w:tcW w:w="1134" w:type="dxa"/>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gridSpan w:val="2"/>
            <w:tcBorders>
              <w:right w:val="single" w:sz="12" w:space="0" w:color="auto"/>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3"/>
            <w:tcBorders>
              <w:top w:val="single" w:sz="6" w:space="0" w:color="BFBFBF"/>
              <w:left w:val="single" w:sz="12" w:space="0" w:color="auto"/>
              <w:bottom w:val="single" w:sz="6" w:space="0" w:color="BFBFBF"/>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418" w:type="dxa"/>
            <w:gridSpan w:val="3"/>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5"/>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992"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r>
      <w:tr w:rsidR="003D29B3"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2C7D3A" w:rsidRDefault="003D29B3" w:rsidP="00305DBF">
            <w:pPr>
              <w:pStyle w:val="Contenudetableau"/>
              <w:snapToGrid w:val="0"/>
              <w:rPr>
                <w:rFonts w:ascii="Tahoma" w:hAnsi="Tahoma" w:cs="Tahoma"/>
                <w:color w:val="0070C0"/>
                <w:sz w:val="18"/>
                <w:szCs w:val="18"/>
                <w:lang w:val="en-GB"/>
              </w:rPr>
            </w:pPr>
          </w:p>
        </w:tc>
        <w:tc>
          <w:tcPr>
            <w:tcW w:w="1134" w:type="dxa"/>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gridSpan w:val="2"/>
            <w:tcBorders>
              <w:right w:val="single" w:sz="12" w:space="0" w:color="auto"/>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3"/>
            <w:tcBorders>
              <w:top w:val="single" w:sz="6" w:space="0" w:color="BFBFBF"/>
              <w:left w:val="single" w:sz="12" w:space="0" w:color="auto"/>
              <w:bottom w:val="single" w:sz="6" w:space="0" w:color="BFBFBF"/>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418" w:type="dxa"/>
            <w:gridSpan w:val="3"/>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5"/>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992"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r>
      <w:tr w:rsidR="003D29B3"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2C7D3A" w:rsidRDefault="003D29B3" w:rsidP="00305DBF">
            <w:pPr>
              <w:pStyle w:val="Contenudetableau"/>
              <w:snapToGrid w:val="0"/>
              <w:rPr>
                <w:rFonts w:ascii="Tahoma" w:hAnsi="Tahoma" w:cs="Tahoma"/>
                <w:color w:val="0070C0"/>
                <w:sz w:val="18"/>
                <w:szCs w:val="18"/>
                <w:lang w:val="en-GB"/>
              </w:rPr>
            </w:pPr>
          </w:p>
        </w:tc>
        <w:tc>
          <w:tcPr>
            <w:tcW w:w="1134" w:type="dxa"/>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gridSpan w:val="2"/>
            <w:tcBorders>
              <w:right w:val="single" w:sz="12" w:space="0" w:color="auto"/>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3"/>
            <w:tcBorders>
              <w:top w:val="single" w:sz="6" w:space="0" w:color="BFBFBF"/>
              <w:left w:val="single" w:sz="12" w:space="0" w:color="auto"/>
              <w:bottom w:val="single" w:sz="6" w:space="0" w:color="BFBFBF"/>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418" w:type="dxa"/>
            <w:gridSpan w:val="3"/>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5"/>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992"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r>
      <w:tr w:rsidR="003D29B3"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2C7D3A" w:rsidRDefault="003D29B3" w:rsidP="00305DBF">
            <w:pPr>
              <w:pStyle w:val="Contenudetableau"/>
              <w:snapToGrid w:val="0"/>
              <w:rPr>
                <w:rFonts w:ascii="Tahoma" w:hAnsi="Tahoma" w:cs="Tahoma"/>
                <w:color w:val="0070C0"/>
                <w:sz w:val="18"/>
                <w:szCs w:val="18"/>
                <w:lang w:val="en-GB"/>
              </w:rPr>
            </w:pPr>
          </w:p>
        </w:tc>
        <w:tc>
          <w:tcPr>
            <w:tcW w:w="1134" w:type="dxa"/>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gridSpan w:val="2"/>
            <w:tcBorders>
              <w:right w:val="single" w:sz="12" w:space="0" w:color="auto"/>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3"/>
            <w:tcBorders>
              <w:top w:val="single" w:sz="6" w:space="0" w:color="BFBFBF"/>
              <w:left w:val="single" w:sz="12" w:space="0" w:color="auto"/>
              <w:bottom w:val="single" w:sz="6" w:space="0" w:color="BFBFBF"/>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418" w:type="dxa"/>
            <w:gridSpan w:val="3"/>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5"/>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992"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r>
      <w:tr w:rsidR="003D29B3"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2C7D3A" w:rsidRDefault="003D29B3" w:rsidP="00305DBF">
            <w:pPr>
              <w:pStyle w:val="Contenudetableau"/>
              <w:snapToGrid w:val="0"/>
              <w:rPr>
                <w:rFonts w:ascii="Tahoma" w:hAnsi="Tahoma" w:cs="Tahoma"/>
                <w:color w:val="0070C0"/>
                <w:sz w:val="18"/>
                <w:szCs w:val="18"/>
                <w:lang w:val="en-GB"/>
              </w:rPr>
            </w:pPr>
          </w:p>
        </w:tc>
        <w:tc>
          <w:tcPr>
            <w:tcW w:w="1134" w:type="dxa"/>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gridSpan w:val="2"/>
            <w:tcBorders>
              <w:right w:val="single" w:sz="12" w:space="0" w:color="auto"/>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3"/>
            <w:tcBorders>
              <w:top w:val="single" w:sz="6" w:space="0" w:color="BFBFBF"/>
              <w:left w:val="single" w:sz="12" w:space="0" w:color="auto"/>
              <w:bottom w:val="single" w:sz="6" w:space="0" w:color="BFBFBF"/>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418" w:type="dxa"/>
            <w:gridSpan w:val="3"/>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5"/>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992"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r>
      <w:tr w:rsidR="003D29B3" w:rsidRPr="002C7D3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2C7D3A" w:rsidRDefault="003D29B3" w:rsidP="00305DBF">
            <w:pPr>
              <w:pStyle w:val="Contenudetableau"/>
              <w:snapToGrid w:val="0"/>
              <w:rPr>
                <w:rFonts w:ascii="Tahoma" w:hAnsi="Tahoma" w:cs="Tahoma"/>
                <w:color w:val="0070C0"/>
                <w:sz w:val="18"/>
                <w:szCs w:val="18"/>
                <w:lang w:val="en-GB"/>
              </w:rPr>
            </w:pPr>
          </w:p>
        </w:tc>
        <w:tc>
          <w:tcPr>
            <w:tcW w:w="1134" w:type="dxa"/>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gridSpan w:val="2"/>
            <w:tcBorders>
              <w:right w:val="single" w:sz="12" w:space="0" w:color="auto"/>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3"/>
            <w:tcBorders>
              <w:top w:val="single" w:sz="6" w:space="0" w:color="BFBFBF"/>
              <w:left w:val="single" w:sz="12" w:space="0" w:color="auto"/>
              <w:bottom w:val="single" w:sz="6" w:space="0" w:color="BFBFBF"/>
            </w:tcBorders>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418" w:type="dxa"/>
            <w:gridSpan w:val="3"/>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134" w:type="dxa"/>
            <w:gridSpan w:val="5"/>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992"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c>
          <w:tcPr>
            <w:tcW w:w="1559" w:type="dxa"/>
            <w:tcBorders>
              <w:right w:val="single" w:sz="12" w:space="0" w:color="7030A0"/>
            </w:tcBorders>
            <w:shd w:val="clear" w:color="auto" w:fill="FFFFFF"/>
            <w:vAlign w:val="center"/>
          </w:tcPr>
          <w:p w:rsidR="003D29B3" w:rsidRPr="002C7D3A" w:rsidRDefault="003D29B3" w:rsidP="00305DBF">
            <w:pPr>
              <w:pStyle w:val="Contenudetableau"/>
              <w:snapToGrid w:val="0"/>
              <w:jc w:val="center"/>
              <w:rPr>
                <w:rFonts w:ascii="Tahoma" w:hAnsi="Tahoma" w:cs="Tahoma"/>
                <w:color w:val="0070C0"/>
                <w:sz w:val="18"/>
                <w:szCs w:val="18"/>
                <w:lang w:val="en-GB"/>
              </w:rPr>
            </w:pPr>
          </w:p>
        </w:tc>
      </w:tr>
      <w:tr w:rsidR="003D29B3" w:rsidRPr="00F71100"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Height w:val="642"/>
        </w:trPr>
        <w:tc>
          <w:tcPr>
            <w:tcW w:w="10206" w:type="dxa"/>
            <w:gridSpan w:val="17"/>
            <w:tcBorders>
              <w:left w:val="single" w:sz="12" w:space="0" w:color="7030A0"/>
              <w:right w:val="single" w:sz="12" w:space="0" w:color="7030A0"/>
            </w:tcBorders>
          </w:tcPr>
          <w:p w:rsidR="003D29B3" w:rsidRPr="002C7D3A" w:rsidRDefault="003D29B3" w:rsidP="00846E11">
            <w:pPr>
              <w:pStyle w:val="Contenudetableau"/>
              <w:snapToGrid w:val="0"/>
              <w:rPr>
                <w:rFonts w:ascii="Tahoma" w:hAnsi="Tahoma" w:cs="Tahoma"/>
                <w:sz w:val="18"/>
                <w:szCs w:val="18"/>
                <w:lang w:val="en-GB"/>
              </w:rPr>
            </w:pPr>
            <w:r w:rsidRPr="002C7D3A">
              <w:rPr>
                <w:rFonts w:ascii="Tahoma" w:hAnsi="Tahoma" w:cs="Tahoma"/>
                <w:sz w:val="18"/>
                <w:szCs w:val="18"/>
                <w:lang w:val="en-GB"/>
              </w:rPr>
              <w:t xml:space="preserve">* </w:t>
            </w:r>
            <w:r w:rsidR="00846E11" w:rsidRPr="002C7D3A">
              <w:rPr>
                <w:rFonts w:ascii="Tahoma" w:hAnsi="Tahoma" w:cs="Tahoma"/>
                <w:sz w:val="18"/>
                <w:szCs w:val="18"/>
                <w:lang w:val="en-GB"/>
              </w:rPr>
              <w:t>If possible data should be recorder for IU or relevant administrative zone for a precise overview of surveillance coverage by field agents</w:t>
            </w:r>
          </w:p>
        </w:tc>
      </w:tr>
      <w:tr w:rsidR="003D29B3" w:rsidRPr="00F71100"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162"/>
        </w:trPr>
        <w:tc>
          <w:tcPr>
            <w:tcW w:w="10206" w:type="dxa"/>
            <w:gridSpan w:val="17"/>
            <w:tcBorders>
              <w:top w:val="single" w:sz="6" w:space="0" w:color="auto"/>
              <w:left w:val="single" w:sz="12" w:space="0" w:color="7030A0"/>
              <w:bottom w:val="nil"/>
              <w:right w:val="single" w:sz="12" w:space="0" w:color="7030A0"/>
            </w:tcBorders>
            <w:shd w:val="clear" w:color="auto" w:fill="E0E0E0"/>
          </w:tcPr>
          <w:p w:rsidR="003D29B3" w:rsidRPr="002C7D3A" w:rsidRDefault="00846E11">
            <w:pPr>
              <w:pStyle w:val="Contenudetableau"/>
              <w:snapToGrid w:val="0"/>
              <w:rPr>
                <w:b/>
                <w:bCs/>
                <w:i/>
                <w:lang w:val="en-GB"/>
              </w:rPr>
            </w:pPr>
            <w:r w:rsidRPr="002C7D3A">
              <w:rPr>
                <w:rFonts w:ascii="Arial" w:hAnsi="Arial"/>
                <w:b/>
                <w:bCs/>
                <w:i/>
                <w:lang w:val="en-GB"/>
              </w:rPr>
              <w:t>Choice criteria of the population under surveillance</w:t>
            </w:r>
          </w:p>
        </w:tc>
      </w:tr>
      <w:tr w:rsidR="00846E11" w:rsidRPr="002C7D3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top w:val="nil"/>
              <w:left w:val="single" w:sz="12" w:space="0" w:color="7030A0"/>
            </w:tcBorders>
            <w:vAlign w:val="center"/>
          </w:tcPr>
          <w:p w:rsidR="00846E11" w:rsidRPr="002C7D3A" w:rsidRDefault="00846E11" w:rsidP="00805BCE">
            <w:pPr>
              <w:tabs>
                <w:tab w:val="left" w:pos="3585"/>
              </w:tabs>
              <w:snapToGrid w:val="0"/>
              <w:ind w:left="2835" w:hanging="2835"/>
              <w:jc w:val="right"/>
              <w:rPr>
                <w:rFonts w:ascii="Arial" w:hAnsi="Arial"/>
                <w:sz w:val="18"/>
                <w:szCs w:val="18"/>
                <w:lang w:val="en-GB"/>
              </w:rPr>
            </w:pPr>
            <w:r w:rsidRPr="002C7D3A">
              <w:rPr>
                <w:rFonts w:ascii="Arial" w:hAnsi="Arial"/>
                <w:sz w:val="18"/>
                <w:szCs w:val="18"/>
                <w:lang w:val="en-GB"/>
              </w:rPr>
              <w:t>Exhaustive</w:t>
            </w:r>
          </w:p>
        </w:tc>
        <w:tc>
          <w:tcPr>
            <w:tcW w:w="1524" w:type="dxa"/>
            <w:gridSpan w:val="3"/>
            <w:tcBorders>
              <w:top w:val="nil"/>
            </w:tcBorders>
            <w:vAlign w:val="center"/>
          </w:tcPr>
          <w:p w:rsidR="00846E11"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No</w:t>
            </w:r>
          </w:p>
        </w:tc>
        <w:tc>
          <w:tcPr>
            <w:tcW w:w="4394" w:type="dxa"/>
            <w:gridSpan w:val="9"/>
            <w:tcBorders>
              <w:top w:val="nil"/>
              <w:right w:val="single" w:sz="12" w:space="0" w:color="7030A0"/>
            </w:tcBorders>
            <w:vAlign w:val="center"/>
          </w:tcPr>
          <w:p w:rsidR="00846E11" w:rsidRPr="002C7D3A" w:rsidRDefault="00846E11" w:rsidP="004B2D9F">
            <w:pPr>
              <w:pStyle w:val="Contenudetableau"/>
              <w:snapToGrid w:val="0"/>
              <w:rPr>
                <w:rFonts w:ascii="Tahoma" w:hAnsi="Tahoma" w:cs="Tahoma"/>
                <w:color w:val="0070C0"/>
                <w:sz w:val="18"/>
                <w:szCs w:val="18"/>
                <w:lang w:val="en-GB"/>
              </w:rPr>
            </w:pPr>
          </w:p>
        </w:tc>
      </w:tr>
      <w:tr w:rsidR="00846E11" w:rsidRPr="002C7D3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left w:val="single" w:sz="12" w:space="0" w:color="7030A0"/>
            </w:tcBorders>
            <w:vAlign w:val="center"/>
          </w:tcPr>
          <w:p w:rsidR="00846E11" w:rsidRPr="002C7D3A" w:rsidRDefault="00846E11" w:rsidP="00805BCE">
            <w:pPr>
              <w:tabs>
                <w:tab w:val="left" w:pos="3585"/>
              </w:tabs>
              <w:snapToGrid w:val="0"/>
              <w:ind w:left="2835" w:hanging="2835"/>
              <w:jc w:val="right"/>
              <w:rPr>
                <w:rFonts w:ascii="Arial" w:hAnsi="Arial"/>
                <w:color w:val="FF0000"/>
                <w:sz w:val="18"/>
                <w:szCs w:val="18"/>
                <w:lang w:val="en-GB"/>
              </w:rPr>
            </w:pPr>
            <w:r w:rsidRPr="002C7D3A">
              <w:rPr>
                <w:rFonts w:ascii="Arial" w:hAnsi="Arial"/>
                <w:sz w:val="18"/>
                <w:szCs w:val="18"/>
                <w:lang w:val="en-GB"/>
              </w:rPr>
              <w:t>Random sampling</w:t>
            </w:r>
          </w:p>
        </w:tc>
        <w:tc>
          <w:tcPr>
            <w:tcW w:w="1524" w:type="dxa"/>
            <w:gridSpan w:val="3"/>
            <w:vAlign w:val="center"/>
          </w:tcPr>
          <w:p w:rsidR="00846E11"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No</w:t>
            </w:r>
          </w:p>
        </w:tc>
        <w:tc>
          <w:tcPr>
            <w:tcW w:w="4394" w:type="dxa"/>
            <w:gridSpan w:val="9"/>
            <w:tcBorders>
              <w:right w:val="single" w:sz="12" w:space="0" w:color="7030A0"/>
            </w:tcBorders>
            <w:vAlign w:val="center"/>
          </w:tcPr>
          <w:p w:rsidR="00846E11" w:rsidRPr="002C7D3A" w:rsidRDefault="00846E11" w:rsidP="00305DBF">
            <w:pPr>
              <w:pStyle w:val="Contenudetableau"/>
              <w:snapToGrid w:val="0"/>
              <w:rPr>
                <w:rFonts w:ascii="Tahoma" w:hAnsi="Tahoma" w:cs="Tahoma"/>
                <w:color w:val="0070C0"/>
                <w:sz w:val="18"/>
                <w:szCs w:val="18"/>
                <w:lang w:val="en-GB"/>
              </w:rPr>
            </w:pPr>
          </w:p>
        </w:tc>
      </w:tr>
      <w:tr w:rsidR="00846E11" w:rsidRPr="002C7D3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left w:val="single" w:sz="12" w:space="0" w:color="7030A0"/>
            </w:tcBorders>
            <w:vAlign w:val="center"/>
          </w:tcPr>
          <w:p w:rsidR="00846E11" w:rsidRPr="002C7D3A" w:rsidRDefault="00846E11" w:rsidP="00805BCE">
            <w:pPr>
              <w:tabs>
                <w:tab w:val="left" w:pos="3585"/>
              </w:tabs>
              <w:snapToGrid w:val="0"/>
              <w:ind w:left="2835" w:hanging="2835"/>
              <w:jc w:val="right"/>
              <w:rPr>
                <w:rFonts w:ascii="Arial" w:hAnsi="Arial"/>
                <w:sz w:val="18"/>
                <w:szCs w:val="18"/>
                <w:lang w:val="en-GB"/>
              </w:rPr>
            </w:pPr>
            <w:r w:rsidRPr="002C7D3A">
              <w:rPr>
                <w:rFonts w:ascii="Arial" w:hAnsi="Arial"/>
                <w:sz w:val="18"/>
                <w:szCs w:val="18"/>
                <w:lang w:val="en-GB"/>
              </w:rPr>
              <w:t>Risk based sampling</w:t>
            </w:r>
          </w:p>
        </w:tc>
        <w:tc>
          <w:tcPr>
            <w:tcW w:w="1524" w:type="dxa"/>
            <w:gridSpan w:val="3"/>
            <w:vAlign w:val="center"/>
          </w:tcPr>
          <w:p w:rsidR="00846E11"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No</w:t>
            </w:r>
          </w:p>
        </w:tc>
        <w:tc>
          <w:tcPr>
            <w:tcW w:w="4394" w:type="dxa"/>
            <w:gridSpan w:val="9"/>
            <w:tcBorders>
              <w:right w:val="single" w:sz="12" w:space="0" w:color="7030A0"/>
            </w:tcBorders>
            <w:vAlign w:val="center"/>
          </w:tcPr>
          <w:p w:rsidR="00846E11" w:rsidRPr="002C7D3A" w:rsidRDefault="00846E11" w:rsidP="00305DBF">
            <w:pPr>
              <w:pStyle w:val="Contenudetableau"/>
              <w:snapToGrid w:val="0"/>
              <w:rPr>
                <w:rFonts w:ascii="Tahoma" w:hAnsi="Tahoma" w:cs="Tahoma"/>
                <w:color w:val="0070C0"/>
                <w:sz w:val="18"/>
                <w:szCs w:val="18"/>
                <w:lang w:val="en-GB"/>
              </w:rPr>
            </w:pPr>
          </w:p>
        </w:tc>
      </w:tr>
      <w:tr w:rsidR="00846E11" w:rsidRPr="002C7D3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left w:val="single" w:sz="12" w:space="0" w:color="7030A0"/>
              <w:bottom w:val="single" w:sz="12" w:space="0" w:color="7030A0"/>
            </w:tcBorders>
            <w:vAlign w:val="center"/>
          </w:tcPr>
          <w:p w:rsidR="00846E11" w:rsidRPr="002C7D3A" w:rsidRDefault="00846E11" w:rsidP="00805BCE">
            <w:pPr>
              <w:tabs>
                <w:tab w:val="left" w:pos="3585"/>
              </w:tabs>
              <w:snapToGrid w:val="0"/>
              <w:ind w:left="2835" w:hanging="2835"/>
              <w:jc w:val="right"/>
              <w:rPr>
                <w:rFonts w:ascii="Arial" w:hAnsi="Arial"/>
                <w:sz w:val="18"/>
                <w:szCs w:val="18"/>
                <w:lang w:val="en-GB"/>
              </w:rPr>
            </w:pPr>
            <w:r w:rsidRPr="002C7D3A">
              <w:rPr>
                <w:rFonts w:ascii="Arial" w:hAnsi="Arial"/>
                <w:sz w:val="18"/>
                <w:szCs w:val="18"/>
                <w:lang w:val="en-GB"/>
              </w:rPr>
              <w:t>Sentinel population</w:t>
            </w:r>
          </w:p>
        </w:tc>
        <w:tc>
          <w:tcPr>
            <w:tcW w:w="1524" w:type="dxa"/>
            <w:gridSpan w:val="3"/>
            <w:tcBorders>
              <w:bottom w:val="single" w:sz="12" w:space="0" w:color="7030A0"/>
            </w:tcBorders>
            <w:vAlign w:val="center"/>
          </w:tcPr>
          <w:p w:rsidR="00846E11"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No</w:t>
            </w:r>
          </w:p>
        </w:tc>
        <w:tc>
          <w:tcPr>
            <w:tcW w:w="4394" w:type="dxa"/>
            <w:gridSpan w:val="9"/>
            <w:tcBorders>
              <w:bottom w:val="single" w:sz="12" w:space="0" w:color="7030A0"/>
              <w:right w:val="single" w:sz="12" w:space="0" w:color="7030A0"/>
            </w:tcBorders>
            <w:vAlign w:val="center"/>
          </w:tcPr>
          <w:p w:rsidR="00846E11" w:rsidRPr="002C7D3A" w:rsidRDefault="00846E11" w:rsidP="004D39DE">
            <w:pPr>
              <w:pStyle w:val="Contenudetableau"/>
              <w:snapToGrid w:val="0"/>
              <w:rPr>
                <w:rFonts w:ascii="Tahoma" w:hAnsi="Tahoma" w:cs="Tahoma"/>
                <w:color w:val="0070C0"/>
                <w:sz w:val="18"/>
                <w:szCs w:val="18"/>
                <w:lang w:val="en-GB"/>
              </w:rPr>
            </w:pPr>
          </w:p>
        </w:tc>
      </w:tr>
      <w:tr w:rsidR="00846E11" w:rsidRPr="002C7D3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left w:val="single" w:sz="12" w:space="0" w:color="7030A0"/>
              <w:bottom w:val="single" w:sz="6" w:space="0" w:color="BFBFBF"/>
            </w:tcBorders>
            <w:vAlign w:val="center"/>
          </w:tcPr>
          <w:p w:rsidR="00846E11" w:rsidRPr="002C7D3A" w:rsidRDefault="00846E11" w:rsidP="00846E11">
            <w:pPr>
              <w:tabs>
                <w:tab w:val="left" w:pos="0"/>
              </w:tabs>
              <w:snapToGrid w:val="0"/>
              <w:jc w:val="right"/>
              <w:rPr>
                <w:rFonts w:ascii="Arial" w:hAnsi="Arial"/>
                <w:sz w:val="18"/>
                <w:szCs w:val="18"/>
                <w:lang w:val="en-GB"/>
              </w:rPr>
            </w:pPr>
            <w:r w:rsidRPr="002C7D3A">
              <w:rPr>
                <w:rFonts w:ascii="Arial" w:hAnsi="Arial"/>
                <w:sz w:val="18"/>
                <w:szCs w:val="18"/>
                <w:lang w:val="en-GB"/>
              </w:rPr>
              <w:t xml:space="preserve">If the total population is not covered by field agents or if a sample is selected, is this sampling representative of the total population? </w:t>
            </w:r>
          </w:p>
        </w:tc>
        <w:tc>
          <w:tcPr>
            <w:tcW w:w="1524" w:type="dxa"/>
            <w:gridSpan w:val="3"/>
            <w:tcBorders>
              <w:bottom w:val="single" w:sz="6" w:space="0" w:color="BFBFBF"/>
            </w:tcBorders>
            <w:vAlign w:val="center"/>
          </w:tcPr>
          <w:p w:rsidR="00846E11"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No</w:t>
            </w:r>
          </w:p>
        </w:tc>
        <w:tc>
          <w:tcPr>
            <w:tcW w:w="4394" w:type="dxa"/>
            <w:gridSpan w:val="9"/>
            <w:tcBorders>
              <w:bottom w:val="single" w:sz="6" w:space="0" w:color="BFBFBF"/>
              <w:right w:val="single" w:sz="12" w:space="0" w:color="7030A0"/>
            </w:tcBorders>
            <w:vAlign w:val="center"/>
          </w:tcPr>
          <w:p w:rsidR="00846E11" w:rsidRPr="002C7D3A" w:rsidRDefault="00846E11" w:rsidP="00305DBF">
            <w:pPr>
              <w:pStyle w:val="Contenudetableau"/>
              <w:snapToGrid w:val="0"/>
              <w:rPr>
                <w:rFonts w:ascii="Tahoma" w:hAnsi="Tahoma" w:cs="Tahoma"/>
                <w:color w:val="0070C0"/>
                <w:sz w:val="18"/>
                <w:szCs w:val="18"/>
                <w:lang w:val="en-GB"/>
              </w:rPr>
            </w:pPr>
          </w:p>
        </w:tc>
      </w:tr>
      <w:tr w:rsidR="003D29B3" w:rsidRPr="00F71100"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top w:val="single" w:sz="6" w:space="0" w:color="BFBFBF"/>
              <w:left w:val="single" w:sz="12" w:space="0" w:color="7030A0"/>
              <w:bottom w:val="single" w:sz="6" w:space="0" w:color="BFBFBF"/>
            </w:tcBorders>
            <w:vAlign w:val="center"/>
          </w:tcPr>
          <w:p w:rsidR="003D29B3" w:rsidRPr="002C7D3A" w:rsidRDefault="00846E11" w:rsidP="00846E11">
            <w:pPr>
              <w:tabs>
                <w:tab w:val="left" w:pos="3585"/>
              </w:tabs>
              <w:snapToGrid w:val="0"/>
              <w:ind w:left="2835" w:hanging="2835"/>
              <w:jc w:val="right"/>
              <w:rPr>
                <w:rFonts w:ascii="Arial" w:hAnsi="Arial"/>
                <w:sz w:val="18"/>
                <w:szCs w:val="18"/>
                <w:lang w:val="en-GB"/>
              </w:rPr>
            </w:pPr>
            <w:r w:rsidRPr="002C7D3A">
              <w:rPr>
                <w:rFonts w:ascii="Arial" w:hAnsi="Arial"/>
                <w:sz w:val="18"/>
                <w:szCs w:val="18"/>
                <w:lang w:val="en-GB"/>
              </w:rPr>
              <w:t xml:space="preserve">What are the selection bias identified </w:t>
            </w:r>
          </w:p>
        </w:tc>
        <w:tc>
          <w:tcPr>
            <w:tcW w:w="5918" w:type="dxa"/>
            <w:gridSpan w:val="12"/>
            <w:tcBorders>
              <w:top w:val="single" w:sz="6" w:space="0" w:color="BFBFBF"/>
              <w:bottom w:val="single" w:sz="6" w:space="0" w:color="BFBFBF"/>
              <w:right w:val="single" w:sz="12" w:space="0" w:color="7030A0"/>
            </w:tcBorders>
            <w:vAlign w:val="center"/>
          </w:tcPr>
          <w:p w:rsidR="003D29B3" w:rsidRPr="002C7D3A" w:rsidRDefault="003D29B3" w:rsidP="00305DBF">
            <w:pPr>
              <w:pStyle w:val="Contenudetableau"/>
              <w:snapToGrid w:val="0"/>
              <w:rPr>
                <w:rFonts w:ascii="Tahoma" w:hAnsi="Tahoma" w:cs="Tahoma"/>
                <w:color w:val="0070C0"/>
                <w:sz w:val="18"/>
                <w:szCs w:val="18"/>
                <w:lang w:val="en-GB"/>
              </w:rPr>
            </w:pPr>
          </w:p>
          <w:p w:rsidR="003D29B3" w:rsidRPr="002C7D3A" w:rsidRDefault="003D29B3" w:rsidP="00305DBF">
            <w:pPr>
              <w:pStyle w:val="Contenudetableau"/>
              <w:snapToGrid w:val="0"/>
              <w:rPr>
                <w:rFonts w:ascii="Tahoma" w:hAnsi="Tahoma" w:cs="Tahoma"/>
                <w:color w:val="0070C0"/>
                <w:sz w:val="18"/>
                <w:szCs w:val="18"/>
                <w:lang w:val="en-GB"/>
              </w:rPr>
            </w:pPr>
          </w:p>
          <w:p w:rsidR="003D29B3" w:rsidRPr="002C7D3A" w:rsidRDefault="003D29B3" w:rsidP="00305DBF">
            <w:pPr>
              <w:pStyle w:val="Contenudetableau"/>
              <w:snapToGrid w:val="0"/>
              <w:rPr>
                <w:rFonts w:ascii="Tahoma" w:hAnsi="Tahoma" w:cs="Tahoma"/>
                <w:color w:val="0070C0"/>
                <w:sz w:val="18"/>
                <w:szCs w:val="18"/>
                <w:lang w:val="en-GB"/>
              </w:rPr>
            </w:pPr>
          </w:p>
          <w:p w:rsidR="003D29B3" w:rsidRPr="002C7D3A" w:rsidRDefault="003D29B3" w:rsidP="00305DBF">
            <w:pPr>
              <w:pStyle w:val="Contenudetableau"/>
              <w:snapToGrid w:val="0"/>
              <w:rPr>
                <w:rFonts w:ascii="Tahoma" w:hAnsi="Tahoma" w:cs="Tahoma"/>
                <w:color w:val="0070C0"/>
                <w:sz w:val="18"/>
                <w:szCs w:val="18"/>
                <w:lang w:val="en-GB"/>
              </w:rPr>
            </w:pPr>
          </w:p>
          <w:p w:rsidR="003D29B3" w:rsidRPr="002C7D3A" w:rsidRDefault="003D29B3" w:rsidP="00305DBF">
            <w:pPr>
              <w:pStyle w:val="Contenudetableau"/>
              <w:snapToGrid w:val="0"/>
              <w:rPr>
                <w:rFonts w:ascii="Tahoma" w:hAnsi="Tahoma" w:cs="Tahoma"/>
                <w:color w:val="0070C0"/>
                <w:sz w:val="18"/>
                <w:szCs w:val="18"/>
                <w:lang w:val="en-GB"/>
              </w:rPr>
            </w:pPr>
          </w:p>
          <w:p w:rsidR="003D29B3" w:rsidRPr="002C7D3A" w:rsidRDefault="003D29B3" w:rsidP="00305DBF">
            <w:pPr>
              <w:pStyle w:val="Contenudetableau"/>
              <w:snapToGrid w:val="0"/>
              <w:rPr>
                <w:rFonts w:ascii="Tahoma" w:hAnsi="Tahoma" w:cs="Tahoma"/>
                <w:color w:val="0070C0"/>
                <w:sz w:val="18"/>
                <w:szCs w:val="18"/>
                <w:lang w:val="en-GB"/>
              </w:rPr>
            </w:pPr>
          </w:p>
        </w:tc>
      </w:tr>
      <w:tr w:rsidR="00846E11" w:rsidRPr="002C7D3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top w:val="single" w:sz="6" w:space="0" w:color="BFBFBF"/>
              <w:left w:val="single" w:sz="12" w:space="0" w:color="7030A0"/>
              <w:bottom w:val="single" w:sz="12" w:space="0" w:color="7030A0"/>
            </w:tcBorders>
            <w:vAlign w:val="center"/>
          </w:tcPr>
          <w:p w:rsidR="00846E11" w:rsidRPr="002C7D3A" w:rsidRDefault="00846E11" w:rsidP="004B09E6">
            <w:pPr>
              <w:tabs>
                <w:tab w:val="left" w:pos="3585"/>
              </w:tabs>
              <w:snapToGrid w:val="0"/>
              <w:ind w:left="2835" w:hanging="2835"/>
              <w:jc w:val="right"/>
              <w:rPr>
                <w:rFonts w:ascii="Arial" w:hAnsi="Arial"/>
                <w:sz w:val="18"/>
                <w:szCs w:val="18"/>
                <w:lang w:val="en-GB"/>
              </w:rPr>
            </w:pPr>
            <w:r w:rsidRPr="002C7D3A">
              <w:rPr>
                <w:rFonts w:ascii="Arial" w:hAnsi="Arial"/>
                <w:sz w:val="18"/>
                <w:szCs w:val="18"/>
                <w:lang w:val="en-GB"/>
              </w:rPr>
              <w:t xml:space="preserve">Could there be any other bias  </w:t>
            </w:r>
          </w:p>
        </w:tc>
        <w:tc>
          <w:tcPr>
            <w:tcW w:w="1524" w:type="dxa"/>
            <w:gridSpan w:val="3"/>
            <w:tcBorders>
              <w:top w:val="single" w:sz="6" w:space="0" w:color="BFBFBF"/>
              <w:bottom w:val="single" w:sz="12" w:space="0" w:color="7030A0"/>
            </w:tcBorders>
            <w:vAlign w:val="center"/>
          </w:tcPr>
          <w:p w:rsidR="00846E11"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46E1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46E11" w:rsidRPr="002C7D3A">
              <w:rPr>
                <w:rFonts w:ascii="Arial" w:hAnsi="Arial" w:cs="Arial"/>
                <w:sz w:val="18"/>
                <w:szCs w:val="18"/>
                <w:lang w:val="en-GB"/>
              </w:rPr>
              <w:t xml:space="preserve"> No</w:t>
            </w:r>
          </w:p>
        </w:tc>
        <w:tc>
          <w:tcPr>
            <w:tcW w:w="4394" w:type="dxa"/>
            <w:gridSpan w:val="9"/>
            <w:tcBorders>
              <w:top w:val="single" w:sz="6" w:space="0" w:color="BFBFBF"/>
              <w:bottom w:val="single" w:sz="12" w:space="0" w:color="7030A0"/>
              <w:right w:val="single" w:sz="12" w:space="0" w:color="7030A0"/>
            </w:tcBorders>
            <w:vAlign w:val="center"/>
          </w:tcPr>
          <w:p w:rsidR="00846E11" w:rsidRPr="002C7D3A" w:rsidRDefault="00846E11" w:rsidP="004D39DE">
            <w:pPr>
              <w:pStyle w:val="Contenudetableau"/>
              <w:snapToGrid w:val="0"/>
              <w:rPr>
                <w:rFonts w:ascii="Tahoma" w:hAnsi="Tahoma" w:cs="Tahoma"/>
                <w:color w:val="0070C0"/>
                <w:sz w:val="18"/>
                <w:szCs w:val="18"/>
                <w:lang w:val="en-GB"/>
              </w:rPr>
            </w:pPr>
          </w:p>
        </w:tc>
      </w:tr>
    </w:tbl>
    <w:p w:rsidR="004B0E2B" w:rsidRPr="002C7D3A" w:rsidRDefault="004B0E2B">
      <w:pPr>
        <w:rPr>
          <w:lang w:val="en-GB"/>
        </w:rPr>
      </w:pPr>
    </w:p>
    <w:p w:rsidR="00005B99" w:rsidRPr="00005B99" w:rsidRDefault="00005B99" w:rsidP="00E67F42">
      <w:pPr>
        <w:pStyle w:val="Titre1"/>
        <w:rPr>
          <w:rStyle w:val="Policepardfaut1"/>
        </w:rPr>
      </w:pPr>
      <w:bookmarkStart w:id="22" w:name="_Toc263171157"/>
      <w:bookmarkStart w:id="23" w:name="_Toc263171246"/>
      <w:bookmarkStart w:id="24" w:name="_Toc263174165"/>
    </w:p>
    <w:p w:rsidR="004B0E2B" w:rsidRPr="002C7D3A" w:rsidRDefault="00005B99" w:rsidP="00E67F42">
      <w:pPr>
        <w:pStyle w:val="Titre1"/>
      </w:pPr>
      <w:r w:rsidRPr="00005B99">
        <w:rPr>
          <w:rStyle w:val="Policepardfaut1"/>
          <w:rFonts w:ascii="Times New Roman" w:hAnsi="Times New Roman"/>
          <w:color w:val="auto"/>
          <w:sz w:val="72"/>
          <w:szCs w:val="72"/>
        </w:rPr>
        <w:sym w:font="Wingdings" w:char="F040"/>
      </w:r>
      <w:r w:rsidR="005726D0">
        <w:rPr>
          <w:rStyle w:val="Policepardfaut1"/>
          <w:rFonts w:ascii="Times New Roman" w:hAnsi="Times New Roman"/>
          <w:color w:val="auto"/>
          <w:sz w:val="36"/>
          <w:szCs w:val="36"/>
        </w:rPr>
        <w:t>To fill in section 3</w:t>
      </w:r>
      <w:r w:rsidRPr="00005B99">
        <w:rPr>
          <w:rStyle w:val="Policepardfaut1"/>
          <w:rFonts w:ascii="Times New Roman" w:hAnsi="Times New Roman"/>
          <w:color w:val="auto"/>
          <w:sz w:val="36"/>
          <w:szCs w:val="36"/>
        </w:rPr>
        <w:t xml:space="preserve"> scoring grid</w:t>
      </w:r>
      <w:r w:rsidRPr="002C7D3A">
        <w:rPr>
          <w:sz w:val="44"/>
        </w:rPr>
        <w:t xml:space="preserve"> </w:t>
      </w:r>
      <w:r w:rsidR="00335E96" w:rsidRPr="001354E9">
        <w:br w:type="page"/>
      </w:r>
      <w:bookmarkStart w:id="25" w:name="_Toc263171158"/>
      <w:bookmarkStart w:id="26" w:name="_Toc263171247"/>
      <w:bookmarkStart w:id="27" w:name="_Toc263174166"/>
      <w:r w:rsidR="004B0E2B" w:rsidRPr="002C7D3A">
        <w:t xml:space="preserve">Section 4 : </w:t>
      </w:r>
      <w:bookmarkEnd w:id="22"/>
      <w:bookmarkEnd w:id="23"/>
      <w:bookmarkEnd w:id="24"/>
      <w:bookmarkEnd w:id="25"/>
      <w:bookmarkEnd w:id="26"/>
      <w:bookmarkEnd w:id="27"/>
      <w:r w:rsidR="00A54F0E" w:rsidRPr="002C7D3A">
        <w:t>Diagnostic laboratory and mobile team</w:t>
      </w:r>
    </w:p>
    <w:p w:rsidR="00305DBF" w:rsidRPr="002C7D3A" w:rsidRDefault="00305DBF" w:rsidP="00305DBF">
      <w:pPr>
        <w:rPr>
          <w:lang w:val="en-GB"/>
        </w:rPr>
      </w:pPr>
    </w:p>
    <w:tbl>
      <w:tblPr>
        <w:tblW w:w="9923" w:type="dxa"/>
        <w:tblInd w:w="5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4288"/>
        <w:gridCol w:w="1382"/>
        <w:gridCol w:w="142"/>
        <w:gridCol w:w="1701"/>
        <w:gridCol w:w="2387"/>
        <w:gridCol w:w="23"/>
      </w:tblGrid>
      <w:tr w:rsidR="00F204B5" w:rsidRPr="002C7D3A" w:rsidTr="00703DDF">
        <w:trPr>
          <w:cantSplit/>
        </w:trPr>
        <w:tc>
          <w:tcPr>
            <w:tcW w:w="4288" w:type="dxa"/>
            <w:tcBorders>
              <w:bottom w:val="single" w:sz="12" w:space="0" w:color="7030A0"/>
              <w:right w:val="nil"/>
            </w:tcBorders>
          </w:tcPr>
          <w:p w:rsidR="00F204B5" w:rsidRPr="002C7D3A" w:rsidRDefault="00F204B5">
            <w:pPr>
              <w:snapToGrid w:val="0"/>
              <w:jc w:val="both"/>
              <w:rPr>
                <w:lang w:val="en-GB"/>
              </w:rPr>
            </w:pPr>
          </w:p>
        </w:tc>
        <w:tc>
          <w:tcPr>
            <w:tcW w:w="5635" w:type="dxa"/>
            <w:gridSpan w:val="5"/>
            <w:tcBorders>
              <w:left w:val="nil"/>
              <w:bottom w:val="single" w:sz="12" w:space="0" w:color="7030A0"/>
            </w:tcBorders>
          </w:tcPr>
          <w:p w:rsidR="00F204B5" w:rsidRPr="002C7D3A" w:rsidRDefault="00D3443A">
            <w:pPr>
              <w:pStyle w:val="Contenudetableau"/>
              <w:snapToGrid w:val="0"/>
              <w:jc w:val="center"/>
              <w:rPr>
                <w:b/>
                <w:lang w:val="en-GB"/>
              </w:rPr>
            </w:pPr>
            <w:r w:rsidRPr="002C7D3A">
              <w:rPr>
                <w:i/>
                <w:color w:val="A6A6A6"/>
                <w:lang w:val="en-GB"/>
              </w:rPr>
              <w:t>Commentary/response</w:t>
            </w:r>
          </w:p>
        </w:tc>
      </w:tr>
      <w:tr w:rsidR="00115ECB" w:rsidRPr="002C7D3A" w:rsidTr="00703DDF">
        <w:trPr>
          <w:cantSplit/>
          <w:trHeight w:val="649"/>
        </w:trPr>
        <w:tc>
          <w:tcPr>
            <w:tcW w:w="9923" w:type="dxa"/>
            <w:gridSpan w:val="6"/>
            <w:tcBorders>
              <w:top w:val="single" w:sz="12" w:space="0" w:color="7030A0"/>
              <w:left w:val="single" w:sz="12" w:space="0" w:color="7030A0"/>
              <w:bottom w:val="nil"/>
              <w:right w:val="single" w:sz="12" w:space="0" w:color="7030A0"/>
            </w:tcBorders>
            <w:shd w:val="clear" w:color="auto" w:fill="E6E6E6"/>
            <w:vAlign w:val="center"/>
          </w:tcPr>
          <w:p w:rsidR="00115ECB" w:rsidRPr="002C7D3A" w:rsidRDefault="005726D0" w:rsidP="00E67F42">
            <w:pPr>
              <w:pStyle w:val="Titre2"/>
            </w:pPr>
            <w:r>
              <w:t>4.1 </w:t>
            </w:r>
            <w:r w:rsidR="002C7D3A" w:rsidRPr="002C7D3A">
              <w:t>Role</w:t>
            </w:r>
            <w:r w:rsidR="00115ECB" w:rsidRPr="002C7D3A">
              <w:t xml:space="preserve"> </w:t>
            </w:r>
            <w:r w:rsidR="00A54F0E" w:rsidRPr="002C7D3A">
              <w:t>of laboratories</w:t>
            </w:r>
          </w:p>
        </w:tc>
      </w:tr>
      <w:tr w:rsidR="00A54F0E" w:rsidRPr="00F71100" w:rsidTr="00703DDF">
        <w:trPr>
          <w:cantSplit/>
          <w:trHeight w:val="175"/>
        </w:trPr>
        <w:tc>
          <w:tcPr>
            <w:tcW w:w="4288" w:type="dxa"/>
            <w:tcBorders>
              <w:top w:val="nil"/>
              <w:left w:val="single" w:sz="12" w:space="0" w:color="7030A0"/>
            </w:tcBorders>
            <w:vAlign w:val="center"/>
          </w:tcPr>
          <w:p w:rsidR="00A54F0E" w:rsidRPr="002C7D3A" w:rsidRDefault="00A54F0E" w:rsidP="00A54F0E">
            <w:pPr>
              <w:snapToGrid w:val="0"/>
              <w:ind w:left="709"/>
              <w:jc w:val="right"/>
              <w:rPr>
                <w:rFonts w:ascii="Arial" w:hAnsi="Arial"/>
                <w:sz w:val="18"/>
                <w:szCs w:val="18"/>
                <w:lang w:val="en-GB"/>
              </w:rPr>
            </w:pPr>
            <w:r w:rsidRPr="002C7D3A">
              <w:rPr>
                <w:rFonts w:ascii="Arial" w:hAnsi="Arial"/>
                <w:sz w:val="18"/>
                <w:szCs w:val="18"/>
                <w:lang w:val="en-GB"/>
              </w:rPr>
              <w:t>The positioning of the laboratories in the network is clearly formalised</w:t>
            </w:r>
          </w:p>
        </w:tc>
        <w:tc>
          <w:tcPr>
            <w:tcW w:w="1524" w:type="dxa"/>
            <w:gridSpan w:val="2"/>
            <w:tcBorders>
              <w:top w:val="nil"/>
            </w:tcBorders>
            <w:vAlign w:val="center"/>
          </w:tcPr>
          <w:p w:rsidR="00A54F0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54F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54F0E"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A54F0E" w:rsidRPr="002C7D3A" w:rsidRDefault="00A54F0E" w:rsidP="004D39DE">
            <w:pPr>
              <w:pStyle w:val="Contenudetableau"/>
              <w:snapToGrid w:val="0"/>
              <w:rPr>
                <w:rFonts w:ascii="Tahoma" w:hAnsi="Tahoma" w:cs="Tahoma"/>
                <w:sz w:val="18"/>
                <w:szCs w:val="18"/>
                <w:lang w:val="en-GB"/>
              </w:rPr>
            </w:pPr>
            <w:r w:rsidRPr="002C7D3A">
              <w:rPr>
                <w:rFonts w:ascii="Tahoma" w:hAnsi="Tahoma" w:cs="Tahoma"/>
                <w:sz w:val="18"/>
                <w:szCs w:val="18"/>
                <w:lang w:val="en-GB"/>
              </w:rPr>
              <w:t>If Yes, at which level :</w:t>
            </w:r>
          </w:p>
          <w:p w:rsidR="00A54F0E" w:rsidRPr="002C7D3A" w:rsidRDefault="00A54F0E" w:rsidP="004D39DE">
            <w:pPr>
              <w:pStyle w:val="Contenudetableau"/>
              <w:snapToGrid w:val="0"/>
              <w:rPr>
                <w:rFonts w:ascii="Tahoma" w:hAnsi="Tahoma" w:cs="Tahoma"/>
                <w:color w:val="0070C0"/>
                <w:sz w:val="18"/>
                <w:szCs w:val="18"/>
                <w:lang w:val="en-GB"/>
              </w:rPr>
            </w:pPr>
          </w:p>
          <w:p w:rsidR="00A54F0E" w:rsidRPr="002C7D3A" w:rsidRDefault="00A54F0E" w:rsidP="004D39DE">
            <w:pPr>
              <w:pStyle w:val="Contenudetableau"/>
              <w:snapToGrid w:val="0"/>
              <w:rPr>
                <w:rFonts w:ascii="Tahoma" w:hAnsi="Tahoma" w:cs="Tahoma"/>
                <w:color w:val="0070C0"/>
                <w:sz w:val="18"/>
                <w:szCs w:val="18"/>
                <w:lang w:val="en-GB"/>
              </w:rPr>
            </w:pPr>
          </w:p>
        </w:tc>
      </w:tr>
      <w:tr w:rsidR="00B6497D" w:rsidRPr="002C7D3A" w:rsidTr="00703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9923" w:type="dxa"/>
            <w:gridSpan w:val="6"/>
            <w:tcBorders>
              <w:top w:val="single" w:sz="12" w:space="0" w:color="7030A0"/>
              <w:left w:val="single" w:sz="12" w:space="0" w:color="7030A0"/>
              <w:right w:val="single" w:sz="12" w:space="0" w:color="7030A0"/>
            </w:tcBorders>
            <w:shd w:val="clear" w:color="auto" w:fill="E6E6E6"/>
            <w:vAlign w:val="center"/>
          </w:tcPr>
          <w:p w:rsidR="00B6497D" w:rsidRPr="002C7D3A" w:rsidRDefault="00B6497D" w:rsidP="00E67F42">
            <w:pPr>
              <w:pStyle w:val="Titre2"/>
            </w:pPr>
            <w:r w:rsidRPr="002C7D3A">
              <w:tab/>
            </w:r>
            <w:r w:rsidR="005726D0">
              <w:t>4.2 </w:t>
            </w:r>
            <w:r w:rsidR="00A54F0E" w:rsidRPr="002C7D3A">
              <w:t>Human and financial resources</w:t>
            </w:r>
          </w:p>
        </w:tc>
      </w:tr>
      <w:tr w:rsidR="00B95EF0" w:rsidRPr="00F71100" w:rsidTr="00703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tcBorders>
              <w:left w:val="single" w:sz="12" w:space="0" w:color="7030A0"/>
              <w:bottom w:val="single" w:sz="2" w:space="0" w:color="BFBFBF"/>
              <w:right w:val="single" w:sz="2" w:space="0" w:color="BFBFBF"/>
            </w:tcBorders>
            <w:vAlign w:val="center"/>
          </w:tcPr>
          <w:p w:rsidR="00B95EF0" w:rsidRPr="002C7D3A" w:rsidRDefault="00B95EF0" w:rsidP="00A54F0E">
            <w:pPr>
              <w:tabs>
                <w:tab w:val="left" w:pos="750"/>
              </w:tabs>
              <w:snapToGrid w:val="0"/>
              <w:jc w:val="right"/>
              <w:rPr>
                <w:rFonts w:ascii="Arial" w:hAnsi="Arial"/>
                <w:i/>
                <w:sz w:val="18"/>
                <w:szCs w:val="18"/>
                <w:lang w:val="en-GB"/>
              </w:rPr>
            </w:pPr>
            <w:r w:rsidRPr="002C7D3A">
              <w:rPr>
                <w:rFonts w:ascii="Arial" w:hAnsi="Arial"/>
                <w:sz w:val="18"/>
                <w:szCs w:val="18"/>
                <w:lang w:val="en-GB"/>
              </w:rPr>
              <w:t xml:space="preserve">Adequacy of laboratories human resources to comply with diagnostic involved </w:t>
            </w:r>
          </w:p>
        </w:tc>
        <w:tc>
          <w:tcPr>
            <w:tcW w:w="1524" w:type="dxa"/>
            <w:gridSpan w:val="2"/>
            <w:tcBorders>
              <w:left w:val="single" w:sz="2" w:space="0" w:color="BFBFBF"/>
              <w:bottom w:val="single" w:sz="2" w:space="0" w:color="BFBFBF"/>
              <w:right w:val="single" w:sz="2" w:space="0" w:color="BFBFBF"/>
            </w:tcBorders>
            <w:vAlign w:val="center"/>
          </w:tcPr>
          <w:p w:rsidR="00B95E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No</w:t>
            </w:r>
          </w:p>
        </w:tc>
        <w:tc>
          <w:tcPr>
            <w:tcW w:w="4111" w:type="dxa"/>
            <w:gridSpan w:val="3"/>
            <w:tcBorders>
              <w:left w:val="single" w:sz="2" w:space="0" w:color="BFBFBF"/>
              <w:bottom w:val="single" w:sz="2" w:space="0" w:color="BFBFBF"/>
              <w:right w:val="single" w:sz="12" w:space="0" w:color="7030A0"/>
            </w:tcBorders>
            <w:vAlign w:val="center"/>
          </w:tcPr>
          <w:p w:rsidR="00B95EF0" w:rsidRPr="002C7D3A" w:rsidRDefault="00B95EF0" w:rsidP="00805BCE">
            <w:pPr>
              <w:snapToGrid w:val="0"/>
              <w:ind w:left="87"/>
              <w:rPr>
                <w:rFonts w:ascii="Tahoma" w:hAnsi="Tahoma" w:cs="Tahoma"/>
                <w:i/>
                <w:sz w:val="16"/>
                <w:szCs w:val="18"/>
                <w:lang w:val="en-GB"/>
              </w:rPr>
            </w:pPr>
            <w:r w:rsidRPr="002C7D3A">
              <w:rPr>
                <w:rFonts w:ascii="Tahoma" w:hAnsi="Tahoma" w:cs="Tahoma"/>
                <w:i/>
                <w:sz w:val="16"/>
                <w:szCs w:val="18"/>
                <w:lang w:val="en-GB"/>
              </w:rPr>
              <w:t>If no, what are the needs :</w:t>
            </w:r>
          </w:p>
          <w:p w:rsidR="00B95EF0" w:rsidRPr="002C7D3A" w:rsidRDefault="00B95EF0" w:rsidP="00805BCE">
            <w:pPr>
              <w:snapToGrid w:val="0"/>
              <w:ind w:left="87"/>
              <w:rPr>
                <w:rFonts w:ascii="Tahoma" w:hAnsi="Tahoma" w:cs="Tahoma"/>
                <w:i/>
                <w:color w:val="0070C0"/>
                <w:sz w:val="16"/>
                <w:szCs w:val="18"/>
                <w:lang w:val="en-GB"/>
              </w:rPr>
            </w:pPr>
          </w:p>
          <w:p w:rsidR="00B95EF0" w:rsidRPr="002C7D3A" w:rsidRDefault="00B95EF0" w:rsidP="00805BCE">
            <w:pPr>
              <w:snapToGrid w:val="0"/>
              <w:ind w:left="87"/>
              <w:rPr>
                <w:rFonts w:ascii="Tahoma" w:hAnsi="Tahoma" w:cs="Tahoma"/>
                <w:i/>
                <w:color w:val="0070C0"/>
                <w:sz w:val="16"/>
                <w:szCs w:val="18"/>
                <w:lang w:val="en-GB"/>
              </w:rPr>
            </w:pPr>
          </w:p>
          <w:p w:rsidR="00B95EF0" w:rsidRPr="002C7D3A" w:rsidRDefault="00B95EF0" w:rsidP="00805BCE">
            <w:pPr>
              <w:snapToGrid w:val="0"/>
              <w:ind w:left="87"/>
              <w:rPr>
                <w:rFonts w:ascii="Tahoma" w:hAnsi="Tahoma" w:cs="Tahoma"/>
                <w:i/>
                <w:color w:val="0070C0"/>
                <w:sz w:val="16"/>
                <w:szCs w:val="18"/>
                <w:lang w:val="en-GB"/>
              </w:rPr>
            </w:pPr>
          </w:p>
        </w:tc>
      </w:tr>
      <w:tr w:rsidR="00B95EF0" w:rsidRPr="00F71100" w:rsidTr="00703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tcBorders>
              <w:left w:val="single" w:sz="12" w:space="0" w:color="7030A0"/>
              <w:bottom w:val="single" w:sz="2" w:space="0" w:color="BFBFBF"/>
              <w:right w:val="single" w:sz="2" w:space="0" w:color="BFBFBF"/>
            </w:tcBorders>
            <w:vAlign w:val="center"/>
          </w:tcPr>
          <w:p w:rsidR="00B95EF0" w:rsidRPr="002C7D3A" w:rsidRDefault="00B95EF0" w:rsidP="00805BCE">
            <w:pPr>
              <w:tabs>
                <w:tab w:val="left" w:pos="750"/>
              </w:tabs>
              <w:snapToGrid w:val="0"/>
              <w:jc w:val="right"/>
              <w:rPr>
                <w:rFonts w:ascii="Arial" w:hAnsi="Arial"/>
                <w:i/>
                <w:sz w:val="18"/>
                <w:szCs w:val="18"/>
                <w:lang w:val="en-GB"/>
              </w:rPr>
            </w:pPr>
            <w:r w:rsidRPr="002C7D3A">
              <w:rPr>
                <w:rFonts w:ascii="Arial" w:hAnsi="Arial"/>
                <w:sz w:val="18"/>
                <w:szCs w:val="18"/>
                <w:lang w:val="en-GB"/>
              </w:rPr>
              <w:t xml:space="preserve">Adequacy of laboratories material resources to comply with diagnostic involved </w:t>
            </w:r>
          </w:p>
        </w:tc>
        <w:tc>
          <w:tcPr>
            <w:tcW w:w="1524" w:type="dxa"/>
            <w:gridSpan w:val="2"/>
            <w:tcBorders>
              <w:left w:val="single" w:sz="2" w:space="0" w:color="BFBFBF"/>
              <w:bottom w:val="single" w:sz="2" w:space="0" w:color="BFBFBF"/>
              <w:right w:val="single" w:sz="2" w:space="0" w:color="BFBFBF"/>
            </w:tcBorders>
            <w:vAlign w:val="center"/>
          </w:tcPr>
          <w:p w:rsidR="00B95E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No</w:t>
            </w:r>
          </w:p>
        </w:tc>
        <w:tc>
          <w:tcPr>
            <w:tcW w:w="4111" w:type="dxa"/>
            <w:gridSpan w:val="3"/>
            <w:tcBorders>
              <w:left w:val="single" w:sz="2" w:space="0" w:color="BFBFBF"/>
              <w:bottom w:val="single" w:sz="2" w:space="0" w:color="BFBFBF"/>
              <w:right w:val="single" w:sz="12" w:space="0" w:color="7030A0"/>
            </w:tcBorders>
            <w:vAlign w:val="center"/>
          </w:tcPr>
          <w:p w:rsidR="00B95EF0" w:rsidRPr="002C7D3A" w:rsidRDefault="00B95EF0" w:rsidP="00805BCE">
            <w:pPr>
              <w:snapToGrid w:val="0"/>
              <w:ind w:left="87"/>
              <w:rPr>
                <w:rFonts w:ascii="Tahoma" w:hAnsi="Tahoma" w:cs="Tahoma"/>
                <w:i/>
                <w:sz w:val="16"/>
                <w:szCs w:val="18"/>
                <w:lang w:val="en-GB"/>
              </w:rPr>
            </w:pPr>
            <w:r w:rsidRPr="002C7D3A">
              <w:rPr>
                <w:rFonts w:ascii="Tahoma" w:hAnsi="Tahoma" w:cs="Tahoma"/>
                <w:i/>
                <w:sz w:val="16"/>
                <w:szCs w:val="18"/>
                <w:lang w:val="en-GB"/>
              </w:rPr>
              <w:t>If no, what are the needs :</w:t>
            </w:r>
          </w:p>
          <w:p w:rsidR="00B95EF0" w:rsidRPr="002C7D3A" w:rsidRDefault="00B95EF0" w:rsidP="00805BCE">
            <w:pPr>
              <w:snapToGrid w:val="0"/>
              <w:ind w:left="87"/>
              <w:rPr>
                <w:rFonts w:ascii="Tahoma" w:hAnsi="Tahoma" w:cs="Tahoma"/>
                <w:i/>
                <w:color w:val="0070C0"/>
                <w:sz w:val="16"/>
                <w:szCs w:val="18"/>
                <w:lang w:val="en-GB"/>
              </w:rPr>
            </w:pPr>
          </w:p>
          <w:p w:rsidR="00B95EF0" w:rsidRPr="002C7D3A" w:rsidRDefault="00B95EF0" w:rsidP="00805BCE">
            <w:pPr>
              <w:snapToGrid w:val="0"/>
              <w:ind w:left="87"/>
              <w:rPr>
                <w:rFonts w:ascii="Tahoma" w:hAnsi="Tahoma" w:cs="Tahoma"/>
                <w:i/>
                <w:color w:val="0070C0"/>
                <w:sz w:val="16"/>
                <w:szCs w:val="18"/>
                <w:lang w:val="en-GB"/>
              </w:rPr>
            </w:pPr>
          </w:p>
          <w:p w:rsidR="00B95EF0" w:rsidRPr="002C7D3A" w:rsidRDefault="00B95EF0" w:rsidP="00805BCE">
            <w:pPr>
              <w:snapToGrid w:val="0"/>
              <w:ind w:left="87"/>
              <w:rPr>
                <w:rFonts w:ascii="Tahoma" w:hAnsi="Tahoma" w:cs="Tahoma"/>
                <w:i/>
                <w:color w:val="0070C0"/>
                <w:sz w:val="16"/>
                <w:szCs w:val="18"/>
                <w:lang w:val="en-GB"/>
              </w:rPr>
            </w:pPr>
          </w:p>
        </w:tc>
      </w:tr>
      <w:tr w:rsidR="00B95EF0" w:rsidRPr="00F71100" w:rsidTr="00703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tcBorders>
              <w:left w:val="single" w:sz="12" w:space="0" w:color="7030A0"/>
              <w:bottom w:val="single" w:sz="2" w:space="0" w:color="BFBFBF"/>
              <w:right w:val="single" w:sz="2" w:space="0" w:color="BFBFBF"/>
            </w:tcBorders>
            <w:vAlign w:val="center"/>
          </w:tcPr>
          <w:p w:rsidR="00B95EF0" w:rsidRPr="002C7D3A" w:rsidRDefault="00B95EF0" w:rsidP="00805BCE">
            <w:pPr>
              <w:tabs>
                <w:tab w:val="left" w:pos="750"/>
              </w:tabs>
              <w:snapToGrid w:val="0"/>
              <w:jc w:val="right"/>
              <w:rPr>
                <w:rFonts w:ascii="Arial" w:hAnsi="Arial"/>
                <w:i/>
                <w:sz w:val="18"/>
                <w:szCs w:val="18"/>
                <w:lang w:val="en-GB"/>
              </w:rPr>
            </w:pPr>
            <w:r w:rsidRPr="002C7D3A">
              <w:rPr>
                <w:rFonts w:ascii="Arial" w:hAnsi="Arial"/>
                <w:sz w:val="18"/>
                <w:szCs w:val="18"/>
                <w:lang w:val="en-GB"/>
              </w:rPr>
              <w:t xml:space="preserve">Adequacy of laboratories financial resources to comply with diagnostic involved </w:t>
            </w:r>
          </w:p>
        </w:tc>
        <w:tc>
          <w:tcPr>
            <w:tcW w:w="1524" w:type="dxa"/>
            <w:gridSpan w:val="2"/>
            <w:tcBorders>
              <w:left w:val="single" w:sz="2" w:space="0" w:color="BFBFBF"/>
              <w:bottom w:val="single" w:sz="2" w:space="0" w:color="BFBFBF"/>
              <w:right w:val="single" w:sz="2" w:space="0" w:color="BFBFBF"/>
            </w:tcBorders>
            <w:vAlign w:val="center"/>
          </w:tcPr>
          <w:p w:rsidR="00B95E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No</w:t>
            </w:r>
          </w:p>
        </w:tc>
        <w:tc>
          <w:tcPr>
            <w:tcW w:w="4111" w:type="dxa"/>
            <w:gridSpan w:val="3"/>
            <w:tcBorders>
              <w:left w:val="single" w:sz="2" w:space="0" w:color="BFBFBF"/>
              <w:bottom w:val="single" w:sz="2" w:space="0" w:color="BFBFBF"/>
              <w:right w:val="single" w:sz="12" w:space="0" w:color="7030A0"/>
            </w:tcBorders>
            <w:vAlign w:val="center"/>
          </w:tcPr>
          <w:p w:rsidR="00B95EF0" w:rsidRPr="002C7D3A" w:rsidRDefault="00B95EF0" w:rsidP="00805BCE">
            <w:pPr>
              <w:snapToGrid w:val="0"/>
              <w:ind w:left="87"/>
              <w:rPr>
                <w:rFonts w:ascii="Tahoma" w:hAnsi="Tahoma" w:cs="Tahoma"/>
                <w:i/>
                <w:sz w:val="16"/>
                <w:szCs w:val="18"/>
                <w:lang w:val="en-GB"/>
              </w:rPr>
            </w:pPr>
            <w:r w:rsidRPr="002C7D3A">
              <w:rPr>
                <w:rFonts w:ascii="Tahoma" w:hAnsi="Tahoma" w:cs="Tahoma"/>
                <w:i/>
                <w:sz w:val="16"/>
                <w:szCs w:val="18"/>
                <w:lang w:val="en-GB"/>
              </w:rPr>
              <w:t>If no, what are the needs :</w:t>
            </w:r>
          </w:p>
          <w:p w:rsidR="00B95EF0" w:rsidRPr="002C7D3A" w:rsidRDefault="00B95EF0" w:rsidP="00805BCE">
            <w:pPr>
              <w:snapToGrid w:val="0"/>
              <w:ind w:left="87"/>
              <w:rPr>
                <w:rFonts w:ascii="Tahoma" w:hAnsi="Tahoma" w:cs="Tahoma"/>
                <w:i/>
                <w:color w:val="0070C0"/>
                <w:sz w:val="16"/>
                <w:szCs w:val="18"/>
                <w:lang w:val="en-GB"/>
              </w:rPr>
            </w:pPr>
          </w:p>
          <w:p w:rsidR="00B95EF0" w:rsidRPr="002C7D3A" w:rsidRDefault="00B95EF0" w:rsidP="00805BCE">
            <w:pPr>
              <w:snapToGrid w:val="0"/>
              <w:ind w:left="87"/>
              <w:rPr>
                <w:rFonts w:ascii="Tahoma" w:hAnsi="Tahoma" w:cs="Tahoma"/>
                <w:i/>
                <w:color w:val="0070C0"/>
                <w:sz w:val="16"/>
                <w:szCs w:val="18"/>
                <w:lang w:val="en-GB"/>
              </w:rPr>
            </w:pPr>
          </w:p>
          <w:p w:rsidR="00B95EF0" w:rsidRPr="002C7D3A" w:rsidRDefault="00B95EF0" w:rsidP="00805BCE">
            <w:pPr>
              <w:snapToGrid w:val="0"/>
              <w:ind w:left="87"/>
              <w:rPr>
                <w:rFonts w:ascii="Tahoma" w:hAnsi="Tahoma" w:cs="Tahoma"/>
                <w:i/>
                <w:color w:val="0070C0"/>
                <w:sz w:val="16"/>
                <w:szCs w:val="18"/>
                <w:lang w:val="en-GB"/>
              </w:rPr>
            </w:pPr>
          </w:p>
        </w:tc>
      </w:tr>
      <w:tr w:rsidR="00915D0C" w:rsidRPr="002C7D3A" w:rsidTr="00703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9923" w:type="dxa"/>
            <w:gridSpan w:val="6"/>
            <w:tcBorders>
              <w:top w:val="single" w:sz="12" w:space="0" w:color="7030A0"/>
              <w:left w:val="single" w:sz="12" w:space="0" w:color="7030A0"/>
              <w:right w:val="single" w:sz="12" w:space="0" w:color="7030A0"/>
            </w:tcBorders>
            <w:shd w:val="clear" w:color="auto" w:fill="E6E6E6"/>
            <w:vAlign w:val="center"/>
          </w:tcPr>
          <w:p w:rsidR="00915D0C" w:rsidRPr="002C7D3A" w:rsidRDefault="00915D0C" w:rsidP="00E67F42">
            <w:pPr>
              <w:pStyle w:val="Titre2"/>
            </w:pPr>
            <w:r w:rsidRPr="002C7D3A">
              <w:tab/>
            </w:r>
            <w:r w:rsidR="005726D0">
              <w:t>4.3 </w:t>
            </w:r>
            <w:r w:rsidR="00B95EF0" w:rsidRPr="002C7D3A">
              <w:t>Mobile investigation team</w:t>
            </w:r>
            <w:r w:rsidR="001354E9">
              <w:t xml:space="preserve"> (laboratory)</w:t>
            </w:r>
          </w:p>
        </w:tc>
      </w:tr>
      <w:tr w:rsidR="00B95EF0" w:rsidRPr="002C7D3A" w:rsidTr="00703DDF">
        <w:trPr>
          <w:cantSplit/>
          <w:trHeight w:val="175"/>
        </w:trPr>
        <w:tc>
          <w:tcPr>
            <w:tcW w:w="4288" w:type="dxa"/>
            <w:tcBorders>
              <w:top w:val="nil"/>
              <w:left w:val="single" w:sz="12" w:space="0" w:color="7030A0"/>
            </w:tcBorders>
            <w:vAlign w:val="center"/>
          </w:tcPr>
          <w:p w:rsidR="00B95EF0" w:rsidRPr="002C7D3A" w:rsidRDefault="00B95EF0" w:rsidP="00B95EF0">
            <w:pPr>
              <w:snapToGrid w:val="0"/>
              <w:ind w:left="709"/>
              <w:jc w:val="right"/>
              <w:rPr>
                <w:rFonts w:ascii="Arial" w:hAnsi="Arial"/>
                <w:sz w:val="18"/>
                <w:szCs w:val="18"/>
                <w:lang w:val="en-GB"/>
              </w:rPr>
            </w:pPr>
            <w:r w:rsidRPr="002C7D3A">
              <w:rPr>
                <w:rFonts w:ascii="Arial" w:hAnsi="Arial"/>
                <w:sz w:val="18"/>
                <w:szCs w:val="18"/>
                <w:lang w:val="en-GB"/>
              </w:rPr>
              <w:t xml:space="preserve">Existing of a mobile investigation team to support field agents </w:t>
            </w:r>
          </w:p>
        </w:tc>
        <w:tc>
          <w:tcPr>
            <w:tcW w:w="1524" w:type="dxa"/>
            <w:gridSpan w:val="2"/>
            <w:tcBorders>
              <w:top w:val="nil"/>
            </w:tcBorders>
            <w:vAlign w:val="center"/>
          </w:tcPr>
          <w:p w:rsidR="00B95E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B95EF0" w:rsidRPr="002C7D3A" w:rsidRDefault="00B95EF0" w:rsidP="004D39DE">
            <w:pPr>
              <w:pStyle w:val="Contenudetableau"/>
              <w:snapToGrid w:val="0"/>
              <w:rPr>
                <w:rFonts w:ascii="Tahoma" w:hAnsi="Tahoma" w:cs="Tahoma"/>
                <w:color w:val="0070C0"/>
                <w:sz w:val="18"/>
                <w:szCs w:val="18"/>
                <w:lang w:val="en-GB"/>
              </w:rPr>
            </w:pPr>
          </w:p>
        </w:tc>
      </w:tr>
      <w:tr w:rsidR="00B95EF0" w:rsidRPr="002C7D3A" w:rsidTr="00703DDF">
        <w:trPr>
          <w:cantSplit/>
          <w:trHeight w:val="175"/>
        </w:trPr>
        <w:tc>
          <w:tcPr>
            <w:tcW w:w="4288" w:type="dxa"/>
            <w:tcBorders>
              <w:top w:val="nil"/>
              <w:left w:val="single" w:sz="12" w:space="0" w:color="7030A0"/>
            </w:tcBorders>
            <w:vAlign w:val="center"/>
          </w:tcPr>
          <w:p w:rsidR="00B95EF0" w:rsidRPr="002C7D3A" w:rsidRDefault="00B95EF0" w:rsidP="00B95EF0">
            <w:pPr>
              <w:snapToGrid w:val="0"/>
              <w:ind w:left="709"/>
              <w:jc w:val="right"/>
              <w:rPr>
                <w:rFonts w:ascii="Arial" w:hAnsi="Arial"/>
                <w:sz w:val="18"/>
                <w:szCs w:val="18"/>
                <w:lang w:val="en-GB"/>
              </w:rPr>
            </w:pPr>
            <w:r w:rsidRPr="002C7D3A">
              <w:rPr>
                <w:rFonts w:ascii="Arial" w:hAnsi="Arial"/>
                <w:sz w:val="18"/>
                <w:szCs w:val="18"/>
                <w:lang w:val="en-GB"/>
              </w:rPr>
              <w:t xml:space="preserve">Team delegated only to surveillance network </w:t>
            </w:r>
          </w:p>
        </w:tc>
        <w:tc>
          <w:tcPr>
            <w:tcW w:w="1524" w:type="dxa"/>
            <w:gridSpan w:val="2"/>
            <w:tcBorders>
              <w:top w:val="nil"/>
            </w:tcBorders>
            <w:vAlign w:val="center"/>
          </w:tcPr>
          <w:p w:rsidR="00B95E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B95EF0" w:rsidRPr="002C7D3A" w:rsidRDefault="00B95EF0" w:rsidP="004D39DE">
            <w:pPr>
              <w:pStyle w:val="Contenudetableau"/>
              <w:snapToGrid w:val="0"/>
              <w:rPr>
                <w:rFonts w:ascii="Tahoma" w:hAnsi="Tahoma" w:cs="Tahoma"/>
                <w:color w:val="0070C0"/>
                <w:sz w:val="18"/>
                <w:szCs w:val="18"/>
                <w:lang w:val="en-GB"/>
              </w:rPr>
            </w:pPr>
          </w:p>
        </w:tc>
      </w:tr>
      <w:tr w:rsidR="00B95EF0" w:rsidRPr="002C7D3A" w:rsidTr="00703DDF">
        <w:trPr>
          <w:cantSplit/>
          <w:trHeight w:val="175"/>
        </w:trPr>
        <w:tc>
          <w:tcPr>
            <w:tcW w:w="4288" w:type="dxa"/>
            <w:tcBorders>
              <w:top w:val="nil"/>
              <w:left w:val="single" w:sz="12" w:space="0" w:color="7030A0"/>
            </w:tcBorders>
            <w:vAlign w:val="center"/>
          </w:tcPr>
          <w:p w:rsidR="00B95EF0" w:rsidRPr="002C7D3A" w:rsidRDefault="00B95EF0" w:rsidP="00B95EF0">
            <w:pPr>
              <w:snapToGrid w:val="0"/>
              <w:ind w:left="709"/>
              <w:jc w:val="right"/>
              <w:rPr>
                <w:rFonts w:ascii="Arial" w:hAnsi="Arial"/>
                <w:sz w:val="18"/>
                <w:szCs w:val="18"/>
                <w:lang w:val="en-GB"/>
              </w:rPr>
            </w:pPr>
            <w:r w:rsidRPr="002C7D3A">
              <w:rPr>
                <w:rFonts w:ascii="Arial" w:hAnsi="Arial"/>
                <w:sz w:val="18"/>
                <w:szCs w:val="18"/>
                <w:lang w:val="en-GB"/>
              </w:rPr>
              <w:t xml:space="preserve">Team operating under formalized procedures </w:t>
            </w:r>
          </w:p>
        </w:tc>
        <w:tc>
          <w:tcPr>
            <w:tcW w:w="1524" w:type="dxa"/>
            <w:gridSpan w:val="2"/>
            <w:tcBorders>
              <w:top w:val="nil"/>
            </w:tcBorders>
            <w:vAlign w:val="center"/>
          </w:tcPr>
          <w:p w:rsidR="00B95E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B95EF0" w:rsidRPr="002C7D3A" w:rsidRDefault="00B95EF0" w:rsidP="004D39DE">
            <w:pPr>
              <w:pStyle w:val="Contenudetableau"/>
              <w:snapToGrid w:val="0"/>
              <w:rPr>
                <w:rFonts w:ascii="Tahoma" w:hAnsi="Tahoma" w:cs="Tahoma"/>
                <w:color w:val="0070C0"/>
                <w:sz w:val="18"/>
                <w:szCs w:val="18"/>
                <w:lang w:val="en-GB"/>
              </w:rPr>
            </w:pPr>
          </w:p>
        </w:tc>
      </w:tr>
      <w:tr w:rsidR="00915D0C" w:rsidRPr="002C7D3A" w:rsidTr="00703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9923" w:type="dxa"/>
            <w:gridSpan w:val="6"/>
            <w:tcBorders>
              <w:top w:val="single" w:sz="12" w:space="0" w:color="7030A0"/>
              <w:left w:val="single" w:sz="12" w:space="0" w:color="7030A0"/>
              <w:right w:val="single" w:sz="12" w:space="0" w:color="7030A0"/>
            </w:tcBorders>
            <w:shd w:val="clear" w:color="auto" w:fill="E6E6E6"/>
            <w:vAlign w:val="center"/>
          </w:tcPr>
          <w:p w:rsidR="00915D0C" w:rsidRPr="002C7D3A" w:rsidRDefault="00915D0C" w:rsidP="00E67F42">
            <w:pPr>
              <w:pStyle w:val="Titre2"/>
            </w:pPr>
            <w:r w:rsidRPr="002C7D3A">
              <w:tab/>
            </w:r>
            <w:r w:rsidR="005726D0">
              <w:t>4.4 </w:t>
            </w:r>
            <w:r w:rsidR="00B95EF0" w:rsidRPr="002C7D3A">
              <w:t xml:space="preserve">Adequacy of diagnostic techniques </w:t>
            </w:r>
          </w:p>
        </w:tc>
      </w:tr>
      <w:tr w:rsidR="00B95EF0" w:rsidRPr="002C7D3A" w:rsidTr="00703DDF">
        <w:trPr>
          <w:cantSplit/>
          <w:trHeight w:val="175"/>
        </w:trPr>
        <w:tc>
          <w:tcPr>
            <w:tcW w:w="4288" w:type="dxa"/>
            <w:tcBorders>
              <w:top w:val="nil"/>
              <w:left w:val="single" w:sz="12" w:space="0" w:color="7030A0"/>
            </w:tcBorders>
            <w:vAlign w:val="center"/>
          </w:tcPr>
          <w:p w:rsidR="00B95EF0" w:rsidRPr="002C7D3A" w:rsidRDefault="00B95EF0" w:rsidP="00B95EF0">
            <w:pPr>
              <w:snapToGrid w:val="0"/>
              <w:ind w:left="709"/>
              <w:jc w:val="right"/>
              <w:rPr>
                <w:rFonts w:ascii="Arial" w:hAnsi="Arial"/>
                <w:sz w:val="18"/>
                <w:szCs w:val="18"/>
                <w:lang w:val="en-GB"/>
              </w:rPr>
            </w:pPr>
            <w:r w:rsidRPr="002C7D3A">
              <w:rPr>
                <w:rFonts w:ascii="Arial" w:hAnsi="Arial"/>
                <w:sz w:val="18"/>
                <w:szCs w:val="18"/>
                <w:lang w:val="en-GB"/>
              </w:rPr>
              <w:t xml:space="preserve">Diagnostic techniques adapted to field work </w:t>
            </w:r>
          </w:p>
        </w:tc>
        <w:tc>
          <w:tcPr>
            <w:tcW w:w="1524" w:type="dxa"/>
            <w:gridSpan w:val="2"/>
            <w:tcBorders>
              <w:top w:val="nil"/>
            </w:tcBorders>
            <w:vAlign w:val="center"/>
          </w:tcPr>
          <w:p w:rsidR="00B95E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B95EF0" w:rsidRPr="002C7D3A" w:rsidRDefault="00B95EF0" w:rsidP="00CE42AE">
            <w:pPr>
              <w:pStyle w:val="Contenudetableau"/>
              <w:snapToGrid w:val="0"/>
              <w:rPr>
                <w:rFonts w:ascii="Tahoma" w:hAnsi="Tahoma" w:cs="Tahoma"/>
                <w:sz w:val="18"/>
                <w:szCs w:val="18"/>
                <w:lang w:val="en-GB"/>
              </w:rPr>
            </w:pPr>
            <w:r w:rsidRPr="002C7D3A">
              <w:rPr>
                <w:rFonts w:ascii="Tahoma" w:hAnsi="Tahoma" w:cs="Tahoma"/>
                <w:sz w:val="18"/>
                <w:szCs w:val="18"/>
                <w:lang w:val="en-GB"/>
              </w:rPr>
              <w:t>If No, why ?</w:t>
            </w:r>
          </w:p>
          <w:p w:rsidR="00B95EF0" w:rsidRPr="002C7D3A" w:rsidRDefault="00B95EF0" w:rsidP="00CE42AE">
            <w:pPr>
              <w:pStyle w:val="Contenudetableau"/>
              <w:snapToGrid w:val="0"/>
              <w:rPr>
                <w:rFonts w:ascii="Tahoma" w:hAnsi="Tahoma" w:cs="Tahoma"/>
                <w:color w:val="0070C0"/>
                <w:sz w:val="18"/>
                <w:szCs w:val="18"/>
                <w:lang w:val="en-GB"/>
              </w:rPr>
            </w:pPr>
          </w:p>
          <w:p w:rsidR="00B95EF0" w:rsidRPr="002C7D3A" w:rsidRDefault="00B95EF0" w:rsidP="00CE42AE">
            <w:pPr>
              <w:pStyle w:val="Contenudetableau"/>
              <w:snapToGrid w:val="0"/>
              <w:rPr>
                <w:rFonts w:ascii="Tahoma" w:hAnsi="Tahoma" w:cs="Tahoma"/>
                <w:color w:val="0070C0"/>
                <w:sz w:val="18"/>
                <w:szCs w:val="18"/>
                <w:lang w:val="en-GB"/>
              </w:rPr>
            </w:pPr>
          </w:p>
          <w:p w:rsidR="00B95EF0" w:rsidRPr="002C7D3A" w:rsidRDefault="00B95EF0" w:rsidP="00CE42AE">
            <w:pPr>
              <w:pStyle w:val="Contenudetableau"/>
              <w:snapToGrid w:val="0"/>
              <w:rPr>
                <w:rFonts w:ascii="Tahoma" w:hAnsi="Tahoma" w:cs="Tahoma"/>
                <w:color w:val="0070C0"/>
                <w:sz w:val="18"/>
                <w:szCs w:val="18"/>
                <w:lang w:val="en-GB"/>
              </w:rPr>
            </w:pPr>
          </w:p>
          <w:p w:rsidR="00B95EF0" w:rsidRPr="002C7D3A" w:rsidRDefault="00B95EF0" w:rsidP="00CE42AE">
            <w:pPr>
              <w:pStyle w:val="Contenudetableau"/>
              <w:snapToGrid w:val="0"/>
              <w:rPr>
                <w:rFonts w:ascii="Tahoma" w:hAnsi="Tahoma" w:cs="Tahoma"/>
                <w:color w:val="0070C0"/>
                <w:sz w:val="18"/>
                <w:szCs w:val="18"/>
                <w:lang w:val="en-GB"/>
              </w:rPr>
            </w:pPr>
          </w:p>
        </w:tc>
      </w:tr>
      <w:tr w:rsidR="00B95EF0" w:rsidRPr="002C7D3A" w:rsidTr="00703DDF">
        <w:trPr>
          <w:cantSplit/>
          <w:trHeight w:val="175"/>
        </w:trPr>
        <w:tc>
          <w:tcPr>
            <w:tcW w:w="4288" w:type="dxa"/>
            <w:tcBorders>
              <w:top w:val="nil"/>
              <w:left w:val="single" w:sz="12" w:space="0" w:color="7030A0"/>
            </w:tcBorders>
            <w:vAlign w:val="center"/>
          </w:tcPr>
          <w:p w:rsidR="00B95EF0" w:rsidRPr="002C7D3A" w:rsidRDefault="00B95EF0" w:rsidP="00B95EF0">
            <w:pPr>
              <w:snapToGrid w:val="0"/>
              <w:ind w:left="709"/>
              <w:jc w:val="right"/>
              <w:rPr>
                <w:rFonts w:ascii="Arial" w:hAnsi="Arial"/>
                <w:sz w:val="18"/>
                <w:szCs w:val="18"/>
                <w:lang w:val="en-GB"/>
              </w:rPr>
            </w:pPr>
            <w:r w:rsidRPr="002C7D3A">
              <w:rPr>
                <w:rFonts w:ascii="Arial" w:hAnsi="Arial"/>
                <w:sz w:val="18"/>
                <w:szCs w:val="18"/>
                <w:lang w:val="en-GB"/>
              </w:rPr>
              <w:t xml:space="preserve">Diagnostic techniques adapted to disease or threat under surveillance </w:t>
            </w:r>
          </w:p>
        </w:tc>
        <w:tc>
          <w:tcPr>
            <w:tcW w:w="1524" w:type="dxa"/>
            <w:gridSpan w:val="2"/>
            <w:tcBorders>
              <w:top w:val="nil"/>
            </w:tcBorders>
            <w:vAlign w:val="center"/>
          </w:tcPr>
          <w:p w:rsidR="00B95E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B95EF0" w:rsidRPr="002C7D3A" w:rsidRDefault="00B95EF0" w:rsidP="00805BCE">
            <w:pPr>
              <w:pStyle w:val="Contenudetableau"/>
              <w:snapToGrid w:val="0"/>
              <w:rPr>
                <w:rFonts w:ascii="Tahoma" w:hAnsi="Tahoma" w:cs="Tahoma"/>
                <w:sz w:val="18"/>
                <w:szCs w:val="18"/>
                <w:lang w:val="en-GB"/>
              </w:rPr>
            </w:pPr>
            <w:r w:rsidRPr="002C7D3A">
              <w:rPr>
                <w:rFonts w:ascii="Tahoma" w:hAnsi="Tahoma" w:cs="Tahoma"/>
                <w:sz w:val="18"/>
                <w:szCs w:val="18"/>
                <w:lang w:val="en-GB"/>
              </w:rPr>
              <w:t>If No, why ?</w:t>
            </w:r>
          </w:p>
          <w:p w:rsidR="00B95EF0" w:rsidRPr="002C7D3A" w:rsidRDefault="00B95EF0" w:rsidP="00805BCE">
            <w:pPr>
              <w:pStyle w:val="Contenudetableau"/>
              <w:snapToGrid w:val="0"/>
              <w:rPr>
                <w:rFonts w:ascii="Tahoma" w:hAnsi="Tahoma" w:cs="Tahoma"/>
                <w:color w:val="0070C0"/>
                <w:sz w:val="18"/>
                <w:szCs w:val="18"/>
                <w:lang w:val="en-GB"/>
              </w:rPr>
            </w:pPr>
          </w:p>
          <w:p w:rsidR="00B95EF0" w:rsidRPr="002C7D3A" w:rsidRDefault="00B95EF0" w:rsidP="00805BCE">
            <w:pPr>
              <w:pStyle w:val="Contenudetableau"/>
              <w:snapToGrid w:val="0"/>
              <w:rPr>
                <w:rFonts w:ascii="Tahoma" w:hAnsi="Tahoma" w:cs="Tahoma"/>
                <w:color w:val="0070C0"/>
                <w:sz w:val="18"/>
                <w:szCs w:val="18"/>
                <w:lang w:val="en-GB"/>
              </w:rPr>
            </w:pPr>
          </w:p>
          <w:p w:rsidR="00B95EF0" w:rsidRPr="002C7D3A" w:rsidRDefault="00B95EF0" w:rsidP="00805BCE">
            <w:pPr>
              <w:pStyle w:val="Contenudetableau"/>
              <w:snapToGrid w:val="0"/>
              <w:rPr>
                <w:rFonts w:ascii="Tahoma" w:hAnsi="Tahoma" w:cs="Tahoma"/>
                <w:color w:val="0070C0"/>
                <w:sz w:val="18"/>
                <w:szCs w:val="18"/>
                <w:lang w:val="en-GB"/>
              </w:rPr>
            </w:pPr>
          </w:p>
          <w:p w:rsidR="00B95EF0" w:rsidRPr="002C7D3A" w:rsidRDefault="00B95EF0" w:rsidP="00805BCE">
            <w:pPr>
              <w:pStyle w:val="Contenudetableau"/>
              <w:snapToGrid w:val="0"/>
              <w:rPr>
                <w:rFonts w:ascii="Tahoma" w:hAnsi="Tahoma" w:cs="Tahoma"/>
                <w:color w:val="0070C0"/>
                <w:sz w:val="18"/>
                <w:szCs w:val="18"/>
                <w:lang w:val="en-GB"/>
              </w:rPr>
            </w:pPr>
          </w:p>
        </w:tc>
      </w:tr>
      <w:tr w:rsidR="00B95EF0" w:rsidRPr="00304FF7" w:rsidTr="00703DDF">
        <w:trPr>
          <w:cantSplit/>
          <w:trHeight w:val="175"/>
        </w:trPr>
        <w:tc>
          <w:tcPr>
            <w:tcW w:w="4288" w:type="dxa"/>
            <w:tcBorders>
              <w:top w:val="nil"/>
              <w:left w:val="single" w:sz="12" w:space="0" w:color="7030A0"/>
            </w:tcBorders>
            <w:vAlign w:val="center"/>
          </w:tcPr>
          <w:p w:rsidR="00B95EF0" w:rsidRPr="002C7D3A" w:rsidRDefault="00703DDF" w:rsidP="00703DDF">
            <w:pPr>
              <w:snapToGrid w:val="0"/>
              <w:ind w:left="709"/>
              <w:jc w:val="right"/>
              <w:rPr>
                <w:rFonts w:ascii="Arial" w:hAnsi="Arial"/>
                <w:sz w:val="18"/>
                <w:szCs w:val="18"/>
                <w:lang w:val="en-GB"/>
              </w:rPr>
            </w:pPr>
            <w:r w:rsidRPr="002C7D3A">
              <w:rPr>
                <w:rFonts w:ascii="Arial" w:hAnsi="Arial"/>
                <w:sz w:val="18"/>
                <w:szCs w:val="18"/>
                <w:lang w:val="en-GB"/>
              </w:rPr>
              <w:t xml:space="preserve">Existing of better adapted techniques </w:t>
            </w:r>
          </w:p>
        </w:tc>
        <w:tc>
          <w:tcPr>
            <w:tcW w:w="1524" w:type="dxa"/>
            <w:gridSpan w:val="2"/>
            <w:tcBorders>
              <w:top w:val="nil"/>
            </w:tcBorders>
            <w:vAlign w:val="center"/>
          </w:tcPr>
          <w:p w:rsidR="00B95EF0"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5EF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5EF0"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B95EF0" w:rsidRPr="002C7D3A" w:rsidRDefault="00703DDF" w:rsidP="00CE42AE">
            <w:pPr>
              <w:pStyle w:val="Contenudetableau"/>
              <w:snapToGrid w:val="0"/>
              <w:rPr>
                <w:rFonts w:ascii="Tahoma" w:hAnsi="Tahoma" w:cs="Tahoma"/>
                <w:sz w:val="18"/>
                <w:szCs w:val="18"/>
                <w:lang w:val="en-GB"/>
              </w:rPr>
            </w:pPr>
            <w:r w:rsidRPr="002C7D3A">
              <w:rPr>
                <w:rFonts w:ascii="Tahoma" w:hAnsi="Tahoma" w:cs="Tahoma"/>
                <w:sz w:val="18"/>
                <w:szCs w:val="18"/>
                <w:lang w:val="en-GB"/>
              </w:rPr>
              <w:t xml:space="preserve">If Yes, why not in use ? </w:t>
            </w:r>
          </w:p>
          <w:p w:rsidR="00B95EF0" w:rsidRPr="002C7D3A" w:rsidRDefault="00B95EF0" w:rsidP="00CE42AE">
            <w:pPr>
              <w:pStyle w:val="Contenudetableau"/>
              <w:snapToGrid w:val="0"/>
              <w:rPr>
                <w:rFonts w:ascii="Tahoma" w:hAnsi="Tahoma" w:cs="Tahoma"/>
                <w:sz w:val="18"/>
                <w:szCs w:val="18"/>
                <w:lang w:val="en-GB"/>
              </w:rPr>
            </w:pPr>
          </w:p>
          <w:p w:rsidR="00B95EF0" w:rsidRPr="002C7D3A" w:rsidRDefault="00B95EF0" w:rsidP="00CE42AE">
            <w:pPr>
              <w:pStyle w:val="Contenudetableau"/>
              <w:snapToGrid w:val="0"/>
              <w:rPr>
                <w:rFonts w:ascii="Tahoma" w:hAnsi="Tahoma" w:cs="Tahoma"/>
                <w:sz w:val="18"/>
                <w:szCs w:val="18"/>
                <w:lang w:val="en-GB"/>
              </w:rPr>
            </w:pPr>
          </w:p>
          <w:p w:rsidR="00B95EF0" w:rsidRPr="002C7D3A" w:rsidRDefault="00B95EF0" w:rsidP="00CE42AE">
            <w:pPr>
              <w:pStyle w:val="Contenudetableau"/>
              <w:snapToGrid w:val="0"/>
              <w:rPr>
                <w:rFonts w:ascii="Tahoma" w:hAnsi="Tahoma" w:cs="Tahoma"/>
                <w:color w:val="0070C0"/>
                <w:sz w:val="18"/>
                <w:szCs w:val="18"/>
                <w:lang w:val="en-GB"/>
              </w:rPr>
            </w:pPr>
          </w:p>
        </w:tc>
      </w:tr>
      <w:tr w:rsidR="00915D0C" w:rsidRPr="002C7D3A" w:rsidTr="00703DDF">
        <w:trPr>
          <w:cantSplit/>
          <w:trHeight w:val="649"/>
        </w:trPr>
        <w:tc>
          <w:tcPr>
            <w:tcW w:w="9923" w:type="dxa"/>
            <w:gridSpan w:val="6"/>
            <w:tcBorders>
              <w:top w:val="single" w:sz="12" w:space="0" w:color="7030A0"/>
              <w:left w:val="single" w:sz="12" w:space="0" w:color="7030A0"/>
              <w:bottom w:val="nil"/>
              <w:right w:val="single" w:sz="12" w:space="0" w:color="7030A0"/>
            </w:tcBorders>
            <w:shd w:val="clear" w:color="auto" w:fill="E6E6E6"/>
            <w:vAlign w:val="center"/>
          </w:tcPr>
          <w:p w:rsidR="00915D0C" w:rsidRPr="002C7D3A" w:rsidRDefault="005726D0" w:rsidP="00E67F42">
            <w:pPr>
              <w:pStyle w:val="Titre2"/>
            </w:pPr>
            <w:r>
              <w:t>4.5 </w:t>
            </w:r>
            <w:r w:rsidR="00703DDF" w:rsidRPr="002C7D3A">
              <w:t>Central laboratory</w:t>
            </w:r>
          </w:p>
        </w:tc>
      </w:tr>
      <w:tr w:rsidR="00703DDF" w:rsidRPr="002C7D3A" w:rsidTr="00703DDF">
        <w:trPr>
          <w:cantSplit/>
          <w:trHeight w:val="175"/>
        </w:trPr>
        <w:tc>
          <w:tcPr>
            <w:tcW w:w="4288" w:type="dxa"/>
            <w:tcBorders>
              <w:top w:val="nil"/>
              <w:left w:val="single" w:sz="12" w:space="0" w:color="7030A0"/>
            </w:tcBorders>
            <w:vAlign w:val="center"/>
          </w:tcPr>
          <w:p w:rsidR="00703DDF" w:rsidRPr="002C7D3A" w:rsidRDefault="00703DDF" w:rsidP="00805BCE">
            <w:pPr>
              <w:snapToGrid w:val="0"/>
              <w:ind w:left="709"/>
              <w:jc w:val="right"/>
              <w:rPr>
                <w:rFonts w:ascii="Arial" w:hAnsi="Arial"/>
                <w:sz w:val="18"/>
                <w:szCs w:val="18"/>
                <w:lang w:val="en-GB"/>
              </w:rPr>
            </w:pPr>
            <w:r w:rsidRPr="002C7D3A">
              <w:rPr>
                <w:rFonts w:ascii="Arial" w:hAnsi="Arial"/>
                <w:sz w:val="18"/>
                <w:szCs w:val="18"/>
                <w:lang w:val="en-GB"/>
              </w:rPr>
              <w:t>Central laboratory exists</w:t>
            </w:r>
          </w:p>
        </w:tc>
        <w:tc>
          <w:tcPr>
            <w:tcW w:w="1524" w:type="dxa"/>
            <w:gridSpan w:val="2"/>
            <w:tcBorders>
              <w:top w:val="nil"/>
            </w:tcBorders>
            <w:vAlign w:val="center"/>
          </w:tcPr>
          <w:p w:rsidR="00703DDF"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03DDF"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03DDF"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03DDF"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03DDF"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703DDF" w:rsidRPr="002C7D3A" w:rsidRDefault="00703DDF" w:rsidP="00805BCE">
            <w:pPr>
              <w:pStyle w:val="Contenudetableau"/>
              <w:snapToGrid w:val="0"/>
              <w:rPr>
                <w:rFonts w:ascii="Tahoma" w:hAnsi="Tahoma" w:cs="Tahoma"/>
                <w:color w:val="0070C0"/>
                <w:sz w:val="18"/>
                <w:szCs w:val="18"/>
                <w:lang w:val="en-GB"/>
              </w:rPr>
            </w:pPr>
          </w:p>
        </w:tc>
      </w:tr>
      <w:tr w:rsidR="00703DDF" w:rsidRPr="002C7D3A" w:rsidTr="00703DDF">
        <w:trPr>
          <w:cantSplit/>
          <w:trHeight w:val="175"/>
        </w:trPr>
        <w:tc>
          <w:tcPr>
            <w:tcW w:w="4288" w:type="dxa"/>
            <w:tcBorders>
              <w:left w:val="single" w:sz="12" w:space="0" w:color="7030A0"/>
            </w:tcBorders>
            <w:vAlign w:val="center"/>
          </w:tcPr>
          <w:p w:rsidR="00703DDF" w:rsidRPr="002C7D3A" w:rsidRDefault="00703DDF" w:rsidP="00805BCE">
            <w:pPr>
              <w:snapToGrid w:val="0"/>
              <w:ind w:left="709"/>
              <w:jc w:val="right"/>
              <w:rPr>
                <w:rFonts w:ascii="Arial" w:hAnsi="Arial"/>
                <w:sz w:val="18"/>
                <w:szCs w:val="18"/>
                <w:lang w:val="en-GB"/>
              </w:rPr>
            </w:pPr>
            <w:r w:rsidRPr="002C7D3A">
              <w:rPr>
                <w:rFonts w:ascii="Arial" w:hAnsi="Arial"/>
                <w:sz w:val="18"/>
                <w:szCs w:val="18"/>
                <w:lang w:val="en-GB"/>
              </w:rPr>
              <w:t>If yes, name</w:t>
            </w:r>
          </w:p>
        </w:tc>
        <w:tc>
          <w:tcPr>
            <w:tcW w:w="5635" w:type="dxa"/>
            <w:gridSpan w:val="5"/>
            <w:tcBorders>
              <w:right w:val="single" w:sz="12" w:space="0" w:color="7030A0"/>
            </w:tcBorders>
            <w:vAlign w:val="center"/>
          </w:tcPr>
          <w:p w:rsidR="00703DDF" w:rsidRPr="002C7D3A" w:rsidRDefault="00703DDF" w:rsidP="00805BCE">
            <w:pPr>
              <w:pStyle w:val="Contenudetableau"/>
              <w:snapToGrid w:val="0"/>
              <w:rPr>
                <w:rFonts w:ascii="Tahoma" w:hAnsi="Tahoma" w:cs="Tahoma"/>
                <w:color w:val="0070C0"/>
                <w:sz w:val="18"/>
                <w:szCs w:val="18"/>
                <w:lang w:val="en-GB"/>
              </w:rPr>
            </w:pPr>
          </w:p>
        </w:tc>
      </w:tr>
      <w:tr w:rsidR="00703DDF" w:rsidRPr="002C7D3A" w:rsidTr="00703DDF">
        <w:trPr>
          <w:cantSplit/>
          <w:trHeight w:val="175"/>
        </w:trPr>
        <w:tc>
          <w:tcPr>
            <w:tcW w:w="4288" w:type="dxa"/>
            <w:tcBorders>
              <w:left w:val="single" w:sz="12" w:space="0" w:color="7030A0"/>
            </w:tcBorders>
            <w:vAlign w:val="center"/>
          </w:tcPr>
          <w:p w:rsidR="00703DDF" w:rsidRPr="002C7D3A" w:rsidRDefault="00703DDF" w:rsidP="00805BCE">
            <w:pPr>
              <w:snapToGrid w:val="0"/>
              <w:jc w:val="right"/>
              <w:rPr>
                <w:rFonts w:ascii="Arial" w:hAnsi="Arial"/>
                <w:sz w:val="18"/>
                <w:szCs w:val="18"/>
                <w:lang w:val="en-GB"/>
              </w:rPr>
            </w:pPr>
            <w:r w:rsidRPr="002C7D3A">
              <w:rPr>
                <w:rFonts w:ascii="Arial" w:hAnsi="Arial"/>
                <w:sz w:val="18"/>
                <w:szCs w:val="18"/>
                <w:lang w:val="en-GB"/>
              </w:rPr>
              <w:t>Address</w:t>
            </w:r>
          </w:p>
        </w:tc>
        <w:tc>
          <w:tcPr>
            <w:tcW w:w="5635" w:type="dxa"/>
            <w:gridSpan w:val="5"/>
            <w:tcBorders>
              <w:right w:val="single" w:sz="12" w:space="0" w:color="7030A0"/>
            </w:tcBorders>
            <w:shd w:val="clear" w:color="auto" w:fill="auto"/>
            <w:vAlign w:val="center"/>
          </w:tcPr>
          <w:p w:rsidR="00703DDF" w:rsidRPr="002C7D3A" w:rsidRDefault="00703DDF" w:rsidP="00805BCE">
            <w:pPr>
              <w:pStyle w:val="Contenudetableau"/>
              <w:snapToGrid w:val="0"/>
              <w:rPr>
                <w:rFonts w:ascii="Tahoma" w:hAnsi="Tahoma" w:cs="Tahoma"/>
                <w:color w:val="0070C0"/>
                <w:sz w:val="18"/>
                <w:szCs w:val="18"/>
                <w:lang w:val="en-GB"/>
              </w:rPr>
            </w:pPr>
          </w:p>
        </w:tc>
      </w:tr>
      <w:tr w:rsidR="00703DDF" w:rsidRPr="002C7D3A" w:rsidTr="00703DDF">
        <w:trPr>
          <w:cantSplit/>
          <w:trHeight w:val="175"/>
        </w:trPr>
        <w:tc>
          <w:tcPr>
            <w:tcW w:w="4288" w:type="dxa"/>
            <w:tcBorders>
              <w:left w:val="single" w:sz="12" w:space="0" w:color="7030A0"/>
            </w:tcBorders>
            <w:vAlign w:val="center"/>
          </w:tcPr>
          <w:p w:rsidR="00703DDF" w:rsidRPr="002C7D3A" w:rsidRDefault="00703DDF" w:rsidP="00805BCE">
            <w:pPr>
              <w:snapToGrid w:val="0"/>
              <w:jc w:val="right"/>
              <w:rPr>
                <w:rFonts w:ascii="Arial" w:hAnsi="Arial"/>
                <w:sz w:val="18"/>
                <w:szCs w:val="18"/>
                <w:lang w:val="en-GB"/>
              </w:rPr>
            </w:pPr>
            <w:r w:rsidRPr="002C7D3A">
              <w:rPr>
                <w:rFonts w:ascii="Arial" w:hAnsi="Arial"/>
                <w:sz w:val="18"/>
                <w:szCs w:val="18"/>
                <w:lang w:val="en-GB"/>
              </w:rPr>
              <w:t>Telephone</w:t>
            </w:r>
          </w:p>
        </w:tc>
        <w:tc>
          <w:tcPr>
            <w:tcW w:w="5635" w:type="dxa"/>
            <w:gridSpan w:val="5"/>
            <w:tcBorders>
              <w:right w:val="single" w:sz="12" w:space="0" w:color="7030A0"/>
            </w:tcBorders>
            <w:shd w:val="clear" w:color="auto" w:fill="auto"/>
            <w:vAlign w:val="center"/>
          </w:tcPr>
          <w:p w:rsidR="00703DDF" w:rsidRPr="002C7D3A" w:rsidRDefault="00703DDF" w:rsidP="00805BCE">
            <w:pPr>
              <w:pStyle w:val="Contenudetableau"/>
              <w:snapToGrid w:val="0"/>
              <w:rPr>
                <w:rFonts w:ascii="Tahoma" w:hAnsi="Tahoma" w:cs="Tahoma"/>
                <w:color w:val="0070C0"/>
                <w:sz w:val="18"/>
                <w:szCs w:val="18"/>
                <w:lang w:val="en-GB"/>
              </w:rPr>
            </w:pPr>
          </w:p>
        </w:tc>
      </w:tr>
      <w:tr w:rsidR="00703DDF" w:rsidRPr="002C7D3A" w:rsidTr="00703DDF">
        <w:trPr>
          <w:cantSplit/>
          <w:trHeight w:val="175"/>
        </w:trPr>
        <w:tc>
          <w:tcPr>
            <w:tcW w:w="4288" w:type="dxa"/>
            <w:tcBorders>
              <w:left w:val="single" w:sz="12" w:space="0" w:color="7030A0"/>
            </w:tcBorders>
            <w:vAlign w:val="center"/>
          </w:tcPr>
          <w:p w:rsidR="00703DDF" w:rsidRPr="002C7D3A" w:rsidRDefault="00703DDF" w:rsidP="00805BCE">
            <w:pPr>
              <w:snapToGrid w:val="0"/>
              <w:jc w:val="right"/>
              <w:rPr>
                <w:rFonts w:ascii="Arial" w:hAnsi="Arial"/>
                <w:sz w:val="18"/>
                <w:szCs w:val="18"/>
                <w:lang w:val="en-GB"/>
              </w:rPr>
            </w:pPr>
            <w:r w:rsidRPr="002C7D3A">
              <w:rPr>
                <w:rFonts w:ascii="Arial" w:hAnsi="Arial"/>
                <w:sz w:val="18"/>
                <w:szCs w:val="18"/>
                <w:lang w:val="en-GB"/>
              </w:rPr>
              <w:t>Fax</w:t>
            </w:r>
          </w:p>
        </w:tc>
        <w:tc>
          <w:tcPr>
            <w:tcW w:w="5635" w:type="dxa"/>
            <w:gridSpan w:val="5"/>
            <w:tcBorders>
              <w:right w:val="single" w:sz="12" w:space="0" w:color="7030A0"/>
            </w:tcBorders>
            <w:shd w:val="clear" w:color="auto" w:fill="auto"/>
            <w:vAlign w:val="center"/>
          </w:tcPr>
          <w:p w:rsidR="00703DDF" w:rsidRPr="002C7D3A" w:rsidRDefault="00703DDF" w:rsidP="00805BCE">
            <w:pPr>
              <w:pStyle w:val="Contenudetableau"/>
              <w:snapToGrid w:val="0"/>
              <w:rPr>
                <w:rFonts w:ascii="Tahoma" w:hAnsi="Tahoma" w:cs="Tahoma"/>
                <w:color w:val="0070C0"/>
                <w:sz w:val="18"/>
                <w:szCs w:val="18"/>
                <w:lang w:val="en-GB"/>
              </w:rPr>
            </w:pPr>
          </w:p>
        </w:tc>
      </w:tr>
      <w:tr w:rsidR="00703DDF" w:rsidRPr="002C7D3A" w:rsidTr="00703DDF">
        <w:trPr>
          <w:cantSplit/>
          <w:trHeight w:val="356"/>
        </w:trPr>
        <w:tc>
          <w:tcPr>
            <w:tcW w:w="4288" w:type="dxa"/>
            <w:tcBorders>
              <w:left w:val="single" w:sz="12" w:space="0" w:color="7030A0"/>
            </w:tcBorders>
            <w:vAlign w:val="center"/>
          </w:tcPr>
          <w:p w:rsidR="00703DDF" w:rsidRPr="002C7D3A" w:rsidRDefault="00703DDF" w:rsidP="00805BCE">
            <w:pPr>
              <w:snapToGrid w:val="0"/>
              <w:jc w:val="right"/>
              <w:rPr>
                <w:rFonts w:ascii="Arial" w:hAnsi="Arial"/>
                <w:sz w:val="18"/>
                <w:szCs w:val="18"/>
                <w:lang w:val="en-GB"/>
              </w:rPr>
            </w:pPr>
            <w:r w:rsidRPr="002C7D3A">
              <w:rPr>
                <w:rFonts w:ascii="Arial" w:hAnsi="Arial"/>
                <w:sz w:val="18"/>
                <w:szCs w:val="18"/>
                <w:lang w:val="en-GB"/>
              </w:rPr>
              <w:t>E-mail</w:t>
            </w:r>
          </w:p>
        </w:tc>
        <w:tc>
          <w:tcPr>
            <w:tcW w:w="5635" w:type="dxa"/>
            <w:gridSpan w:val="5"/>
            <w:tcBorders>
              <w:right w:val="single" w:sz="12" w:space="0" w:color="7030A0"/>
            </w:tcBorders>
            <w:shd w:val="clear" w:color="auto" w:fill="auto"/>
            <w:vAlign w:val="center"/>
          </w:tcPr>
          <w:p w:rsidR="00703DDF" w:rsidRPr="002C7D3A" w:rsidRDefault="00703DDF" w:rsidP="00805BCE">
            <w:pPr>
              <w:pStyle w:val="Contenudetableau"/>
              <w:snapToGrid w:val="0"/>
              <w:rPr>
                <w:rFonts w:ascii="Tahoma" w:hAnsi="Tahoma" w:cs="Tahoma"/>
                <w:color w:val="0070C0"/>
                <w:sz w:val="18"/>
                <w:szCs w:val="18"/>
                <w:lang w:val="en-GB"/>
              </w:rPr>
            </w:pPr>
          </w:p>
        </w:tc>
      </w:tr>
      <w:tr w:rsidR="00703DDF" w:rsidRPr="00F71100" w:rsidTr="00703DDF">
        <w:trPr>
          <w:gridAfter w:val="1"/>
          <w:wAfter w:w="23" w:type="dxa"/>
          <w:cantSplit/>
          <w:trHeight w:val="175"/>
        </w:trPr>
        <w:tc>
          <w:tcPr>
            <w:tcW w:w="4288" w:type="dxa"/>
            <w:tcBorders>
              <w:left w:val="single" w:sz="12" w:space="0" w:color="7030A0"/>
            </w:tcBorders>
            <w:vAlign w:val="center"/>
          </w:tcPr>
          <w:p w:rsidR="00703DDF" w:rsidRPr="002C7D3A" w:rsidRDefault="00703DDF" w:rsidP="00805BCE">
            <w:pPr>
              <w:snapToGrid w:val="0"/>
              <w:jc w:val="right"/>
              <w:rPr>
                <w:rFonts w:ascii="Arial" w:hAnsi="Arial"/>
                <w:sz w:val="18"/>
                <w:szCs w:val="18"/>
                <w:lang w:val="en-GB"/>
              </w:rPr>
            </w:pPr>
            <w:r w:rsidRPr="002C7D3A">
              <w:rPr>
                <w:rFonts w:ascii="Arial" w:hAnsi="Arial"/>
                <w:sz w:val="18"/>
                <w:szCs w:val="18"/>
                <w:lang w:val="en-GB"/>
              </w:rPr>
              <w:t>Number of people assigned to diagnosing network diseases at the central laboratory</w:t>
            </w:r>
          </w:p>
        </w:tc>
        <w:tc>
          <w:tcPr>
            <w:tcW w:w="5612" w:type="dxa"/>
            <w:gridSpan w:val="4"/>
            <w:tcBorders>
              <w:right w:val="single" w:sz="12" w:space="0" w:color="7030A0"/>
            </w:tcBorders>
            <w:shd w:val="clear" w:color="auto" w:fill="auto"/>
            <w:vAlign w:val="center"/>
          </w:tcPr>
          <w:p w:rsidR="00703DDF" w:rsidRPr="002C7D3A" w:rsidRDefault="00703DDF" w:rsidP="00805BCE">
            <w:pPr>
              <w:pStyle w:val="Contenudetableau"/>
              <w:snapToGrid w:val="0"/>
              <w:rPr>
                <w:rFonts w:ascii="Tahoma" w:hAnsi="Tahoma" w:cs="Tahoma"/>
                <w:color w:val="0070C0"/>
                <w:sz w:val="18"/>
                <w:szCs w:val="18"/>
                <w:lang w:val="en-GB"/>
              </w:rPr>
            </w:pPr>
          </w:p>
        </w:tc>
      </w:tr>
      <w:tr w:rsidR="00703DDF" w:rsidRPr="00F71100" w:rsidTr="00703DDF">
        <w:trPr>
          <w:gridAfter w:val="1"/>
          <w:wAfter w:w="23" w:type="dxa"/>
          <w:cantSplit/>
          <w:trHeight w:val="175"/>
        </w:trPr>
        <w:tc>
          <w:tcPr>
            <w:tcW w:w="4288" w:type="dxa"/>
            <w:tcBorders>
              <w:left w:val="single" w:sz="12" w:space="0" w:color="7030A0"/>
            </w:tcBorders>
            <w:vAlign w:val="center"/>
          </w:tcPr>
          <w:p w:rsidR="00703DDF" w:rsidRPr="002C7D3A" w:rsidRDefault="00703DDF" w:rsidP="00805BCE">
            <w:pPr>
              <w:snapToGrid w:val="0"/>
              <w:ind w:left="83" w:right="-5"/>
              <w:jc w:val="right"/>
              <w:rPr>
                <w:rFonts w:ascii="Arial" w:hAnsi="Arial"/>
                <w:sz w:val="18"/>
                <w:szCs w:val="18"/>
                <w:lang w:val="en-GB"/>
              </w:rPr>
            </w:pPr>
            <w:r w:rsidRPr="002C7D3A">
              <w:rPr>
                <w:rFonts w:ascii="Arial" w:hAnsi="Arial"/>
                <w:sz w:val="18"/>
                <w:szCs w:val="18"/>
                <w:lang w:val="en-GB"/>
              </w:rPr>
              <w:t>Type of tests undertaken at the network’s central laboratory</w:t>
            </w:r>
          </w:p>
        </w:tc>
        <w:tc>
          <w:tcPr>
            <w:tcW w:w="5612" w:type="dxa"/>
            <w:gridSpan w:val="4"/>
            <w:tcBorders>
              <w:right w:val="single" w:sz="12" w:space="0" w:color="7030A0"/>
            </w:tcBorders>
            <w:shd w:val="clear" w:color="auto" w:fill="auto"/>
            <w:vAlign w:val="center"/>
          </w:tcPr>
          <w:p w:rsidR="00703DDF" w:rsidRPr="002C7D3A" w:rsidRDefault="00703DDF" w:rsidP="00805BCE">
            <w:pPr>
              <w:pStyle w:val="Contenudetableau"/>
              <w:snapToGrid w:val="0"/>
              <w:rPr>
                <w:i/>
                <w:sz w:val="18"/>
                <w:szCs w:val="18"/>
                <w:lang w:val="en-GB"/>
              </w:rPr>
            </w:pPr>
            <w:r w:rsidRPr="002C7D3A">
              <w:rPr>
                <w:i/>
                <w:sz w:val="18"/>
                <w:szCs w:val="18"/>
                <w:lang w:val="en-GB"/>
              </w:rPr>
              <w:t>(refer to the table at the end of the section)</w:t>
            </w:r>
          </w:p>
        </w:tc>
      </w:tr>
      <w:tr w:rsidR="00703DDF" w:rsidRPr="00F71100" w:rsidTr="00703DDF">
        <w:trPr>
          <w:gridAfter w:val="1"/>
          <w:wAfter w:w="23" w:type="dxa"/>
          <w:cantSplit/>
          <w:trHeight w:val="175"/>
        </w:trPr>
        <w:tc>
          <w:tcPr>
            <w:tcW w:w="4288" w:type="dxa"/>
            <w:tcBorders>
              <w:left w:val="single" w:sz="12" w:space="0" w:color="7030A0"/>
            </w:tcBorders>
            <w:vAlign w:val="center"/>
          </w:tcPr>
          <w:p w:rsidR="00703DDF" w:rsidRPr="002C7D3A" w:rsidRDefault="00703DDF" w:rsidP="00805BCE">
            <w:pPr>
              <w:snapToGrid w:val="0"/>
              <w:jc w:val="right"/>
              <w:rPr>
                <w:rFonts w:ascii="Arial" w:hAnsi="Arial"/>
                <w:sz w:val="18"/>
                <w:szCs w:val="18"/>
                <w:lang w:val="en-GB"/>
              </w:rPr>
            </w:pPr>
            <w:r w:rsidRPr="002C7D3A">
              <w:rPr>
                <w:rFonts w:ascii="Arial" w:hAnsi="Arial"/>
                <w:sz w:val="18"/>
                <w:szCs w:val="18"/>
                <w:lang w:val="en-GB"/>
              </w:rPr>
              <w:t xml:space="preserve">When there is no central laboratory, where are samples sent? </w:t>
            </w:r>
          </w:p>
        </w:tc>
        <w:tc>
          <w:tcPr>
            <w:tcW w:w="5612" w:type="dxa"/>
            <w:gridSpan w:val="4"/>
            <w:tcBorders>
              <w:right w:val="single" w:sz="12" w:space="0" w:color="7030A0"/>
            </w:tcBorders>
            <w:shd w:val="clear" w:color="auto" w:fill="auto"/>
            <w:vAlign w:val="center"/>
          </w:tcPr>
          <w:p w:rsidR="00703DDF" w:rsidRPr="002C7D3A" w:rsidRDefault="00703DDF" w:rsidP="00805BCE">
            <w:pPr>
              <w:pStyle w:val="Contenudetableau"/>
              <w:snapToGrid w:val="0"/>
              <w:rPr>
                <w:rFonts w:ascii="Tahoma" w:hAnsi="Tahoma" w:cs="Tahoma"/>
                <w:color w:val="0070C0"/>
                <w:sz w:val="18"/>
                <w:szCs w:val="18"/>
                <w:lang w:val="en-GB"/>
              </w:rPr>
            </w:pPr>
          </w:p>
        </w:tc>
      </w:tr>
      <w:tr w:rsidR="00703DDF" w:rsidRPr="00F71100" w:rsidTr="00703DDF">
        <w:trPr>
          <w:gridAfter w:val="1"/>
          <w:wAfter w:w="23" w:type="dxa"/>
          <w:cantSplit/>
          <w:trHeight w:val="175"/>
        </w:trPr>
        <w:tc>
          <w:tcPr>
            <w:tcW w:w="4288" w:type="dxa"/>
            <w:tcBorders>
              <w:left w:val="single" w:sz="12" w:space="0" w:color="7030A0"/>
            </w:tcBorders>
            <w:vAlign w:val="center"/>
          </w:tcPr>
          <w:p w:rsidR="00703DDF" w:rsidRPr="002C7D3A" w:rsidRDefault="00703DDF" w:rsidP="00805BCE">
            <w:pPr>
              <w:snapToGrid w:val="0"/>
              <w:spacing w:before="120"/>
              <w:ind w:left="709"/>
              <w:jc w:val="right"/>
              <w:rPr>
                <w:rFonts w:ascii="Arial" w:hAnsi="Arial"/>
                <w:sz w:val="18"/>
                <w:szCs w:val="18"/>
                <w:lang w:val="en-GB"/>
              </w:rPr>
            </w:pPr>
            <w:r w:rsidRPr="002C7D3A">
              <w:rPr>
                <w:rFonts w:ascii="Arial" w:hAnsi="Arial"/>
                <w:sz w:val="18"/>
                <w:szCs w:val="18"/>
                <w:lang w:val="en-GB"/>
              </w:rPr>
              <w:t>Other central laboratories</w:t>
            </w:r>
          </w:p>
        </w:tc>
        <w:tc>
          <w:tcPr>
            <w:tcW w:w="1382" w:type="dxa"/>
            <w:vAlign w:val="center"/>
          </w:tcPr>
          <w:p w:rsidR="00703DDF"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03DDF"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03DDF"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03DDF"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03DDF" w:rsidRPr="002C7D3A">
              <w:rPr>
                <w:rFonts w:ascii="Arial" w:hAnsi="Arial" w:cs="Arial"/>
                <w:sz w:val="18"/>
                <w:szCs w:val="18"/>
                <w:lang w:val="en-GB"/>
              </w:rPr>
              <w:t xml:space="preserve"> No</w:t>
            </w:r>
          </w:p>
        </w:tc>
        <w:tc>
          <w:tcPr>
            <w:tcW w:w="4230" w:type="dxa"/>
            <w:gridSpan w:val="3"/>
            <w:tcBorders>
              <w:right w:val="single" w:sz="12" w:space="0" w:color="7030A0"/>
            </w:tcBorders>
            <w:vAlign w:val="center"/>
          </w:tcPr>
          <w:p w:rsidR="00703DDF" w:rsidRPr="002C7D3A" w:rsidRDefault="00703DDF" w:rsidP="00805BCE">
            <w:pPr>
              <w:pStyle w:val="Contenudetableau"/>
              <w:snapToGrid w:val="0"/>
              <w:rPr>
                <w:i/>
                <w:sz w:val="18"/>
                <w:szCs w:val="18"/>
                <w:lang w:val="en-GB"/>
              </w:rPr>
            </w:pPr>
            <w:r w:rsidRPr="002C7D3A">
              <w:rPr>
                <w:i/>
                <w:sz w:val="18"/>
                <w:szCs w:val="18"/>
                <w:lang w:val="en-GB"/>
              </w:rPr>
              <w:t>Specify the names, addresses and types of tests undertaken (refer to the table at the end of the section)</w:t>
            </w:r>
          </w:p>
          <w:p w:rsidR="00703DDF" w:rsidRPr="002C7D3A" w:rsidRDefault="00703DDF" w:rsidP="00805BCE">
            <w:pPr>
              <w:pStyle w:val="Contenudetableau"/>
              <w:snapToGrid w:val="0"/>
              <w:rPr>
                <w:rFonts w:ascii="Tahoma" w:hAnsi="Tahoma" w:cs="Tahoma"/>
                <w:color w:val="0070C0"/>
                <w:sz w:val="18"/>
                <w:szCs w:val="18"/>
                <w:lang w:val="en-GB"/>
              </w:rPr>
            </w:pPr>
          </w:p>
          <w:p w:rsidR="00703DDF" w:rsidRPr="002C7D3A" w:rsidRDefault="00703DDF" w:rsidP="00805BCE">
            <w:pPr>
              <w:pStyle w:val="Contenudetableau"/>
              <w:snapToGrid w:val="0"/>
              <w:rPr>
                <w:rFonts w:ascii="Tahoma" w:hAnsi="Tahoma" w:cs="Tahoma"/>
                <w:color w:val="0070C0"/>
                <w:sz w:val="18"/>
                <w:szCs w:val="18"/>
                <w:lang w:val="en-GB"/>
              </w:rPr>
            </w:pPr>
          </w:p>
          <w:p w:rsidR="00703DDF" w:rsidRPr="002C7D3A" w:rsidRDefault="00703DDF" w:rsidP="00805BCE">
            <w:pPr>
              <w:pStyle w:val="Contenudetableau"/>
              <w:snapToGrid w:val="0"/>
              <w:rPr>
                <w:sz w:val="18"/>
                <w:szCs w:val="18"/>
                <w:lang w:val="en-GB"/>
              </w:rPr>
            </w:pPr>
          </w:p>
        </w:tc>
      </w:tr>
      <w:tr w:rsidR="00703DDF" w:rsidRPr="002C7D3A" w:rsidTr="00703DDF">
        <w:trPr>
          <w:gridAfter w:val="1"/>
          <w:wAfter w:w="23" w:type="dxa"/>
          <w:cantSplit/>
          <w:trHeight w:val="176"/>
        </w:trPr>
        <w:tc>
          <w:tcPr>
            <w:tcW w:w="4288" w:type="dxa"/>
            <w:tcBorders>
              <w:left w:val="single" w:sz="12" w:space="0" w:color="7030A0"/>
            </w:tcBorders>
            <w:vAlign w:val="center"/>
          </w:tcPr>
          <w:p w:rsidR="00703DDF" w:rsidRPr="002C7D3A" w:rsidRDefault="00703DDF" w:rsidP="00805BCE">
            <w:pPr>
              <w:snapToGrid w:val="0"/>
              <w:ind w:left="70" w:right="-5"/>
              <w:jc w:val="right"/>
              <w:rPr>
                <w:rFonts w:ascii="Arial" w:hAnsi="Arial"/>
                <w:sz w:val="18"/>
                <w:szCs w:val="18"/>
                <w:lang w:val="en-GB"/>
              </w:rPr>
            </w:pPr>
            <w:r w:rsidRPr="002C7D3A">
              <w:rPr>
                <w:rFonts w:ascii="Arial" w:hAnsi="Arial"/>
                <w:sz w:val="18"/>
                <w:szCs w:val="18"/>
                <w:lang w:val="en-GB"/>
              </w:rPr>
              <w:t xml:space="preserve">Send some samples to foreign laboratories or other reference laboratories </w:t>
            </w:r>
          </w:p>
        </w:tc>
        <w:tc>
          <w:tcPr>
            <w:tcW w:w="1382" w:type="dxa"/>
            <w:vAlign w:val="center"/>
          </w:tcPr>
          <w:p w:rsidR="00703DDF"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03DDF"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03DDF"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03DDF"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03DDF" w:rsidRPr="002C7D3A">
              <w:rPr>
                <w:rFonts w:ascii="Arial" w:hAnsi="Arial" w:cs="Arial"/>
                <w:sz w:val="18"/>
                <w:szCs w:val="18"/>
                <w:lang w:val="en-GB"/>
              </w:rPr>
              <w:t xml:space="preserve"> No</w:t>
            </w:r>
          </w:p>
        </w:tc>
        <w:tc>
          <w:tcPr>
            <w:tcW w:w="4230" w:type="dxa"/>
            <w:gridSpan w:val="3"/>
            <w:tcBorders>
              <w:right w:val="single" w:sz="12" w:space="0" w:color="7030A0"/>
            </w:tcBorders>
            <w:vAlign w:val="center"/>
          </w:tcPr>
          <w:p w:rsidR="00703DDF" w:rsidRPr="002C7D3A" w:rsidRDefault="00703DDF" w:rsidP="00805BCE">
            <w:pPr>
              <w:pStyle w:val="Contenudetableau"/>
              <w:snapToGrid w:val="0"/>
              <w:rPr>
                <w:rFonts w:ascii="Tahoma" w:hAnsi="Tahoma" w:cs="Tahoma"/>
                <w:color w:val="0070C0"/>
                <w:sz w:val="18"/>
                <w:szCs w:val="18"/>
                <w:lang w:val="en-GB"/>
              </w:rPr>
            </w:pPr>
            <w:r w:rsidRPr="002C7D3A">
              <w:rPr>
                <w:rFonts w:ascii="Tahoma" w:hAnsi="Tahoma" w:cs="Tahoma"/>
                <w:color w:val="0070C0"/>
                <w:sz w:val="18"/>
                <w:szCs w:val="18"/>
                <w:lang w:val="en-GB"/>
              </w:rPr>
              <w:t>-</w:t>
            </w:r>
          </w:p>
        </w:tc>
      </w:tr>
      <w:tr w:rsidR="00703DDF" w:rsidRPr="002C7D3A" w:rsidTr="00703DDF">
        <w:trPr>
          <w:gridAfter w:val="1"/>
          <w:wAfter w:w="23" w:type="dxa"/>
          <w:cantSplit/>
          <w:trHeight w:val="176"/>
        </w:trPr>
        <w:tc>
          <w:tcPr>
            <w:tcW w:w="4288" w:type="dxa"/>
            <w:tcBorders>
              <w:left w:val="single" w:sz="12" w:space="0" w:color="7030A0"/>
            </w:tcBorders>
            <w:vAlign w:val="center"/>
          </w:tcPr>
          <w:p w:rsidR="00703DDF" w:rsidRPr="002C7D3A" w:rsidRDefault="00703DDF" w:rsidP="00805BCE">
            <w:pPr>
              <w:snapToGrid w:val="0"/>
              <w:ind w:left="709"/>
              <w:jc w:val="right"/>
              <w:rPr>
                <w:rFonts w:ascii="Arial" w:hAnsi="Arial"/>
                <w:sz w:val="18"/>
                <w:szCs w:val="18"/>
                <w:lang w:val="en-GB"/>
              </w:rPr>
            </w:pPr>
            <w:r w:rsidRPr="002C7D3A">
              <w:rPr>
                <w:rFonts w:ascii="Arial" w:hAnsi="Arial"/>
                <w:sz w:val="18"/>
                <w:szCs w:val="18"/>
                <w:lang w:val="en-GB"/>
              </w:rPr>
              <w:t>Which laboratories</w:t>
            </w:r>
          </w:p>
        </w:tc>
        <w:tc>
          <w:tcPr>
            <w:tcW w:w="5612" w:type="dxa"/>
            <w:gridSpan w:val="4"/>
            <w:tcBorders>
              <w:right w:val="single" w:sz="12" w:space="0" w:color="7030A0"/>
            </w:tcBorders>
            <w:shd w:val="clear" w:color="auto" w:fill="auto"/>
            <w:vAlign w:val="center"/>
          </w:tcPr>
          <w:p w:rsidR="00703DDF" w:rsidRPr="002C7D3A" w:rsidRDefault="00703DDF" w:rsidP="00805BCE">
            <w:pPr>
              <w:pStyle w:val="Contenudetableau"/>
              <w:snapToGrid w:val="0"/>
              <w:rPr>
                <w:rFonts w:ascii="Tahoma" w:hAnsi="Tahoma" w:cs="Tahoma"/>
                <w:color w:val="0070C0"/>
                <w:sz w:val="18"/>
                <w:szCs w:val="18"/>
                <w:lang w:val="en-GB"/>
              </w:rPr>
            </w:pPr>
          </w:p>
        </w:tc>
      </w:tr>
      <w:tr w:rsidR="00703DDF" w:rsidRPr="002C7D3A" w:rsidTr="00703DDF">
        <w:trPr>
          <w:gridAfter w:val="1"/>
          <w:wAfter w:w="23" w:type="dxa"/>
          <w:cantSplit/>
          <w:trHeight w:val="176"/>
        </w:trPr>
        <w:tc>
          <w:tcPr>
            <w:tcW w:w="4288" w:type="dxa"/>
            <w:tcBorders>
              <w:left w:val="single" w:sz="12" w:space="0" w:color="7030A0"/>
            </w:tcBorders>
            <w:vAlign w:val="center"/>
          </w:tcPr>
          <w:p w:rsidR="00703DDF" w:rsidRPr="002C7D3A" w:rsidRDefault="00703DDF" w:rsidP="00805BCE">
            <w:pPr>
              <w:snapToGrid w:val="0"/>
              <w:ind w:left="709"/>
              <w:jc w:val="right"/>
              <w:rPr>
                <w:rFonts w:ascii="Arial" w:hAnsi="Arial"/>
                <w:sz w:val="18"/>
                <w:szCs w:val="18"/>
                <w:lang w:val="en-GB"/>
              </w:rPr>
            </w:pPr>
            <w:r w:rsidRPr="002C7D3A">
              <w:rPr>
                <w:rFonts w:ascii="Arial" w:hAnsi="Arial"/>
                <w:sz w:val="18"/>
                <w:szCs w:val="18"/>
                <w:lang w:val="en-GB"/>
              </w:rPr>
              <w:t>For which tests</w:t>
            </w:r>
          </w:p>
        </w:tc>
        <w:tc>
          <w:tcPr>
            <w:tcW w:w="5612" w:type="dxa"/>
            <w:gridSpan w:val="4"/>
            <w:tcBorders>
              <w:right w:val="single" w:sz="12" w:space="0" w:color="7030A0"/>
            </w:tcBorders>
            <w:shd w:val="clear" w:color="auto" w:fill="auto"/>
            <w:vAlign w:val="center"/>
          </w:tcPr>
          <w:p w:rsidR="00703DDF" w:rsidRPr="002C7D3A" w:rsidRDefault="00703DDF" w:rsidP="00805BCE">
            <w:pPr>
              <w:pStyle w:val="Contenudetableau"/>
              <w:snapToGrid w:val="0"/>
              <w:rPr>
                <w:rFonts w:ascii="Tahoma" w:hAnsi="Tahoma" w:cs="Tahoma"/>
                <w:color w:val="0070C0"/>
                <w:sz w:val="18"/>
                <w:szCs w:val="18"/>
                <w:lang w:val="en-GB"/>
              </w:rPr>
            </w:pPr>
          </w:p>
        </w:tc>
      </w:tr>
      <w:tr w:rsidR="00703DDF" w:rsidRPr="002C7D3A" w:rsidTr="00703DDF">
        <w:trPr>
          <w:gridAfter w:val="1"/>
          <w:wAfter w:w="23" w:type="dxa"/>
          <w:cantSplit/>
          <w:trHeight w:val="176"/>
        </w:trPr>
        <w:tc>
          <w:tcPr>
            <w:tcW w:w="4288" w:type="dxa"/>
            <w:tcBorders>
              <w:left w:val="single" w:sz="12" w:space="0" w:color="7030A0"/>
            </w:tcBorders>
            <w:vAlign w:val="center"/>
          </w:tcPr>
          <w:p w:rsidR="00703DDF" w:rsidRPr="002C7D3A" w:rsidRDefault="00703DDF" w:rsidP="00805BCE">
            <w:pPr>
              <w:snapToGrid w:val="0"/>
              <w:ind w:left="70" w:right="-5"/>
              <w:jc w:val="right"/>
              <w:rPr>
                <w:rFonts w:ascii="Arial" w:hAnsi="Arial"/>
                <w:sz w:val="18"/>
                <w:szCs w:val="18"/>
                <w:lang w:val="en-GB"/>
              </w:rPr>
            </w:pPr>
            <w:r w:rsidRPr="002C7D3A">
              <w:rPr>
                <w:rFonts w:ascii="Arial" w:hAnsi="Arial"/>
                <w:sz w:val="18"/>
                <w:szCs w:val="18"/>
                <w:lang w:val="en-GB"/>
              </w:rPr>
              <w:t xml:space="preserve">For initial diagnosis </w:t>
            </w:r>
          </w:p>
        </w:tc>
        <w:tc>
          <w:tcPr>
            <w:tcW w:w="1382" w:type="dxa"/>
            <w:vAlign w:val="center"/>
          </w:tcPr>
          <w:p w:rsidR="00703DDF" w:rsidRPr="002C7D3A" w:rsidRDefault="000B3545" w:rsidP="00805BCE">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703DDF"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03DDF"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03DDF"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03DDF" w:rsidRPr="002C7D3A">
              <w:rPr>
                <w:rFonts w:ascii="Arial" w:hAnsi="Arial" w:cs="Arial"/>
                <w:sz w:val="18"/>
                <w:szCs w:val="18"/>
                <w:lang w:val="en-GB"/>
              </w:rPr>
              <w:t xml:space="preserve"> No</w:t>
            </w:r>
          </w:p>
        </w:tc>
        <w:tc>
          <w:tcPr>
            <w:tcW w:w="4230" w:type="dxa"/>
            <w:gridSpan w:val="3"/>
            <w:tcBorders>
              <w:right w:val="single" w:sz="12" w:space="0" w:color="7030A0"/>
            </w:tcBorders>
          </w:tcPr>
          <w:p w:rsidR="00703DDF" w:rsidRPr="002C7D3A" w:rsidRDefault="00703DDF" w:rsidP="00805BCE">
            <w:pPr>
              <w:rPr>
                <w:lang w:val="en-GB"/>
              </w:rPr>
            </w:pPr>
          </w:p>
        </w:tc>
      </w:tr>
      <w:tr w:rsidR="00703DDF" w:rsidRPr="002C7D3A" w:rsidTr="00703DDF">
        <w:trPr>
          <w:gridAfter w:val="1"/>
          <w:wAfter w:w="23" w:type="dxa"/>
          <w:cantSplit/>
          <w:trHeight w:val="176"/>
        </w:trPr>
        <w:tc>
          <w:tcPr>
            <w:tcW w:w="4288" w:type="dxa"/>
            <w:tcBorders>
              <w:left w:val="single" w:sz="12" w:space="0" w:color="7030A0"/>
              <w:bottom w:val="single" w:sz="2" w:space="0" w:color="auto"/>
            </w:tcBorders>
            <w:vAlign w:val="center"/>
          </w:tcPr>
          <w:p w:rsidR="00703DDF" w:rsidRPr="002C7D3A" w:rsidRDefault="00703DDF" w:rsidP="00805BCE">
            <w:pPr>
              <w:snapToGrid w:val="0"/>
              <w:ind w:left="70" w:right="-5"/>
              <w:jc w:val="right"/>
              <w:rPr>
                <w:rFonts w:ascii="Arial" w:hAnsi="Arial"/>
                <w:sz w:val="18"/>
                <w:szCs w:val="18"/>
                <w:lang w:val="en-GB"/>
              </w:rPr>
            </w:pPr>
            <w:r w:rsidRPr="002C7D3A">
              <w:rPr>
                <w:rFonts w:ascii="Arial" w:hAnsi="Arial"/>
                <w:sz w:val="18"/>
                <w:szCs w:val="18"/>
                <w:lang w:val="en-GB"/>
              </w:rPr>
              <w:t>Only for diagnosis confirmation</w:t>
            </w:r>
          </w:p>
        </w:tc>
        <w:tc>
          <w:tcPr>
            <w:tcW w:w="1382" w:type="dxa"/>
            <w:tcBorders>
              <w:bottom w:val="single" w:sz="2" w:space="0" w:color="auto"/>
            </w:tcBorders>
            <w:vAlign w:val="center"/>
          </w:tcPr>
          <w:p w:rsidR="00703DDF" w:rsidRPr="002C7D3A" w:rsidRDefault="000B3545" w:rsidP="00805BCE">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703DDF"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03DDF"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03DDF"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03DDF" w:rsidRPr="002C7D3A">
              <w:rPr>
                <w:rFonts w:ascii="Arial" w:hAnsi="Arial" w:cs="Arial"/>
                <w:sz w:val="18"/>
                <w:szCs w:val="18"/>
                <w:lang w:val="en-GB"/>
              </w:rPr>
              <w:t xml:space="preserve"> No</w:t>
            </w:r>
          </w:p>
        </w:tc>
        <w:tc>
          <w:tcPr>
            <w:tcW w:w="4230" w:type="dxa"/>
            <w:gridSpan w:val="3"/>
            <w:tcBorders>
              <w:bottom w:val="single" w:sz="2" w:space="0" w:color="auto"/>
              <w:right w:val="single" w:sz="12" w:space="0" w:color="7030A0"/>
            </w:tcBorders>
          </w:tcPr>
          <w:p w:rsidR="00703DDF" w:rsidRPr="002C7D3A" w:rsidRDefault="00703DDF" w:rsidP="00805BCE">
            <w:pPr>
              <w:rPr>
                <w:lang w:val="en-GB"/>
              </w:rPr>
            </w:pPr>
          </w:p>
        </w:tc>
      </w:tr>
      <w:tr w:rsidR="00915D0C" w:rsidRPr="00F71100" w:rsidTr="00703DDF">
        <w:trPr>
          <w:cantSplit/>
        </w:trPr>
        <w:tc>
          <w:tcPr>
            <w:tcW w:w="9923" w:type="dxa"/>
            <w:gridSpan w:val="6"/>
            <w:tcBorders>
              <w:top w:val="single" w:sz="2" w:space="0" w:color="auto"/>
              <w:left w:val="single" w:sz="12" w:space="0" w:color="7030A0"/>
              <w:bottom w:val="nil"/>
              <w:right w:val="single" w:sz="12" w:space="0" w:color="7030A0"/>
            </w:tcBorders>
            <w:shd w:val="clear" w:color="auto" w:fill="D9D9D9"/>
          </w:tcPr>
          <w:p w:rsidR="00915D0C" w:rsidRPr="002C7D3A" w:rsidRDefault="005726D0" w:rsidP="001354E9">
            <w:pPr>
              <w:pStyle w:val="Titre3"/>
            </w:pPr>
            <w:r>
              <w:t>4.5.1 </w:t>
            </w:r>
            <w:r w:rsidR="00703DDF" w:rsidRPr="002C7D3A">
              <w:t>Management of sample data at the central laboratory</w:t>
            </w:r>
          </w:p>
        </w:tc>
      </w:tr>
      <w:tr w:rsidR="007A3B4D" w:rsidRPr="002C7D3A" w:rsidTr="00703DDF">
        <w:trPr>
          <w:cantSplit/>
          <w:trHeight w:val="176"/>
        </w:trPr>
        <w:tc>
          <w:tcPr>
            <w:tcW w:w="4288" w:type="dxa"/>
            <w:tcBorders>
              <w:top w:val="nil"/>
              <w:left w:val="single" w:sz="12" w:space="0" w:color="7030A0"/>
            </w:tcBorders>
            <w:vAlign w:val="center"/>
          </w:tcPr>
          <w:p w:rsidR="007A3B4D" w:rsidRPr="002C7D3A" w:rsidRDefault="007A3B4D" w:rsidP="00703DDF">
            <w:pPr>
              <w:snapToGrid w:val="0"/>
              <w:ind w:left="709" w:firstLine="707"/>
              <w:jc w:val="right"/>
              <w:rPr>
                <w:rFonts w:ascii="Arial" w:hAnsi="Arial"/>
                <w:sz w:val="18"/>
                <w:szCs w:val="18"/>
                <w:lang w:val="en-GB"/>
              </w:rPr>
            </w:pPr>
            <w:r w:rsidRPr="002C7D3A">
              <w:rPr>
                <w:rFonts w:ascii="Arial" w:hAnsi="Arial"/>
                <w:sz w:val="18"/>
                <w:szCs w:val="18"/>
                <w:lang w:val="en-GB"/>
              </w:rPr>
              <w:t xml:space="preserve">Registration of sample received with a unique identifier </w:t>
            </w:r>
          </w:p>
        </w:tc>
        <w:tc>
          <w:tcPr>
            <w:tcW w:w="1524" w:type="dxa"/>
            <w:gridSpan w:val="2"/>
            <w:tcBorders>
              <w:top w:val="nil"/>
            </w:tcBorders>
            <w:vAlign w:val="center"/>
          </w:tcPr>
          <w:p w:rsidR="007A3B4D"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7A3B4D" w:rsidRPr="002C7D3A" w:rsidRDefault="007A3B4D" w:rsidP="008531EF">
            <w:pPr>
              <w:pStyle w:val="Contenudetableau"/>
              <w:snapToGrid w:val="0"/>
              <w:rPr>
                <w:rFonts w:ascii="Tahoma" w:hAnsi="Tahoma" w:cs="Tahoma"/>
                <w:color w:val="0070C0"/>
                <w:sz w:val="18"/>
                <w:szCs w:val="18"/>
                <w:lang w:val="en-GB"/>
              </w:rPr>
            </w:pPr>
          </w:p>
        </w:tc>
      </w:tr>
      <w:tr w:rsidR="007A3B4D" w:rsidRPr="002C7D3A" w:rsidTr="00703DDF">
        <w:trPr>
          <w:cantSplit/>
          <w:trHeight w:val="176"/>
        </w:trPr>
        <w:tc>
          <w:tcPr>
            <w:tcW w:w="4288" w:type="dxa"/>
            <w:tcBorders>
              <w:top w:val="nil"/>
              <w:left w:val="single" w:sz="12" w:space="0" w:color="7030A0"/>
            </w:tcBorders>
            <w:vAlign w:val="center"/>
          </w:tcPr>
          <w:p w:rsidR="007A3B4D" w:rsidRPr="002C7D3A" w:rsidRDefault="007A3B4D" w:rsidP="00703DDF">
            <w:pPr>
              <w:snapToGrid w:val="0"/>
              <w:jc w:val="right"/>
              <w:rPr>
                <w:rFonts w:ascii="Arial" w:hAnsi="Arial"/>
                <w:sz w:val="18"/>
                <w:szCs w:val="18"/>
                <w:lang w:val="en-GB"/>
              </w:rPr>
            </w:pPr>
            <w:r w:rsidRPr="002C7D3A">
              <w:rPr>
                <w:rFonts w:ascii="Arial" w:hAnsi="Arial"/>
                <w:sz w:val="18"/>
                <w:szCs w:val="18"/>
                <w:lang w:val="en-GB"/>
              </w:rPr>
              <w:t xml:space="preserve">Good </w:t>
            </w:r>
            <w:r w:rsidR="00E27BF1" w:rsidRPr="002C7D3A">
              <w:rPr>
                <w:rFonts w:ascii="Arial" w:hAnsi="Arial"/>
                <w:sz w:val="18"/>
                <w:szCs w:val="18"/>
                <w:lang w:val="en-GB"/>
              </w:rPr>
              <w:t>traceability</w:t>
            </w:r>
            <w:r w:rsidRPr="002C7D3A">
              <w:rPr>
                <w:rFonts w:ascii="Arial" w:hAnsi="Arial"/>
                <w:sz w:val="18"/>
                <w:szCs w:val="18"/>
                <w:lang w:val="en-GB"/>
              </w:rPr>
              <w:t xml:space="preserve"> of the samples all along the analysis chain </w:t>
            </w:r>
          </w:p>
        </w:tc>
        <w:tc>
          <w:tcPr>
            <w:tcW w:w="1524" w:type="dxa"/>
            <w:gridSpan w:val="2"/>
            <w:tcBorders>
              <w:top w:val="nil"/>
            </w:tcBorders>
            <w:vAlign w:val="center"/>
          </w:tcPr>
          <w:p w:rsidR="007A3B4D"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7A3B4D" w:rsidRPr="002C7D3A" w:rsidRDefault="007A3B4D" w:rsidP="008531EF">
            <w:pPr>
              <w:pStyle w:val="Contenudetableau"/>
              <w:snapToGrid w:val="0"/>
              <w:rPr>
                <w:rFonts w:ascii="Tahoma" w:hAnsi="Tahoma" w:cs="Tahoma"/>
                <w:color w:val="0070C0"/>
                <w:sz w:val="18"/>
                <w:szCs w:val="18"/>
                <w:lang w:val="en-GB"/>
              </w:rPr>
            </w:pPr>
          </w:p>
        </w:tc>
      </w:tr>
      <w:tr w:rsidR="007A3B4D" w:rsidRPr="00F71100" w:rsidTr="00703DDF">
        <w:trPr>
          <w:cantSplit/>
          <w:trHeight w:val="176"/>
        </w:trPr>
        <w:tc>
          <w:tcPr>
            <w:tcW w:w="4288" w:type="dxa"/>
            <w:tcBorders>
              <w:top w:val="nil"/>
              <w:left w:val="single" w:sz="12" w:space="0" w:color="7030A0"/>
            </w:tcBorders>
            <w:vAlign w:val="center"/>
          </w:tcPr>
          <w:p w:rsidR="007A3B4D" w:rsidRPr="002C7D3A" w:rsidRDefault="007A3B4D" w:rsidP="00703DDF">
            <w:pPr>
              <w:snapToGrid w:val="0"/>
              <w:ind w:left="709" w:firstLine="707"/>
              <w:jc w:val="right"/>
              <w:rPr>
                <w:rFonts w:ascii="Arial" w:hAnsi="Arial"/>
                <w:sz w:val="18"/>
                <w:szCs w:val="18"/>
                <w:lang w:val="en-GB"/>
              </w:rPr>
            </w:pPr>
            <w:r w:rsidRPr="002C7D3A">
              <w:rPr>
                <w:rFonts w:ascii="Arial" w:hAnsi="Arial"/>
                <w:sz w:val="18"/>
                <w:szCs w:val="18"/>
                <w:lang w:val="en-GB"/>
              </w:rPr>
              <w:t xml:space="preserve">Computerized management of the whole process (database) </w:t>
            </w:r>
          </w:p>
        </w:tc>
        <w:tc>
          <w:tcPr>
            <w:tcW w:w="1524" w:type="dxa"/>
            <w:gridSpan w:val="2"/>
            <w:tcBorders>
              <w:top w:val="nil"/>
            </w:tcBorders>
            <w:vAlign w:val="center"/>
          </w:tcPr>
          <w:p w:rsidR="007A3B4D"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7A3B4D" w:rsidRPr="002C7D3A" w:rsidRDefault="007A3B4D" w:rsidP="007B0BAC">
            <w:pPr>
              <w:pStyle w:val="Contenudetableau"/>
              <w:snapToGrid w:val="0"/>
              <w:rPr>
                <w:rFonts w:ascii="Tahoma" w:hAnsi="Tahoma" w:cs="Tahoma"/>
                <w:sz w:val="18"/>
                <w:szCs w:val="18"/>
                <w:lang w:val="en-GB"/>
              </w:rPr>
            </w:pPr>
            <w:r w:rsidRPr="002C7D3A">
              <w:rPr>
                <w:rFonts w:ascii="Tahoma" w:hAnsi="Tahoma" w:cs="Tahoma"/>
                <w:sz w:val="18"/>
                <w:szCs w:val="18"/>
                <w:lang w:val="en-GB"/>
              </w:rPr>
              <w:t xml:space="preserve">If Yes, using which software : </w:t>
            </w:r>
          </w:p>
          <w:p w:rsidR="007A3B4D" w:rsidRPr="002C7D3A" w:rsidRDefault="007A3B4D" w:rsidP="007B0BAC">
            <w:pPr>
              <w:pStyle w:val="Contenudetableau"/>
              <w:snapToGrid w:val="0"/>
              <w:rPr>
                <w:rFonts w:ascii="Tahoma" w:hAnsi="Tahoma" w:cs="Tahoma"/>
                <w:color w:val="0070C0"/>
                <w:sz w:val="18"/>
                <w:szCs w:val="18"/>
                <w:lang w:val="en-GB"/>
              </w:rPr>
            </w:pPr>
          </w:p>
        </w:tc>
      </w:tr>
      <w:tr w:rsidR="007A3B4D" w:rsidRPr="00F71100" w:rsidTr="00703DDF">
        <w:trPr>
          <w:cantSplit/>
          <w:trHeight w:val="176"/>
        </w:trPr>
        <w:tc>
          <w:tcPr>
            <w:tcW w:w="4288" w:type="dxa"/>
            <w:tcBorders>
              <w:left w:val="single" w:sz="12" w:space="0" w:color="7030A0"/>
            </w:tcBorders>
            <w:vAlign w:val="center"/>
          </w:tcPr>
          <w:p w:rsidR="007A3B4D" w:rsidRPr="002C7D3A" w:rsidRDefault="007A3B4D" w:rsidP="00C20413">
            <w:pPr>
              <w:snapToGrid w:val="0"/>
              <w:ind w:left="709" w:firstLine="707"/>
              <w:jc w:val="right"/>
              <w:rPr>
                <w:rFonts w:ascii="Arial" w:hAnsi="Arial"/>
                <w:sz w:val="18"/>
                <w:szCs w:val="18"/>
                <w:lang w:val="en-GB"/>
              </w:rPr>
            </w:pPr>
          </w:p>
          <w:p w:rsidR="007A3B4D" w:rsidRPr="002C7D3A" w:rsidRDefault="007A3B4D" w:rsidP="00703DDF">
            <w:pPr>
              <w:snapToGrid w:val="0"/>
              <w:ind w:left="709" w:firstLine="707"/>
              <w:jc w:val="right"/>
              <w:rPr>
                <w:rFonts w:ascii="Arial" w:hAnsi="Arial"/>
                <w:sz w:val="18"/>
                <w:szCs w:val="18"/>
                <w:lang w:val="en-GB"/>
              </w:rPr>
            </w:pPr>
            <w:r w:rsidRPr="002C7D3A">
              <w:rPr>
                <w:rFonts w:ascii="Arial" w:hAnsi="Arial"/>
                <w:sz w:val="18"/>
                <w:szCs w:val="18"/>
                <w:lang w:val="en-GB"/>
              </w:rPr>
              <w:t xml:space="preserve">Exchange of computerized data for result feedback </w:t>
            </w:r>
          </w:p>
        </w:tc>
        <w:tc>
          <w:tcPr>
            <w:tcW w:w="1524" w:type="dxa"/>
            <w:gridSpan w:val="2"/>
            <w:vAlign w:val="center"/>
          </w:tcPr>
          <w:p w:rsidR="007A3B4D"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7A3B4D" w:rsidRPr="002C7D3A" w:rsidRDefault="007A3B4D" w:rsidP="00C20413">
            <w:pPr>
              <w:pStyle w:val="Contenudetableau"/>
              <w:snapToGrid w:val="0"/>
              <w:rPr>
                <w:rFonts w:ascii="Tahoma" w:hAnsi="Tahoma" w:cs="Tahoma"/>
                <w:sz w:val="18"/>
                <w:szCs w:val="18"/>
                <w:lang w:val="en-GB"/>
              </w:rPr>
            </w:pPr>
            <w:r w:rsidRPr="002C7D3A">
              <w:rPr>
                <w:rFonts w:ascii="Tahoma" w:hAnsi="Tahoma" w:cs="Tahoma"/>
                <w:sz w:val="18"/>
                <w:szCs w:val="18"/>
                <w:lang w:val="en-GB"/>
              </w:rPr>
              <w:t xml:space="preserve">If Yes, name of the database or system receiving the results : </w:t>
            </w:r>
          </w:p>
          <w:p w:rsidR="007A3B4D" w:rsidRPr="002C7D3A" w:rsidRDefault="007A3B4D" w:rsidP="00C20413">
            <w:pPr>
              <w:pStyle w:val="Contenudetableau"/>
              <w:snapToGrid w:val="0"/>
              <w:rPr>
                <w:rFonts w:ascii="Tahoma" w:hAnsi="Tahoma" w:cs="Tahoma"/>
                <w:color w:val="0070C0"/>
                <w:sz w:val="18"/>
                <w:szCs w:val="18"/>
                <w:lang w:val="en-GB"/>
              </w:rPr>
            </w:pPr>
          </w:p>
          <w:p w:rsidR="007A3B4D" w:rsidRPr="002C7D3A" w:rsidRDefault="007A3B4D" w:rsidP="00C20413">
            <w:pPr>
              <w:pStyle w:val="Contenudetableau"/>
              <w:snapToGrid w:val="0"/>
              <w:rPr>
                <w:rFonts w:ascii="Tahoma" w:hAnsi="Tahoma" w:cs="Tahoma"/>
                <w:color w:val="0070C0"/>
                <w:sz w:val="18"/>
                <w:szCs w:val="18"/>
                <w:lang w:val="en-GB"/>
              </w:rPr>
            </w:pPr>
          </w:p>
        </w:tc>
      </w:tr>
      <w:tr w:rsidR="007A3B4D" w:rsidRPr="002C7D3A" w:rsidTr="00703DDF">
        <w:trPr>
          <w:cantSplit/>
          <w:trHeight w:val="176"/>
        </w:trPr>
        <w:tc>
          <w:tcPr>
            <w:tcW w:w="4288" w:type="dxa"/>
            <w:tcBorders>
              <w:left w:val="single" w:sz="12" w:space="0" w:color="7030A0"/>
            </w:tcBorders>
            <w:vAlign w:val="center"/>
          </w:tcPr>
          <w:p w:rsidR="007A3B4D" w:rsidRPr="002C7D3A" w:rsidRDefault="007A3B4D" w:rsidP="00703DDF">
            <w:pPr>
              <w:snapToGrid w:val="0"/>
              <w:ind w:left="709" w:firstLine="707"/>
              <w:jc w:val="right"/>
              <w:rPr>
                <w:rFonts w:ascii="Arial" w:hAnsi="Arial"/>
                <w:sz w:val="18"/>
                <w:szCs w:val="18"/>
                <w:lang w:val="en-GB"/>
              </w:rPr>
            </w:pPr>
            <w:r w:rsidRPr="002C7D3A">
              <w:rPr>
                <w:rFonts w:ascii="Arial" w:hAnsi="Arial"/>
                <w:sz w:val="18"/>
                <w:szCs w:val="18"/>
                <w:lang w:val="en-GB"/>
              </w:rPr>
              <w:t xml:space="preserve">Data management with paperwork only </w:t>
            </w:r>
          </w:p>
        </w:tc>
        <w:tc>
          <w:tcPr>
            <w:tcW w:w="1524" w:type="dxa"/>
            <w:gridSpan w:val="2"/>
            <w:vAlign w:val="center"/>
          </w:tcPr>
          <w:p w:rsidR="007A3B4D"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7A3B4D" w:rsidRPr="002C7D3A" w:rsidRDefault="007A3B4D" w:rsidP="00C20413">
            <w:pPr>
              <w:pStyle w:val="Contenudetableau"/>
              <w:snapToGrid w:val="0"/>
              <w:rPr>
                <w:rFonts w:ascii="Tahoma" w:hAnsi="Tahoma" w:cs="Tahoma"/>
                <w:color w:val="0070C0"/>
                <w:sz w:val="18"/>
                <w:szCs w:val="18"/>
                <w:lang w:val="en-GB"/>
              </w:rPr>
            </w:pPr>
          </w:p>
        </w:tc>
      </w:tr>
      <w:tr w:rsidR="007A3B4D" w:rsidRPr="002C7D3A" w:rsidTr="00703DDF">
        <w:trPr>
          <w:cantSplit/>
          <w:trHeight w:val="176"/>
        </w:trPr>
        <w:tc>
          <w:tcPr>
            <w:tcW w:w="4288" w:type="dxa"/>
            <w:tcBorders>
              <w:left w:val="single" w:sz="12" w:space="0" w:color="7030A0"/>
            </w:tcBorders>
            <w:vAlign w:val="center"/>
          </w:tcPr>
          <w:p w:rsidR="007A3B4D" w:rsidRPr="002C7D3A" w:rsidRDefault="007A3B4D" w:rsidP="007A3B4D">
            <w:pPr>
              <w:snapToGrid w:val="0"/>
              <w:ind w:left="709" w:firstLine="707"/>
              <w:jc w:val="right"/>
              <w:rPr>
                <w:rFonts w:ascii="Arial" w:hAnsi="Arial"/>
                <w:sz w:val="18"/>
                <w:szCs w:val="18"/>
                <w:lang w:val="en-GB"/>
              </w:rPr>
            </w:pPr>
            <w:r w:rsidRPr="002C7D3A">
              <w:rPr>
                <w:rFonts w:ascii="Arial" w:hAnsi="Arial"/>
                <w:sz w:val="18"/>
                <w:szCs w:val="18"/>
                <w:lang w:val="en-GB"/>
              </w:rPr>
              <w:t xml:space="preserve">Adequacy of management and archiving of paperwork </w:t>
            </w:r>
          </w:p>
        </w:tc>
        <w:tc>
          <w:tcPr>
            <w:tcW w:w="1524" w:type="dxa"/>
            <w:gridSpan w:val="2"/>
            <w:vAlign w:val="center"/>
          </w:tcPr>
          <w:p w:rsidR="007A3B4D"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7A3B4D" w:rsidRPr="002C7D3A" w:rsidRDefault="007A3B4D" w:rsidP="00C20413">
            <w:pPr>
              <w:pStyle w:val="Contenudetableau"/>
              <w:snapToGrid w:val="0"/>
              <w:rPr>
                <w:rFonts w:ascii="Tahoma" w:hAnsi="Tahoma" w:cs="Tahoma"/>
                <w:color w:val="0070C0"/>
                <w:sz w:val="18"/>
                <w:szCs w:val="18"/>
                <w:lang w:val="en-GB"/>
              </w:rPr>
            </w:pPr>
          </w:p>
        </w:tc>
      </w:tr>
      <w:tr w:rsidR="007A3B4D" w:rsidRPr="002C7D3A" w:rsidTr="00703DDF">
        <w:trPr>
          <w:cantSplit/>
          <w:trHeight w:val="176"/>
        </w:trPr>
        <w:tc>
          <w:tcPr>
            <w:tcW w:w="4288" w:type="dxa"/>
            <w:tcBorders>
              <w:left w:val="single" w:sz="12" w:space="0" w:color="7030A0"/>
              <w:bottom w:val="single" w:sz="2" w:space="0" w:color="auto"/>
            </w:tcBorders>
            <w:vAlign w:val="center"/>
          </w:tcPr>
          <w:p w:rsidR="007A3B4D" w:rsidRPr="002C7D3A" w:rsidRDefault="007A3B4D" w:rsidP="007A3B4D">
            <w:pPr>
              <w:snapToGrid w:val="0"/>
              <w:ind w:firstLine="707"/>
              <w:jc w:val="right"/>
              <w:rPr>
                <w:rFonts w:ascii="Arial" w:hAnsi="Arial"/>
                <w:sz w:val="18"/>
                <w:szCs w:val="18"/>
                <w:lang w:val="en-GB"/>
              </w:rPr>
            </w:pPr>
            <w:r w:rsidRPr="002C7D3A">
              <w:rPr>
                <w:rFonts w:ascii="Arial" w:hAnsi="Arial"/>
                <w:sz w:val="18"/>
                <w:szCs w:val="18"/>
                <w:lang w:val="en-GB"/>
              </w:rPr>
              <w:t xml:space="preserve">Other data management system </w:t>
            </w:r>
          </w:p>
        </w:tc>
        <w:tc>
          <w:tcPr>
            <w:tcW w:w="1524" w:type="dxa"/>
            <w:gridSpan w:val="2"/>
            <w:tcBorders>
              <w:bottom w:val="single" w:sz="2" w:space="0" w:color="auto"/>
            </w:tcBorders>
            <w:vAlign w:val="center"/>
          </w:tcPr>
          <w:p w:rsidR="007A3B4D"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No</w:t>
            </w:r>
          </w:p>
        </w:tc>
        <w:tc>
          <w:tcPr>
            <w:tcW w:w="4111" w:type="dxa"/>
            <w:gridSpan w:val="3"/>
            <w:tcBorders>
              <w:bottom w:val="single" w:sz="2" w:space="0" w:color="auto"/>
              <w:right w:val="single" w:sz="12" w:space="0" w:color="7030A0"/>
            </w:tcBorders>
            <w:vAlign w:val="center"/>
          </w:tcPr>
          <w:p w:rsidR="007A3B4D" w:rsidRPr="002C7D3A" w:rsidRDefault="007A3B4D" w:rsidP="00C20413">
            <w:pPr>
              <w:pStyle w:val="Contenudetableau"/>
              <w:snapToGrid w:val="0"/>
              <w:rPr>
                <w:rFonts w:ascii="Tahoma" w:hAnsi="Tahoma" w:cs="Tahoma"/>
                <w:color w:val="0070C0"/>
                <w:sz w:val="18"/>
                <w:szCs w:val="18"/>
                <w:lang w:val="en-GB"/>
              </w:rPr>
            </w:pPr>
          </w:p>
        </w:tc>
      </w:tr>
      <w:tr w:rsidR="00915D0C" w:rsidRPr="00F71100" w:rsidTr="00703DDF">
        <w:trPr>
          <w:cantSplit/>
        </w:trPr>
        <w:tc>
          <w:tcPr>
            <w:tcW w:w="9923" w:type="dxa"/>
            <w:gridSpan w:val="6"/>
            <w:tcBorders>
              <w:top w:val="single" w:sz="2" w:space="0" w:color="auto"/>
              <w:left w:val="single" w:sz="12" w:space="0" w:color="7030A0"/>
              <w:bottom w:val="nil"/>
              <w:right w:val="single" w:sz="12" w:space="0" w:color="7030A0"/>
            </w:tcBorders>
            <w:shd w:val="clear" w:color="auto" w:fill="D9D9D9"/>
          </w:tcPr>
          <w:p w:rsidR="00915D0C" w:rsidRPr="002C7D3A" w:rsidRDefault="005726D0" w:rsidP="001354E9">
            <w:pPr>
              <w:pStyle w:val="Titre3"/>
            </w:pPr>
            <w:r>
              <w:t>4.5.2 </w:t>
            </w:r>
            <w:r w:rsidR="007A3B4D" w:rsidRPr="002C7D3A">
              <w:t>Intervals allowed for testing samples at the central laboratory</w:t>
            </w:r>
          </w:p>
        </w:tc>
      </w:tr>
      <w:tr w:rsidR="007A3B4D" w:rsidRPr="002C7D3A" w:rsidTr="00703DDF">
        <w:trPr>
          <w:cantSplit/>
          <w:trHeight w:val="176"/>
        </w:trPr>
        <w:tc>
          <w:tcPr>
            <w:tcW w:w="4288" w:type="dxa"/>
            <w:tcBorders>
              <w:top w:val="nil"/>
              <w:left w:val="single" w:sz="12" w:space="0" w:color="7030A0"/>
            </w:tcBorders>
            <w:vAlign w:val="center"/>
          </w:tcPr>
          <w:p w:rsidR="007A3B4D" w:rsidRPr="002C7D3A" w:rsidRDefault="007A3B4D" w:rsidP="00805BCE">
            <w:pPr>
              <w:snapToGrid w:val="0"/>
              <w:ind w:left="709" w:firstLine="707"/>
              <w:jc w:val="right"/>
              <w:rPr>
                <w:rFonts w:ascii="Arial" w:hAnsi="Arial"/>
                <w:sz w:val="18"/>
                <w:szCs w:val="18"/>
                <w:lang w:val="en-GB"/>
              </w:rPr>
            </w:pPr>
            <w:r w:rsidRPr="002C7D3A">
              <w:rPr>
                <w:rFonts w:ascii="Arial" w:hAnsi="Arial"/>
                <w:sz w:val="18"/>
                <w:szCs w:val="18"/>
                <w:lang w:val="en-GB"/>
              </w:rPr>
              <w:t>Defined</w:t>
            </w:r>
          </w:p>
        </w:tc>
        <w:tc>
          <w:tcPr>
            <w:tcW w:w="1524" w:type="dxa"/>
            <w:gridSpan w:val="2"/>
            <w:tcBorders>
              <w:top w:val="nil"/>
            </w:tcBorders>
            <w:vAlign w:val="center"/>
          </w:tcPr>
          <w:p w:rsidR="007A3B4D"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No</w:t>
            </w:r>
          </w:p>
        </w:tc>
        <w:tc>
          <w:tcPr>
            <w:tcW w:w="1701" w:type="dxa"/>
            <w:tcBorders>
              <w:top w:val="nil"/>
            </w:tcBorders>
            <w:vAlign w:val="center"/>
          </w:tcPr>
          <w:p w:rsidR="007A3B4D" w:rsidRPr="002C7D3A" w:rsidRDefault="007A3B4D" w:rsidP="00805BCE">
            <w:pPr>
              <w:snapToGrid w:val="0"/>
              <w:ind w:left="33" w:right="-5"/>
              <w:rPr>
                <w:i/>
                <w:iCs/>
                <w:sz w:val="18"/>
                <w:szCs w:val="18"/>
                <w:lang w:val="en-GB"/>
              </w:rPr>
            </w:pPr>
            <w:r w:rsidRPr="002C7D3A">
              <w:rPr>
                <w:i/>
                <w:iCs/>
                <w:sz w:val="18"/>
                <w:szCs w:val="18"/>
                <w:lang w:val="en-GB"/>
              </w:rPr>
              <w:t>For which diseases</w:t>
            </w:r>
          </w:p>
        </w:tc>
        <w:tc>
          <w:tcPr>
            <w:tcW w:w="2410" w:type="dxa"/>
            <w:gridSpan w:val="2"/>
            <w:tcBorders>
              <w:top w:val="nil"/>
              <w:right w:val="single" w:sz="12" w:space="0" w:color="7030A0"/>
            </w:tcBorders>
            <w:vAlign w:val="center"/>
          </w:tcPr>
          <w:p w:rsidR="007A3B4D" w:rsidRPr="002C7D3A" w:rsidRDefault="007A3B4D" w:rsidP="00A6645C">
            <w:pPr>
              <w:pStyle w:val="Contenudetableau"/>
              <w:snapToGrid w:val="0"/>
              <w:rPr>
                <w:rFonts w:ascii="Tahoma" w:hAnsi="Tahoma" w:cs="Tahoma"/>
                <w:color w:val="0070C0"/>
                <w:sz w:val="18"/>
                <w:szCs w:val="18"/>
                <w:lang w:val="en-GB"/>
              </w:rPr>
            </w:pPr>
          </w:p>
        </w:tc>
      </w:tr>
      <w:tr w:rsidR="007A3B4D" w:rsidRPr="002C7D3A" w:rsidTr="00703DDF">
        <w:trPr>
          <w:cantSplit/>
          <w:trHeight w:val="176"/>
        </w:trPr>
        <w:tc>
          <w:tcPr>
            <w:tcW w:w="4288" w:type="dxa"/>
            <w:tcBorders>
              <w:left w:val="single" w:sz="12" w:space="0" w:color="7030A0"/>
              <w:bottom w:val="single" w:sz="2" w:space="0" w:color="BFBFBF"/>
            </w:tcBorders>
            <w:vAlign w:val="center"/>
          </w:tcPr>
          <w:p w:rsidR="007A3B4D" w:rsidRPr="002C7D3A" w:rsidRDefault="007A3B4D" w:rsidP="00805BCE">
            <w:pPr>
              <w:snapToGrid w:val="0"/>
              <w:ind w:left="709" w:firstLine="707"/>
              <w:jc w:val="right"/>
              <w:rPr>
                <w:rFonts w:ascii="Arial" w:hAnsi="Arial"/>
                <w:sz w:val="18"/>
                <w:szCs w:val="18"/>
                <w:lang w:val="en-GB"/>
              </w:rPr>
            </w:pPr>
            <w:r w:rsidRPr="002C7D3A">
              <w:rPr>
                <w:rFonts w:ascii="Arial" w:hAnsi="Arial"/>
                <w:sz w:val="18"/>
                <w:szCs w:val="18"/>
                <w:lang w:val="en-GB"/>
              </w:rPr>
              <w:t>Verified</w:t>
            </w:r>
          </w:p>
        </w:tc>
        <w:tc>
          <w:tcPr>
            <w:tcW w:w="1524" w:type="dxa"/>
            <w:gridSpan w:val="2"/>
            <w:tcBorders>
              <w:bottom w:val="single" w:sz="2" w:space="0" w:color="BFBFBF"/>
            </w:tcBorders>
            <w:vAlign w:val="center"/>
          </w:tcPr>
          <w:p w:rsidR="007A3B4D"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No</w:t>
            </w:r>
          </w:p>
        </w:tc>
        <w:tc>
          <w:tcPr>
            <w:tcW w:w="1701" w:type="dxa"/>
            <w:tcBorders>
              <w:bottom w:val="single" w:sz="2" w:space="0" w:color="BFBFBF"/>
            </w:tcBorders>
            <w:vAlign w:val="center"/>
          </w:tcPr>
          <w:p w:rsidR="007A3B4D" w:rsidRPr="002C7D3A" w:rsidRDefault="007A3B4D" w:rsidP="00805BCE">
            <w:pPr>
              <w:snapToGrid w:val="0"/>
              <w:ind w:left="33" w:right="-5"/>
              <w:rPr>
                <w:i/>
                <w:iCs/>
                <w:sz w:val="18"/>
                <w:szCs w:val="18"/>
                <w:lang w:val="en-GB"/>
              </w:rPr>
            </w:pPr>
            <w:r w:rsidRPr="002C7D3A">
              <w:rPr>
                <w:i/>
                <w:iCs/>
                <w:sz w:val="18"/>
                <w:szCs w:val="18"/>
                <w:lang w:val="en-GB"/>
              </w:rPr>
              <w:t>For which diseases</w:t>
            </w:r>
          </w:p>
        </w:tc>
        <w:tc>
          <w:tcPr>
            <w:tcW w:w="2410" w:type="dxa"/>
            <w:gridSpan w:val="2"/>
            <w:tcBorders>
              <w:bottom w:val="single" w:sz="2" w:space="0" w:color="BFBFBF"/>
              <w:right w:val="single" w:sz="12" w:space="0" w:color="7030A0"/>
            </w:tcBorders>
            <w:vAlign w:val="center"/>
          </w:tcPr>
          <w:p w:rsidR="007A3B4D" w:rsidRPr="002C7D3A" w:rsidRDefault="007A3B4D" w:rsidP="00C20413">
            <w:pPr>
              <w:pStyle w:val="Contenudetableau"/>
              <w:snapToGrid w:val="0"/>
              <w:rPr>
                <w:rFonts w:ascii="Tahoma" w:hAnsi="Tahoma" w:cs="Tahoma"/>
                <w:color w:val="0070C0"/>
                <w:sz w:val="18"/>
                <w:szCs w:val="18"/>
                <w:lang w:val="en-GB"/>
              </w:rPr>
            </w:pPr>
          </w:p>
        </w:tc>
      </w:tr>
      <w:tr w:rsidR="007A3B4D" w:rsidRPr="002C7D3A" w:rsidTr="00703DDF">
        <w:trPr>
          <w:cantSplit/>
          <w:trHeight w:val="176"/>
        </w:trPr>
        <w:tc>
          <w:tcPr>
            <w:tcW w:w="4288" w:type="dxa"/>
            <w:tcBorders>
              <w:left w:val="single" w:sz="12" w:space="0" w:color="7030A0"/>
            </w:tcBorders>
            <w:vAlign w:val="center"/>
          </w:tcPr>
          <w:p w:rsidR="007A3B4D" w:rsidRPr="002C7D3A" w:rsidRDefault="007A3B4D" w:rsidP="00805BCE">
            <w:pPr>
              <w:snapToGrid w:val="0"/>
              <w:ind w:left="709" w:firstLine="707"/>
              <w:jc w:val="right"/>
              <w:rPr>
                <w:rFonts w:ascii="Arial" w:hAnsi="Arial"/>
                <w:sz w:val="18"/>
                <w:szCs w:val="18"/>
                <w:lang w:val="en-GB"/>
              </w:rPr>
            </w:pPr>
            <w:r w:rsidRPr="002C7D3A">
              <w:rPr>
                <w:rFonts w:ascii="Arial" w:hAnsi="Arial"/>
                <w:sz w:val="18"/>
                <w:szCs w:val="18"/>
                <w:lang w:val="en-GB"/>
              </w:rPr>
              <w:t>Recorded</w:t>
            </w:r>
          </w:p>
        </w:tc>
        <w:tc>
          <w:tcPr>
            <w:tcW w:w="1524" w:type="dxa"/>
            <w:gridSpan w:val="2"/>
            <w:vAlign w:val="center"/>
          </w:tcPr>
          <w:p w:rsidR="007A3B4D"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7A3B4D"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7A3B4D" w:rsidRPr="002C7D3A">
              <w:rPr>
                <w:rFonts w:ascii="Arial" w:hAnsi="Arial" w:cs="Arial"/>
                <w:sz w:val="18"/>
                <w:szCs w:val="18"/>
                <w:lang w:val="en-GB"/>
              </w:rPr>
              <w:t xml:space="preserve"> No</w:t>
            </w:r>
          </w:p>
        </w:tc>
        <w:tc>
          <w:tcPr>
            <w:tcW w:w="1701" w:type="dxa"/>
            <w:vAlign w:val="center"/>
          </w:tcPr>
          <w:p w:rsidR="007A3B4D" w:rsidRPr="002C7D3A" w:rsidRDefault="007A3B4D" w:rsidP="00805BCE">
            <w:pPr>
              <w:snapToGrid w:val="0"/>
              <w:ind w:left="33" w:right="-5"/>
              <w:rPr>
                <w:i/>
                <w:iCs/>
                <w:sz w:val="18"/>
                <w:szCs w:val="18"/>
                <w:lang w:val="en-GB"/>
              </w:rPr>
            </w:pPr>
            <w:r w:rsidRPr="002C7D3A">
              <w:rPr>
                <w:i/>
                <w:iCs/>
                <w:sz w:val="18"/>
                <w:szCs w:val="18"/>
                <w:lang w:val="en-GB"/>
              </w:rPr>
              <w:t>For which diseases</w:t>
            </w:r>
          </w:p>
        </w:tc>
        <w:tc>
          <w:tcPr>
            <w:tcW w:w="2410" w:type="dxa"/>
            <w:gridSpan w:val="2"/>
            <w:tcBorders>
              <w:right w:val="single" w:sz="12" w:space="0" w:color="7030A0"/>
            </w:tcBorders>
            <w:vAlign w:val="center"/>
          </w:tcPr>
          <w:p w:rsidR="007A3B4D" w:rsidRPr="002C7D3A" w:rsidRDefault="007A3B4D" w:rsidP="00C20413">
            <w:pPr>
              <w:pStyle w:val="Contenudetableau"/>
              <w:snapToGrid w:val="0"/>
              <w:rPr>
                <w:rFonts w:ascii="Tahoma" w:hAnsi="Tahoma" w:cs="Tahoma"/>
                <w:color w:val="0070C0"/>
                <w:sz w:val="18"/>
                <w:szCs w:val="18"/>
                <w:lang w:val="en-GB"/>
              </w:rPr>
            </w:pPr>
          </w:p>
        </w:tc>
      </w:tr>
      <w:tr w:rsidR="00915D0C" w:rsidRPr="002C7D3A" w:rsidTr="00703DDF">
        <w:trPr>
          <w:cantSplit/>
          <w:trHeight w:val="176"/>
        </w:trPr>
        <w:tc>
          <w:tcPr>
            <w:tcW w:w="4288" w:type="dxa"/>
            <w:tcBorders>
              <w:left w:val="single" w:sz="12" w:space="0" w:color="7030A0"/>
            </w:tcBorders>
            <w:vAlign w:val="center"/>
          </w:tcPr>
          <w:p w:rsidR="00915D0C" w:rsidRPr="002C7D3A" w:rsidRDefault="007A3B4D" w:rsidP="007A3B4D">
            <w:pPr>
              <w:snapToGrid w:val="0"/>
              <w:ind w:left="709" w:firstLine="707"/>
              <w:jc w:val="right"/>
              <w:rPr>
                <w:rFonts w:ascii="Arial" w:hAnsi="Arial"/>
                <w:sz w:val="18"/>
                <w:szCs w:val="18"/>
                <w:lang w:val="en-GB"/>
              </w:rPr>
            </w:pPr>
            <w:r w:rsidRPr="002C7D3A">
              <w:rPr>
                <w:rFonts w:ascii="Arial" w:hAnsi="Arial"/>
                <w:sz w:val="18"/>
                <w:szCs w:val="18"/>
                <w:lang w:val="en-GB"/>
              </w:rPr>
              <w:t>Interval between sample reception and result</w:t>
            </w:r>
            <w:r w:rsidR="00B97AC9" w:rsidRPr="002C7D3A">
              <w:rPr>
                <w:rFonts w:ascii="Arial" w:hAnsi="Arial"/>
                <w:sz w:val="18"/>
                <w:szCs w:val="18"/>
                <w:lang w:val="en-GB"/>
              </w:rPr>
              <w:t xml:space="preserve"> outcome</w:t>
            </w:r>
            <w:r w:rsidRPr="002C7D3A">
              <w:rPr>
                <w:rFonts w:ascii="Arial" w:hAnsi="Arial"/>
                <w:sz w:val="18"/>
                <w:szCs w:val="18"/>
                <w:lang w:val="en-GB"/>
              </w:rPr>
              <w:t xml:space="preserve"> </w:t>
            </w:r>
          </w:p>
        </w:tc>
        <w:tc>
          <w:tcPr>
            <w:tcW w:w="1524" w:type="dxa"/>
            <w:gridSpan w:val="2"/>
            <w:vAlign w:val="center"/>
          </w:tcPr>
          <w:p w:rsidR="00915D0C" w:rsidRPr="002C7D3A" w:rsidRDefault="007A3B4D" w:rsidP="00404B23">
            <w:pPr>
              <w:pStyle w:val="Contenudetableau"/>
              <w:snapToGrid w:val="0"/>
              <w:rPr>
                <w:rFonts w:ascii="Arial" w:hAnsi="Arial" w:cs="Arial"/>
                <w:sz w:val="18"/>
                <w:szCs w:val="18"/>
                <w:lang w:val="en-GB"/>
              </w:rPr>
            </w:pPr>
            <w:r w:rsidRPr="002C7D3A">
              <w:rPr>
                <w:rFonts w:ascii="Arial" w:hAnsi="Arial" w:cs="Arial"/>
                <w:sz w:val="18"/>
                <w:szCs w:val="18"/>
                <w:lang w:val="en-GB"/>
              </w:rPr>
              <w:t>Mean</w:t>
            </w:r>
            <w:r w:rsidR="00915D0C" w:rsidRPr="002C7D3A">
              <w:rPr>
                <w:rFonts w:ascii="Arial" w:hAnsi="Arial" w:cs="Arial"/>
                <w:sz w:val="18"/>
                <w:szCs w:val="18"/>
                <w:lang w:val="en-GB"/>
              </w:rPr>
              <w:t> :</w:t>
            </w:r>
          </w:p>
          <w:p w:rsidR="00915D0C" w:rsidRPr="002C7D3A" w:rsidRDefault="002C7D3A" w:rsidP="00404B23">
            <w:pPr>
              <w:pStyle w:val="Contenudetableau"/>
              <w:snapToGrid w:val="0"/>
              <w:rPr>
                <w:rFonts w:ascii="Arial" w:hAnsi="Arial" w:cs="Arial"/>
                <w:sz w:val="18"/>
                <w:szCs w:val="18"/>
                <w:lang w:val="en-GB"/>
              </w:rPr>
            </w:pPr>
            <w:r w:rsidRPr="002C7D3A">
              <w:rPr>
                <w:rFonts w:ascii="Arial" w:hAnsi="Arial" w:cs="Arial"/>
                <w:sz w:val="18"/>
                <w:szCs w:val="18"/>
                <w:lang w:val="en-GB"/>
              </w:rPr>
              <w:t>Median</w:t>
            </w:r>
            <w:r w:rsidR="00915D0C" w:rsidRPr="002C7D3A">
              <w:rPr>
                <w:rFonts w:ascii="Arial" w:hAnsi="Arial" w:cs="Arial"/>
                <w:sz w:val="18"/>
                <w:szCs w:val="18"/>
                <w:lang w:val="en-GB"/>
              </w:rPr>
              <w:t> :</w:t>
            </w:r>
          </w:p>
          <w:p w:rsidR="00915D0C" w:rsidRPr="002C7D3A" w:rsidRDefault="00915D0C" w:rsidP="00404B23">
            <w:pPr>
              <w:pStyle w:val="Contenudetableau"/>
              <w:snapToGrid w:val="0"/>
              <w:rPr>
                <w:rFonts w:ascii="Arial" w:hAnsi="Arial" w:cs="Arial"/>
                <w:sz w:val="18"/>
                <w:szCs w:val="18"/>
                <w:lang w:val="en-GB"/>
              </w:rPr>
            </w:pPr>
            <w:r w:rsidRPr="002C7D3A">
              <w:rPr>
                <w:rFonts w:ascii="Arial" w:hAnsi="Arial" w:cs="Arial"/>
                <w:sz w:val="18"/>
                <w:szCs w:val="18"/>
                <w:lang w:val="en-GB"/>
              </w:rPr>
              <w:t>Quartiles :</w:t>
            </w:r>
          </w:p>
          <w:p w:rsidR="00915D0C" w:rsidRPr="002C7D3A" w:rsidRDefault="007A3B4D" w:rsidP="00404B23">
            <w:pPr>
              <w:pStyle w:val="Contenudetableau"/>
              <w:snapToGrid w:val="0"/>
              <w:rPr>
                <w:rFonts w:ascii="Arial" w:hAnsi="Arial" w:cs="Arial"/>
                <w:sz w:val="18"/>
                <w:szCs w:val="18"/>
                <w:lang w:val="en-GB"/>
              </w:rPr>
            </w:pPr>
            <w:r w:rsidRPr="002C7D3A">
              <w:rPr>
                <w:rFonts w:ascii="Arial" w:hAnsi="Arial" w:cs="Arial"/>
                <w:sz w:val="18"/>
                <w:szCs w:val="18"/>
                <w:lang w:val="en-GB"/>
              </w:rPr>
              <w:t>% &lt;……..days</w:t>
            </w:r>
            <w:r w:rsidR="00915D0C" w:rsidRPr="002C7D3A">
              <w:rPr>
                <w:rFonts w:ascii="Arial" w:hAnsi="Arial" w:cs="Arial"/>
                <w:sz w:val="18"/>
                <w:szCs w:val="18"/>
                <w:lang w:val="en-GB"/>
              </w:rPr>
              <w:t> :</w:t>
            </w:r>
          </w:p>
        </w:tc>
        <w:tc>
          <w:tcPr>
            <w:tcW w:w="1701" w:type="dxa"/>
            <w:vAlign w:val="center"/>
          </w:tcPr>
          <w:p w:rsidR="00915D0C" w:rsidRPr="002C7D3A" w:rsidRDefault="00915D0C" w:rsidP="00F45474">
            <w:pPr>
              <w:snapToGrid w:val="0"/>
              <w:ind w:left="33" w:right="-5"/>
              <w:rPr>
                <w:i/>
                <w:iCs/>
                <w:sz w:val="18"/>
                <w:szCs w:val="18"/>
                <w:lang w:val="en-GB"/>
              </w:rPr>
            </w:pPr>
          </w:p>
        </w:tc>
        <w:tc>
          <w:tcPr>
            <w:tcW w:w="2410" w:type="dxa"/>
            <w:gridSpan w:val="2"/>
            <w:tcBorders>
              <w:right w:val="single" w:sz="12" w:space="0" w:color="7030A0"/>
            </w:tcBorders>
            <w:vAlign w:val="center"/>
          </w:tcPr>
          <w:p w:rsidR="00915D0C" w:rsidRPr="002C7D3A" w:rsidRDefault="00915D0C" w:rsidP="00C20413">
            <w:pPr>
              <w:pStyle w:val="Contenudetableau"/>
              <w:snapToGrid w:val="0"/>
              <w:rPr>
                <w:rFonts w:ascii="Tahoma" w:hAnsi="Tahoma" w:cs="Tahoma"/>
                <w:color w:val="0070C0"/>
                <w:sz w:val="18"/>
                <w:szCs w:val="18"/>
                <w:lang w:val="en-GB"/>
              </w:rPr>
            </w:pPr>
          </w:p>
        </w:tc>
      </w:tr>
      <w:tr w:rsidR="00B97AC9" w:rsidRPr="002C7D3A" w:rsidTr="00703DDF">
        <w:trPr>
          <w:cantSplit/>
          <w:trHeight w:val="176"/>
        </w:trPr>
        <w:tc>
          <w:tcPr>
            <w:tcW w:w="4288" w:type="dxa"/>
            <w:tcBorders>
              <w:left w:val="single" w:sz="12" w:space="0" w:color="7030A0"/>
              <w:bottom w:val="dashed" w:sz="4" w:space="0" w:color="BFBFBF"/>
            </w:tcBorders>
            <w:vAlign w:val="center"/>
          </w:tcPr>
          <w:p w:rsidR="00B97AC9" w:rsidRPr="002C7D3A" w:rsidRDefault="00B97AC9" w:rsidP="00B97AC9">
            <w:pPr>
              <w:snapToGrid w:val="0"/>
              <w:ind w:left="709" w:firstLine="707"/>
              <w:jc w:val="right"/>
              <w:rPr>
                <w:rFonts w:ascii="Arial" w:hAnsi="Arial"/>
                <w:sz w:val="18"/>
                <w:szCs w:val="18"/>
                <w:lang w:val="en-GB"/>
              </w:rPr>
            </w:pPr>
            <w:r w:rsidRPr="002C7D3A">
              <w:rPr>
                <w:rFonts w:ascii="Arial" w:hAnsi="Arial"/>
                <w:sz w:val="18"/>
                <w:szCs w:val="18"/>
                <w:lang w:val="en-GB"/>
              </w:rPr>
              <w:t xml:space="preserve">Interval between result outcome and feedback to Central Unit </w:t>
            </w:r>
          </w:p>
        </w:tc>
        <w:tc>
          <w:tcPr>
            <w:tcW w:w="1524" w:type="dxa"/>
            <w:gridSpan w:val="2"/>
            <w:tcBorders>
              <w:bottom w:val="dashed" w:sz="4" w:space="0" w:color="BFBFBF"/>
            </w:tcBorders>
            <w:vAlign w:val="center"/>
          </w:tcPr>
          <w:p w:rsidR="00B97AC9" w:rsidRPr="002C7D3A" w:rsidRDefault="00B97AC9" w:rsidP="00805BCE">
            <w:pPr>
              <w:pStyle w:val="Contenudetableau"/>
              <w:snapToGrid w:val="0"/>
              <w:rPr>
                <w:rFonts w:ascii="Arial" w:hAnsi="Arial" w:cs="Arial"/>
                <w:sz w:val="18"/>
                <w:szCs w:val="18"/>
                <w:lang w:val="en-GB"/>
              </w:rPr>
            </w:pPr>
            <w:r w:rsidRPr="002C7D3A">
              <w:rPr>
                <w:rFonts w:ascii="Arial" w:hAnsi="Arial" w:cs="Arial"/>
                <w:sz w:val="18"/>
                <w:szCs w:val="18"/>
                <w:lang w:val="en-GB"/>
              </w:rPr>
              <w:t>Mean :</w:t>
            </w:r>
          </w:p>
          <w:p w:rsidR="00B97AC9" w:rsidRPr="002C7D3A" w:rsidRDefault="002C7D3A" w:rsidP="00805BCE">
            <w:pPr>
              <w:pStyle w:val="Contenudetableau"/>
              <w:snapToGrid w:val="0"/>
              <w:rPr>
                <w:rFonts w:ascii="Arial" w:hAnsi="Arial" w:cs="Arial"/>
                <w:sz w:val="18"/>
                <w:szCs w:val="18"/>
                <w:lang w:val="en-GB"/>
              </w:rPr>
            </w:pPr>
            <w:r w:rsidRPr="002C7D3A">
              <w:rPr>
                <w:rFonts w:ascii="Arial" w:hAnsi="Arial" w:cs="Arial"/>
                <w:sz w:val="18"/>
                <w:szCs w:val="18"/>
                <w:lang w:val="en-GB"/>
              </w:rPr>
              <w:t>Median</w:t>
            </w:r>
            <w:r w:rsidR="00B97AC9" w:rsidRPr="002C7D3A">
              <w:rPr>
                <w:rFonts w:ascii="Arial" w:hAnsi="Arial" w:cs="Arial"/>
                <w:sz w:val="18"/>
                <w:szCs w:val="18"/>
                <w:lang w:val="en-GB"/>
              </w:rPr>
              <w:t> :</w:t>
            </w:r>
          </w:p>
          <w:p w:rsidR="00B97AC9" w:rsidRPr="002C7D3A" w:rsidRDefault="00B97AC9" w:rsidP="00805BCE">
            <w:pPr>
              <w:pStyle w:val="Contenudetableau"/>
              <w:snapToGrid w:val="0"/>
              <w:rPr>
                <w:rFonts w:ascii="Arial" w:hAnsi="Arial" w:cs="Arial"/>
                <w:sz w:val="18"/>
                <w:szCs w:val="18"/>
                <w:lang w:val="en-GB"/>
              </w:rPr>
            </w:pPr>
            <w:r w:rsidRPr="002C7D3A">
              <w:rPr>
                <w:rFonts w:ascii="Arial" w:hAnsi="Arial" w:cs="Arial"/>
                <w:sz w:val="18"/>
                <w:szCs w:val="18"/>
                <w:lang w:val="en-GB"/>
              </w:rPr>
              <w:t>Quartiles :</w:t>
            </w:r>
          </w:p>
          <w:p w:rsidR="00B97AC9" w:rsidRPr="002C7D3A" w:rsidRDefault="00B97AC9" w:rsidP="00805BCE">
            <w:pPr>
              <w:pStyle w:val="Contenudetableau"/>
              <w:snapToGrid w:val="0"/>
              <w:rPr>
                <w:rFonts w:ascii="Arial" w:hAnsi="Arial" w:cs="Arial"/>
                <w:sz w:val="18"/>
                <w:szCs w:val="18"/>
                <w:lang w:val="en-GB"/>
              </w:rPr>
            </w:pPr>
            <w:r w:rsidRPr="002C7D3A">
              <w:rPr>
                <w:rFonts w:ascii="Arial" w:hAnsi="Arial" w:cs="Arial"/>
                <w:sz w:val="18"/>
                <w:szCs w:val="18"/>
                <w:lang w:val="en-GB"/>
              </w:rPr>
              <w:t>% &lt;……..days :</w:t>
            </w:r>
          </w:p>
        </w:tc>
        <w:tc>
          <w:tcPr>
            <w:tcW w:w="1701" w:type="dxa"/>
            <w:tcBorders>
              <w:bottom w:val="dashed" w:sz="4" w:space="0" w:color="BFBFBF"/>
            </w:tcBorders>
            <w:vAlign w:val="center"/>
          </w:tcPr>
          <w:p w:rsidR="00B97AC9" w:rsidRPr="002C7D3A" w:rsidRDefault="00B97AC9" w:rsidP="00F45474">
            <w:pPr>
              <w:snapToGrid w:val="0"/>
              <w:ind w:left="33" w:right="-5"/>
              <w:rPr>
                <w:i/>
                <w:iCs/>
                <w:sz w:val="18"/>
                <w:szCs w:val="18"/>
                <w:lang w:val="en-GB"/>
              </w:rPr>
            </w:pPr>
          </w:p>
        </w:tc>
        <w:tc>
          <w:tcPr>
            <w:tcW w:w="2410" w:type="dxa"/>
            <w:gridSpan w:val="2"/>
            <w:tcBorders>
              <w:bottom w:val="dashed" w:sz="4" w:space="0" w:color="BFBFBF"/>
              <w:right w:val="single" w:sz="12" w:space="0" w:color="7030A0"/>
            </w:tcBorders>
            <w:vAlign w:val="center"/>
          </w:tcPr>
          <w:p w:rsidR="00B97AC9" w:rsidRPr="002C7D3A" w:rsidRDefault="00B97AC9" w:rsidP="00C20413">
            <w:pPr>
              <w:pStyle w:val="Contenudetableau"/>
              <w:snapToGrid w:val="0"/>
              <w:rPr>
                <w:rFonts w:ascii="Tahoma" w:hAnsi="Tahoma" w:cs="Tahoma"/>
                <w:color w:val="0070C0"/>
                <w:sz w:val="18"/>
                <w:szCs w:val="18"/>
                <w:lang w:val="en-GB"/>
              </w:rPr>
            </w:pPr>
          </w:p>
        </w:tc>
      </w:tr>
    </w:tbl>
    <w:p w:rsidR="00BB2973" w:rsidRPr="002C7D3A" w:rsidRDefault="00BB2973">
      <w:pPr>
        <w:rPr>
          <w:lang w:val="en-GB"/>
        </w:rPr>
      </w:pPr>
    </w:p>
    <w:p w:rsidR="00BB2973" w:rsidRPr="002C7D3A" w:rsidRDefault="00BB2973">
      <w:pPr>
        <w:rPr>
          <w:lang w:val="en-GB"/>
        </w:rPr>
      </w:pPr>
      <w:r w:rsidRPr="002C7D3A">
        <w:rPr>
          <w:lang w:val="en-GB"/>
        </w:rPr>
        <w:br w:type="page"/>
      </w:r>
    </w:p>
    <w:tbl>
      <w:tblPr>
        <w:tblW w:w="9923" w:type="dxa"/>
        <w:tblInd w:w="5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4253"/>
        <w:gridCol w:w="35"/>
        <w:gridCol w:w="1382"/>
        <w:gridCol w:w="142"/>
        <w:gridCol w:w="851"/>
        <w:gridCol w:w="850"/>
        <w:gridCol w:w="2410"/>
      </w:tblGrid>
      <w:tr w:rsidR="004B0E2B" w:rsidRPr="002C7D3A"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4B0E2B" w:rsidRPr="002C7D3A" w:rsidRDefault="005726D0" w:rsidP="001354E9">
            <w:pPr>
              <w:pStyle w:val="Titre3"/>
            </w:pPr>
            <w:r>
              <w:t>4.5.3 </w:t>
            </w:r>
            <w:r w:rsidR="00B97AC9" w:rsidRPr="002C7D3A">
              <w:t>Quality assurance</w:t>
            </w:r>
          </w:p>
        </w:tc>
      </w:tr>
      <w:tr w:rsidR="00B97AC9" w:rsidRPr="00F71100" w:rsidTr="00C924B6">
        <w:trPr>
          <w:cantSplit/>
          <w:trHeight w:val="176"/>
        </w:trPr>
        <w:tc>
          <w:tcPr>
            <w:tcW w:w="4288" w:type="dxa"/>
            <w:gridSpan w:val="2"/>
            <w:tcBorders>
              <w:top w:val="nil"/>
              <w:left w:val="single" w:sz="12" w:space="0" w:color="7030A0"/>
            </w:tcBorders>
            <w:vAlign w:val="center"/>
          </w:tcPr>
          <w:p w:rsidR="00B97AC9" w:rsidRPr="002C7D3A" w:rsidRDefault="00B97AC9" w:rsidP="00805BCE">
            <w:pPr>
              <w:snapToGrid w:val="0"/>
              <w:ind w:right="-5"/>
              <w:jc w:val="right"/>
              <w:rPr>
                <w:rFonts w:ascii="Arial" w:hAnsi="Arial"/>
                <w:sz w:val="18"/>
                <w:szCs w:val="18"/>
                <w:lang w:val="en-GB"/>
              </w:rPr>
            </w:pPr>
            <w:r w:rsidRPr="002C7D3A">
              <w:rPr>
                <w:rFonts w:ascii="Arial" w:hAnsi="Arial"/>
                <w:sz w:val="18"/>
                <w:szCs w:val="18"/>
                <w:lang w:val="en-GB"/>
              </w:rPr>
              <w:t>Quality assurance procedures implemented</w:t>
            </w:r>
          </w:p>
        </w:tc>
        <w:tc>
          <w:tcPr>
            <w:tcW w:w="1524" w:type="dxa"/>
            <w:gridSpan w:val="2"/>
            <w:tcBorders>
              <w:top w:val="nil"/>
            </w:tcBorders>
            <w:vAlign w:val="center"/>
          </w:tcPr>
          <w:p w:rsidR="00B97AC9"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B97AC9" w:rsidRPr="002C7D3A" w:rsidRDefault="00B97AC9" w:rsidP="00B97AC9">
            <w:pPr>
              <w:pStyle w:val="Contenudetableau"/>
              <w:snapToGrid w:val="0"/>
              <w:rPr>
                <w:rFonts w:ascii="Tahoma" w:hAnsi="Tahoma" w:cs="Tahoma"/>
                <w:i/>
                <w:sz w:val="18"/>
                <w:szCs w:val="18"/>
                <w:lang w:val="en-GB"/>
              </w:rPr>
            </w:pPr>
            <w:r w:rsidRPr="002C7D3A">
              <w:rPr>
                <w:rFonts w:ascii="Tahoma" w:hAnsi="Tahoma" w:cs="Tahoma"/>
                <w:i/>
                <w:sz w:val="18"/>
                <w:szCs w:val="18"/>
                <w:lang w:val="en-GB"/>
              </w:rPr>
              <w:t>Filled in details in the table at the end of the section for the analysis involved</w:t>
            </w:r>
          </w:p>
        </w:tc>
      </w:tr>
      <w:tr w:rsidR="00B97AC9" w:rsidRPr="00F71100" w:rsidTr="00C924B6">
        <w:trPr>
          <w:cantSplit/>
          <w:trHeight w:val="176"/>
        </w:trPr>
        <w:tc>
          <w:tcPr>
            <w:tcW w:w="4288" w:type="dxa"/>
            <w:gridSpan w:val="2"/>
            <w:tcBorders>
              <w:left w:val="single" w:sz="12" w:space="0" w:color="7030A0"/>
            </w:tcBorders>
            <w:vAlign w:val="center"/>
          </w:tcPr>
          <w:p w:rsidR="00B97AC9" w:rsidRPr="002C7D3A" w:rsidRDefault="00B97AC9" w:rsidP="00805BCE">
            <w:pPr>
              <w:snapToGrid w:val="0"/>
              <w:ind w:left="70" w:right="-5" w:firstLine="13"/>
              <w:jc w:val="right"/>
              <w:rPr>
                <w:rFonts w:ascii="Arial" w:hAnsi="Arial"/>
                <w:sz w:val="18"/>
                <w:szCs w:val="18"/>
                <w:lang w:val="en-GB"/>
              </w:rPr>
            </w:pPr>
            <w:r w:rsidRPr="002C7D3A">
              <w:rPr>
                <w:rFonts w:ascii="Arial" w:hAnsi="Arial"/>
                <w:sz w:val="18"/>
                <w:szCs w:val="18"/>
                <w:lang w:val="en-GB"/>
              </w:rPr>
              <w:t>Organization of inter-laboratory trials by the central laboratory</w:t>
            </w:r>
          </w:p>
        </w:tc>
        <w:tc>
          <w:tcPr>
            <w:tcW w:w="1524" w:type="dxa"/>
            <w:gridSpan w:val="2"/>
            <w:vAlign w:val="center"/>
          </w:tcPr>
          <w:p w:rsidR="00B97AC9"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B97AC9" w:rsidRPr="002C7D3A" w:rsidRDefault="00B97AC9" w:rsidP="00805BCE">
            <w:pPr>
              <w:pStyle w:val="Contenudetableau"/>
              <w:snapToGrid w:val="0"/>
              <w:rPr>
                <w:rFonts w:ascii="Tahoma" w:hAnsi="Tahoma" w:cs="Tahoma"/>
                <w:i/>
                <w:sz w:val="18"/>
                <w:szCs w:val="18"/>
                <w:lang w:val="en-GB"/>
              </w:rPr>
            </w:pPr>
            <w:r w:rsidRPr="002C7D3A">
              <w:rPr>
                <w:rFonts w:ascii="Tahoma" w:hAnsi="Tahoma" w:cs="Tahoma"/>
                <w:i/>
                <w:sz w:val="18"/>
                <w:szCs w:val="18"/>
                <w:lang w:val="en-GB"/>
              </w:rPr>
              <w:t>Filled in details in the table at the end of the section for the analysis involved</w:t>
            </w:r>
          </w:p>
        </w:tc>
      </w:tr>
      <w:tr w:rsidR="00B97AC9" w:rsidRPr="00F71100" w:rsidTr="00C924B6">
        <w:trPr>
          <w:cantSplit/>
          <w:trHeight w:val="176"/>
        </w:trPr>
        <w:tc>
          <w:tcPr>
            <w:tcW w:w="4288" w:type="dxa"/>
            <w:gridSpan w:val="2"/>
            <w:tcBorders>
              <w:left w:val="single" w:sz="12" w:space="0" w:color="7030A0"/>
            </w:tcBorders>
            <w:vAlign w:val="center"/>
          </w:tcPr>
          <w:p w:rsidR="00B97AC9" w:rsidRPr="002C7D3A" w:rsidRDefault="00B97AC9" w:rsidP="00805BCE">
            <w:pPr>
              <w:snapToGrid w:val="0"/>
              <w:ind w:left="70" w:right="-5" w:firstLine="13"/>
              <w:jc w:val="right"/>
              <w:rPr>
                <w:rFonts w:ascii="Arial" w:hAnsi="Arial"/>
                <w:sz w:val="18"/>
                <w:szCs w:val="18"/>
                <w:lang w:val="en-GB"/>
              </w:rPr>
            </w:pPr>
            <w:r w:rsidRPr="002C7D3A">
              <w:rPr>
                <w:rFonts w:ascii="Arial" w:hAnsi="Arial"/>
                <w:sz w:val="18"/>
                <w:szCs w:val="18"/>
                <w:lang w:val="en-GB"/>
              </w:rPr>
              <w:t>Participation in inter-laboratory trials organized by other laboratories</w:t>
            </w:r>
          </w:p>
        </w:tc>
        <w:tc>
          <w:tcPr>
            <w:tcW w:w="1524" w:type="dxa"/>
            <w:gridSpan w:val="2"/>
            <w:vAlign w:val="center"/>
          </w:tcPr>
          <w:p w:rsidR="00B97AC9"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B97AC9" w:rsidRPr="002C7D3A" w:rsidRDefault="00B97AC9" w:rsidP="00805BCE">
            <w:pPr>
              <w:pStyle w:val="Contenudetableau"/>
              <w:snapToGrid w:val="0"/>
              <w:rPr>
                <w:rFonts w:ascii="Tahoma" w:hAnsi="Tahoma" w:cs="Tahoma"/>
                <w:i/>
                <w:sz w:val="18"/>
                <w:szCs w:val="18"/>
                <w:lang w:val="en-GB"/>
              </w:rPr>
            </w:pPr>
            <w:r w:rsidRPr="002C7D3A">
              <w:rPr>
                <w:rFonts w:ascii="Tahoma" w:hAnsi="Tahoma" w:cs="Tahoma"/>
                <w:i/>
                <w:sz w:val="18"/>
                <w:szCs w:val="18"/>
                <w:lang w:val="en-GB"/>
              </w:rPr>
              <w:t>Filled in details in the table at the end of the section for the analysis involved</w:t>
            </w:r>
          </w:p>
        </w:tc>
      </w:tr>
      <w:tr w:rsidR="00B97AC9" w:rsidRPr="002C7D3A" w:rsidTr="00C924B6">
        <w:trPr>
          <w:cantSplit/>
          <w:trHeight w:val="176"/>
        </w:trPr>
        <w:tc>
          <w:tcPr>
            <w:tcW w:w="5812" w:type="dxa"/>
            <w:gridSpan w:val="4"/>
            <w:tcBorders>
              <w:left w:val="single" w:sz="12" w:space="0" w:color="7030A0"/>
            </w:tcBorders>
            <w:vAlign w:val="center"/>
          </w:tcPr>
          <w:p w:rsidR="00B97AC9" w:rsidRPr="002C7D3A" w:rsidRDefault="00B97AC9" w:rsidP="00805BCE">
            <w:pPr>
              <w:snapToGrid w:val="0"/>
              <w:ind w:left="709" w:firstLine="707"/>
              <w:jc w:val="right"/>
              <w:rPr>
                <w:rFonts w:ascii="Arial" w:hAnsi="Arial"/>
                <w:sz w:val="18"/>
                <w:szCs w:val="18"/>
                <w:lang w:val="en-GB"/>
              </w:rPr>
            </w:pPr>
            <w:r w:rsidRPr="002C7D3A">
              <w:rPr>
                <w:rFonts w:ascii="Arial" w:hAnsi="Arial"/>
                <w:sz w:val="18"/>
                <w:szCs w:val="18"/>
                <w:lang w:val="en-GB"/>
              </w:rPr>
              <w:t>If yes, which laboratories</w:t>
            </w:r>
          </w:p>
        </w:tc>
        <w:tc>
          <w:tcPr>
            <w:tcW w:w="4111" w:type="dxa"/>
            <w:gridSpan w:val="3"/>
            <w:tcBorders>
              <w:right w:val="single" w:sz="12" w:space="0" w:color="7030A0"/>
            </w:tcBorders>
            <w:shd w:val="clear" w:color="auto" w:fill="auto"/>
          </w:tcPr>
          <w:p w:rsidR="00B97AC9" w:rsidRPr="002C7D3A" w:rsidRDefault="00B97AC9">
            <w:pPr>
              <w:rPr>
                <w:lang w:val="en-GB"/>
              </w:rPr>
            </w:pPr>
          </w:p>
        </w:tc>
      </w:tr>
      <w:tr w:rsidR="00B97AC9" w:rsidRPr="002C7D3A" w:rsidTr="00C924B6">
        <w:trPr>
          <w:cantSplit/>
          <w:trHeight w:val="176"/>
        </w:trPr>
        <w:tc>
          <w:tcPr>
            <w:tcW w:w="5812" w:type="dxa"/>
            <w:gridSpan w:val="4"/>
            <w:tcBorders>
              <w:left w:val="single" w:sz="12" w:space="0" w:color="7030A0"/>
            </w:tcBorders>
            <w:vAlign w:val="center"/>
          </w:tcPr>
          <w:p w:rsidR="00B97AC9" w:rsidRPr="002C7D3A" w:rsidRDefault="00B97AC9" w:rsidP="00805BCE">
            <w:pPr>
              <w:snapToGrid w:val="0"/>
              <w:ind w:left="709" w:firstLine="707"/>
              <w:jc w:val="right"/>
              <w:rPr>
                <w:rFonts w:ascii="Arial" w:hAnsi="Arial"/>
                <w:sz w:val="18"/>
                <w:szCs w:val="18"/>
                <w:lang w:val="en-GB"/>
              </w:rPr>
            </w:pPr>
            <w:r w:rsidRPr="002C7D3A">
              <w:rPr>
                <w:rFonts w:ascii="Arial" w:hAnsi="Arial"/>
                <w:sz w:val="18"/>
                <w:szCs w:val="18"/>
                <w:lang w:val="en-GB"/>
              </w:rPr>
              <w:t>and for which tests</w:t>
            </w:r>
          </w:p>
        </w:tc>
        <w:tc>
          <w:tcPr>
            <w:tcW w:w="4111" w:type="dxa"/>
            <w:gridSpan w:val="3"/>
            <w:tcBorders>
              <w:right w:val="single" w:sz="12" w:space="0" w:color="7030A0"/>
            </w:tcBorders>
            <w:shd w:val="clear" w:color="auto" w:fill="auto"/>
          </w:tcPr>
          <w:p w:rsidR="00B97AC9" w:rsidRPr="002C7D3A" w:rsidRDefault="00B97AC9">
            <w:pPr>
              <w:rPr>
                <w:lang w:val="en-GB"/>
              </w:rPr>
            </w:pPr>
          </w:p>
        </w:tc>
      </w:tr>
      <w:tr w:rsidR="00337AA3" w:rsidRPr="002C7D3A"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337AA3" w:rsidRPr="002C7D3A" w:rsidRDefault="005726D0" w:rsidP="001354E9">
            <w:pPr>
              <w:pStyle w:val="Titre3"/>
            </w:pPr>
            <w:r>
              <w:t>4.5.4 </w:t>
            </w:r>
            <w:r w:rsidR="00B97AC9" w:rsidRPr="002C7D3A">
              <w:t>Analyses cost</w:t>
            </w:r>
          </w:p>
        </w:tc>
      </w:tr>
      <w:tr w:rsidR="00B97AC9" w:rsidRPr="002C7D3A" w:rsidTr="00C924B6">
        <w:trPr>
          <w:cantSplit/>
          <w:trHeight w:val="176"/>
        </w:trPr>
        <w:tc>
          <w:tcPr>
            <w:tcW w:w="4288" w:type="dxa"/>
            <w:gridSpan w:val="2"/>
            <w:tcBorders>
              <w:top w:val="nil"/>
              <w:left w:val="single" w:sz="12" w:space="0" w:color="7030A0"/>
              <w:bottom w:val="single" w:sz="2" w:space="0" w:color="auto"/>
            </w:tcBorders>
            <w:vAlign w:val="center"/>
          </w:tcPr>
          <w:p w:rsidR="00B97AC9" w:rsidRPr="002C7D3A" w:rsidRDefault="00B97AC9" w:rsidP="00805BCE">
            <w:pPr>
              <w:snapToGrid w:val="0"/>
              <w:ind w:left="709"/>
              <w:jc w:val="right"/>
              <w:rPr>
                <w:rFonts w:ascii="Arial" w:hAnsi="Arial"/>
                <w:sz w:val="18"/>
                <w:szCs w:val="18"/>
                <w:lang w:val="en-GB"/>
              </w:rPr>
            </w:pPr>
            <w:r w:rsidRPr="002C7D3A">
              <w:rPr>
                <w:rFonts w:ascii="Arial" w:hAnsi="Arial"/>
                <w:sz w:val="18"/>
                <w:szCs w:val="18"/>
                <w:lang w:val="en-GB"/>
              </w:rPr>
              <w:t>Cost of analyses quantified</w:t>
            </w:r>
          </w:p>
        </w:tc>
        <w:tc>
          <w:tcPr>
            <w:tcW w:w="1524" w:type="dxa"/>
            <w:gridSpan w:val="2"/>
            <w:tcBorders>
              <w:top w:val="nil"/>
              <w:bottom w:val="single" w:sz="2" w:space="0" w:color="auto"/>
            </w:tcBorders>
            <w:vAlign w:val="center"/>
          </w:tcPr>
          <w:p w:rsidR="00B97AC9"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No</w:t>
            </w:r>
          </w:p>
        </w:tc>
        <w:tc>
          <w:tcPr>
            <w:tcW w:w="4111" w:type="dxa"/>
            <w:gridSpan w:val="3"/>
            <w:tcBorders>
              <w:top w:val="nil"/>
              <w:bottom w:val="single" w:sz="2" w:space="0" w:color="auto"/>
              <w:right w:val="single" w:sz="12" w:space="0" w:color="7030A0"/>
            </w:tcBorders>
          </w:tcPr>
          <w:p w:rsidR="00B97AC9" w:rsidRPr="002C7D3A" w:rsidRDefault="00B97AC9">
            <w:pPr>
              <w:rPr>
                <w:lang w:val="en-GB"/>
              </w:rPr>
            </w:pPr>
          </w:p>
        </w:tc>
      </w:tr>
      <w:tr w:rsidR="00337AA3" w:rsidRPr="002C7D3A"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337AA3" w:rsidRPr="002C7D3A" w:rsidRDefault="005726D0" w:rsidP="001354E9">
            <w:pPr>
              <w:pStyle w:val="Titre3"/>
            </w:pPr>
            <w:r>
              <w:t>4.5.5 </w:t>
            </w:r>
            <w:r w:rsidR="00B97AC9" w:rsidRPr="002C7D3A">
              <w:t>Recipients of results</w:t>
            </w:r>
          </w:p>
        </w:tc>
      </w:tr>
      <w:tr w:rsidR="00B97AC9" w:rsidRPr="002C7D3A" w:rsidTr="00C924B6">
        <w:trPr>
          <w:cantSplit/>
          <w:trHeight w:val="176"/>
        </w:trPr>
        <w:tc>
          <w:tcPr>
            <w:tcW w:w="4288" w:type="dxa"/>
            <w:gridSpan w:val="2"/>
            <w:tcBorders>
              <w:top w:val="nil"/>
              <w:left w:val="single" w:sz="12" w:space="0" w:color="7030A0"/>
            </w:tcBorders>
            <w:vAlign w:val="center"/>
          </w:tcPr>
          <w:p w:rsidR="00B97AC9" w:rsidRPr="002C7D3A" w:rsidRDefault="00B97AC9" w:rsidP="00805BCE">
            <w:pPr>
              <w:snapToGrid w:val="0"/>
              <w:jc w:val="right"/>
              <w:rPr>
                <w:rFonts w:ascii="Arial" w:hAnsi="Arial"/>
                <w:sz w:val="18"/>
                <w:szCs w:val="18"/>
                <w:lang w:val="en-GB"/>
              </w:rPr>
            </w:pPr>
            <w:r w:rsidRPr="002C7D3A">
              <w:rPr>
                <w:rFonts w:ascii="Arial" w:hAnsi="Arial"/>
                <w:sz w:val="18"/>
                <w:szCs w:val="18"/>
                <w:lang w:val="en-GB"/>
              </w:rPr>
              <w:t>Central veterinarian services</w:t>
            </w:r>
          </w:p>
          <w:p w:rsidR="00B97AC9" w:rsidRPr="002C7D3A" w:rsidRDefault="00B97AC9" w:rsidP="00805BCE">
            <w:pPr>
              <w:snapToGrid w:val="0"/>
              <w:jc w:val="right"/>
              <w:rPr>
                <w:rFonts w:ascii="Arial" w:hAnsi="Arial" w:cs="Arial"/>
                <w:sz w:val="18"/>
                <w:szCs w:val="18"/>
                <w:lang w:val="en-GB"/>
              </w:rPr>
            </w:pPr>
          </w:p>
        </w:tc>
        <w:tc>
          <w:tcPr>
            <w:tcW w:w="1524" w:type="dxa"/>
            <w:gridSpan w:val="2"/>
            <w:tcBorders>
              <w:top w:val="nil"/>
            </w:tcBorders>
            <w:vAlign w:val="center"/>
          </w:tcPr>
          <w:p w:rsidR="00B97AC9"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B97AC9" w:rsidRPr="002C7D3A" w:rsidRDefault="00B97AC9" w:rsidP="00C20413">
            <w:pPr>
              <w:pStyle w:val="Contenudetableau"/>
              <w:snapToGrid w:val="0"/>
              <w:rPr>
                <w:rFonts w:ascii="Tahoma" w:hAnsi="Tahoma" w:cs="Tahoma"/>
                <w:color w:val="0070C0"/>
                <w:sz w:val="18"/>
                <w:szCs w:val="18"/>
                <w:lang w:val="en-GB"/>
              </w:rPr>
            </w:pPr>
          </w:p>
        </w:tc>
      </w:tr>
      <w:tr w:rsidR="00B97AC9" w:rsidRPr="002C7D3A" w:rsidTr="00C924B6">
        <w:trPr>
          <w:cantSplit/>
          <w:trHeight w:val="176"/>
        </w:trPr>
        <w:tc>
          <w:tcPr>
            <w:tcW w:w="4288" w:type="dxa"/>
            <w:gridSpan w:val="2"/>
            <w:tcBorders>
              <w:left w:val="single" w:sz="12" w:space="0" w:color="7030A0"/>
            </w:tcBorders>
            <w:vAlign w:val="center"/>
          </w:tcPr>
          <w:p w:rsidR="00B97AC9" w:rsidRPr="002C7D3A" w:rsidRDefault="00B97AC9" w:rsidP="00805BCE">
            <w:pPr>
              <w:snapToGrid w:val="0"/>
              <w:ind w:left="83" w:right="-5" w:firstLine="13"/>
              <w:jc w:val="right"/>
              <w:rPr>
                <w:rFonts w:ascii="Arial" w:hAnsi="Arial"/>
                <w:sz w:val="18"/>
                <w:szCs w:val="18"/>
                <w:lang w:val="en-GB"/>
              </w:rPr>
            </w:pPr>
            <w:r w:rsidRPr="002C7D3A">
              <w:rPr>
                <w:rFonts w:ascii="Arial" w:hAnsi="Arial"/>
                <w:sz w:val="18"/>
                <w:szCs w:val="18"/>
                <w:lang w:val="en-GB"/>
              </w:rPr>
              <w:t>Network coordinator or manager</w:t>
            </w:r>
          </w:p>
          <w:p w:rsidR="00B97AC9" w:rsidRPr="002C7D3A" w:rsidRDefault="00B97AC9" w:rsidP="00805BCE">
            <w:pPr>
              <w:snapToGrid w:val="0"/>
              <w:ind w:left="83" w:right="-5" w:firstLine="13"/>
              <w:jc w:val="right"/>
              <w:rPr>
                <w:rFonts w:ascii="Arial" w:hAnsi="Arial"/>
                <w:sz w:val="18"/>
                <w:szCs w:val="18"/>
                <w:lang w:val="en-GB"/>
              </w:rPr>
            </w:pPr>
          </w:p>
        </w:tc>
        <w:tc>
          <w:tcPr>
            <w:tcW w:w="1524" w:type="dxa"/>
            <w:gridSpan w:val="2"/>
            <w:vAlign w:val="center"/>
          </w:tcPr>
          <w:p w:rsidR="00B97AC9"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B97AC9" w:rsidRPr="002C7D3A" w:rsidRDefault="00B97AC9" w:rsidP="00C20413">
            <w:pPr>
              <w:pStyle w:val="Contenudetableau"/>
              <w:snapToGrid w:val="0"/>
              <w:rPr>
                <w:rFonts w:ascii="Tahoma" w:hAnsi="Tahoma" w:cs="Tahoma"/>
                <w:color w:val="0070C0"/>
                <w:sz w:val="18"/>
                <w:szCs w:val="18"/>
                <w:lang w:val="en-GB"/>
              </w:rPr>
            </w:pPr>
          </w:p>
        </w:tc>
      </w:tr>
      <w:tr w:rsidR="00B97AC9" w:rsidRPr="002C7D3A" w:rsidTr="00C924B6">
        <w:trPr>
          <w:cantSplit/>
          <w:trHeight w:val="176"/>
        </w:trPr>
        <w:tc>
          <w:tcPr>
            <w:tcW w:w="4288" w:type="dxa"/>
            <w:gridSpan w:val="2"/>
            <w:tcBorders>
              <w:left w:val="single" w:sz="12" w:space="0" w:color="7030A0"/>
            </w:tcBorders>
            <w:vAlign w:val="center"/>
          </w:tcPr>
          <w:p w:rsidR="00B97AC9" w:rsidRPr="002C7D3A" w:rsidRDefault="00B97AC9" w:rsidP="00805BCE">
            <w:pPr>
              <w:snapToGrid w:val="0"/>
              <w:ind w:left="709"/>
              <w:jc w:val="right"/>
              <w:rPr>
                <w:rFonts w:ascii="Arial" w:hAnsi="Arial"/>
                <w:sz w:val="18"/>
                <w:szCs w:val="18"/>
                <w:lang w:val="en-GB"/>
              </w:rPr>
            </w:pPr>
            <w:r w:rsidRPr="002C7D3A">
              <w:rPr>
                <w:rFonts w:ascii="Arial" w:hAnsi="Arial"/>
                <w:sz w:val="18"/>
                <w:szCs w:val="18"/>
                <w:lang w:val="en-GB"/>
              </w:rPr>
              <w:t>Intermediary units</w:t>
            </w:r>
          </w:p>
          <w:p w:rsidR="00B97AC9" w:rsidRPr="002C7D3A" w:rsidRDefault="00B97AC9" w:rsidP="00805BCE">
            <w:pPr>
              <w:snapToGrid w:val="0"/>
              <w:ind w:left="709"/>
              <w:jc w:val="right"/>
              <w:rPr>
                <w:rFonts w:ascii="Arial" w:hAnsi="Arial"/>
                <w:sz w:val="18"/>
                <w:szCs w:val="18"/>
                <w:lang w:val="en-GB"/>
              </w:rPr>
            </w:pPr>
          </w:p>
        </w:tc>
        <w:tc>
          <w:tcPr>
            <w:tcW w:w="1524" w:type="dxa"/>
            <w:gridSpan w:val="2"/>
            <w:vAlign w:val="center"/>
          </w:tcPr>
          <w:p w:rsidR="00B97AC9"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B97AC9" w:rsidRPr="002C7D3A" w:rsidRDefault="00B97AC9" w:rsidP="00C20413">
            <w:pPr>
              <w:pStyle w:val="Contenudetableau"/>
              <w:snapToGrid w:val="0"/>
              <w:rPr>
                <w:rFonts w:ascii="Tahoma" w:hAnsi="Tahoma" w:cs="Tahoma"/>
                <w:color w:val="0070C0"/>
                <w:sz w:val="18"/>
                <w:szCs w:val="18"/>
                <w:lang w:val="en-GB"/>
              </w:rPr>
            </w:pPr>
          </w:p>
        </w:tc>
      </w:tr>
      <w:tr w:rsidR="00B97AC9" w:rsidRPr="002C7D3A" w:rsidTr="00C924B6">
        <w:trPr>
          <w:cantSplit/>
          <w:trHeight w:val="176"/>
        </w:trPr>
        <w:tc>
          <w:tcPr>
            <w:tcW w:w="4288" w:type="dxa"/>
            <w:gridSpan w:val="2"/>
            <w:tcBorders>
              <w:left w:val="single" w:sz="12" w:space="0" w:color="7030A0"/>
            </w:tcBorders>
            <w:vAlign w:val="center"/>
          </w:tcPr>
          <w:p w:rsidR="00B97AC9" w:rsidRPr="002C7D3A" w:rsidRDefault="00B97AC9" w:rsidP="00805BCE">
            <w:pPr>
              <w:snapToGrid w:val="0"/>
              <w:ind w:left="709"/>
              <w:jc w:val="right"/>
              <w:rPr>
                <w:rFonts w:ascii="Arial" w:hAnsi="Arial"/>
                <w:sz w:val="18"/>
                <w:szCs w:val="18"/>
                <w:lang w:val="en-GB"/>
              </w:rPr>
            </w:pPr>
            <w:r w:rsidRPr="002C7D3A">
              <w:rPr>
                <w:rFonts w:ascii="Arial" w:hAnsi="Arial"/>
                <w:sz w:val="18"/>
                <w:szCs w:val="18"/>
                <w:lang w:val="en-GB"/>
              </w:rPr>
              <w:t>Field agents</w:t>
            </w:r>
          </w:p>
          <w:p w:rsidR="00B97AC9" w:rsidRPr="002C7D3A" w:rsidRDefault="00B97AC9" w:rsidP="00805BCE">
            <w:pPr>
              <w:snapToGrid w:val="0"/>
              <w:ind w:left="709"/>
              <w:jc w:val="right"/>
              <w:rPr>
                <w:rFonts w:ascii="Arial" w:hAnsi="Arial"/>
                <w:sz w:val="18"/>
                <w:szCs w:val="18"/>
                <w:lang w:val="en-GB"/>
              </w:rPr>
            </w:pPr>
          </w:p>
        </w:tc>
        <w:tc>
          <w:tcPr>
            <w:tcW w:w="1524" w:type="dxa"/>
            <w:gridSpan w:val="2"/>
            <w:vAlign w:val="center"/>
          </w:tcPr>
          <w:p w:rsidR="00B97AC9"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B97AC9" w:rsidRPr="002C7D3A" w:rsidRDefault="00B97AC9" w:rsidP="00C20413">
            <w:pPr>
              <w:pStyle w:val="Contenudetableau"/>
              <w:snapToGrid w:val="0"/>
              <w:rPr>
                <w:rFonts w:ascii="Tahoma" w:hAnsi="Tahoma" w:cs="Tahoma"/>
                <w:color w:val="0070C0"/>
                <w:sz w:val="18"/>
                <w:szCs w:val="18"/>
                <w:lang w:val="en-GB"/>
              </w:rPr>
            </w:pPr>
          </w:p>
        </w:tc>
      </w:tr>
      <w:tr w:rsidR="00B97AC9" w:rsidRPr="002C7D3A" w:rsidTr="00C924B6">
        <w:trPr>
          <w:cantSplit/>
          <w:trHeight w:val="176"/>
        </w:trPr>
        <w:tc>
          <w:tcPr>
            <w:tcW w:w="4288" w:type="dxa"/>
            <w:gridSpan w:val="2"/>
            <w:tcBorders>
              <w:left w:val="single" w:sz="12" w:space="0" w:color="7030A0"/>
            </w:tcBorders>
            <w:vAlign w:val="center"/>
          </w:tcPr>
          <w:p w:rsidR="00B97AC9" w:rsidRPr="002C7D3A" w:rsidRDefault="00B97AC9" w:rsidP="00805BCE">
            <w:pPr>
              <w:snapToGrid w:val="0"/>
              <w:ind w:left="709"/>
              <w:jc w:val="right"/>
              <w:rPr>
                <w:rFonts w:ascii="Arial" w:hAnsi="Arial"/>
                <w:sz w:val="18"/>
                <w:szCs w:val="18"/>
                <w:lang w:val="en-GB"/>
              </w:rPr>
            </w:pPr>
            <w:r w:rsidRPr="002C7D3A">
              <w:rPr>
                <w:rFonts w:ascii="Arial" w:hAnsi="Arial"/>
                <w:sz w:val="18"/>
                <w:szCs w:val="18"/>
                <w:lang w:val="en-GB"/>
              </w:rPr>
              <w:t>Livestock owners</w:t>
            </w:r>
          </w:p>
          <w:p w:rsidR="00B97AC9" w:rsidRPr="002C7D3A" w:rsidRDefault="00B97AC9" w:rsidP="00805BCE">
            <w:pPr>
              <w:snapToGrid w:val="0"/>
              <w:ind w:left="709"/>
              <w:jc w:val="right"/>
              <w:rPr>
                <w:rFonts w:ascii="Arial" w:hAnsi="Arial"/>
                <w:sz w:val="18"/>
                <w:szCs w:val="18"/>
                <w:lang w:val="en-GB"/>
              </w:rPr>
            </w:pPr>
          </w:p>
        </w:tc>
        <w:tc>
          <w:tcPr>
            <w:tcW w:w="1524" w:type="dxa"/>
            <w:gridSpan w:val="2"/>
            <w:vAlign w:val="center"/>
          </w:tcPr>
          <w:p w:rsidR="00B97AC9"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B97AC9" w:rsidRPr="002C7D3A" w:rsidRDefault="00B97AC9" w:rsidP="00A6645C">
            <w:pPr>
              <w:pStyle w:val="Contenudetableau"/>
              <w:snapToGrid w:val="0"/>
              <w:rPr>
                <w:rFonts w:ascii="Tahoma" w:hAnsi="Tahoma" w:cs="Tahoma"/>
                <w:color w:val="0070C0"/>
                <w:sz w:val="18"/>
                <w:szCs w:val="18"/>
                <w:lang w:val="en-GB"/>
              </w:rPr>
            </w:pPr>
          </w:p>
        </w:tc>
      </w:tr>
      <w:tr w:rsidR="00431E93" w:rsidRPr="002C7D3A"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431E93" w:rsidRPr="002C7D3A" w:rsidRDefault="005726D0" w:rsidP="001354E9">
            <w:pPr>
              <w:pStyle w:val="Titre3"/>
            </w:pPr>
            <w:r>
              <w:t>4.5.6 </w:t>
            </w:r>
            <w:r w:rsidR="00B97AC9" w:rsidRPr="002C7D3A">
              <w:t>Result quality</w:t>
            </w:r>
          </w:p>
        </w:tc>
      </w:tr>
      <w:tr w:rsidR="00B97AC9" w:rsidRPr="002C7D3A" w:rsidTr="00C924B6">
        <w:trPr>
          <w:cantSplit/>
          <w:trHeight w:val="176"/>
        </w:trPr>
        <w:tc>
          <w:tcPr>
            <w:tcW w:w="4288" w:type="dxa"/>
            <w:gridSpan w:val="2"/>
            <w:tcBorders>
              <w:top w:val="nil"/>
              <w:left w:val="single" w:sz="12" w:space="0" w:color="7030A0"/>
            </w:tcBorders>
            <w:vAlign w:val="center"/>
          </w:tcPr>
          <w:p w:rsidR="00B97AC9" w:rsidRPr="002C7D3A" w:rsidRDefault="00B97AC9" w:rsidP="00B97AC9">
            <w:pPr>
              <w:snapToGrid w:val="0"/>
              <w:jc w:val="right"/>
              <w:rPr>
                <w:rFonts w:ascii="Arial" w:hAnsi="Arial" w:cs="Arial"/>
                <w:sz w:val="18"/>
                <w:szCs w:val="18"/>
                <w:lang w:val="en-GB"/>
              </w:rPr>
            </w:pPr>
            <w:r w:rsidRPr="002C7D3A">
              <w:rPr>
                <w:rFonts w:ascii="Arial" w:hAnsi="Arial" w:cs="Arial"/>
                <w:sz w:val="18"/>
                <w:szCs w:val="18"/>
                <w:lang w:val="en-GB"/>
              </w:rPr>
              <w:t xml:space="preserve">Result format delivered by laboratory if formalised in a written procedure ? </w:t>
            </w:r>
          </w:p>
        </w:tc>
        <w:tc>
          <w:tcPr>
            <w:tcW w:w="1524" w:type="dxa"/>
            <w:gridSpan w:val="2"/>
            <w:tcBorders>
              <w:top w:val="nil"/>
            </w:tcBorders>
            <w:vAlign w:val="center"/>
          </w:tcPr>
          <w:p w:rsidR="00B97AC9"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B97AC9" w:rsidRPr="002C7D3A" w:rsidRDefault="00B97AC9" w:rsidP="00CE42AE">
            <w:pPr>
              <w:pStyle w:val="Contenudetableau"/>
              <w:snapToGrid w:val="0"/>
              <w:rPr>
                <w:rFonts w:ascii="Tahoma" w:hAnsi="Tahoma" w:cs="Tahoma"/>
                <w:color w:val="0070C0"/>
                <w:sz w:val="18"/>
                <w:szCs w:val="18"/>
                <w:lang w:val="en-GB"/>
              </w:rPr>
            </w:pPr>
          </w:p>
        </w:tc>
      </w:tr>
      <w:tr w:rsidR="00B97AC9" w:rsidRPr="002C7D3A" w:rsidTr="00C924B6">
        <w:trPr>
          <w:cantSplit/>
          <w:trHeight w:val="176"/>
        </w:trPr>
        <w:tc>
          <w:tcPr>
            <w:tcW w:w="4288" w:type="dxa"/>
            <w:gridSpan w:val="2"/>
            <w:tcBorders>
              <w:top w:val="nil"/>
              <w:left w:val="single" w:sz="12" w:space="0" w:color="7030A0"/>
            </w:tcBorders>
            <w:vAlign w:val="center"/>
          </w:tcPr>
          <w:p w:rsidR="00B97AC9" w:rsidRPr="002C7D3A" w:rsidRDefault="00B97AC9" w:rsidP="00B97AC9">
            <w:pPr>
              <w:snapToGrid w:val="0"/>
              <w:jc w:val="right"/>
              <w:rPr>
                <w:rFonts w:ascii="Arial" w:hAnsi="Arial" w:cs="Arial"/>
                <w:sz w:val="18"/>
                <w:szCs w:val="18"/>
                <w:lang w:val="en-GB"/>
              </w:rPr>
            </w:pPr>
            <w:r w:rsidRPr="002C7D3A">
              <w:rPr>
                <w:rFonts w:ascii="Arial" w:hAnsi="Arial" w:cs="Arial"/>
                <w:sz w:val="18"/>
                <w:szCs w:val="18"/>
                <w:lang w:val="en-GB"/>
              </w:rPr>
              <w:t>Adequacy of delivered format (or realised if not defined) and recipient(s) needs?</w:t>
            </w:r>
          </w:p>
        </w:tc>
        <w:tc>
          <w:tcPr>
            <w:tcW w:w="1524" w:type="dxa"/>
            <w:gridSpan w:val="2"/>
            <w:tcBorders>
              <w:top w:val="nil"/>
            </w:tcBorders>
            <w:vAlign w:val="center"/>
          </w:tcPr>
          <w:p w:rsidR="00B97AC9"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B97AC9"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B97AC9"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B97AC9" w:rsidRPr="002C7D3A" w:rsidRDefault="00B97AC9" w:rsidP="00CE42AE">
            <w:pPr>
              <w:pStyle w:val="Contenudetableau"/>
              <w:snapToGrid w:val="0"/>
              <w:rPr>
                <w:rFonts w:ascii="Tahoma" w:hAnsi="Tahoma" w:cs="Tahoma"/>
                <w:color w:val="0070C0"/>
                <w:sz w:val="18"/>
                <w:szCs w:val="18"/>
                <w:lang w:val="en-GB"/>
              </w:rPr>
            </w:pPr>
          </w:p>
        </w:tc>
      </w:tr>
      <w:tr w:rsidR="00431E93" w:rsidRPr="002C7D3A" w:rsidTr="001913C8">
        <w:trPr>
          <w:cantSplit/>
          <w:trHeight w:val="176"/>
        </w:trPr>
        <w:tc>
          <w:tcPr>
            <w:tcW w:w="4288" w:type="dxa"/>
            <w:gridSpan w:val="2"/>
            <w:tcBorders>
              <w:left w:val="single" w:sz="12" w:space="0" w:color="7030A0"/>
              <w:bottom w:val="single" w:sz="12" w:space="0" w:color="7030A0"/>
            </w:tcBorders>
            <w:vAlign w:val="center"/>
          </w:tcPr>
          <w:p w:rsidR="00431E93" w:rsidRPr="002C7D3A" w:rsidRDefault="00B97AC9" w:rsidP="00B97AC9">
            <w:pPr>
              <w:snapToGrid w:val="0"/>
              <w:ind w:left="87"/>
              <w:jc w:val="right"/>
              <w:rPr>
                <w:rFonts w:ascii="Arial" w:hAnsi="Arial"/>
                <w:sz w:val="18"/>
                <w:szCs w:val="18"/>
                <w:lang w:val="en-GB"/>
              </w:rPr>
            </w:pPr>
            <w:r w:rsidRPr="002C7D3A">
              <w:rPr>
                <w:rFonts w:ascii="Arial" w:hAnsi="Arial"/>
                <w:sz w:val="18"/>
                <w:szCs w:val="18"/>
                <w:lang w:val="en-GB"/>
              </w:rPr>
              <w:t>Result ratio which format comply with the defined format or with the needs (per year)</w:t>
            </w:r>
          </w:p>
        </w:tc>
        <w:tc>
          <w:tcPr>
            <w:tcW w:w="5635" w:type="dxa"/>
            <w:gridSpan w:val="5"/>
            <w:tcBorders>
              <w:bottom w:val="single" w:sz="12" w:space="0" w:color="7030A0"/>
              <w:right w:val="single" w:sz="12" w:space="0" w:color="7030A0"/>
            </w:tcBorders>
            <w:vAlign w:val="center"/>
          </w:tcPr>
          <w:p w:rsidR="00431E93" w:rsidRPr="002C7D3A" w:rsidRDefault="00431E93" w:rsidP="00A6645C">
            <w:pPr>
              <w:pStyle w:val="Contenudetableau"/>
              <w:snapToGrid w:val="0"/>
              <w:rPr>
                <w:rFonts w:ascii="Tahoma" w:hAnsi="Tahoma" w:cs="Tahoma"/>
                <w:sz w:val="18"/>
                <w:szCs w:val="18"/>
                <w:lang w:val="en-GB"/>
              </w:rPr>
            </w:pPr>
            <w:r w:rsidRPr="002C7D3A">
              <w:rPr>
                <w:rFonts w:ascii="Tahoma" w:hAnsi="Tahoma" w:cs="Tahoma"/>
                <w:sz w:val="18"/>
                <w:szCs w:val="18"/>
                <w:lang w:val="en-GB"/>
              </w:rPr>
              <w:t>N :                         N-1 :                            N-2 :</w:t>
            </w:r>
          </w:p>
        </w:tc>
      </w:tr>
      <w:tr w:rsidR="003E736F" w:rsidRPr="002C7D3A" w:rsidTr="001913C8">
        <w:trPr>
          <w:cantSplit/>
          <w:trHeight w:val="696"/>
        </w:trPr>
        <w:tc>
          <w:tcPr>
            <w:tcW w:w="9923" w:type="dxa"/>
            <w:gridSpan w:val="7"/>
            <w:tcBorders>
              <w:top w:val="single" w:sz="12" w:space="0" w:color="7030A0"/>
              <w:left w:val="single" w:sz="12" w:space="0" w:color="7030A0"/>
              <w:bottom w:val="nil"/>
              <w:right w:val="single" w:sz="12" w:space="0" w:color="7030A0"/>
            </w:tcBorders>
            <w:shd w:val="clear" w:color="auto" w:fill="D9D9D9"/>
            <w:vAlign w:val="center"/>
          </w:tcPr>
          <w:p w:rsidR="003E736F" w:rsidRPr="002C7D3A" w:rsidRDefault="005A3E79" w:rsidP="00E67F42">
            <w:pPr>
              <w:pStyle w:val="Titre2"/>
            </w:pPr>
            <w:r w:rsidRPr="002C7D3A">
              <w:t xml:space="preserve"> </w:t>
            </w:r>
            <w:r w:rsidR="005726D0">
              <w:t>4.6 </w:t>
            </w:r>
            <w:r w:rsidR="00805BCE" w:rsidRPr="002C7D3A">
              <w:t>Administrative level laboratories or private laboratories = local laboratories</w:t>
            </w:r>
          </w:p>
        </w:tc>
      </w:tr>
      <w:tr w:rsidR="00805BCE" w:rsidRPr="002C7D3A" w:rsidTr="00C924B6">
        <w:trPr>
          <w:cantSplit/>
          <w:trHeight w:val="175"/>
        </w:trPr>
        <w:tc>
          <w:tcPr>
            <w:tcW w:w="4288" w:type="dxa"/>
            <w:gridSpan w:val="2"/>
            <w:tcBorders>
              <w:top w:val="nil"/>
              <w:left w:val="single" w:sz="12" w:space="0" w:color="7030A0"/>
            </w:tcBorders>
            <w:vAlign w:val="center"/>
          </w:tcPr>
          <w:p w:rsidR="00805BCE" w:rsidRPr="002C7D3A" w:rsidRDefault="00805BCE" w:rsidP="00C2594D">
            <w:pPr>
              <w:snapToGrid w:val="0"/>
              <w:spacing w:before="120"/>
              <w:ind w:left="709"/>
              <w:jc w:val="right"/>
              <w:rPr>
                <w:rFonts w:ascii="Arial" w:hAnsi="Arial"/>
                <w:sz w:val="18"/>
                <w:szCs w:val="18"/>
                <w:lang w:val="en-GB"/>
              </w:rPr>
            </w:pPr>
            <w:r w:rsidRPr="002C7D3A">
              <w:rPr>
                <w:rFonts w:ascii="Arial" w:hAnsi="Arial"/>
                <w:sz w:val="18"/>
                <w:szCs w:val="18"/>
                <w:lang w:val="en-GB"/>
              </w:rPr>
              <w:t xml:space="preserve">Local or private laboratories </w:t>
            </w:r>
            <w:r w:rsidR="002C7D3A" w:rsidRPr="002C7D3A">
              <w:rPr>
                <w:rFonts w:ascii="Arial" w:hAnsi="Arial"/>
                <w:sz w:val="18"/>
                <w:szCs w:val="18"/>
                <w:lang w:val="en-GB"/>
              </w:rPr>
              <w:t>involved</w:t>
            </w:r>
            <w:r w:rsidRPr="002C7D3A">
              <w:rPr>
                <w:rFonts w:ascii="Arial" w:hAnsi="Arial"/>
                <w:sz w:val="18"/>
                <w:szCs w:val="18"/>
                <w:lang w:val="en-GB"/>
              </w:rPr>
              <w:t xml:space="preserve"> in network testing</w:t>
            </w:r>
          </w:p>
        </w:tc>
        <w:tc>
          <w:tcPr>
            <w:tcW w:w="1524" w:type="dxa"/>
            <w:gridSpan w:val="2"/>
            <w:tcBorders>
              <w:top w:val="nil"/>
            </w:tcBorders>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805BCE" w:rsidRPr="002C7D3A" w:rsidRDefault="00805BCE" w:rsidP="00C20413">
            <w:pPr>
              <w:pStyle w:val="Contenudetableau"/>
              <w:snapToGrid w:val="0"/>
              <w:rPr>
                <w:rFonts w:ascii="Tahoma" w:hAnsi="Tahoma" w:cs="Tahoma"/>
                <w:color w:val="0070C0"/>
                <w:sz w:val="18"/>
                <w:szCs w:val="18"/>
                <w:lang w:val="en-GB"/>
              </w:rPr>
            </w:pPr>
          </w:p>
        </w:tc>
      </w:tr>
      <w:tr w:rsidR="00F204B5" w:rsidRPr="002C7D3A" w:rsidTr="001913C8">
        <w:trPr>
          <w:cantSplit/>
          <w:trHeight w:val="176"/>
        </w:trPr>
        <w:tc>
          <w:tcPr>
            <w:tcW w:w="4288" w:type="dxa"/>
            <w:gridSpan w:val="2"/>
            <w:tcBorders>
              <w:left w:val="single" w:sz="12" w:space="0" w:color="7030A0"/>
            </w:tcBorders>
            <w:vAlign w:val="center"/>
          </w:tcPr>
          <w:p w:rsidR="00F204B5" w:rsidRPr="002C7D3A" w:rsidRDefault="00805BCE" w:rsidP="00C2594D">
            <w:pPr>
              <w:snapToGrid w:val="0"/>
              <w:ind w:left="709" w:firstLine="707"/>
              <w:jc w:val="right"/>
              <w:rPr>
                <w:rFonts w:ascii="Arial" w:hAnsi="Arial"/>
                <w:sz w:val="18"/>
                <w:szCs w:val="18"/>
                <w:lang w:val="en-GB"/>
              </w:rPr>
            </w:pPr>
            <w:r w:rsidRPr="002C7D3A">
              <w:rPr>
                <w:rFonts w:ascii="Arial" w:hAnsi="Arial"/>
                <w:sz w:val="18"/>
                <w:szCs w:val="18"/>
                <w:lang w:val="en-GB"/>
              </w:rPr>
              <w:t>Number</w:t>
            </w:r>
          </w:p>
        </w:tc>
        <w:tc>
          <w:tcPr>
            <w:tcW w:w="5635" w:type="dxa"/>
            <w:gridSpan w:val="5"/>
            <w:tcBorders>
              <w:right w:val="single" w:sz="12" w:space="0" w:color="7030A0"/>
            </w:tcBorders>
            <w:shd w:val="clear" w:color="auto" w:fill="auto"/>
          </w:tcPr>
          <w:p w:rsidR="00F204B5" w:rsidRPr="002C7D3A" w:rsidRDefault="00F204B5">
            <w:pPr>
              <w:pStyle w:val="Contenudetableau"/>
              <w:snapToGrid w:val="0"/>
              <w:rPr>
                <w:rFonts w:ascii="Tahoma" w:hAnsi="Tahoma" w:cs="Tahoma"/>
                <w:color w:val="0070C0"/>
                <w:sz w:val="18"/>
                <w:szCs w:val="18"/>
                <w:highlight w:val="green"/>
                <w:lang w:val="en-GB"/>
              </w:rPr>
            </w:pPr>
          </w:p>
        </w:tc>
      </w:tr>
      <w:tr w:rsidR="00F204B5" w:rsidRPr="002C7D3A" w:rsidTr="001913C8">
        <w:trPr>
          <w:cantSplit/>
          <w:trHeight w:val="733"/>
        </w:trPr>
        <w:tc>
          <w:tcPr>
            <w:tcW w:w="4288" w:type="dxa"/>
            <w:gridSpan w:val="2"/>
            <w:tcBorders>
              <w:left w:val="single" w:sz="12" w:space="0" w:color="7030A0"/>
            </w:tcBorders>
            <w:vAlign w:val="center"/>
          </w:tcPr>
          <w:p w:rsidR="00F204B5" w:rsidRPr="002C7D3A" w:rsidRDefault="00805BCE" w:rsidP="00C2594D">
            <w:pPr>
              <w:snapToGrid w:val="0"/>
              <w:ind w:left="1418" w:hanging="2"/>
              <w:jc w:val="right"/>
              <w:rPr>
                <w:rFonts w:ascii="Arial" w:hAnsi="Arial"/>
                <w:sz w:val="18"/>
                <w:szCs w:val="18"/>
                <w:lang w:val="en-GB"/>
              </w:rPr>
            </w:pPr>
            <w:r w:rsidRPr="002C7D3A">
              <w:rPr>
                <w:rFonts w:ascii="Arial" w:hAnsi="Arial"/>
                <w:sz w:val="18"/>
                <w:szCs w:val="18"/>
                <w:lang w:val="en-GB"/>
              </w:rPr>
              <w:t>Loca</w:t>
            </w:r>
            <w:r w:rsidR="00F204B5" w:rsidRPr="002C7D3A">
              <w:rPr>
                <w:rFonts w:ascii="Arial" w:hAnsi="Arial"/>
                <w:sz w:val="18"/>
                <w:szCs w:val="18"/>
                <w:lang w:val="en-GB"/>
              </w:rPr>
              <w:t>tion</w:t>
            </w:r>
          </w:p>
        </w:tc>
        <w:tc>
          <w:tcPr>
            <w:tcW w:w="5635" w:type="dxa"/>
            <w:gridSpan w:val="5"/>
            <w:tcBorders>
              <w:right w:val="single" w:sz="12" w:space="0" w:color="7030A0"/>
            </w:tcBorders>
            <w:shd w:val="clear" w:color="auto" w:fill="auto"/>
            <w:vAlign w:val="center"/>
          </w:tcPr>
          <w:p w:rsidR="00F204B5" w:rsidRPr="002C7D3A" w:rsidRDefault="00F204B5" w:rsidP="00571C3C">
            <w:pPr>
              <w:pStyle w:val="Contenudetableau"/>
              <w:snapToGrid w:val="0"/>
              <w:rPr>
                <w:rFonts w:ascii="Tahoma" w:hAnsi="Tahoma" w:cs="Tahoma"/>
                <w:color w:val="0070C0"/>
                <w:sz w:val="18"/>
                <w:szCs w:val="18"/>
                <w:highlight w:val="green"/>
                <w:lang w:val="en-GB"/>
              </w:rPr>
            </w:pPr>
          </w:p>
        </w:tc>
      </w:tr>
      <w:tr w:rsidR="00805BCE" w:rsidRPr="00F71100" w:rsidTr="001913C8">
        <w:trPr>
          <w:cantSplit/>
          <w:trHeight w:val="175"/>
        </w:trPr>
        <w:tc>
          <w:tcPr>
            <w:tcW w:w="4288" w:type="dxa"/>
            <w:gridSpan w:val="2"/>
            <w:tcBorders>
              <w:left w:val="single" w:sz="12" w:space="0" w:color="7030A0"/>
            </w:tcBorders>
            <w:vAlign w:val="center"/>
          </w:tcPr>
          <w:p w:rsidR="00805BCE" w:rsidRPr="002C7D3A" w:rsidRDefault="00805BCE" w:rsidP="00805BCE">
            <w:pPr>
              <w:snapToGrid w:val="0"/>
              <w:ind w:left="83" w:right="-5"/>
              <w:jc w:val="right"/>
              <w:rPr>
                <w:rFonts w:ascii="Arial" w:hAnsi="Arial"/>
                <w:sz w:val="18"/>
                <w:szCs w:val="18"/>
                <w:lang w:val="en-GB"/>
              </w:rPr>
            </w:pPr>
            <w:r w:rsidRPr="002C7D3A">
              <w:rPr>
                <w:rFonts w:ascii="Arial" w:hAnsi="Arial"/>
                <w:sz w:val="18"/>
                <w:szCs w:val="18"/>
                <w:lang w:val="en-GB"/>
              </w:rPr>
              <w:t>Types of tests undertaken in the local laboratories</w:t>
            </w:r>
          </w:p>
        </w:tc>
        <w:tc>
          <w:tcPr>
            <w:tcW w:w="5635" w:type="dxa"/>
            <w:gridSpan w:val="5"/>
            <w:tcBorders>
              <w:right w:val="single" w:sz="12" w:space="0" w:color="7030A0"/>
            </w:tcBorders>
            <w:shd w:val="clear" w:color="auto" w:fill="auto"/>
            <w:vAlign w:val="center"/>
          </w:tcPr>
          <w:p w:rsidR="00805BCE" w:rsidRPr="002C7D3A" w:rsidRDefault="00805BCE" w:rsidP="004D39DE">
            <w:pPr>
              <w:pStyle w:val="Contenudetableau"/>
              <w:snapToGrid w:val="0"/>
              <w:rPr>
                <w:rFonts w:ascii="Tahoma" w:hAnsi="Tahoma" w:cs="Tahoma"/>
                <w:sz w:val="18"/>
                <w:szCs w:val="18"/>
                <w:lang w:val="en-GB"/>
              </w:rPr>
            </w:pPr>
            <w:r w:rsidRPr="002C7D3A">
              <w:rPr>
                <w:i/>
                <w:sz w:val="18"/>
                <w:szCs w:val="18"/>
                <w:lang w:val="en-GB"/>
              </w:rPr>
              <w:t>(refer to the table at the end of the section)</w:t>
            </w:r>
          </w:p>
        </w:tc>
      </w:tr>
      <w:tr w:rsidR="00805BCE" w:rsidRPr="00F71100" w:rsidTr="00C924B6">
        <w:trPr>
          <w:cantSplit/>
          <w:trHeight w:val="175"/>
        </w:trPr>
        <w:tc>
          <w:tcPr>
            <w:tcW w:w="4288" w:type="dxa"/>
            <w:gridSpan w:val="2"/>
            <w:tcBorders>
              <w:left w:val="single" w:sz="12" w:space="0" w:color="7030A0"/>
            </w:tcBorders>
            <w:vAlign w:val="center"/>
          </w:tcPr>
          <w:p w:rsidR="00805BCE" w:rsidRPr="002C7D3A" w:rsidRDefault="00805BCE" w:rsidP="00805BCE">
            <w:pPr>
              <w:snapToGrid w:val="0"/>
              <w:ind w:left="83" w:right="-5"/>
              <w:jc w:val="right"/>
              <w:rPr>
                <w:rFonts w:ascii="Arial" w:hAnsi="Arial"/>
                <w:sz w:val="18"/>
                <w:szCs w:val="18"/>
                <w:lang w:val="en-GB"/>
              </w:rPr>
            </w:pPr>
            <w:r w:rsidRPr="002C7D3A">
              <w:rPr>
                <w:rFonts w:ascii="Arial" w:hAnsi="Arial"/>
                <w:sz w:val="18"/>
                <w:szCs w:val="18"/>
                <w:lang w:val="en-GB"/>
              </w:rPr>
              <w:t xml:space="preserve">All of the local laboratories use the same techniques validated by the network </w:t>
            </w:r>
          </w:p>
        </w:tc>
        <w:tc>
          <w:tcPr>
            <w:tcW w:w="1524" w:type="dxa"/>
            <w:gridSpan w:val="2"/>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805BCE" w:rsidRPr="002C7D3A" w:rsidRDefault="00805BCE" w:rsidP="004D39DE">
            <w:pPr>
              <w:pStyle w:val="Contenudetableau"/>
              <w:snapToGrid w:val="0"/>
              <w:rPr>
                <w:rFonts w:ascii="Tahoma" w:hAnsi="Tahoma" w:cs="Tahoma"/>
                <w:sz w:val="18"/>
                <w:szCs w:val="18"/>
                <w:lang w:val="en-GB"/>
              </w:rPr>
            </w:pPr>
            <w:r w:rsidRPr="002C7D3A">
              <w:rPr>
                <w:i/>
                <w:sz w:val="18"/>
                <w:szCs w:val="18"/>
                <w:lang w:val="en-GB"/>
              </w:rPr>
              <w:t>(refer to the table at the end of the section)</w:t>
            </w:r>
          </w:p>
        </w:tc>
      </w:tr>
      <w:tr w:rsidR="00805BCE" w:rsidRPr="002C7D3A" w:rsidTr="00C924B6">
        <w:trPr>
          <w:cantSplit/>
          <w:trHeight w:val="175"/>
        </w:trPr>
        <w:tc>
          <w:tcPr>
            <w:tcW w:w="4288" w:type="dxa"/>
            <w:gridSpan w:val="2"/>
            <w:tcBorders>
              <w:left w:val="single" w:sz="12" w:space="0" w:color="7030A0"/>
            </w:tcBorders>
            <w:vAlign w:val="center"/>
          </w:tcPr>
          <w:p w:rsidR="00805BCE" w:rsidRPr="002C7D3A" w:rsidRDefault="00805BCE" w:rsidP="00805BCE">
            <w:pPr>
              <w:snapToGrid w:val="0"/>
              <w:ind w:left="58" w:right="-5"/>
              <w:jc w:val="right"/>
              <w:rPr>
                <w:rFonts w:ascii="Arial" w:hAnsi="Arial"/>
                <w:sz w:val="18"/>
                <w:szCs w:val="18"/>
                <w:lang w:val="en-GB"/>
              </w:rPr>
            </w:pPr>
            <w:r w:rsidRPr="002C7D3A">
              <w:rPr>
                <w:rFonts w:ascii="Arial" w:hAnsi="Arial"/>
                <w:sz w:val="18"/>
                <w:szCs w:val="18"/>
                <w:lang w:val="en-GB"/>
              </w:rPr>
              <w:t xml:space="preserve">Involvement of local laboratories is formalized (official authorization, convention, charter) </w:t>
            </w:r>
          </w:p>
        </w:tc>
        <w:tc>
          <w:tcPr>
            <w:tcW w:w="1524" w:type="dxa"/>
            <w:gridSpan w:val="2"/>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w:t>
            </w:r>
          </w:p>
        </w:tc>
        <w:tc>
          <w:tcPr>
            <w:tcW w:w="851" w:type="dxa"/>
            <w:vAlign w:val="center"/>
          </w:tcPr>
          <w:p w:rsidR="00805BCE" w:rsidRPr="002C7D3A" w:rsidRDefault="00805BCE" w:rsidP="00F45474">
            <w:pPr>
              <w:snapToGrid w:val="0"/>
              <w:ind w:left="33" w:right="-5"/>
              <w:rPr>
                <w:color w:val="0070C0"/>
                <w:sz w:val="16"/>
                <w:szCs w:val="16"/>
                <w:lang w:val="en-GB"/>
              </w:rPr>
            </w:pPr>
            <w:r w:rsidRPr="002C7D3A">
              <w:rPr>
                <w:i/>
                <w:iCs/>
                <w:sz w:val="16"/>
                <w:szCs w:val="16"/>
                <w:lang w:val="en-GB"/>
              </w:rPr>
              <w:t>Specify :</w:t>
            </w:r>
          </w:p>
        </w:tc>
        <w:tc>
          <w:tcPr>
            <w:tcW w:w="3260" w:type="dxa"/>
            <w:gridSpan w:val="2"/>
            <w:tcBorders>
              <w:right w:val="single" w:sz="12" w:space="0" w:color="7030A0"/>
            </w:tcBorders>
            <w:vAlign w:val="center"/>
          </w:tcPr>
          <w:p w:rsidR="00805BCE" w:rsidRPr="002C7D3A" w:rsidRDefault="00805BCE" w:rsidP="001350E7">
            <w:pPr>
              <w:snapToGrid w:val="0"/>
              <w:ind w:left="33" w:right="-5"/>
              <w:rPr>
                <w:rFonts w:ascii="Tahoma" w:hAnsi="Tahoma" w:cs="Tahoma"/>
                <w:color w:val="0070C0"/>
                <w:sz w:val="18"/>
                <w:szCs w:val="18"/>
                <w:lang w:val="en-GB"/>
              </w:rPr>
            </w:pPr>
          </w:p>
        </w:tc>
      </w:tr>
      <w:tr w:rsidR="00805BCE" w:rsidRPr="00F71100" w:rsidTr="001913C8">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45" w:right="-5"/>
              <w:jc w:val="right"/>
              <w:rPr>
                <w:rFonts w:ascii="Arial" w:hAnsi="Arial"/>
                <w:sz w:val="18"/>
                <w:szCs w:val="18"/>
                <w:lang w:val="en-GB"/>
              </w:rPr>
            </w:pPr>
            <w:r w:rsidRPr="002C7D3A">
              <w:rPr>
                <w:rFonts w:ascii="Arial" w:hAnsi="Arial"/>
                <w:sz w:val="18"/>
                <w:szCs w:val="18"/>
                <w:lang w:val="en-GB"/>
              </w:rPr>
              <w:t xml:space="preserve">Number of staff assigned to diagnosis in each local laboratory </w:t>
            </w:r>
          </w:p>
        </w:tc>
        <w:tc>
          <w:tcPr>
            <w:tcW w:w="5635" w:type="dxa"/>
            <w:gridSpan w:val="5"/>
            <w:tcBorders>
              <w:right w:val="single" w:sz="12" w:space="0" w:color="7030A0"/>
            </w:tcBorders>
            <w:shd w:val="clear" w:color="auto" w:fill="auto"/>
            <w:vAlign w:val="center"/>
          </w:tcPr>
          <w:p w:rsidR="00805BCE" w:rsidRPr="002C7D3A" w:rsidRDefault="00805BCE" w:rsidP="00E73146">
            <w:pPr>
              <w:pStyle w:val="Contenudetableau"/>
              <w:snapToGrid w:val="0"/>
              <w:rPr>
                <w:rFonts w:ascii="Tahoma" w:hAnsi="Tahoma" w:cs="Tahoma"/>
                <w:color w:val="0070C0"/>
                <w:sz w:val="18"/>
                <w:szCs w:val="18"/>
                <w:lang w:val="en-GB"/>
              </w:rPr>
            </w:pPr>
          </w:p>
        </w:tc>
      </w:tr>
      <w:tr w:rsidR="00805BCE" w:rsidRPr="002C7D3A" w:rsidTr="001913C8">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70" w:right="-5"/>
              <w:jc w:val="right"/>
              <w:rPr>
                <w:rFonts w:ascii="Arial" w:hAnsi="Arial"/>
                <w:sz w:val="18"/>
                <w:szCs w:val="18"/>
                <w:lang w:val="en-GB"/>
              </w:rPr>
            </w:pPr>
            <w:r w:rsidRPr="002C7D3A">
              <w:rPr>
                <w:rFonts w:ascii="Arial" w:hAnsi="Arial"/>
                <w:sz w:val="18"/>
                <w:szCs w:val="18"/>
                <w:lang w:val="en-GB"/>
              </w:rPr>
              <w:t xml:space="preserve">Send some samples to the central laboratory </w:t>
            </w:r>
          </w:p>
        </w:tc>
        <w:tc>
          <w:tcPr>
            <w:tcW w:w="1382" w:type="dxa"/>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w:t>
            </w:r>
          </w:p>
        </w:tc>
        <w:tc>
          <w:tcPr>
            <w:tcW w:w="4253" w:type="dxa"/>
            <w:gridSpan w:val="4"/>
            <w:tcBorders>
              <w:right w:val="single" w:sz="12" w:space="0" w:color="7030A0"/>
            </w:tcBorders>
            <w:vAlign w:val="center"/>
          </w:tcPr>
          <w:p w:rsidR="00805BCE" w:rsidRPr="002C7D3A" w:rsidRDefault="00805BCE" w:rsidP="00A41113">
            <w:pPr>
              <w:pStyle w:val="Contenudetableau"/>
              <w:snapToGrid w:val="0"/>
              <w:rPr>
                <w:rFonts w:ascii="Tahoma" w:hAnsi="Tahoma" w:cs="Tahoma"/>
                <w:color w:val="0070C0"/>
                <w:sz w:val="18"/>
                <w:szCs w:val="18"/>
                <w:lang w:val="en-GB"/>
              </w:rPr>
            </w:pPr>
          </w:p>
        </w:tc>
      </w:tr>
      <w:tr w:rsidR="00805BCE" w:rsidRPr="002C7D3A" w:rsidTr="001913C8">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709"/>
              <w:jc w:val="right"/>
              <w:rPr>
                <w:rFonts w:ascii="Arial" w:hAnsi="Arial"/>
                <w:sz w:val="18"/>
                <w:szCs w:val="18"/>
                <w:lang w:val="en-GB"/>
              </w:rPr>
            </w:pPr>
            <w:r w:rsidRPr="002C7D3A">
              <w:rPr>
                <w:rFonts w:ascii="Arial" w:hAnsi="Arial"/>
                <w:sz w:val="18"/>
                <w:szCs w:val="18"/>
                <w:lang w:val="en-GB"/>
              </w:rPr>
              <w:t>If Yes, which laboratory</w:t>
            </w:r>
          </w:p>
        </w:tc>
        <w:tc>
          <w:tcPr>
            <w:tcW w:w="5635" w:type="dxa"/>
            <w:gridSpan w:val="5"/>
            <w:tcBorders>
              <w:right w:val="single" w:sz="12" w:space="0" w:color="7030A0"/>
            </w:tcBorders>
            <w:shd w:val="clear" w:color="auto" w:fill="auto"/>
            <w:vAlign w:val="center"/>
          </w:tcPr>
          <w:p w:rsidR="00805BCE" w:rsidRPr="002C7D3A" w:rsidRDefault="00805BCE" w:rsidP="001350E7">
            <w:pPr>
              <w:pStyle w:val="Contenudetableau"/>
              <w:snapToGrid w:val="0"/>
              <w:rPr>
                <w:rFonts w:ascii="Tahoma" w:hAnsi="Tahoma" w:cs="Tahoma"/>
                <w:color w:val="0070C0"/>
                <w:sz w:val="18"/>
                <w:szCs w:val="18"/>
                <w:lang w:val="en-GB"/>
              </w:rPr>
            </w:pPr>
          </w:p>
        </w:tc>
      </w:tr>
      <w:tr w:rsidR="00805BCE" w:rsidRPr="002C7D3A" w:rsidTr="001913C8">
        <w:trPr>
          <w:cantSplit/>
          <w:trHeight w:val="176"/>
        </w:trPr>
        <w:tc>
          <w:tcPr>
            <w:tcW w:w="4288" w:type="dxa"/>
            <w:gridSpan w:val="2"/>
            <w:tcBorders>
              <w:left w:val="single" w:sz="12" w:space="0" w:color="7030A0"/>
            </w:tcBorders>
            <w:vAlign w:val="center"/>
          </w:tcPr>
          <w:p w:rsidR="00805BCE" w:rsidRPr="002C7D3A" w:rsidRDefault="00805BCE" w:rsidP="00C2594D">
            <w:pPr>
              <w:snapToGrid w:val="0"/>
              <w:ind w:left="709"/>
              <w:jc w:val="right"/>
              <w:rPr>
                <w:rFonts w:ascii="Arial" w:hAnsi="Arial"/>
                <w:sz w:val="18"/>
                <w:szCs w:val="18"/>
                <w:lang w:val="en-GB"/>
              </w:rPr>
            </w:pPr>
            <w:r w:rsidRPr="002C7D3A">
              <w:rPr>
                <w:rFonts w:ascii="Arial" w:hAnsi="Arial"/>
                <w:sz w:val="18"/>
                <w:szCs w:val="18"/>
                <w:lang w:val="en-GB"/>
              </w:rPr>
              <w:t>For which tests</w:t>
            </w:r>
          </w:p>
        </w:tc>
        <w:tc>
          <w:tcPr>
            <w:tcW w:w="5635" w:type="dxa"/>
            <w:gridSpan w:val="5"/>
            <w:tcBorders>
              <w:right w:val="single" w:sz="12" w:space="0" w:color="7030A0"/>
            </w:tcBorders>
            <w:shd w:val="clear" w:color="auto" w:fill="auto"/>
            <w:vAlign w:val="center"/>
          </w:tcPr>
          <w:p w:rsidR="00805BCE" w:rsidRPr="002C7D3A" w:rsidRDefault="00805BCE" w:rsidP="001350E7">
            <w:pPr>
              <w:pStyle w:val="Contenudetableau"/>
              <w:snapToGrid w:val="0"/>
              <w:rPr>
                <w:rFonts w:ascii="Tahoma" w:hAnsi="Tahoma" w:cs="Tahoma"/>
                <w:color w:val="0070C0"/>
                <w:sz w:val="18"/>
                <w:szCs w:val="18"/>
                <w:lang w:val="en-GB"/>
              </w:rPr>
            </w:pPr>
          </w:p>
        </w:tc>
      </w:tr>
      <w:tr w:rsidR="00805BCE" w:rsidRPr="002C7D3A" w:rsidTr="00C924B6">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70" w:right="-5"/>
              <w:jc w:val="right"/>
              <w:rPr>
                <w:rFonts w:ascii="Arial" w:hAnsi="Arial"/>
                <w:sz w:val="18"/>
                <w:szCs w:val="18"/>
                <w:lang w:val="en-GB"/>
              </w:rPr>
            </w:pPr>
            <w:r w:rsidRPr="002C7D3A">
              <w:rPr>
                <w:rFonts w:ascii="Arial" w:hAnsi="Arial"/>
                <w:sz w:val="18"/>
                <w:szCs w:val="18"/>
                <w:lang w:val="en-GB"/>
              </w:rPr>
              <w:t>For primary diagnosis</w:t>
            </w:r>
          </w:p>
        </w:tc>
        <w:tc>
          <w:tcPr>
            <w:tcW w:w="1524" w:type="dxa"/>
            <w:gridSpan w:val="2"/>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805BCE" w:rsidRPr="002C7D3A" w:rsidRDefault="00805BCE" w:rsidP="001350E7">
            <w:pPr>
              <w:pStyle w:val="Contenudetableau"/>
              <w:snapToGrid w:val="0"/>
              <w:rPr>
                <w:rFonts w:ascii="Tahoma" w:hAnsi="Tahoma" w:cs="Tahoma"/>
                <w:color w:val="0070C0"/>
                <w:sz w:val="18"/>
                <w:szCs w:val="18"/>
                <w:lang w:val="en-GB"/>
              </w:rPr>
            </w:pPr>
          </w:p>
        </w:tc>
      </w:tr>
      <w:tr w:rsidR="00805BCE" w:rsidRPr="002C7D3A" w:rsidTr="00C924B6">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70" w:right="-5"/>
              <w:jc w:val="right"/>
              <w:rPr>
                <w:rFonts w:ascii="Arial" w:hAnsi="Arial"/>
                <w:sz w:val="18"/>
                <w:szCs w:val="18"/>
                <w:lang w:val="en-GB"/>
              </w:rPr>
            </w:pPr>
            <w:r w:rsidRPr="002C7D3A">
              <w:rPr>
                <w:rFonts w:ascii="Arial" w:hAnsi="Arial"/>
                <w:sz w:val="18"/>
                <w:szCs w:val="18"/>
                <w:lang w:val="en-GB"/>
              </w:rPr>
              <w:t>Uniquely for confirmation</w:t>
            </w:r>
          </w:p>
        </w:tc>
        <w:tc>
          <w:tcPr>
            <w:tcW w:w="1524" w:type="dxa"/>
            <w:gridSpan w:val="2"/>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805BCE" w:rsidRPr="002C7D3A" w:rsidRDefault="00805BCE" w:rsidP="001350E7">
            <w:pPr>
              <w:pStyle w:val="Contenudetableau"/>
              <w:snapToGrid w:val="0"/>
              <w:rPr>
                <w:rFonts w:ascii="Tahoma" w:hAnsi="Tahoma" w:cs="Tahoma"/>
                <w:color w:val="0070C0"/>
                <w:sz w:val="18"/>
                <w:szCs w:val="18"/>
                <w:lang w:val="en-GB"/>
              </w:rPr>
            </w:pPr>
          </w:p>
        </w:tc>
      </w:tr>
      <w:tr w:rsidR="00805BCE" w:rsidRPr="002C7D3A" w:rsidTr="00C924B6">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70" w:right="-5"/>
              <w:jc w:val="right"/>
              <w:rPr>
                <w:rFonts w:ascii="Arial" w:hAnsi="Arial"/>
                <w:sz w:val="18"/>
                <w:szCs w:val="18"/>
                <w:lang w:val="en-GB"/>
              </w:rPr>
            </w:pPr>
            <w:r w:rsidRPr="002C7D3A">
              <w:rPr>
                <w:rFonts w:ascii="Arial" w:hAnsi="Arial"/>
                <w:sz w:val="18"/>
                <w:szCs w:val="18"/>
                <w:lang w:val="en-GB"/>
              </w:rPr>
              <w:t>Send some samples to laboratories other than the central laboratory</w:t>
            </w:r>
          </w:p>
        </w:tc>
        <w:tc>
          <w:tcPr>
            <w:tcW w:w="1524" w:type="dxa"/>
            <w:gridSpan w:val="2"/>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805BCE" w:rsidRPr="002C7D3A" w:rsidRDefault="00805BCE" w:rsidP="00805BCE">
            <w:pPr>
              <w:snapToGrid w:val="0"/>
              <w:ind w:left="70" w:right="-5"/>
              <w:jc w:val="right"/>
              <w:rPr>
                <w:rFonts w:ascii="Arial" w:hAnsi="Arial"/>
                <w:sz w:val="18"/>
                <w:szCs w:val="18"/>
                <w:lang w:val="en-GB"/>
              </w:rPr>
            </w:pPr>
          </w:p>
        </w:tc>
      </w:tr>
      <w:tr w:rsidR="00805BCE" w:rsidRPr="002C7D3A" w:rsidTr="001913C8">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709"/>
              <w:jc w:val="right"/>
              <w:rPr>
                <w:rFonts w:ascii="Arial" w:hAnsi="Arial"/>
                <w:sz w:val="18"/>
                <w:szCs w:val="18"/>
                <w:lang w:val="en-GB"/>
              </w:rPr>
            </w:pPr>
            <w:r w:rsidRPr="002C7D3A">
              <w:rPr>
                <w:rFonts w:ascii="Arial" w:hAnsi="Arial"/>
                <w:sz w:val="18"/>
                <w:szCs w:val="18"/>
                <w:lang w:val="en-GB"/>
              </w:rPr>
              <w:t>Which laboratories</w:t>
            </w:r>
          </w:p>
        </w:tc>
        <w:tc>
          <w:tcPr>
            <w:tcW w:w="5635" w:type="dxa"/>
            <w:gridSpan w:val="5"/>
            <w:tcBorders>
              <w:right w:val="single" w:sz="12" w:space="0" w:color="7030A0"/>
            </w:tcBorders>
            <w:shd w:val="clear" w:color="auto" w:fill="auto"/>
            <w:vAlign w:val="center"/>
          </w:tcPr>
          <w:p w:rsidR="00805BCE" w:rsidRPr="002C7D3A" w:rsidRDefault="00805BCE" w:rsidP="00805BCE">
            <w:pPr>
              <w:pStyle w:val="Contenudetableau"/>
              <w:snapToGrid w:val="0"/>
              <w:rPr>
                <w:rFonts w:ascii="Tahoma" w:hAnsi="Tahoma" w:cs="Tahoma"/>
                <w:color w:val="0070C0"/>
                <w:sz w:val="18"/>
                <w:szCs w:val="18"/>
                <w:lang w:val="en-GB"/>
              </w:rPr>
            </w:pPr>
          </w:p>
        </w:tc>
      </w:tr>
      <w:tr w:rsidR="00805BCE" w:rsidRPr="002C7D3A" w:rsidTr="001913C8">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709"/>
              <w:jc w:val="right"/>
              <w:rPr>
                <w:rFonts w:ascii="Arial" w:hAnsi="Arial"/>
                <w:sz w:val="18"/>
                <w:szCs w:val="18"/>
                <w:lang w:val="en-GB"/>
              </w:rPr>
            </w:pPr>
            <w:r w:rsidRPr="002C7D3A">
              <w:rPr>
                <w:rFonts w:ascii="Arial" w:hAnsi="Arial"/>
                <w:sz w:val="18"/>
                <w:szCs w:val="18"/>
                <w:lang w:val="en-GB"/>
              </w:rPr>
              <w:t>For which tests</w:t>
            </w:r>
          </w:p>
        </w:tc>
        <w:tc>
          <w:tcPr>
            <w:tcW w:w="5635" w:type="dxa"/>
            <w:gridSpan w:val="5"/>
            <w:tcBorders>
              <w:right w:val="single" w:sz="12" w:space="0" w:color="7030A0"/>
            </w:tcBorders>
            <w:shd w:val="clear" w:color="auto" w:fill="auto"/>
            <w:vAlign w:val="center"/>
          </w:tcPr>
          <w:p w:rsidR="00805BCE" w:rsidRPr="002C7D3A" w:rsidRDefault="00805BCE" w:rsidP="00805BCE">
            <w:pPr>
              <w:pStyle w:val="Contenudetableau"/>
              <w:snapToGrid w:val="0"/>
              <w:rPr>
                <w:rFonts w:ascii="Tahoma" w:hAnsi="Tahoma" w:cs="Tahoma"/>
                <w:color w:val="0070C0"/>
                <w:sz w:val="18"/>
                <w:szCs w:val="18"/>
                <w:lang w:val="en-GB"/>
              </w:rPr>
            </w:pPr>
          </w:p>
        </w:tc>
      </w:tr>
      <w:tr w:rsidR="00805BCE" w:rsidRPr="002C7D3A" w:rsidTr="00C924B6">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70" w:right="-5"/>
              <w:jc w:val="right"/>
              <w:rPr>
                <w:rFonts w:ascii="Arial" w:hAnsi="Arial"/>
                <w:sz w:val="18"/>
                <w:szCs w:val="18"/>
                <w:lang w:val="en-GB"/>
              </w:rPr>
            </w:pPr>
            <w:r w:rsidRPr="002C7D3A">
              <w:rPr>
                <w:rFonts w:ascii="Arial" w:hAnsi="Arial"/>
                <w:sz w:val="18"/>
                <w:szCs w:val="18"/>
                <w:lang w:val="en-GB"/>
              </w:rPr>
              <w:t>For primary diagnosis</w:t>
            </w:r>
          </w:p>
        </w:tc>
        <w:tc>
          <w:tcPr>
            <w:tcW w:w="1524" w:type="dxa"/>
            <w:gridSpan w:val="2"/>
            <w:vAlign w:val="center"/>
          </w:tcPr>
          <w:p w:rsidR="00805BCE" w:rsidRPr="002C7D3A" w:rsidRDefault="000B3545" w:rsidP="00805BCE">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805BCE" w:rsidRPr="002C7D3A" w:rsidRDefault="00805BCE" w:rsidP="00805BCE">
            <w:pPr>
              <w:snapToGrid w:val="0"/>
              <w:ind w:left="70" w:right="-5"/>
              <w:jc w:val="right"/>
              <w:rPr>
                <w:rFonts w:ascii="Arial" w:hAnsi="Arial"/>
                <w:sz w:val="18"/>
                <w:szCs w:val="18"/>
                <w:lang w:val="en-GB"/>
              </w:rPr>
            </w:pPr>
          </w:p>
        </w:tc>
      </w:tr>
      <w:tr w:rsidR="00805BCE" w:rsidRPr="002C7D3A" w:rsidTr="00C924B6">
        <w:trPr>
          <w:cantSplit/>
          <w:trHeight w:val="176"/>
        </w:trPr>
        <w:tc>
          <w:tcPr>
            <w:tcW w:w="4288" w:type="dxa"/>
            <w:gridSpan w:val="2"/>
            <w:tcBorders>
              <w:left w:val="single" w:sz="12" w:space="0" w:color="7030A0"/>
              <w:bottom w:val="single" w:sz="2" w:space="0" w:color="auto"/>
            </w:tcBorders>
            <w:vAlign w:val="center"/>
          </w:tcPr>
          <w:p w:rsidR="00805BCE" w:rsidRPr="002C7D3A" w:rsidRDefault="00805BCE" w:rsidP="00805BCE">
            <w:pPr>
              <w:snapToGrid w:val="0"/>
              <w:ind w:left="70" w:right="-5"/>
              <w:jc w:val="right"/>
              <w:rPr>
                <w:rFonts w:ascii="Arial" w:hAnsi="Arial"/>
                <w:sz w:val="18"/>
                <w:szCs w:val="18"/>
                <w:lang w:val="en-GB"/>
              </w:rPr>
            </w:pPr>
            <w:r w:rsidRPr="002C7D3A">
              <w:rPr>
                <w:rFonts w:ascii="Arial" w:hAnsi="Arial"/>
                <w:sz w:val="18"/>
                <w:szCs w:val="18"/>
                <w:lang w:val="en-GB"/>
              </w:rPr>
              <w:t>Uniquely for confirmation</w:t>
            </w:r>
          </w:p>
        </w:tc>
        <w:tc>
          <w:tcPr>
            <w:tcW w:w="1524" w:type="dxa"/>
            <w:gridSpan w:val="2"/>
            <w:tcBorders>
              <w:bottom w:val="single" w:sz="2" w:space="0" w:color="auto"/>
            </w:tcBorders>
            <w:vAlign w:val="center"/>
          </w:tcPr>
          <w:p w:rsidR="00805BCE" w:rsidRPr="002C7D3A" w:rsidRDefault="000B3545" w:rsidP="00805BCE">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w:t>
            </w:r>
          </w:p>
        </w:tc>
        <w:tc>
          <w:tcPr>
            <w:tcW w:w="4111" w:type="dxa"/>
            <w:gridSpan w:val="3"/>
            <w:tcBorders>
              <w:bottom w:val="single" w:sz="2" w:space="0" w:color="auto"/>
              <w:right w:val="single" w:sz="12" w:space="0" w:color="7030A0"/>
            </w:tcBorders>
            <w:vAlign w:val="center"/>
          </w:tcPr>
          <w:p w:rsidR="00805BCE" w:rsidRPr="002C7D3A" w:rsidRDefault="00805BCE" w:rsidP="00805BCE">
            <w:pPr>
              <w:snapToGrid w:val="0"/>
              <w:ind w:left="70" w:right="-5"/>
              <w:jc w:val="right"/>
              <w:rPr>
                <w:rFonts w:ascii="Arial" w:hAnsi="Arial"/>
                <w:sz w:val="18"/>
                <w:szCs w:val="18"/>
                <w:lang w:val="en-GB"/>
              </w:rPr>
            </w:pPr>
          </w:p>
        </w:tc>
      </w:tr>
      <w:tr w:rsidR="00805BCE" w:rsidRPr="00F71100" w:rsidTr="00D11F0E">
        <w:trPr>
          <w:cantSplit/>
          <w:trHeight w:val="176"/>
        </w:trPr>
        <w:tc>
          <w:tcPr>
            <w:tcW w:w="9923" w:type="dxa"/>
            <w:gridSpan w:val="7"/>
            <w:tcBorders>
              <w:left w:val="single" w:sz="12" w:space="0" w:color="7030A0"/>
              <w:bottom w:val="single" w:sz="2" w:space="0" w:color="auto"/>
              <w:right w:val="single" w:sz="12" w:space="0" w:color="7030A0"/>
            </w:tcBorders>
            <w:shd w:val="clear" w:color="auto" w:fill="D9D9D9"/>
            <w:vAlign w:val="center"/>
          </w:tcPr>
          <w:p w:rsidR="00805BCE" w:rsidRPr="002C7D3A" w:rsidRDefault="00805BCE" w:rsidP="002C7D3A">
            <w:pPr>
              <w:pStyle w:val="Contenudetableau"/>
              <w:snapToGrid w:val="0"/>
              <w:jc w:val="center"/>
              <w:rPr>
                <w:rFonts w:ascii="Tahoma" w:hAnsi="Tahoma" w:cs="Tahoma"/>
                <w:b/>
                <w:color w:val="0070C0"/>
                <w:sz w:val="18"/>
                <w:szCs w:val="18"/>
                <w:lang w:val="en-GB"/>
              </w:rPr>
            </w:pPr>
            <w:r w:rsidRPr="002C7D3A">
              <w:rPr>
                <w:rFonts w:ascii="Arial" w:hAnsi="Arial" w:cs="Arial"/>
                <w:b/>
                <w:sz w:val="22"/>
                <w:szCs w:val="18"/>
                <w:lang w:val="en-GB" w:eastAsia="fr-FR"/>
              </w:rPr>
              <w:t>According to the network analysed, the information below could be difficult to collect</w:t>
            </w:r>
            <w:r w:rsidR="002C7D3A">
              <w:rPr>
                <w:rFonts w:ascii="Arial" w:hAnsi="Arial" w:cs="Arial"/>
                <w:b/>
                <w:sz w:val="22"/>
                <w:szCs w:val="18"/>
                <w:lang w:val="en-GB" w:eastAsia="fr-FR"/>
              </w:rPr>
              <w:t xml:space="preserve">. </w:t>
            </w:r>
            <w:r w:rsidRPr="002C7D3A">
              <w:rPr>
                <w:rFonts w:ascii="Arial" w:hAnsi="Arial" w:cs="Arial"/>
                <w:b/>
                <w:sz w:val="22"/>
                <w:szCs w:val="18"/>
                <w:lang w:val="en-GB" w:eastAsia="fr-FR"/>
              </w:rPr>
              <w:t>One method could consist of interviewing the laboratories involved in the network (all or a representative sample) to estimate which proportion of the laboratories implement the criteria under consideration.</w:t>
            </w:r>
          </w:p>
        </w:tc>
      </w:tr>
      <w:tr w:rsidR="00805BCE" w:rsidRPr="00F71100"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805BCE" w:rsidRPr="002C7D3A" w:rsidRDefault="005726D0" w:rsidP="001354E9">
            <w:pPr>
              <w:pStyle w:val="Titre3"/>
            </w:pPr>
            <w:r>
              <w:t>4.6.1 </w:t>
            </w:r>
            <w:r w:rsidR="00805BCE" w:rsidRPr="002C7D3A">
              <w:t>Management of network sampling data in the local laboratories</w:t>
            </w:r>
          </w:p>
        </w:tc>
      </w:tr>
      <w:tr w:rsidR="00805BCE" w:rsidRPr="00304FF7" w:rsidTr="008E1721">
        <w:trPr>
          <w:cantSplit/>
          <w:trHeight w:val="176"/>
        </w:trPr>
        <w:tc>
          <w:tcPr>
            <w:tcW w:w="4288" w:type="dxa"/>
            <w:gridSpan w:val="2"/>
            <w:tcBorders>
              <w:top w:val="nil"/>
              <w:left w:val="single" w:sz="12" w:space="0" w:color="7030A0"/>
            </w:tcBorders>
            <w:vAlign w:val="center"/>
          </w:tcPr>
          <w:p w:rsidR="00805BCE" w:rsidRPr="002C7D3A" w:rsidRDefault="00805BCE" w:rsidP="00805BCE">
            <w:pPr>
              <w:snapToGrid w:val="0"/>
              <w:ind w:left="709" w:firstLine="707"/>
              <w:jc w:val="right"/>
              <w:rPr>
                <w:rFonts w:ascii="Arial" w:hAnsi="Arial"/>
                <w:sz w:val="18"/>
                <w:szCs w:val="18"/>
                <w:lang w:val="en-GB"/>
              </w:rPr>
            </w:pPr>
            <w:r w:rsidRPr="002C7D3A">
              <w:rPr>
                <w:rFonts w:ascii="Arial" w:hAnsi="Arial"/>
                <w:sz w:val="18"/>
                <w:szCs w:val="18"/>
                <w:lang w:val="en-GB"/>
              </w:rPr>
              <w:t xml:space="preserve">Registration of sample received with a unique identifier </w:t>
            </w:r>
          </w:p>
        </w:tc>
        <w:tc>
          <w:tcPr>
            <w:tcW w:w="5635" w:type="dxa"/>
            <w:gridSpan w:val="5"/>
            <w:tcBorders>
              <w:top w:val="nil"/>
              <w:right w:val="single" w:sz="12" w:space="0" w:color="7030A0"/>
            </w:tcBorders>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 or proportion of laboratories implementing:......</w:t>
            </w:r>
          </w:p>
        </w:tc>
      </w:tr>
      <w:tr w:rsidR="00805BCE" w:rsidRPr="00304FF7" w:rsidTr="008E1721">
        <w:trPr>
          <w:cantSplit/>
          <w:trHeight w:val="176"/>
        </w:trPr>
        <w:tc>
          <w:tcPr>
            <w:tcW w:w="4288" w:type="dxa"/>
            <w:gridSpan w:val="2"/>
            <w:tcBorders>
              <w:top w:val="nil"/>
              <w:left w:val="single" w:sz="12" w:space="0" w:color="7030A0"/>
            </w:tcBorders>
            <w:vAlign w:val="center"/>
          </w:tcPr>
          <w:p w:rsidR="00805BCE" w:rsidRPr="002C7D3A" w:rsidRDefault="00805BCE" w:rsidP="00805BCE">
            <w:pPr>
              <w:snapToGrid w:val="0"/>
              <w:jc w:val="right"/>
              <w:rPr>
                <w:rFonts w:ascii="Arial" w:hAnsi="Arial"/>
                <w:sz w:val="18"/>
                <w:szCs w:val="18"/>
                <w:lang w:val="en-GB"/>
              </w:rPr>
            </w:pPr>
            <w:r w:rsidRPr="002C7D3A">
              <w:rPr>
                <w:rFonts w:ascii="Arial" w:hAnsi="Arial"/>
                <w:sz w:val="18"/>
                <w:szCs w:val="18"/>
                <w:lang w:val="en-GB"/>
              </w:rPr>
              <w:t xml:space="preserve">Good </w:t>
            </w:r>
            <w:r w:rsidR="00E27BF1" w:rsidRPr="002C7D3A">
              <w:rPr>
                <w:rFonts w:ascii="Arial" w:hAnsi="Arial"/>
                <w:sz w:val="18"/>
                <w:szCs w:val="18"/>
                <w:lang w:val="en-GB"/>
              </w:rPr>
              <w:t>traceability</w:t>
            </w:r>
            <w:r w:rsidRPr="002C7D3A">
              <w:rPr>
                <w:rFonts w:ascii="Arial" w:hAnsi="Arial"/>
                <w:sz w:val="18"/>
                <w:szCs w:val="18"/>
                <w:lang w:val="en-GB"/>
              </w:rPr>
              <w:t xml:space="preserve"> of the samples all along the analysis chain </w:t>
            </w:r>
          </w:p>
        </w:tc>
        <w:tc>
          <w:tcPr>
            <w:tcW w:w="5635" w:type="dxa"/>
            <w:gridSpan w:val="5"/>
            <w:tcBorders>
              <w:top w:val="nil"/>
              <w:right w:val="single" w:sz="12" w:space="0" w:color="7030A0"/>
            </w:tcBorders>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 or proportion of laboratories implementing:......</w:t>
            </w:r>
          </w:p>
        </w:tc>
      </w:tr>
      <w:tr w:rsidR="00805BCE" w:rsidRPr="002C7D3A" w:rsidTr="008E1721">
        <w:trPr>
          <w:cantSplit/>
          <w:trHeight w:val="176"/>
        </w:trPr>
        <w:tc>
          <w:tcPr>
            <w:tcW w:w="4288" w:type="dxa"/>
            <w:gridSpan w:val="2"/>
            <w:tcBorders>
              <w:top w:val="nil"/>
              <w:left w:val="single" w:sz="12" w:space="0" w:color="7030A0"/>
            </w:tcBorders>
            <w:vAlign w:val="center"/>
          </w:tcPr>
          <w:p w:rsidR="00805BCE" w:rsidRPr="002C7D3A" w:rsidRDefault="00805BCE" w:rsidP="00805BCE">
            <w:pPr>
              <w:snapToGrid w:val="0"/>
              <w:ind w:left="709" w:firstLine="707"/>
              <w:jc w:val="right"/>
              <w:rPr>
                <w:rFonts w:ascii="Arial" w:hAnsi="Arial"/>
                <w:sz w:val="18"/>
                <w:szCs w:val="18"/>
                <w:lang w:val="en-GB"/>
              </w:rPr>
            </w:pPr>
            <w:r w:rsidRPr="002C7D3A">
              <w:rPr>
                <w:rFonts w:ascii="Arial" w:hAnsi="Arial"/>
                <w:sz w:val="18"/>
                <w:szCs w:val="18"/>
                <w:lang w:val="en-GB"/>
              </w:rPr>
              <w:t xml:space="preserve">Computerized management of the whole process (database) </w:t>
            </w:r>
          </w:p>
        </w:tc>
        <w:tc>
          <w:tcPr>
            <w:tcW w:w="5635" w:type="dxa"/>
            <w:gridSpan w:val="5"/>
            <w:tcBorders>
              <w:top w:val="nil"/>
              <w:right w:val="single" w:sz="12" w:space="0" w:color="7030A0"/>
            </w:tcBorders>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 or proportion of laboratories implementing:......</w:t>
            </w:r>
          </w:p>
          <w:p w:rsidR="00E27BF1" w:rsidRPr="002C7D3A" w:rsidRDefault="00E27BF1" w:rsidP="00805BCE">
            <w:pPr>
              <w:pStyle w:val="Contenudetableau"/>
              <w:snapToGrid w:val="0"/>
              <w:rPr>
                <w:rFonts w:ascii="Arial" w:hAnsi="Arial" w:cs="Arial"/>
                <w:sz w:val="18"/>
                <w:szCs w:val="18"/>
                <w:lang w:val="en-GB"/>
              </w:rPr>
            </w:pPr>
            <w:r w:rsidRPr="002C7D3A">
              <w:rPr>
                <w:rFonts w:ascii="Arial" w:hAnsi="Arial" w:cs="Arial"/>
                <w:sz w:val="18"/>
                <w:szCs w:val="18"/>
                <w:lang w:val="en-GB"/>
              </w:rPr>
              <w:t>If Yes, which software:.......................</w:t>
            </w:r>
          </w:p>
        </w:tc>
      </w:tr>
      <w:tr w:rsidR="00805BCE" w:rsidRPr="00F71100" w:rsidTr="008E1721">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709" w:firstLine="707"/>
              <w:jc w:val="right"/>
              <w:rPr>
                <w:rFonts w:ascii="Arial" w:hAnsi="Arial"/>
                <w:sz w:val="18"/>
                <w:szCs w:val="18"/>
                <w:lang w:val="en-GB"/>
              </w:rPr>
            </w:pPr>
          </w:p>
          <w:p w:rsidR="00805BCE" w:rsidRPr="002C7D3A" w:rsidRDefault="00805BCE" w:rsidP="00805BCE">
            <w:pPr>
              <w:snapToGrid w:val="0"/>
              <w:ind w:left="709" w:firstLine="707"/>
              <w:jc w:val="right"/>
              <w:rPr>
                <w:rFonts w:ascii="Arial" w:hAnsi="Arial"/>
                <w:sz w:val="18"/>
                <w:szCs w:val="18"/>
                <w:lang w:val="en-GB"/>
              </w:rPr>
            </w:pPr>
            <w:r w:rsidRPr="002C7D3A">
              <w:rPr>
                <w:rFonts w:ascii="Arial" w:hAnsi="Arial"/>
                <w:sz w:val="18"/>
                <w:szCs w:val="18"/>
                <w:lang w:val="en-GB"/>
              </w:rPr>
              <w:t xml:space="preserve">Exchange of computerized data for result feedback </w:t>
            </w:r>
          </w:p>
        </w:tc>
        <w:tc>
          <w:tcPr>
            <w:tcW w:w="5635" w:type="dxa"/>
            <w:gridSpan w:val="5"/>
            <w:tcBorders>
              <w:right w:val="single" w:sz="12" w:space="0" w:color="7030A0"/>
            </w:tcBorders>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 or proportion of laboratories implementing:......</w:t>
            </w:r>
          </w:p>
          <w:p w:rsidR="00E27BF1" w:rsidRPr="002C7D3A" w:rsidRDefault="00E27BF1" w:rsidP="00E27BF1">
            <w:pPr>
              <w:pStyle w:val="Contenudetableau"/>
              <w:snapToGrid w:val="0"/>
              <w:rPr>
                <w:rFonts w:ascii="Tahoma" w:hAnsi="Tahoma" w:cs="Tahoma"/>
                <w:sz w:val="18"/>
                <w:szCs w:val="18"/>
                <w:lang w:val="en-GB"/>
              </w:rPr>
            </w:pPr>
            <w:r w:rsidRPr="002C7D3A">
              <w:rPr>
                <w:rFonts w:ascii="Tahoma" w:hAnsi="Tahoma" w:cs="Tahoma"/>
                <w:sz w:val="18"/>
                <w:szCs w:val="18"/>
                <w:lang w:val="en-GB"/>
              </w:rPr>
              <w:t xml:space="preserve">If Yes, </w:t>
            </w:r>
            <w:r w:rsidRPr="002C7D3A">
              <w:rPr>
                <w:rFonts w:ascii="Tahoma" w:hAnsi="Tahoma" w:cs="Tahoma"/>
                <w:sz w:val="18"/>
                <w:szCs w:val="18"/>
                <w:lang w:val="en-GB"/>
              </w:rPr>
              <w:br/>
              <w:t xml:space="preserve">name of the database or system receiving the results : </w:t>
            </w:r>
          </w:p>
          <w:p w:rsidR="00E27BF1" w:rsidRPr="002C7D3A" w:rsidRDefault="00E27BF1" w:rsidP="00805BCE">
            <w:pPr>
              <w:pStyle w:val="Contenudetableau"/>
              <w:snapToGrid w:val="0"/>
              <w:rPr>
                <w:rFonts w:ascii="Arial" w:hAnsi="Arial" w:cs="Arial"/>
                <w:sz w:val="18"/>
                <w:szCs w:val="18"/>
                <w:lang w:val="en-GB"/>
              </w:rPr>
            </w:pPr>
          </w:p>
        </w:tc>
      </w:tr>
      <w:tr w:rsidR="00805BCE" w:rsidRPr="00304FF7" w:rsidTr="008E1721">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709" w:firstLine="707"/>
              <w:jc w:val="right"/>
              <w:rPr>
                <w:rFonts w:ascii="Arial" w:hAnsi="Arial"/>
                <w:sz w:val="18"/>
                <w:szCs w:val="18"/>
                <w:lang w:val="en-GB"/>
              </w:rPr>
            </w:pPr>
            <w:r w:rsidRPr="002C7D3A">
              <w:rPr>
                <w:rFonts w:ascii="Arial" w:hAnsi="Arial"/>
                <w:sz w:val="18"/>
                <w:szCs w:val="18"/>
                <w:lang w:val="en-GB"/>
              </w:rPr>
              <w:t xml:space="preserve">Data management with paperwork only </w:t>
            </w:r>
          </w:p>
        </w:tc>
        <w:tc>
          <w:tcPr>
            <w:tcW w:w="5635" w:type="dxa"/>
            <w:gridSpan w:val="5"/>
            <w:tcBorders>
              <w:right w:val="single" w:sz="12" w:space="0" w:color="7030A0"/>
            </w:tcBorders>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 or proportion of laboratories implementing:......</w:t>
            </w:r>
          </w:p>
        </w:tc>
      </w:tr>
      <w:tr w:rsidR="00805BCE" w:rsidRPr="00304FF7" w:rsidTr="008E1721">
        <w:trPr>
          <w:cantSplit/>
          <w:trHeight w:val="176"/>
        </w:trPr>
        <w:tc>
          <w:tcPr>
            <w:tcW w:w="4288" w:type="dxa"/>
            <w:gridSpan w:val="2"/>
            <w:tcBorders>
              <w:left w:val="single" w:sz="12" w:space="0" w:color="7030A0"/>
            </w:tcBorders>
            <w:vAlign w:val="center"/>
          </w:tcPr>
          <w:p w:rsidR="00805BCE" w:rsidRPr="002C7D3A" w:rsidRDefault="00805BCE" w:rsidP="00805BCE">
            <w:pPr>
              <w:snapToGrid w:val="0"/>
              <w:ind w:left="709" w:firstLine="707"/>
              <w:jc w:val="right"/>
              <w:rPr>
                <w:rFonts w:ascii="Arial" w:hAnsi="Arial"/>
                <w:sz w:val="18"/>
                <w:szCs w:val="18"/>
                <w:lang w:val="en-GB"/>
              </w:rPr>
            </w:pPr>
            <w:r w:rsidRPr="002C7D3A">
              <w:rPr>
                <w:rFonts w:ascii="Arial" w:hAnsi="Arial"/>
                <w:sz w:val="18"/>
                <w:szCs w:val="18"/>
                <w:lang w:val="en-GB"/>
              </w:rPr>
              <w:t xml:space="preserve">Adequacy of management and archiving of paperwork </w:t>
            </w:r>
          </w:p>
        </w:tc>
        <w:tc>
          <w:tcPr>
            <w:tcW w:w="5635" w:type="dxa"/>
            <w:gridSpan w:val="5"/>
            <w:tcBorders>
              <w:right w:val="single" w:sz="12" w:space="0" w:color="7030A0"/>
            </w:tcBorders>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 or proportion of laboratories implementing:......</w:t>
            </w:r>
          </w:p>
        </w:tc>
      </w:tr>
      <w:tr w:rsidR="00805BCE" w:rsidRPr="00304FF7" w:rsidTr="008E1721">
        <w:trPr>
          <w:cantSplit/>
          <w:trHeight w:val="176"/>
        </w:trPr>
        <w:tc>
          <w:tcPr>
            <w:tcW w:w="4288" w:type="dxa"/>
            <w:gridSpan w:val="2"/>
            <w:tcBorders>
              <w:left w:val="single" w:sz="12" w:space="0" w:color="7030A0"/>
              <w:bottom w:val="single" w:sz="2" w:space="0" w:color="auto"/>
            </w:tcBorders>
            <w:vAlign w:val="center"/>
          </w:tcPr>
          <w:p w:rsidR="00805BCE" w:rsidRPr="002C7D3A" w:rsidRDefault="00805BCE" w:rsidP="00805BCE">
            <w:pPr>
              <w:snapToGrid w:val="0"/>
              <w:ind w:firstLine="707"/>
              <w:jc w:val="right"/>
              <w:rPr>
                <w:rFonts w:ascii="Arial" w:hAnsi="Arial"/>
                <w:sz w:val="18"/>
                <w:szCs w:val="18"/>
                <w:lang w:val="en-GB"/>
              </w:rPr>
            </w:pPr>
            <w:r w:rsidRPr="002C7D3A">
              <w:rPr>
                <w:rFonts w:ascii="Arial" w:hAnsi="Arial"/>
                <w:sz w:val="18"/>
                <w:szCs w:val="18"/>
                <w:lang w:val="en-GB"/>
              </w:rPr>
              <w:t xml:space="preserve">Other data management system </w:t>
            </w:r>
          </w:p>
        </w:tc>
        <w:tc>
          <w:tcPr>
            <w:tcW w:w="5635" w:type="dxa"/>
            <w:gridSpan w:val="5"/>
            <w:tcBorders>
              <w:bottom w:val="single" w:sz="2" w:space="0" w:color="auto"/>
              <w:right w:val="single" w:sz="12" w:space="0" w:color="7030A0"/>
            </w:tcBorders>
            <w:vAlign w:val="center"/>
          </w:tcPr>
          <w:p w:rsidR="00805BCE" w:rsidRPr="002C7D3A" w:rsidRDefault="000B3545" w:rsidP="00805BCE">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05BC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05BCE" w:rsidRPr="002C7D3A">
              <w:rPr>
                <w:rFonts w:ascii="Arial" w:hAnsi="Arial" w:cs="Arial"/>
                <w:sz w:val="18"/>
                <w:szCs w:val="18"/>
                <w:lang w:val="en-GB"/>
              </w:rPr>
              <w:t xml:space="preserve"> No or proportion of laboratories implementing:......</w:t>
            </w:r>
          </w:p>
        </w:tc>
      </w:tr>
      <w:tr w:rsidR="00805BCE" w:rsidRPr="00F71100"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805BCE" w:rsidRPr="002C7D3A" w:rsidRDefault="005726D0" w:rsidP="001354E9">
            <w:pPr>
              <w:pStyle w:val="Titre3"/>
            </w:pPr>
            <w:r>
              <w:t>4.6.2 </w:t>
            </w:r>
            <w:r w:rsidR="00E27BF1" w:rsidRPr="002C7D3A">
              <w:t>Interval allowed for testing results</w:t>
            </w:r>
          </w:p>
        </w:tc>
      </w:tr>
      <w:tr w:rsidR="00E27BF1" w:rsidRPr="002C7D3A" w:rsidTr="00C924B6">
        <w:trPr>
          <w:cantSplit/>
          <w:trHeight w:val="176"/>
        </w:trPr>
        <w:tc>
          <w:tcPr>
            <w:tcW w:w="4288" w:type="dxa"/>
            <w:gridSpan w:val="2"/>
            <w:tcBorders>
              <w:top w:val="nil"/>
              <w:left w:val="single" w:sz="12" w:space="0" w:color="7030A0"/>
            </w:tcBorders>
            <w:vAlign w:val="center"/>
          </w:tcPr>
          <w:p w:rsidR="00E27BF1" w:rsidRPr="002C7D3A" w:rsidRDefault="00E27BF1" w:rsidP="004E5251">
            <w:pPr>
              <w:snapToGrid w:val="0"/>
              <w:ind w:left="709" w:firstLine="707"/>
              <w:jc w:val="right"/>
              <w:rPr>
                <w:rFonts w:ascii="Arial" w:hAnsi="Arial"/>
                <w:sz w:val="18"/>
                <w:szCs w:val="18"/>
                <w:lang w:val="en-GB"/>
              </w:rPr>
            </w:pPr>
            <w:r w:rsidRPr="002C7D3A">
              <w:rPr>
                <w:rFonts w:ascii="Arial" w:hAnsi="Arial"/>
                <w:sz w:val="18"/>
                <w:szCs w:val="18"/>
                <w:lang w:val="en-GB"/>
              </w:rPr>
              <w:t>Defined</w:t>
            </w:r>
          </w:p>
        </w:tc>
        <w:tc>
          <w:tcPr>
            <w:tcW w:w="1524" w:type="dxa"/>
            <w:gridSpan w:val="2"/>
            <w:tcBorders>
              <w:top w:val="nil"/>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1701" w:type="dxa"/>
            <w:gridSpan w:val="2"/>
            <w:tcBorders>
              <w:top w:val="nil"/>
            </w:tcBorders>
            <w:vAlign w:val="center"/>
          </w:tcPr>
          <w:p w:rsidR="00E27BF1" w:rsidRPr="002C7D3A" w:rsidRDefault="00E27BF1" w:rsidP="004E5251">
            <w:pPr>
              <w:snapToGrid w:val="0"/>
              <w:ind w:left="33" w:right="-5"/>
              <w:rPr>
                <w:i/>
                <w:iCs/>
                <w:sz w:val="18"/>
                <w:szCs w:val="18"/>
                <w:lang w:val="en-GB"/>
              </w:rPr>
            </w:pPr>
            <w:r w:rsidRPr="002C7D3A">
              <w:rPr>
                <w:i/>
                <w:iCs/>
                <w:sz w:val="18"/>
                <w:szCs w:val="18"/>
                <w:lang w:val="en-GB"/>
              </w:rPr>
              <w:t>For which diseases</w:t>
            </w:r>
          </w:p>
        </w:tc>
        <w:tc>
          <w:tcPr>
            <w:tcW w:w="2410" w:type="dxa"/>
            <w:tcBorders>
              <w:top w:val="nil"/>
              <w:right w:val="single" w:sz="12" w:space="0" w:color="7030A0"/>
            </w:tcBorders>
            <w:vAlign w:val="center"/>
          </w:tcPr>
          <w:p w:rsidR="00E27BF1" w:rsidRPr="002C7D3A" w:rsidRDefault="00E27BF1" w:rsidP="001350E7">
            <w:pPr>
              <w:pStyle w:val="Contenudetableau"/>
              <w:snapToGrid w:val="0"/>
              <w:rPr>
                <w:rFonts w:ascii="Tahoma" w:hAnsi="Tahoma" w:cs="Tahoma"/>
                <w:color w:val="0070C0"/>
                <w:sz w:val="18"/>
                <w:szCs w:val="18"/>
                <w:lang w:val="en-GB"/>
              </w:rPr>
            </w:pPr>
          </w:p>
        </w:tc>
      </w:tr>
      <w:tr w:rsidR="00E27BF1" w:rsidRPr="002C7D3A" w:rsidTr="00C924B6">
        <w:trPr>
          <w:cantSplit/>
          <w:trHeight w:val="176"/>
        </w:trPr>
        <w:tc>
          <w:tcPr>
            <w:tcW w:w="4288" w:type="dxa"/>
            <w:gridSpan w:val="2"/>
            <w:tcBorders>
              <w:left w:val="single" w:sz="12" w:space="0" w:color="7030A0"/>
              <w:bottom w:val="single" w:sz="2" w:space="0" w:color="BFBFBF"/>
            </w:tcBorders>
            <w:vAlign w:val="center"/>
          </w:tcPr>
          <w:p w:rsidR="00E27BF1" w:rsidRPr="002C7D3A" w:rsidRDefault="00E27BF1" w:rsidP="004E5251">
            <w:pPr>
              <w:snapToGrid w:val="0"/>
              <w:ind w:left="709" w:firstLine="707"/>
              <w:jc w:val="right"/>
              <w:rPr>
                <w:rFonts w:ascii="Arial" w:hAnsi="Arial"/>
                <w:sz w:val="18"/>
                <w:szCs w:val="18"/>
                <w:lang w:val="en-GB"/>
              </w:rPr>
            </w:pPr>
            <w:r w:rsidRPr="002C7D3A">
              <w:rPr>
                <w:rFonts w:ascii="Arial" w:hAnsi="Arial"/>
                <w:sz w:val="18"/>
                <w:szCs w:val="18"/>
                <w:lang w:val="en-GB"/>
              </w:rPr>
              <w:t>Verified</w:t>
            </w:r>
          </w:p>
        </w:tc>
        <w:tc>
          <w:tcPr>
            <w:tcW w:w="1524" w:type="dxa"/>
            <w:gridSpan w:val="2"/>
            <w:tcBorders>
              <w:bottom w:val="single" w:sz="2" w:space="0" w:color="BFBFBF"/>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1701" w:type="dxa"/>
            <w:gridSpan w:val="2"/>
            <w:tcBorders>
              <w:bottom w:val="single" w:sz="2" w:space="0" w:color="BFBFBF"/>
            </w:tcBorders>
            <w:vAlign w:val="center"/>
          </w:tcPr>
          <w:p w:rsidR="00E27BF1" w:rsidRPr="002C7D3A" w:rsidRDefault="00E27BF1" w:rsidP="004E5251">
            <w:pPr>
              <w:snapToGrid w:val="0"/>
              <w:ind w:left="33" w:right="-5"/>
              <w:rPr>
                <w:i/>
                <w:iCs/>
                <w:sz w:val="18"/>
                <w:szCs w:val="18"/>
                <w:lang w:val="en-GB"/>
              </w:rPr>
            </w:pPr>
            <w:r w:rsidRPr="002C7D3A">
              <w:rPr>
                <w:i/>
                <w:iCs/>
                <w:sz w:val="18"/>
                <w:szCs w:val="18"/>
                <w:lang w:val="en-GB"/>
              </w:rPr>
              <w:t>For which diseases</w:t>
            </w:r>
          </w:p>
        </w:tc>
        <w:tc>
          <w:tcPr>
            <w:tcW w:w="2410" w:type="dxa"/>
            <w:tcBorders>
              <w:bottom w:val="single" w:sz="2" w:space="0" w:color="BFBFBF"/>
              <w:right w:val="single" w:sz="12" w:space="0" w:color="7030A0"/>
            </w:tcBorders>
            <w:vAlign w:val="center"/>
          </w:tcPr>
          <w:p w:rsidR="00E27BF1" w:rsidRPr="002C7D3A" w:rsidRDefault="00E27BF1" w:rsidP="001350E7">
            <w:pPr>
              <w:pStyle w:val="Contenudetableau"/>
              <w:snapToGrid w:val="0"/>
              <w:rPr>
                <w:rFonts w:ascii="Tahoma" w:hAnsi="Tahoma" w:cs="Tahoma"/>
                <w:color w:val="0070C0"/>
                <w:sz w:val="18"/>
                <w:szCs w:val="18"/>
                <w:lang w:val="en-GB"/>
              </w:rPr>
            </w:pPr>
          </w:p>
        </w:tc>
      </w:tr>
      <w:tr w:rsidR="00E27BF1" w:rsidRPr="002C7D3A" w:rsidTr="00C924B6">
        <w:trPr>
          <w:cantSplit/>
          <w:trHeight w:val="176"/>
        </w:trPr>
        <w:tc>
          <w:tcPr>
            <w:tcW w:w="4288" w:type="dxa"/>
            <w:gridSpan w:val="2"/>
            <w:tcBorders>
              <w:left w:val="single" w:sz="12" w:space="0" w:color="7030A0"/>
              <w:bottom w:val="dashed" w:sz="4" w:space="0" w:color="BFBFBF"/>
            </w:tcBorders>
            <w:vAlign w:val="center"/>
          </w:tcPr>
          <w:p w:rsidR="00E27BF1" w:rsidRPr="002C7D3A" w:rsidRDefault="00E27BF1" w:rsidP="004E5251">
            <w:pPr>
              <w:snapToGrid w:val="0"/>
              <w:ind w:left="709" w:firstLine="707"/>
              <w:jc w:val="right"/>
              <w:rPr>
                <w:rFonts w:ascii="Arial" w:hAnsi="Arial"/>
                <w:sz w:val="18"/>
                <w:szCs w:val="18"/>
                <w:lang w:val="en-GB"/>
              </w:rPr>
            </w:pPr>
            <w:r w:rsidRPr="002C7D3A">
              <w:rPr>
                <w:rFonts w:ascii="Arial" w:hAnsi="Arial"/>
                <w:sz w:val="18"/>
                <w:szCs w:val="18"/>
                <w:lang w:val="en-GB"/>
              </w:rPr>
              <w:t>Recorded</w:t>
            </w:r>
          </w:p>
        </w:tc>
        <w:tc>
          <w:tcPr>
            <w:tcW w:w="1524" w:type="dxa"/>
            <w:gridSpan w:val="2"/>
            <w:tcBorders>
              <w:bottom w:val="dashed" w:sz="4" w:space="0" w:color="BFBFBF"/>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1701" w:type="dxa"/>
            <w:gridSpan w:val="2"/>
            <w:tcBorders>
              <w:bottom w:val="dashed" w:sz="4" w:space="0" w:color="BFBFBF"/>
            </w:tcBorders>
            <w:vAlign w:val="center"/>
          </w:tcPr>
          <w:p w:rsidR="00E27BF1" w:rsidRPr="002C7D3A" w:rsidRDefault="00E27BF1" w:rsidP="004E5251">
            <w:pPr>
              <w:snapToGrid w:val="0"/>
              <w:ind w:left="33" w:right="-5"/>
              <w:rPr>
                <w:i/>
                <w:iCs/>
                <w:sz w:val="18"/>
                <w:szCs w:val="18"/>
                <w:lang w:val="en-GB"/>
              </w:rPr>
            </w:pPr>
            <w:r w:rsidRPr="002C7D3A">
              <w:rPr>
                <w:i/>
                <w:iCs/>
                <w:sz w:val="18"/>
                <w:szCs w:val="18"/>
                <w:lang w:val="en-GB"/>
              </w:rPr>
              <w:t>For which diseases</w:t>
            </w:r>
          </w:p>
        </w:tc>
        <w:tc>
          <w:tcPr>
            <w:tcW w:w="2410" w:type="dxa"/>
            <w:tcBorders>
              <w:bottom w:val="dashed" w:sz="4" w:space="0" w:color="BFBFBF"/>
              <w:right w:val="single" w:sz="12" w:space="0" w:color="7030A0"/>
            </w:tcBorders>
            <w:vAlign w:val="center"/>
          </w:tcPr>
          <w:p w:rsidR="00E27BF1" w:rsidRPr="002C7D3A" w:rsidRDefault="00E27BF1" w:rsidP="001350E7">
            <w:pPr>
              <w:pStyle w:val="Contenudetableau"/>
              <w:snapToGrid w:val="0"/>
              <w:rPr>
                <w:rFonts w:ascii="Tahoma" w:hAnsi="Tahoma" w:cs="Tahoma"/>
                <w:color w:val="0070C0"/>
                <w:sz w:val="18"/>
                <w:szCs w:val="18"/>
                <w:lang w:val="en-GB"/>
              </w:rPr>
            </w:pPr>
          </w:p>
        </w:tc>
      </w:tr>
      <w:tr w:rsidR="00E27BF1" w:rsidRPr="002C7D3A" w:rsidTr="00C924B6">
        <w:trPr>
          <w:cantSplit/>
          <w:trHeight w:val="176"/>
        </w:trPr>
        <w:tc>
          <w:tcPr>
            <w:tcW w:w="4288" w:type="dxa"/>
            <w:gridSpan w:val="2"/>
            <w:tcBorders>
              <w:top w:val="single" w:sz="2" w:space="0" w:color="BFBFBF"/>
              <w:left w:val="single" w:sz="12" w:space="0" w:color="7030A0"/>
              <w:bottom w:val="dashed" w:sz="4" w:space="0" w:color="BFBFBF"/>
              <w:right w:val="single" w:sz="2" w:space="0" w:color="BFBFBF"/>
            </w:tcBorders>
            <w:vAlign w:val="center"/>
          </w:tcPr>
          <w:p w:rsidR="00E27BF1" w:rsidRPr="002C7D3A" w:rsidRDefault="00E27BF1" w:rsidP="004E5251">
            <w:pPr>
              <w:snapToGrid w:val="0"/>
              <w:ind w:left="709" w:firstLine="707"/>
              <w:jc w:val="right"/>
              <w:rPr>
                <w:rFonts w:ascii="Arial" w:hAnsi="Arial"/>
                <w:sz w:val="18"/>
                <w:szCs w:val="18"/>
                <w:lang w:val="en-GB"/>
              </w:rPr>
            </w:pPr>
            <w:r w:rsidRPr="002C7D3A">
              <w:rPr>
                <w:rFonts w:ascii="Arial" w:hAnsi="Arial"/>
                <w:sz w:val="18"/>
                <w:szCs w:val="18"/>
                <w:lang w:val="en-GB"/>
              </w:rPr>
              <w:t xml:space="preserve">Interval between sample reception and result delivery </w:t>
            </w:r>
          </w:p>
        </w:tc>
        <w:tc>
          <w:tcPr>
            <w:tcW w:w="1524" w:type="dxa"/>
            <w:gridSpan w:val="2"/>
            <w:tcBorders>
              <w:top w:val="single" w:sz="2" w:space="0" w:color="BFBFBF"/>
              <w:left w:val="single" w:sz="2" w:space="0" w:color="BFBFBF"/>
              <w:bottom w:val="dashed" w:sz="4" w:space="0" w:color="BFBFBF"/>
              <w:right w:val="single" w:sz="2" w:space="0" w:color="BFBFBF"/>
            </w:tcBorders>
            <w:vAlign w:val="center"/>
          </w:tcPr>
          <w:p w:rsidR="00E27BF1" w:rsidRPr="002C7D3A" w:rsidRDefault="00E27BF1" w:rsidP="004E5251">
            <w:pPr>
              <w:pStyle w:val="Contenudetableau"/>
              <w:snapToGrid w:val="0"/>
              <w:rPr>
                <w:rFonts w:ascii="Arial" w:hAnsi="Arial" w:cs="Arial"/>
                <w:sz w:val="18"/>
                <w:szCs w:val="18"/>
                <w:lang w:val="en-GB"/>
              </w:rPr>
            </w:pPr>
            <w:r w:rsidRPr="002C7D3A">
              <w:rPr>
                <w:rFonts w:ascii="Arial" w:hAnsi="Arial" w:cs="Arial"/>
                <w:sz w:val="18"/>
                <w:szCs w:val="18"/>
                <w:lang w:val="en-GB"/>
              </w:rPr>
              <w:t>Mean :</w:t>
            </w:r>
          </w:p>
          <w:p w:rsidR="00E27BF1" w:rsidRPr="002C7D3A" w:rsidRDefault="002C7D3A" w:rsidP="004E5251">
            <w:pPr>
              <w:pStyle w:val="Contenudetableau"/>
              <w:snapToGrid w:val="0"/>
              <w:rPr>
                <w:rFonts w:ascii="Arial" w:hAnsi="Arial" w:cs="Arial"/>
                <w:sz w:val="18"/>
                <w:szCs w:val="18"/>
                <w:lang w:val="en-GB"/>
              </w:rPr>
            </w:pPr>
            <w:r w:rsidRPr="002C7D3A">
              <w:rPr>
                <w:rFonts w:ascii="Arial" w:hAnsi="Arial" w:cs="Arial"/>
                <w:sz w:val="18"/>
                <w:szCs w:val="18"/>
                <w:lang w:val="en-GB"/>
              </w:rPr>
              <w:t>Median</w:t>
            </w:r>
            <w:r w:rsidR="00E27BF1" w:rsidRPr="002C7D3A">
              <w:rPr>
                <w:rFonts w:ascii="Arial" w:hAnsi="Arial" w:cs="Arial"/>
                <w:sz w:val="18"/>
                <w:szCs w:val="18"/>
                <w:lang w:val="en-GB"/>
              </w:rPr>
              <w:t> :</w:t>
            </w:r>
          </w:p>
          <w:p w:rsidR="00E27BF1" w:rsidRPr="002C7D3A" w:rsidRDefault="00E27BF1" w:rsidP="004E5251">
            <w:pPr>
              <w:pStyle w:val="Contenudetableau"/>
              <w:snapToGrid w:val="0"/>
              <w:rPr>
                <w:rFonts w:ascii="Arial" w:hAnsi="Arial" w:cs="Arial"/>
                <w:sz w:val="18"/>
                <w:szCs w:val="18"/>
                <w:lang w:val="en-GB"/>
              </w:rPr>
            </w:pPr>
            <w:r w:rsidRPr="002C7D3A">
              <w:rPr>
                <w:rFonts w:ascii="Arial" w:hAnsi="Arial" w:cs="Arial"/>
                <w:sz w:val="18"/>
                <w:szCs w:val="18"/>
                <w:lang w:val="en-GB"/>
              </w:rPr>
              <w:t>Quartiles :</w:t>
            </w:r>
          </w:p>
          <w:p w:rsidR="00E27BF1" w:rsidRPr="002C7D3A" w:rsidRDefault="00E27BF1" w:rsidP="004E5251">
            <w:pPr>
              <w:pStyle w:val="Contenudetableau"/>
              <w:snapToGrid w:val="0"/>
              <w:rPr>
                <w:rFonts w:ascii="Arial" w:hAnsi="Arial" w:cs="Arial"/>
                <w:sz w:val="18"/>
                <w:szCs w:val="18"/>
                <w:lang w:val="en-GB"/>
              </w:rPr>
            </w:pPr>
            <w:r w:rsidRPr="002C7D3A">
              <w:rPr>
                <w:rFonts w:ascii="Arial" w:hAnsi="Arial" w:cs="Arial"/>
                <w:sz w:val="18"/>
                <w:szCs w:val="18"/>
                <w:lang w:val="en-GB"/>
              </w:rPr>
              <w:t>% &lt;……..days :</w:t>
            </w:r>
          </w:p>
        </w:tc>
        <w:tc>
          <w:tcPr>
            <w:tcW w:w="1701" w:type="dxa"/>
            <w:gridSpan w:val="2"/>
            <w:tcBorders>
              <w:top w:val="single" w:sz="2" w:space="0" w:color="BFBFBF"/>
              <w:left w:val="single" w:sz="2" w:space="0" w:color="BFBFBF"/>
              <w:bottom w:val="dashed" w:sz="4" w:space="0" w:color="BFBFBF"/>
              <w:right w:val="single" w:sz="2" w:space="0" w:color="BFBFBF"/>
            </w:tcBorders>
            <w:vAlign w:val="center"/>
          </w:tcPr>
          <w:p w:rsidR="00E27BF1" w:rsidRPr="002C7D3A" w:rsidRDefault="00E27BF1" w:rsidP="00ED320F">
            <w:pPr>
              <w:snapToGrid w:val="0"/>
              <w:ind w:left="33" w:right="-5"/>
              <w:rPr>
                <w:i/>
                <w:iCs/>
                <w:sz w:val="18"/>
                <w:szCs w:val="18"/>
                <w:lang w:val="en-GB"/>
              </w:rPr>
            </w:pPr>
          </w:p>
        </w:tc>
        <w:tc>
          <w:tcPr>
            <w:tcW w:w="2410" w:type="dxa"/>
            <w:tcBorders>
              <w:top w:val="single" w:sz="2" w:space="0" w:color="BFBFBF"/>
              <w:left w:val="single" w:sz="2" w:space="0" w:color="BFBFBF"/>
              <w:bottom w:val="dashed" w:sz="4" w:space="0" w:color="BFBFBF"/>
              <w:right w:val="single" w:sz="12" w:space="0" w:color="7030A0"/>
            </w:tcBorders>
            <w:vAlign w:val="center"/>
          </w:tcPr>
          <w:p w:rsidR="00E27BF1" w:rsidRPr="002C7D3A" w:rsidRDefault="00E27BF1" w:rsidP="00ED320F">
            <w:pPr>
              <w:pStyle w:val="Contenudetableau"/>
              <w:snapToGrid w:val="0"/>
              <w:rPr>
                <w:rFonts w:ascii="Tahoma" w:hAnsi="Tahoma" w:cs="Tahoma"/>
                <w:color w:val="0070C0"/>
                <w:sz w:val="18"/>
                <w:szCs w:val="18"/>
                <w:lang w:val="en-GB"/>
              </w:rPr>
            </w:pPr>
          </w:p>
        </w:tc>
      </w:tr>
      <w:tr w:rsidR="00805BCE" w:rsidRPr="002C7D3A"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805BCE" w:rsidRPr="002C7D3A" w:rsidRDefault="005726D0" w:rsidP="001354E9">
            <w:pPr>
              <w:pStyle w:val="Titre3"/>
            </w:pPr>
            <w:r>
              <w:t>4.6.3 </w:t>
            </w:r>
            <w:r w:rsidR="002C7D3A">
              <w:t xml:space="preserve">Quality </w:t>
            </w:r>
            <w:r w:rsidR="00805BCE" w:rsidRPr="002C7D3A">
              <w:t>Assurance</w:t>
            </w:r>
          </w:p>
        </w:tc>
      </w:tr>
      <w:tr w:rsidR="00E27BF1" w:rsidRPr="00F71100" w:rsidTr="00C924B6">
        <w:trPr>
          <w:cantSplit/>
          <w:trHeight w:val="176"/>
        </w:trPr>
        <w:tc>
          <w:tcPr>
            <w:tcW w:w="4288" w:type="dxa"/>
            <w:gridSpan w:val="2"/>
            <w:tcBorders>
              <w:top w:val="nil"/>
              <w:left w:val="single" w:sz="12" w:space="0" w:color="7030A0"/>
              <w:bottom w:val="single" w:sz="2" w:space="0" w:color="BFBFBF"/>
              <w:right w:val="single" w:sz="2" w:space="0" w:color="BFBFBF"/>
            </w:tcBorders>
            <w:vAlign w:val="center"/>
          </w:tcPr>
          <w:p w:rsidR="00E27BF1" w:rsidRPr="002C7D3A" w:rsidRDefault="00E27BF1" w:rsidP="004E5251">
            <w:pPr>
              <w:snapToGrid w:val="0"/>
              <w:ind w:right="-5"/>
              <w:jc w:val="right"/>
              <w:rPr>
                <w:rFonts w:ascii="Arial" w:hAnsi="Arial"/>
                <w:sz w:val="18"/>
                <w:szCs w:val="18"/>
                <w:lang w:val="en-GB"/>
              </w:rPr>
            </w:pPr>
            <w:r w:rsidRPr="002C7D3A">
              <w:rPr>
                <w:rFonts w:ascii="Arial" w:hAnsi="Arial"/>
                <w:sz w:val="18"/>
                <w:szCs w:val="18"/>
                <w:lang w:val="en-GB"/>
              </w:rPr>
              <w:t>Quality assurance procedures implemented</w:t>
            </w:r>
          </w:p>
        </w:tc>
        <w:tc>
          <w:tcPr>
            <w:tcW w:w="1524" w:type="dxa"/>
            <w:gridSpan w:val="2"/>
            <w:tcBorders>
              <w:top w:val="nil"/>
              <w:left w:val="single" w:sz="2" w:space="0" w:color="BFBFBF"/>
              <w:bottom w:val="single" w:sz="2" w:space="0" w:color="BFBFBF"/>
              <w:right w:val="single" w:sz="2" w:space="0" w:color="BFBFBF"/>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4111" w:type="dxa"/>
            <w:gridSpan w:val="3"/>
            <w:tcBorders>
              <w:top w:val="nil"/>
              <w:left w:val="single" w:sz="2" w:space="0" w:color="BFBFBF"/>
              <w:bottom w:val="single" w:sz="2" w:space="0" w:color="BFBFBF"/>
              <w:right w:val="single" w:sz="12" w:space="0" w:color="7030A0"/>
            </w:tcBorders>
            <w:vAlign w:val="center"/>
          </w:tcPr>
          <w:p w:rsidR="00E27BF1" w:rsidRPr="002C7D3A" w:rsidRDefault="00E27BF1" w:rsidP="004E5251">
            <w:pPr>
              <w:pStyle w:val="Contenudetableau"/>
              <w:snapToGrid w:val="0"/>
              <w:rPr>
                <w:rFonts w:ascii="Tahoma" w:hAnsi="Tahoma" w:cs="Tahoma"/>
                <w:i/>
                <w:sz w:val="18"/>
                <w:szCs w:val="18"/>
                <w:lang w:val="en-GB"/>
              </w:rPr>
            </w:pPr>
            <w:r w:rsidRPr="002C7D3A">
              <w:rPr>
                <w:rFonts w:ascii="Tahoma" w:hAnsi="Tahoma" w:cs="Tahoma"/>
                <w:i/>
                <w:sz w:val="18"/>
                <w:szCs w:val="18"/>
                <w:lang w:val="en-GB"/>
              </w:rPr>
              <w:t>Filled in details in the table at the end of the section for the analysis involved</w:t>
            </w:r>
          </w:p>
        </w:tc>
      </w:tr>
      <w:tr w:rsidR="00E27BF1" w:rsidRPr="00F71100" w:rsidTr="00C924B6">
        <w:trPr>
          <w:cantSplit/>
          <w:trHeight w:val="176"/>
        </w:trPr>
        <w:tc>
          <w:tcPr>
            <w:tcW w:w="4288" w:type="dxa"/>
            <w:gridSpan w:val="2"/>
            <w:tcBorders>
              <w:top w:val="single" w:sz="2" w:space="0" w:color="BFBFBF"/>
              <w:left w:val="single" w:sz="12" w:space="0" w:color="7030A0"/>
            </w:tcBorders>
            <w:vAlign w:val="center"/>
          </w:tcPr>
          <w:p w:rsidR="00E27BF1" w:rsidRPr="002C7D3A" w:rsidRDefault="00E27BF1" w:rsidP="004E5251">
            <w:pPr>
              <w:snapToGrid w:val="0"/>
              <w:ind w:left="70" w:right="-5" w:firstLine="13"/>
              <w:jc w:val="right"/>
              <w:rPr>
                <w:rFonts w:ascii="Arial" w:hAnsi="Arial"/>
                <w:sz w:val="18"/>
                <w:szCs w:val="18"/>
                <w:lang w:val="en-GB"/>
              </w:rPr>
            </w:pPr>
            <w:r w:rsidRPr="002C7D3A">
              <w:rPr>
                <w:rFonts w:ascii="Arial" w:hAnsi="Arial"/>
                <w:sz w:val="18"/>
                <w:szCs w:val="18"/>
                <w:lang w:val="en-GB"/>
              </w:rPr>
              <w:t>Participation in inter-laboratory trials organized by other laboratories</w:t>
            </w:r>
          </w:p>
        </w:tc>
        <w:tc>
          <w:tcPr>
            <w:tcW w:w="1524" w:type="dxa"/>
            <w:gridSpan w:val="2"/>
            <w:tcBorders>
              <w:top w:val="single" w:sz="2" w:space="0" w:color="BFBFBF"/>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4111" w:type="dxa"/>
            <w:gridSpan w:val="3"/>
            <w:tcBorders>
              <w:top w:val="single" w:sz="2" w:space="0" w:color="BFBFBF"/>
              <w:right w:val="single" w:sz="12" w:space="0" w:color="7030A0"/>
            </w:tcBorders>
            <w:vAlign w:val="center"/>
          </w:tcPr>
          <w:p w:rsidR="00E27BF1" w:rsidRPr="002C7D3A" w:rsidRDefault="00E27BF1" w:rsidP="004E5251">
            <w:pPr>
              <w:pStyle w:val="Contenudetableau"/>
              <w:snapToGrid w:val="0"/>
              <w:rPr>
                <w:rFonts w:ascii="Tahoma" w:hAnsi="Tahoma" w:cs="Tahoma"/>
                <w:i/>
                <w:sz w:val="18"/>
                <w:szCs w:val="18"/>
                <w:lang w:val="en-GB"/>
              </w:rPr>
            </w:pPr>
            <w:r w:rsidRPr="002C7D3A">
              <w:rPr>
                <w:rFonts w:ascii="Tahoma" w:hAnsi="Tahoma" w:cs="Tahoma"/>
                <w:i/>
                <w:sz w:val="18"/>
                <w:szCs w:val="18"/>
                <w:lang w:val="en-GB"/>
              </w:rPr>
              <w:t>Filled in details in the table at the end of the section for the analysis involved</w:t>
            </w:r>
          </w:p>
        </w:tc>
      </w:tr>
      <w:tr w:rsidR="00E27BF1" w:rsidRPr="002C7D3A" w:rsidTr="004E5251">
        <w:trPr>
          <w:cantSplit/>
          <w:trHeight w:val="176"/>
        </w:trPr>
        <w:tc>
          <w:tcPr>
            <w:tcW w:w="5812" w:type="dxa"/>
            <w:gridSpan w:val="4"/>
            <w:tcBorders>
              <w:left w:val="single" w:sz="12" w:space="0" w:color="7030A0"/>
            </w:tcBorders>
            <w:vAlign w:val="center"/>
          </w:tcPr>
          <w:p w:rsidR="00E27BF1" w:rsidRPr="002C7D3A" w:rsidRDefault="00E27BF1" w:rsidP="004E5251">
            <w:pPr>
              <w:snapToGrid w:val="0"/>
              <w:ind w:left="709" w:firstLine="707"/>
              <w:jc w:val="right"/>
              <w:rPr>
                <w:rFonts w:ascii="Arial" w:hAnsi="Arial"/>
                <w:sz w:val="18"/>
                <w:szCs w:val="18"/>
                <w:lang w:val="en-GB"/>
              </w:rPr>
            </w:pPr>
            <w:r w:rsidRPr="002C7D3A">
              <w:rPr>
                <w:rFonts w:ascii="Arial" w:hAnsi="Arial"/>
                <w:sz w:val="18"/>
                <w:szCs w:val="18"/>
                <w:lang w:val="en-GB"/>
              </w:rPr>
              <w:t>If yes, which tests</w:t>
            </w:r>
          </w:p>
        </w:tc>
        <w:tc>
          <w:tcPr>
            <w:tcW w:w="4111" w:type="dxa"/>
            <w:gridSpan w:val="3"/>
            <w:tcBorders>
              <w:right w:val="single" w:sz="12" w:space="0" w:color="7030A0"/>
            </w:tcBorders>
            <w:shd w:val="clear" w:color="auto" w:fill="auto"/>
          </w:tcPr>
          <w:p w:rsidR="00E27BF1" w:rsidRPr="002C7D3A" w:rsidRDefault="00E27BF1" w:rsidP="004E5251">
            <w:pPr>
              <w:rPr>
                <w:lang w:val="en-GB"/>
              </w:rPr>
            </w:pPr>
          </w:p>
        </w:tc>
      </w:tr>
      <w:tr w:rsidR="00E27BF1" w:rsidRPr="002C7D3A" w:rsidTr="00C924B6">
        <w:trPr>
          <w:cantSplit/>
          <w:trHeight w:val="176"/>
        </w:trPr>
        <w:tc>
          <w:tcPr>
            <w:tcW w:w="4253" w:type="dxa"/>
            <w:tcBorders>
              <w:left w:val="single" w:sz="12" w:space="0" w:color="7030A0"/>
              <w:bottom w:val="single" w:sz="2" w:space="0" w:color="auto"/>
            </w:tcBorders>
            <w:vAlign w:val="center"/>
          </w:tcPr>
          <w:p w:rsidR="00E27BF1" w:rsidRPr="002C7D3A" w:rsidRDefault="00E27BF1" w:rsidP="004E5251">
            <w:pPr>
              <w:snapToGrid w:val="0"/>
              <w:ind w:left="709"/>
              <w:jc w:val="right"/>
              <w:rPr>
                <w:rFonts w:ascii="Arial" w:hAnsi="Arial"/>
                <w:sz w:val="18"/>
                <w:szCs w:val="18"/>
                <w:lang w:val="en-GB"/>
              </w:rPr>
            </w:pPr>
            <w:r w:rsidRPr="002C7D3A">
              <w:rPr>
                <w:rFonts w:ascii="Arial" w:hAnsi="Arial"/>
                <w:sz w:val="18"/>
                <w:szCs w:val="18"/>
                <w:lang w:val="en-GB"/>
              </w:rPr>
              <w:t>Cost of analyses quantified</w:t>
            </w:r>
          </w:p>
        </w:tc>
        <w:tc>
          <w:tcPr>
            <w:tcW w:w="1559" w:type="dxa"/>
            <w:gridSpan w:val="3"/>
            <w:tcBorders>
              <w:bottom w:val="single" w:sz="2" w:space="0" w:color="auto"/>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4111" w:type="dxa"/>
            <w:gridSpan w:val="3"/>
            <w:tcBorders>
              <w:bottom w:val="single" w:sz="2" w:space="0" w:color="auto"/>
              <w:right w:val="single" w:sz="12" w:space="0" w:color="7030A0"/>
            </w:tcBorders>
            <w:vAlign w:val="center"/>
          </w:tcPr>
          <w:p w:rsidR="00E27BF1" w:rsidRPr="002C7D3A" w:rsidRDefault="00E27BF1" w:rsidP="00C2594D">
            <w:pPr>
              <w:pStyle w:val="Contenudetableau"/>
              <w:snapToGrid w:val="0"/>
              <w:rPr>
                <w:rFonts w:ascii="Tahoma" w:hAnsi="Tahoma" w:cs="Tahoma"/>
                <w:color w:val="0070C0"/>
                <w:sz w:val="18"/>
                <w:szCs w:val="18"/>
                <w:lang w:val="en-GB"/>
              </w:rPr>
            </w:pPr>
          </w:p>
        </w:tc>
      </w:tr>
      <w:tr w:rsidR="00805BCE" w:rsidRPr="002C7D3A" w:rsidTr="00C924B6">
        <w:trPr>
          <w:cantSplit/>
        </w:trPr>
        <w:tc>
          <w:tcPr>
            <w:tcW w:w="9923" w:type="dxa"/>
            <w:gridSpan w:val="7"/>
            <w:tcBorders>
              <w:top w:val="single" w:sz="2" w:space="0" w:color="auto"/>
              <w:left w:val="single" w:sz="12" w:space="0" w:color="7030A0"/>
              <w:bottom w:val="single" w:sz="6" w:space="0" w:color="BFBFBF"/>
              <w:right w:val="single" w:sz="12" w:space="0" w:color="7030A0"/>
            </w:tcBorders>
            <w:shd w:val="clear" w:color="auto" w:fill="D9D9D9"/>
          </w:tcPr>
          <w:p w:rsidR="00805BCE" w:rsidRPr="002C7D3A" w:rsidRDefault="005726D0" w:rsidP="001354E9">
            <w:pPr>
              <w:pStyle w:val="Titre3"/>
            </w:pPr>
            <w:r>
              <w:t>4.6.4 </w:t>
            </w:r>
            <w:r w:rsidR="00E27BF1" w:rsidRPr="002C7D3A">
              <w:t>Recipients of results</w:t>
            </w:r>
          </w:p>
        </w:tc>
      </w:tr>
      <w:tr w:rsidR="00E27BF1" w:rsidRPr="002C7D3A" w:rsidTr="00C924B6">
        <w:trPr>
          <w:cantSplit/>
          <w:trHeight w:val="176"/>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E27BF1" w:rsidRPr="002C7D3A" w:rsidRDefault="00E27BF1" w:rsidP="004E5251">
            <w:pPr>
              <w:snapToGrid w:val="0"/>
              <w:jc w:val="right"/>
              <w:rPr>
                <w:rFonts w:ascii="Arial" w:hAnsi="Arial"/>
                <w:sz w:val="18"/>
                <w:szCs w:val="18"/>
                <w:lang w:val="en-GB"/>
              </w:rPr>
            </w:pPr>
            <w:r w:rsidRPr="002C7D3A">
              <w:rPr>
                <w:rFonts w:ascii="Arial" w:hAnsi="Arial"/>
                <w:sz w:val="18"/>
                <w:szCs w:val="18"/>
                <w:lang w:val="en-GB"/>
              </w:rPr>
              <w:t>Central veterinarian services</w:t>
            </w:r>
          </w:p>
          <w:p w:rsidR="00E27BF1" w:rsidRPr="002C7D3A" w:rsidRDefault="00E27BF1" w:rsidP="004E5251">
            <w:pPr>
              <w:snapToGrid w:val="0"/>
              <w:jc w:val="right"/>
              <w:rPr>
                <w:rFonts w:ascii="Arial" w:hAnsi="Arial" w:cs="Arial"/>
                <w:sz w:val="18"/>
                <w:szCs w:val="18"/>
                <w:lang w:val="en-GB"/>
              </w:rPr>
            </w:pP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4111" w:type="dxa"/>
            <w:gridSpan w:val="3"/>
            <w:tcBorders>
              <w:top w:val="single" w:sz="6" w:space="0" w:color="BFBFBF"/>
              <w:left w:val="single" w:sz="6" w:space="0" w:color="BFBFBF"/>
              <w:bottom w:val="single" w:sz="6" w:space="0" w:color="BFBFBF"/>
              <w:right w:val="single" w:sz="12" w:space="0" w:color="7030A0"/>
            </w:tcBorders>
            <w:vAlign w:val="center"/>
          </w:tcPr>
          <w:p w:rsidR="00E27BF1" w:rsidRPr="002C7D3A" w:rsidRDefault="00E27BF1" w:rsidP="001350E7">
            <w:pPr>
              <w:pStyle w:val="Contenudetableau"/>
              <w:snapToGrid w:val="0"/>
              <w:rPr>
                <w:rFonts w:ascii="Tahoma" w:hAnsi="Tahoma" w:cs="Tahoma"/>
                <w:color w:val="0070C0"/>
                <w:sz w:val="18"/>
                <w:szCs w:val="18"/>
                <w:lang w:val="en-GB"/>
              </w:rPr>
            </w:pPr>
          </w:p>
        </w:tc>
      </w:tr>
      <w:tr w:rsidR="00E27BF1" w:rsidRPr="002C7D3A" w:rsidTr="00C924B6">
        <w:trPr>
          <w:cantSplit/>
          <w:trHeight w:val="176"/>
        </w:trPr>
        <w:tc>
          <w:tcPr>
            <w:tcW w:w="4288" w:type="dxa"/>
            <w:gridSpan w:val="2"/>
            <w:tcBorders>
              <w:top w:val="single" w:sz="6" w:space="0" w:color="BFBFBF"/>
              <w:left w:val="single" w:sz="12" w:space="0" w:color="7030A0"/>
            </w:tcBorders>
            <w:vAlign w:val="center"/>
          </w:tcPr>
          <w:p w:rsidR="00E27BF1" w:rsidRPr="002C7D3A" w:rsidRDefault="00E27BF1" w:rsidP="004E5251">
            <w:pPr>
              <w:snapToGrid w:val="0"/>
              <w:ind w:left="83" w:right="-5" w:firstLine="13"/>
              <w:jc w:val="right"/>
              <w:rPr>
                <w:rFonts w:ascii="Arial" w:hAnsi="Arial"/>
                <w:sz w:val="18"/>
                <w:szCs w:val="18"/>
                <w:lang w:val="en-GB"/>
              </w:rPr>
            </w:pPr>
            <w:r w:rsidRPr="002C7D3A">
              <w:rPr>
                <w:rFonts w:ascii="Arial" w:hAnsi="Arial"/>
                <w:sz w:val="18"/>
                <w:szCs w:val="18"/>
                <w:lang w:val="en-GB"/>
              </w:rPr>
              <w:t>Network coordinator or manager</w:t>
            </w:r>
          </w:p>
          <w:p w:rsidR="00E27BF1" w:rsidRPr="002C7D3A" w:rsidRDefault="00E27BF1" w:rsidP="004E5251">
            <w:pPr>
              <w:snapToGrid w:val="0"/>
              <w:ind w:left="83" w:right="-5" w:firstLine="13"/>
              <w:jc w:val="right"/>
              <w:rPr>
                <w:rFonts w:ascii="Arial" w:hAnsi="Arial"/>
                <w:sz w:val="18"/>
                <w:szCs w:val="18"/>
                <w:lang w:val="en-GB"/>
              </w:rPr>
            </w:pPr>
          </w:p>
        </w:tc>
        <w:tc>
          <w:tcPr>
            <w:tcW w:w="1524" w:type="dxa"/>
            <w:gridSpan w:val="2"/>
            <w:tcBorders>
              <w:top w:val="single" w:sz="6" w:space="0" w:color="BFBFBF"/>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4111" w:type="dxa"/>
            <w:gridSpan w:val="3"/>
            <w:tcBorders>
              <w:top w:val="single" w:sz="6" w:space="0" w:color="BFBFBF"/>
              <w:right w:val="single" w:sz="12" w:space="0" w:color="7030A0"/>
            </w:tcBorders>
            <w:vAlign w:val="center"/>
          </w:tcPr>
          <w:p w:rsidR="00E27BF1" w:rsidRPr="002C7D3A" w:rsidRDefault="00E27BF1" w:rsidP="001350E7">
            <w:pPr>
              <w:pStyle w:val="Contenudetableau"/>
              <w:snapToGrid w:val="0"/>
              <w:rPr>
                <w:rFonts w:ascii="Tahoma" w:hAnsi="Tahoma" w:cs="Tahoma"/>
                <w:color w:val="0070C0"/>
                <w:sz w:val="18"/>
                <w:szCs w:val="18"/>
                <w:lang w:val="en-GB"/>
              </w:rPr>
            </w:pPr>
          </w:p>
        </w:tc>
      </w:tr>
      <w:tr w:rsidR="00E27BF1" w:rsidRPr="002C7D3A" w:rsidTr="00C924B6">
        <w:trPr>
          <w:cantSplit/>
          <w:trHeight w:val="176"/>
        </w:trPr>
        <w:tc>
          <w:tcPr>
            <w:tcW w:w="4288" w:type="dxa"/>
            <w:gridSpan w:val="2"/>
            <w:tcBorders>
              <w:left w:val="single" w:sz="12" w:space="0" w:color="7030A0"/>
            </w:tcBorders>
            <w:vAlign w:val="center"/>
          </w:tcPr>
          <w:p w:rsidR="00E27BF1" w:rsidRPr="002C7D3A" w:rsidRDefault="00E27BF1" w:rsidP="004E5251">
            <w:pPr>
              <w:snapToGrid w:val="0"/>
              <w:ind w:left="709"/>
              <w:jc w:val="right"/>
              <w:rPr>
                <w:rFonts w:ascii="Arial" w:hAnsi="Arial"/>
                <w:sz w:val="18"/>
                <w:szCs w:val="18"/>
                <w:lang w:val="en-GB"/>
              </w:rPr>
            </w:pPr>
            <w:r w:rsidRPr="002C7D3A">
              <w:rPr>
                <w:rFonts w:ascii="Arial" w:hAnsi="Arial"/>
                <w:sz w:val="18"/>
                <w:szCs w:val="18"/>
                <w:lang w:val="en-GB"/>
              </w:rPr>
              <w:t>Intermediary units</w:t>
            </w:r>
          </w:p>
          <w:p w:rsidR="00E27BF1" w:rsidRPr="002C7D3A" w:rsidRDefault="00E27BF1" w:rsidP="004E5251">
            <w:pPr>
              <w:snapToGrid w:val="0"/>
              <w:ind w:left="709"/>
              <w:jc w:val="right"/>
              <w:rPr>
                <w:rFonts w:ascii="Arial" w:hAnsi="Arial"/>
                <w:sz w:val="18"/>
                <w:szCs w:val="18"/>
                <w:lang w:val="en-GB"/>
              </w:rPr>
            </w:pPr>
          </w:p>
        </w:tc>
        <w:tc>
          <w:tcPr>
            <w:tcW w:w="1524" w:type="dxa"/>
            <w:gridSpan w:val="2"/>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E27BF1" w:rsidRPr="002C7D3A" w:rsidRDefault="00E27BF1" w:rsidP="001350E7">
            <w:pPr>
              <w:pStyle w:val="Contenudetableau"/>
              <w:snapToGrid w:val="0"/>
              <w:rPr>
                <w:rFonts w:ascii="Tahoma" w:hAnsi="Tahoma" w:cs="Tahoma"/>
                <w:color w:val="0070C0"/>
                <w:sz w:val="18"/>
                <w:szCs w:val="18"/>
                <w:lang w:val="en-GB"/>
              </w:rPr>
            </w:pPr>
          </w:p>
        </w:tc>
      </w:tr>
      <w:tr w:rsidR="00E27BF1" w:rsidRPr="002C7D3A" w:rsidTr="00C924B6">
        <w:trPr>
          <w:cantSplit/>
          <w:trHeight w:val="176"/>
        </w:trPr>
        <w:tc>
          <w:tcPr>
            <w:tcW w:w="4288" w:type="dxa"/>
            <w:gridSpan w:val="2"/>
            <w:tcBorders>
              <w:left w:val="single" w:sz="12" w:space="0" w:color="7030A0"/>
              <w:bottom w:val="single" w:sz="6" w:space="0" w:color="BFBFBF"/>
            </w:tcBorders>
            <w:vAlign w:val="center"/>
          </w:tcPr>
          <w:p w:rsidR="00E27BF1" w:rsidRPr="002C7D3A" w:rsidRDefault="00E27BF1" w:rsidP="004E5251">
            <w:pPr>
              <w:snapToGrid w:val="0"/>
              <w:ind w:left="709"/>
              <w:jc w:val="right"/>
              <w:rPr>
                <w:rFonts w:ascii="Arial" w:hAnsi="Arial"/>
                <w:sz w:val="18"/>
                <w:szCs w:val="18"/>
                <w:lang w:val="en-GB"/>
              </w:rPr>
            </w:pPr>
            <w:r w:rsidRPr="002C7D3A">
              <w:rPr>
                <w:rFonts w:ascii="Arial" w:hAnsi="Arial"/>
                <w:sz w:val="18"/>
                <w:szCs w:val="18"/>
                <w:lang w:val="en-GB"/>
              </w:rPr>
              <w:t>Field agents</w:t>
            </w:r>
          </w:p>
          <w:p w:rsidR="00E27BF1" w:rsidRPr="002C7D3A" w:rsidRDefault="00E27BF1" w:rsidP="004E5251">
            <w:pPr>
              <w:snapToGrid w:val="0"/>
              <w:ind w:left="709"/>
              <w:jc w:val="right"/>
              <w:rPr>
                <w:rFonts w:ascii="Arial" w:hAnsi="Arial"/>
                <w:sz w:val="18"/>
                <w:szCs w:val="18"/>
                <w:lang w:val="en-GB"/>
              </w:rPr>
            </w:pPr>
          </w:p>
        </w:tc>
        <w:tc>
          <w:tcPr>
            <w:tcW w:w="1524" w:type="dxa"/>
            <w:gridSpan w:val="2"/>
            <w:tcBorders>
              <w:bottom w:val="single" w:sz="6" w:space="0" w:color="BFBFBF"/>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4111" w:type="dxa"/>
            <w:gridSpan w:val="3"/>
            <w:tcBorders>
              <w:bottom w:val="single" w:sz="6" w:space="0" w:color="BFBFBF"/>
              <w:right w:val="single" w:sz="12" w:space="0" w:color="7030A0"/>
            </w:tcBorders>
            <w:vAlign w:val="center"/>
          </w:tcPr>
          <w:p w:rsidR="00E27BF1" w:rsidRPr="002C7D3A" w:rsidRDefault="00E27BF1" w:rsidP="001350E7">
            <w:pPr>
              <w:pStyle w:val="Contenudetableau"/>
              <w:snapToGrid w:val="0"/>
              <w:rPr>
                <w:rFonts w:ascii="Tahoma" w:hAnsi="Tahoma" w:cs="Tahoma"/>
                <w:color w:val="0070C0"/>
                <w:sz w:val="18"/>
                <w:szCs w:val="18"/>
                <w:lang w:val="en-GB"/>
              </w:rPr>
            </w:pPr>
          </w:p>
        </w:tc>
      </w:tr>
      <w:tr w:rsidR="00E27BF1" w:rsidRPr="002C7D3A" w:rsidTr="00C924B6">
        <w:trPr>
          <w:cantSplit/>
          <w:trHeight w:val="176"/>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E27BF1" w:rsidRPr="002C7D3A" w:rsidRDefault="00E27BF1" w:rsidP="004E5251">
            <w:pPr>
              <w:snapToGrid w:val="0"/>
              <w:ind w:left="709"/>
              <w:jc w:val="right"/>
              <w:rPr>
                <w:rFonts w:ascii="Arial" w:hAnsi="Arial"/>
                <w:sz w:val="18"/>
                <w:szCs w:val="18"/>
                <w:lang w:val="en-GB"/>
              </w:rPr>
            </w:pPr>
            <w:r w:rsidRPr="002C7D3A">
              <w:rPr>
                <w:rFonts w:ascii="Arial" w:hAnsi="Arial"/>
                <w:sz w:val="18"/>
                <w:szCs w:val="18"/>
                <w:lang w:val="en-GB"/>
              </w:rPr>
              <w:t>Livestock owners</w:t>
            </w:r>
          </w:p>
          <w:p w:rsidR="00E27BF1" w:rsidRPr="002C7D3A" w:rsidRDefault="00E27BF1" w:rsidP="004E5251">
            <w:pPr>
              <w:snapToGrid w:val="0"/>
              <w:ind w:left="709"/>
              <w:jc w:val="right"/>
              <w:rPr>
                <w:rFonts w:ascii="Arial" w:hAnsi="Arial"/>
                <w:sz w:val="18"/>
                <w:szCs w:val="18"/>
                <w:lang w:val="en-GB"/>
              </w:rPr>
            </w:pP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4111" w:type="dxa"/>
            <w:gridSpan w:val="3"/>
            <w:tcBorders>
              <w:top w:val="single" w:sz="6" w:space="0" w:color="BFBFBF"/>
              <w:left w:val="single" w:sz="6" w:space="0" w:color="BFBFBF"/>
              <w:bottom w:val="single" w:sz="6" w:space="0" w:color="BFBFBF"/>
              <w:right w:val="single" w:sz="12" w:space="0" w:color="7030A0"/>
            </w:tcBorders>
            <w:vAlign w:val="center"/>
          </w:tcPr>
          <w:p w:rsidR="00E27BF1" w:rsidRPr="002C7D3A" w:rsidRDefault="00E27BF1" w:rsidP="00C2594D">
            <w:pPr>
              <w:pStyle w:val="Contenudetableau"/>
              <w:snapToGrid w:val="0"/>
              <w:rPr>
                <w:rFonts w:ascii="Tahoma" w:hAnsi="Tahoma" w:cs="Tahoma"/>
                <w:color w:val="0070C0"/>
                <w:sz w:val="18"/>
                <w:szCs w:val="18"/>
                <w:lang w:val="en-GB"/>
              </w:rPr>
            </w:pPr>
          </w:p>
        </w:tc>
      </w:tr>
      <w:tr w:rsidR="00E27BF1" w:rsidRPr="002C7D3A" w:rsidTr="00C924B6">
        <w:trPr>
          <w:cantSplit/>
          <w:trHeight w:val="176"/>
        </w:trPr>
        <w:tc>
          <w:tcPr>
            <w:tcW w:w="4288" w:type="dxa"/>
            <w:gridSpan w:val="2"/>
            <w:tcBorders>
              <w:top w:val="single" w:sz="6" w:space="0" w:color="BFBFBF"/>
              <w:left w:val="single" w:sz="12" w:space="0" w:color="7030A0"/>
              <w:bottom w:val="single" w:sz="12" w:space="0" w:color="7030A0"/>
            </w:tcBorders>
            <w:vAlign w:val="center"/>
          </w:tcPr>
          <w:p w:rsidR="00E27BF1" w:rsidRPr="002C7D3A" w:rsidRDefault="00E27BF1" w:rsidP="00C2594D">
            <w:pPr>
              <w:snapToGrid w:val="0"/>
              <w:ind w:left="709"/>
              <w:jc w:val="right"/>
              <w:rPr>
                <w:rFonts w:ascii="Arial" w:hAnsi="Arial"/>
                <w:sz w:val="18"/>
                <w:szCs w:val="18"/>
                <w:lang w:val="en-GB"/>
              </w:rPr>
            </w:pPr>
            <w:r w:rsidRPr="002C7D3A">
              <w:rPr>
                <w:rFonts w:ascii="Arial" w:hAnsi="Arial"/>
                <w:sz w:val="18"/>
                <w:szCs w:val="18"/>
                <w:lang w:val="en-GB"/>
              </w:rPr>
              <w:t>Other</w:t>
            </w:r>
          </w:p>
        </w:tc>
        <w:tc>
          <w:tcPr>
            <w:tcW w:w="1524" w:type="dxa"/>
            <w:gridSpan w:val="2"/>
            <w:tcBorders>
              <w:top w:val="single" w:sz="6" w:space="0" w:color="BFBFBF"/>
              <w:bottom w:val="single" w:sz="12" w:space="0" w:color="7030A0"/>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4111" w:type="dxa"/>
            <w:gridSpan w:val="3"/>
            <w:tcBorders>
              <w:top w:val="single" w:sz="6" w:space="0" w:color="BFBFBF"/>
              <w:bottom w:val="single" w:sz="12" w:space="0" w:color="7030A0"/>
              <w:right w:val="single" w:sz="12" w:space="0" w:color="7030A0"/>
            </w:tcBorders>
            <w:vAlign w:val="center"/>
          </w:tcPr>
          <w:p w:rsidR="00E27BF1" w:rsidRPr="002C7D3A" w:rsidRDefault="00E27BF1" w:rsidP="00C2594D">
            <w:pPr>
              <w:pStyle w:val="Contenudetableau"/>
              <w:snapToGrid w:val="0"/>
              <w:rPr>
                <w:rFonts w:ascii="Tahoma" w:hAnsi="Tahoma" w:cs="Tahoma"/>
                <w:color w:val="0070C0"/>
                <w:sz w:val="18"/>
                <w:szCs w:val="18"/>
                <w:lang w:val="en-GB"/>
              </w:rPr>
            </w:pPr>
          </w:p>
        </w:tc>
      </w:tr>
      <w:tr w:rsidR="00805BCE" w:rsidRPr="002C7D3A"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805BCE" w:rsidRPr="002C7D3A" w:rsidRDefault="005726D0" w:rsidP="001354E9">
            <w:pPr>
              <w:pStyle w:val="Titre3"/>
            </w:pPr>
            <w:r>
              <w:t>4.6.5 </w:t>
            </w:r>
            <w:r w:rsidR="00E27BF1" w:rsidRPr="002C7D3A">
              <w:t>Result quality</w:t>
            </w:r>
          </w:p>
        </w:tc>
      </w:tr>
      <w:tr w:rsidR="00E27BF1" w:rsidRPr="002C7D3A" w:rsidTr="00C924B6">
        <w:trPr>
          <w:cantSplit/>
          <w:trHeight w:val="176"/>
        </w:trPr>
        <w:tc>
          <w:tcPr>
            <w:tcW w:w="4288" w:type="dxa"/>
            <w:gridSpan w:val="2"/>
            <w:tcBorders>
              <w:top w:val="nil"/>
              <w:left w:val="single" w:sz="12" w:space="0" w:color="7030A0"/>
            </w:tcBorders>
            <w:vAlign w:val="center"/>
          </w:tcPr>
          <w:p w:rsidR="00E27BF1" w:rsidRPr="002C7D3A" w:rsidRDefault="00E27BF1" w:rsidP="004E5251">
            <w:pPr>
              <w:snapToGrid w:val="0"/>
              <w:jc w:val="right"/>
              <w:rPr>
                <w:rFonts w:ascii="Arial" w:hAnsi="Arial" w:cs="Arial"/>
                <w:sz w:val="18"/>
                <w:szCs w:val="18"/>
                <w:lang w:val="en-GB"/>
              </w:rPr>
            </w:pPr>
            <w:r w:rsidRPr="002C7D3A">
              <w:rPr>
                <w:rFonts w:ascii="Arial" w:hAnsi="Arial" w:cs="Arial"/>
                <w:sz w:val="18"/>
                <w:szCs w:val="18"/>
                <w:lang w:val="en-GB"/>
              </w:rPr>
              <w:t xml:space="preserve">Result format delivered by laboratory if formalised in a written procedure ? </w:t>
            </w:r>
          </w:p>
        </w:tc>
        <w:tc>
          <w:tcPr>
            <w:tcW w:w="1524" w:type="dxa"/>
            <w:gridSpan w:val="2"/>
            <w:tcBorders>
              <w:top w:val="nil"/>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E27BF1" w:rsidRPr="002C7D3A" w:rsidRDefault="00E27BF1" w:rsidP="004E5251">
            <w:pPr>
              <w:pStyle w:val="Contenudetableau"/>
              <w:snapToGrid w:val="0"/>
              <w:rPr>
                <w:rFonts w:ascii="Tahoma" w:hAnsi="Tahoma" w:cs="Tahoma"/>
                <w:color w:val="0070C0"/>
                <w:sz w:val="18"/>
                <w:szCs w:val="18"/>
                <w:lang w:val="en-GB"/>
              </w:rPr>
            </w:pPr>
          </w:p>
        </w:tc>
      </w:tr>
      <w:tr w:rsidR="00E27BF1" w:rsidRPr="002C7D3A" w:rsidTr="00C924B6">
        <w:trPr>
          <w:cantSplit/>
          <w:trHeight w:val="176"/>
        </w:trPr>
        <w:tc>
          <w:tcPr>
            <w:tcW w:w="4288" w:type="dxa"/>
            <w:gridSpan w:val="2"/>
            <w:tcBorders>
              <w:top w:val="nil"/>
              <w:left w:val="single" w:sz="12" w:space="0" w:color="7030A0"/>
            </w:tcBorders>
            <w:vAlign w:val="center"/>
          </w:tcPr>
          <w:p w:rsidR="00E27BF1" w:rsidRPr="002C7D3A" w:rsidRDefault="00E27BF1" w:rsidP="004E5251">
            <w:pPr>
              <w:snapToGrid w:val="0"/>
              <w:jc w:val="right"/>
              <w:rPr>
                <w:rFonts w:ascii="Arial" w:hAnsi="Arial" w:cs="Arial"/>
                <w:sz w:val="18"/>
                <w:szCs w:val="18"/>
                <w:lang w:val="en-GB"/>
              </w:rPr>
            </w:pPr>
            <w:r w:rsidRPr="002C7D3A">
              <w:rPr>
                <w:rFonts w:ascii="Arial" w:hAnsi="Arial" w:cs="Arial"/>
                <w:sz w:val="18"/>
                <w:szCs w:val="18"/>
                <w:lang w:val="en-GB"/>
              </w:rPr>
              <w:t>Adequacy of delivered format (or realised if not defined) and recipient(s) needs?</w:t>
            </w:r>
          </w:p>
        </w:tc>
        <w:tc>
          <w:tcPr>
            <w:tcW w:w="1524" w:type="dxa"/>
            <w:gridSpan w:val="2"/>
            <w:tcBorders>
              <w:top w:val="nil"/>
            </w:tcBorders>
            <w:vAlign w:val="center"/>
          </w:tcPr>
          <w:p w:rsidR="00E27BF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E27BF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E27BF1"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E27BF1" w:rsidRPr="002C7D3A" w:rsidRDefault="00E27BF1" w:rsidP="004E5251">
            <w:pPr>
              <w:pStyle w:val="Contenudetableau"/>
              <w:snapToGrid w:val="0"/>
              <w:rPr>
                <w:rFonts w:ascii="Tahoma" w:hAnsi="Tahoma" w:cs="Tahoma"/>
                <w:color w:val="0070C0"/>
                <w:sz w:val="18"/>
                <w:szCs w:val="18"/>
                <w:lang w:val="en-GB"/>
              </w:rPr>
            </w:pPr>
          </w:p>
        </w:tc>
      </w:tr>
      <w:tr w:rsidR="00E27BF1" w:rsidRPr="002C7D3A" w:rsidTr="001913C8">
        <w:trPr>
          <w:cantSplit/>
          <w:trHeight w:val="176"/>
        </w:trPr>
        <w:tc>
          <w:tcPr>
            <w:tcW w:w="4288" w:type="dxa"/>
            <w:gridSpan w:val="2"/>
            <w:tcBorders>
              <w:left w:val="single" w:sz="12" w:space="0" w:color="7030A0"/>
              <w:bottom w:val="single" w:sz="12" w:space="0" w:color="7030A0"/>
            </w:tcBorders>
            <w:vAlign w:val="center"/>
          </w:tcPr>
          <w:p w:rsidR="00E27BF1" w:rsidRPr="002C7D3A" w:rsidRDefault="00E27BF1" w:rsidP="004E5251">
            <w:pPr>
              <w:snapToGrid w:val="0"/>
              <w:ind w:left="87"/>
              <w:jc w:val="right"/>
              <w:rPr>
                <w:rFonts w:ascii="Arial" w:hAnsi="Arial"/>
                <w:sz w:val="18"/>
                <w:szCs w:val="18"/>
                <w:lang w:val="en-GB"/>
              </w:rPr>
            </w:pPr>
            <w:r w:rsidRPr="002C7D3A">
              <w:rPr>
                <w:rFonts w:ascii="Arial" w:hAnsi="Arial"/>
                <w:sz w:val="18"/>
                <w:szCs w:val="18"/>
                <w:lang w:val="en-GB"/>
              </w:rPr>
              <w:t>Result ratio which format comply with the defined format or with the needs (per year)</w:t>
            </w:r>
          </w:p>
        </w:tc>
        <w:tc>
          <w:tcPr>
            <w:tcW w:w="5635" w:type="dxa"/>
            <w:gridSpan w:val="5"/>
            <w:tcBorders>
              <w:bottom w:val="single" w:sz="12" w:space="0" w:color="7030A0"/>
              <w:right w:val="single" w:sz="12" w:space="0" w:color="7030A0"/>
            </w:tcBorders>
            <w:vAlign w:val="center"/>
          </w:tcPr>
          <w:p w:rsidR="00E27BF1" w:rsidRPr="002C7D3A" w:rsidRDefault="00E27BF1" w:rsidP="004E5251">
            <w:pPr>
              <w:pStyle w:val="Contenudetableau"/>
              <w:snapToGrid w:val="0"/>
              <w:rPr>
                <w:rFonts w:ascii="Tahoma" w:hAnsi="Tahoma" w:cs="Tahoma"/>
                <w:sz w:val="18"/>
                <w:szCs w:val="18"/>
                <w:lang w:val="en-GB"/>
              </w:rPr>
            </w:pPr>
            <w:r w:rsidRPr="002C7D3A">
              <w:rPr>
                <w:rFonts w:ascii="Tahoma" w:hAnsi="Tahoma" w:cs="Tahoma"/>
                <w:sz w:val="18"/>
                <w:szCs w:val="18"/>
                <w:lang w:val="en-GB"/>
              </w:rPr>
              <w:t>N :                         N-1 :                            N-2 :</w:t>
            </w:r>
          </w:p>
        </w:tc>
      </w:tr>
    </w:tbl>
    <w:p w:rsidR="004B0E2B" w:rsidRPr="002C7D3A" w:rsidRDefault="004B0E2B">
      <w:pPr>
        <w:jc w:val="both"/>
        <w:rPr>
          <w:lang w:val="en-GB"/>
        </w:rPr>
      </w:pPr>
    </w:p>
    <w:p w:rsidR="00820CF2" w:rsidRPr="002C7D3A" w:rsidRDefault="00820CF2" w:rsidP="000D2928">
      <w:pPr>
        <w:rPr>
          <w:lang w:val="en-GB"/>
        </w:rPr>
      </w:pPr>
    </w:p>
    <w:p w:rsidR="00115ECB" w:rsidRPr="002C7D3A" w:rsidRDefault="00335E96" w:rsidP="00E27BF1">
      <w:pPr>
        <w:rPr>
          <w:rFonts w:ascii="Arial" w:hAnsi="Arial" w:cs="Arial"/>
          <w:b/>
          <w:smallCaps/>
          <w:color w:val="7030A0"/>
          <w:sz w:val="44"/>
          <w:szCs w:val="36"/>
          <w:lang w:val="en-GB"/>
        </w:rPr>
        <w:sectPr w:rsidR="00115ECB" w:rsidRPr="002C7D3A" w:rsidSect="00E67F42">
          <w:footnotePr>
            <w:pos w:val="beneathText"/>
          </w:footnotePr>
          <w:type w:val="continuous"/>
          <w:pgSz w:w="11905" w:h="16837"/>
          <w:pgMar w:top="1134" w:right="565" w:bottom="1134" w:left="1134" w:header="720" w:footer="720" w:gutter="0"/>
          <w:cols w:space="720"/>
          <w:docGrid w:linePitch="360"/>
        </w:sectPr>
      </w:pPr>
      <w:r w:rsidRPr="002C7D3A">
        <w:rPr>
          <w:sz w:val="24"/>
          <w:lang w:val="en-GB"/>
        </w:rPr>
        <w:tab/>
        <w:t xml:space="preserve"> </w:t>
      </w:r>
      <w:r w:rsidRPr="00005B99">
        <w:rPr>
          <w:b/>
          <w:sz w:val="72"/>
          <w:szCs w:val="72"/>
          <w:lang w:val="en-GB"/>
        </w:rPr>
        <w:sym w:font="Wingdings" w:char="F040"/>
      </w:r>
      <w:r w:rsidR="00E27BF1" w:rsidRPr="00005B99">
        <w:rPr>
          <w:b/>
          <w:sz w:val="36"/>
          <w:szCs w:val="36"/>
          <w:lang w:val="en-GB"/>
        </w:rPr>
        <w:t>To fill in section 4 scoring grid</w:t>
      </w:r>
      <w:r w:rsidRPr="002C7D3A">
        <w:rPr>
          <w:b/>
          <w:sz w:val="44"/>
          <w:szCs w:val="28"/>
          <w:lang w:val="en-GB"/>
        </w:rPr>
        <w:t xml:space="preserve"> </w:t>
      </w:r>
    </w:p>
    <w:p w:rsidR="00E27BF1" w:rsidRPr="002C7D3A" w:rsidRDefault="00E27BF1" w:rsidP="00E27BF1">
      <w:pPr>
        <w:shd w:val="clear" w:color="auto" w:fill="D9D9D9"/>
        <w:jc w:val="center"/>
        <w:rPr>
          <w:rFonts w:ascii="Arial" w:hAnsi="Arial" w:cs="Arial"/>
          <w:b/>
          <w:smallCaps/>
          <w:color w:val="7030A0"/>
          <w:sz w:val="36"/>
          <w:szCs w:val="36"/>
          <w:lang w:val="en-GB"/>
        </w:rPr>
      </w:pPr>
      <w:r w:rsidRPr="002C7D3A">
        <w:rPr>
          <w:rFonts w:ascii="Arial" w:hAnsi="Arial" w:cs="Arial"/>
          <w:b/>
          <w:smallCaps/>
          <w:color w:val="7030A0"/>
          <w:sz w:val="36"/>
          <w:szCs w:val="36"/>
          <w:lang w:val="en-GB"/>
        </w:rPr>
        <w:t>Laboratory tests carried out under the surveillance network</w:t>
      </w:r>
    </w:p>
    <w:p w:rsidR="00820CF2" w:rsidRPr="002C7D3A" w:rsidRDefault="00820CF2">
      <w:pPr>
        <w:rPr>
          <w:lang w:val="en-GB"/>
        </w:rPr>
      </w:pPr>
    </w:p>
    <w:tbl>
      <w:tblPr>
        <w:tblW w:w="15209" w:type="dxa"/>
        <w:tblBorders>
          <w:top w:val="single" w:sz="12" w:space="0" w:color="7030A0"/>
          <w:left w:val="single" w:sz="12" w:space="0" w:color="7030A0"/>
          <w:bottom w:val="single" w:sz="12" w:space="0" w:color="7030A0"/>
          <w:right w:val="single" w:sz="12" w:space="0" w:color="7030A0"/>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2043"/>
        <w:gridCol w:w="1968"/>
        <w:gridCol w:w="908"/>
        <w:gridCol w:w="826"/>
        <w:gridCol w:w="1153"/>
        <w:gridCol w:w="897"/>
        <w:gridCol w:w="1059"/>
        <w:gridCol w:w="908"/>
        <w:gridCol w:w="1211"/>
        <w:gridCol w:w="1059"/>
        <w:gridCol w:w="1059"/>
        <w:gridCol w:w="1059"/>
        <w:gridCol w:w="1059"/>
      </w:tblGrid>
      <w:tr w:rsidR="00E27BF1" w:rsidRPr="002C7D3A" w:rsidTr="00E27BF1">
        <w:trPr>
          <w:cantSplit/>
          <w:trHeight w:val="611"/>
        </w:trPr>
        <w:tc>
          <w:tcPr>
            <w:tcW w:w="2043" w:type="dxa"/>
            <w:vMerge w:val="restart"/>
            <w:tcBorders>
              <w:top w:val="single" w:sz="12" w:space="0" w:color="7030A0"/>
              <w:bottom w:val="single" w:sz="4" w:space="0" w:color="BFBFBF"/>
            </w:tcBorders>
            <w:shd w:val="clear" w:color="auto" w:fill="D9D9D9"/>
            <w:vAlign w:val="center"/>
          </w:tcPr>
          <w:p w:rsidR="00E27BF1" w:rsidRPr="002C7D3A" w:rsidRDefault="00E27BF1" w:rsidP="004E5251">
            <w:pPr>
              <w:jc w:val="center"/>
              <w:rPr>
                <w:rFonts w:ascii="Arial" w:hAnsi="Arial" w:cs="Arial"/>
                <w:b/>
                <w:bCs/>
                <w:lang w:val="en-GB"/>
              </w:rPr>
            </w:pPr>
            <w:r w:rsidRPr="002C7D3A">
              <w:rPr>
                <w:rFonts w:ascii="Arial" w:hAnsi="Arial" w:cs="Arial"/>
                <w:b/>
                <w:bCs/>
                <w:lang w:val="en-GB"/>
              </w:rPr>
              <w:t>Pathogen or contaminant</w:t>
            </w:r>
          </w:p>
        </w:tc>
        <w:tc>
          <w:tcPr>
            <w:tcW w:w="1968" w:type="dxa"/>
            <w:vMerge w:val="restart"/>
            <w:tcBorders>
              <w:top w:val="single" w:sz="12" w:space="0" w:color="7030A0"/>
              <w:bottom w:val="single" w:sz="4" w:space="0" w:color="BFBFBF"/>
            </w:tcBorders>
            <w:shd w:val="clear" w:color="auto" w:fill="D9D9D9"/>
            <w:vAlign w:val="center"/>
          </w:tcPr>
          <w:p w:rsidR="00E27BF1" w:rsidRPr="002C7D3A" w:rsidRDefault="00E27BF1" w:rsidP="004E5251">
            <w:pPr>
              <w:jc w:val="center"/>
              <w:rPr>
                <w:rFonts w:ascii="Arial" w:hAnsi="Arial" w:cs="Arial"/>
                <w:b/>
                <w:bCs/>
                <w:lang w:val="en-GB"/>
              </w:rPr>
            </w:pPr>
            <w:r w:rsidRPr="002C7D3A">
              <w:rPr>
                <w:rFonts w:ascii="Arial" w:hAnsi="Arial" w:cs="Arial"/>
                <w:b/>
                <w:bCs/>
                <w:lang w:val="en-GB"/>
              </w:rPr>
              <w:t>Tests</w:t>
            </w:r>
          </w:p>
        </w:tc>
        <w:tc>
          <w:tcPr>
            <w:tcW w:w="1734" w:type="dxa"/>
            <w:gridSpan w:val="2"/>
            <w:tcBorders>
              <w:top w:val="single" w:sz="12" w:space="0" w:color="7030A0"/>
              <w:bottom w:val="single" w:sz="4" w:space="0" w:color="BFBFBF"/>
            </w:tcBorders>
            <w:shd w:val="clear" w:color="auto" w:fill="D9D9D9"/>
            <w:vAlign w:val="center"/>
          </w:tcPr>
          <w:p w:rsidR="00E27BF1" w:rsidRPr="002C7D3A" w:rsidRDefault="00E27BF1" w:rsidP="004E5251">
            <w:pPr>
              <w:jc w:val="center"/>
              <w:rPr>
                <w:rFonts w:ascii="Arial" w:hAnsi="Arial" w:cs="Arial"/>
                <w:b/>
                <w:bCs/>
                <w:lang w:val="en-GB"/>
              </w:rPr>
            </w:pPr>
            <w:r w:rsidRPr="002C7D3A">
              <w:rPr>
                <w:rFonts w:ascii="Arial" w:hAnsi="Arial" w:cs="Arial"/>
                <w:b/>
                <w:bCs/>
                <w:lang w:val="en-GB"/>
              </w:rPr>
              <w:t>Level of analysis</w:t>
            </w:r>
            <w:r w:rsidRPr="002C7D3A">
              <w:rPr>
                <w:rFonts w:ascii="Arial" w:hAnsi="Arial" w:cs="Arial"/>
                <w:b/>
                <w:bCs/>
                <w:vertAlign w:val="superscript"/>
                <w:lang w:val="en-GB"/>
              </w:rPr>
              <w:t>1</w:t>
            </w:r>
          </w:p>
        </w:tc>
        <w:tc>
          <w:tcPr>
            <w:tcW w:w="1153" w:type="dxa"/>
            <w:vMerge w:val="restart"/>
            <w:tcBorders>
              <w:top w:val="single" w:sz="12" w:space="0" w:color="7030A0"/>
              <w:bottom w:val="single" w:sz="4" w:space="0" w:color="BFBFBF"/>
            </w:tcBorders>
            <w:shd w:val="clear" w:color="auto" w:fill="D9D9D9"/>
            <w:vAlign w:val="center"/>
          </w:tcPr>
          <w:p w:rsidR="00E27BF1" w:rsidRPr="002C7D3A" w:rsidRDefault="00E27BF1" w:rsidP="004E5251">
            <w:pPr>
              <w:jc w:val="center"/>
              <w:rPr>
                <w:rFonts w:ascii="Arial" w:hAnsi="Arial" w:cs="Arial"/>
                <w:b/>
                <w:bCs/>
                <w:lang w:val="en-GB"/>
              </w:rPr>
            </w:pPr>
            <w:r w:rsidRPr="002C7D3A">
              <w:rPr>
                <w:rFonts w:ascii="Arial" w:hAnsi="Arial" w:cs="Arial"/>
                <w:b/>
                <w:bCs/>
                <w:sz w:val="16"/>
                <w:szCs w:val="16"/>
                <w:lang w:val="en-GB"/>
              </w:rPr>
              <w:t>Techniques standardized by the network1</w:t>
            </w:r>
          </w:p>
        </w:tc>
        <w:tc>
          <w:tcPr>
            <w:tcW w:w="897" w:type="dxa"/>
            <w:vMerge w:val="restart"/>
            <w:tcBorders>
              <w:top w:val="single" w:sz="12" w:space="0" w:color="7030A0"/>
            </w:tcBorders>
            <w:shd w:val="clear" w:color="auto" w:fill="D9D9D9"/>
            <w:vAlign w:val="center"/>
          </w:tcPr>
          <w:p w:rsidR="00E27BF1" w:rsidRPr="002C7D3A" w:rsidRDefault="002C7D3A" w:rsidP="00115ECB">
            <w:pPr>
              <w:jc w:val="center"/>
              <w:rPr>
                <w:rFonts w:ascii="Arial" w:hAnsi="Arial" w:cs="Arial"/>
                <w:b/>
                <w:bCs/>
                <w:sz w:val="16"/>
                <w:szCs w:val="16"/>
                <w:lang w:val="en-GB"/>
              </w:rPr>
            </w:pPr>
            <w:r>
              <w:rPr>
                <w:rFonts w:ascii="Arial" w:hAnsi="Arial" w:cs="Arial"/>
                <w:b/>
                <w:bCs/>
                <w:sz w:val="16"/>
                <w:szCs w:val="16"/>
                <w:lang w:val="en-GB"/>
              </w:rPr>
              <w:t>Implementation of QA</w:t>
            </w:r>
          </w:p>
        </w:tc>
        <w:tc>
          <w:tcPr>
            <w:tcW w:w="1059" w:type="dxa"/>
            <w:vMerge w:val="restart"/>
            <w:tcBorders>
              <w:top w:val="single" w:sz="12" w:space="0" w:color="7030A0"/>
            </w:tcBorders>
            <w:shd w:val="clear" w:color="auto" w:fill="D9D9D9"/>
          </w:tcPr>
          <w:p w:rsidR="00E27BF1" w:rsidRPr="002C7D3A" w:rsidRDefault="00E27BF1" w:rsidP="00E27BF1">
            <w:pPr>
              <w:jc w:val="center"/>
              <w:rPr>
                <w:rFonts w:ascii="Arial" w:hAnsi="Arial" w:cs="Arial"/>
                <w:b/>
                <w:bCs/>
                <w:sz w:val="16"/>
                <w:szCs w:val="16"/>
                <w:lang w:val="en-GB"/>
              </w:rPr>
            </w:pPr>
            <w:r w:rsidRPr="002C7D3A">
              <w:rPr>
                <w:rFonts w:ascii="Arial" w:hAnsi="Arial" w:cs="Arial"/>
                <w:b/>
                <w:bCs/>
                <w:sz w:val="16"/>
                <w:szCs w:val="16"/>
                <w:lang w:val="en-GB"/>
              </w:rPr>
              <w:t>Percentage of laboratories implementing the test under AQ</w:t>
            </w:r>
          </w:p>
        </w:tc>
        <w:tc>
          <w:tcPr>
            <w:tcW w:w="908" w:type="dxa"/>
            <w:vMerge w:val="restart"/>
            <w:tcBorders>
              <w:top w:val="single" w:sz="12" w:space="0" w:color="7030A0"/>
              <w:bottom w:val="single" w:sz="4" w:space="0" w:color="BFBFBF"/>
            </w:tcBorders>
            <w:shd w:val="clear" w:color="auto" w:fill="D9D9D9"/>
            <w:vAlign w:val="center"/>
          </w:tcPr>
          <w:p w:rsidR="00E27BF1" w:rsidRPr="002C7D3A" w:rsidRDefault="00E27BF1">
            <w:pPr>
              <w:jc w:val="center"/>
              <w:rPr>
                <w:rFonts w:ascii="Arial" w:hAnsi="Arial" w:cs="Arial"/>
                <w:b/>
                <w:bCs/>
                <w:sz w:val="16"/>
                <w:szCs w:val="16"/>
                <w:lang w:val="en-GB"/>
              </w:rPr>
            </w:pPr>
            <w:r w:rsidRPr="002C7D3A">
              <w:rPr>
                <w:rFonts w:ascii="Arial" w:hAnsi="Arial" w:cs="Arial"/>
                <w:b/>
                <w:bCs/>
                <w:sz w:val="16"/>
                <w:szCs w:val="16"/>
                <w:lang w:val="en-GB"/>
              </w:rPr>
              <w:t xml:space="preserve">Inter-laboratory </w:t>
            </w:r>
            <w:r w:rsidR="005A4B60" w:rsidRPr="002C7D3A">
              <w:rPr>
                <w:rFonts w:ascii="Arial" w:hAnsi="Arial" w:cs="Arial"/>
                <w:b/>
                <w:bCs/>
                <w:sz w:val="16"/>
                <w:szCs w:val="16"/>
                <w:lang w:val="en-GB"/>
              </w:rPr>
              <w:t>Assays</w:t>
            </w:r>
            <w:r w:rsidRPr="002C7D3A">
              <w:rPr>
                <w:rFonts w:ascii="Arial" w:hAnsi="Arial" w:cs="Arial"/>
                <w:b/>
                <w:bCs/>
                <w:sz w:val="16"/>
                <w:szCs w:val="16"/>
                <w:vertAlign w:val="superscript"/>
                <w:lang w:val="en-GB"/>
              </w:rPr>
              <w:t>1</w:t>
            </w:r>
          </w:p>
        </w:tc>
        <w:tc>
          <w:tcPr>
            <w:tcW w:w="1211" w:type="dxa"/>
            <w:vMerge w:val="restart"/>
            <w:tcBorders>
              <w:top w:val="single" w:sz="12" w:space="0" w:color="7030A0"/>
            </w:tcBorders>
            <w:shd w:val="clear" w:color="auto" w:fill="D9D9D9"/>
            <w:vAlign w:val="center"/>
          </w:tcPr>
          <w:p w:rsidR="00E27BF1" w:rsidRPr="002C7D3A" w:rsidRDefault="00E27BF1" w:rsidP="00DF4310">
            <w:pPr>
              <w:jc w:val="center"/>
              <w:rPr>
                <w:rFonts w:ascii="Arial" w:hAnsi="Arial" w:cs="Arial"/>
                <w:b/>
                <w:bCs/>
                <w:sz w:val="16"/>
                <w:szCs w:val="16"/>
                <w:lang w:val="en-GB"/>
              </w:rPr>
            </w:pPr>
            <w:r w:rsidRPr="002C7D3A">
              <w:rPr>
                <w:rFonts w:ascii="Arial" w:hAnsi="Arial" w:cs="Arial"/>
                <w:b/>
                <w:bCs/>
                <w:sz w:val="16"/>
                <w:szCs w:val="16"/>
                <w:lang w:val="en-GB"/>
              </w:rPr>
              <w:t xml:space="preserve">Percentage of laboratories involved in </w:t>
            </w:r>
            <w:r w:rsidR="005A4B60" w:rsidRPr="002C7D3A">
              <w:rPr>
                <w:rFonts w:ascii="Arial" w:hAnsi="Arial" w:cs="Arial"/>
                <w:b/>
                <w:bCs/>
                <w:sz w:val="16"/>
                <w:szCs w:val="16"/>
                <w:lang w:val="en-GB"/>
              </w:rPr>
              <w:t>ILA</w:t>
            </w:r>
          </w:p>
        </w:tc>
        <w:tc>
          <w:tcPr>
            <w:tcW w:w="1059" w:type="dxa"/>
            <w:vMerge w:val="restart"/>
            <w:tcBorders>
              <w:top w:val="single" w:sz="12" w:space="0" w:color="7030A0"/>
            </w:tcBorders>
            <w:shd w:val="clear" w:color="auto" w:fill="D9D9D9"/>
            <w:vAlign w:val="center"/>
          </w:tcPr>
          <w:p w:rsidR="00E27BF1" w:rsidRPr="002C7D3A" w:rsidRDefault="005A4B60" w:rsidP="00BE7EEB">
            <w:pPr>
              <w:jc w:val="center"/>
              <w:rPr>
                <w:rFonts w:ascii="Arial" w:hAnsi="Arial" w:cs="Arial"/>
                <w:b/>
                <w:bCs/>
                <w:sz w:val="16"/>
                <w:szCs w:val="16"/>
                <w:lang w:val="en-GB"/>
              </w:rPr>
            </w:pPr>
            <w:r w:rsidRPr="002C7D3A">
              <w:rPr>
                <w:rFonts w:ascii="Arial" w:hAnsi="Arial" w:cs="Arial"/>
                <w:b/>
                <w:bCs/>
                <w:sz w:val="16"/>
                <w:szCs w:val="16"/>
                <w:lang w:val="en-GB"/>
              </w:rPr>
              <w:t>Sensitivity of test</w:t>
            </w:r>
          </w:p>
        </w:tc>
        <w:tc>
          <w:tcPr>
            <w:tcW w:w="1059" w:type="dxa"/>
            <w:vMerge w:val="restart"/>
            <w:tcBorders>
              <w:top w:val="single" w:sz="12" w:space="0" w:color="7030A0"/>
            </w:tcBorders>
            <w:shd w:val="clear" w:color="auto" w:fill="D9D9D9"/>
            <w:vAlign w:val="center"/>
          </w:tcPr>
          <w:p w:rsidR="00E27BF1" w:rsidRPr="002C7D3A" w:rsidRDefault="005A4B60" w:rsidP="00BE7EEB">
            <w:pPr>
              <w:jc w:val="center"/>
              <w:rPr>
                <w:rFonts w:ascii="Arial" w:hAnsi="Arial" w:cs="Arial"/>
                <w:b/>
                <w:bCs/>
                <w:sz w:val="16"/>
                <w:szCs w:val="16"/>
                <w:lang w:val="en-GB"/>
              </w:rPr>
            </w:pPr>
            <w:r w:rsidRPr="002C7D3A">
              <w:rPr>
                <w:rFonts w:ascii="Arial" w:hAnsi="Arial" w:cs="Arial"/>
                <w:b/>
                <w:bCs/>
                <w:sz w:val="16"/>
                <w:szCs w:val="16"/>
                <w:lang w:val="en-GB"/>
              </w:rPr>
              <w:t>Specificity of test</w:t>
            </w:r>
          </w:p>
        </w:tc>
        <w:tc>
          <w:tcPr>
            <w:tcW w:w="1059" w:type="dxa"/>
            <w:vMerge w:val="restart"/>
            <w:tcBorders>
              <w:top w:val="single" w:sz="12" w:space="0" w:color="7030A0"/>
            </w:tcBorders>
            <w:shd w:val="clear" w:color="auto" w:fill="D9D9D9"/>
            <w:vAlign w:val="center"/>
          </w:tcPr>
          <w:p w:rsidR="00E27BF1" w:rsidRPr="002C7D3A" w:rsidRDefault="005A4B60" w:rsidP="005A4B60">
            <w:pPr>
              <w:jc w:val="center"/>
              <w:rPr>
                <w:rFonts w:ascii="Arial" w:hAnsi="Arial" w:cs="Arial"/>
                <w:b/>
                <w:bCs/>
                <w:sz w:val="16"/>
                <w:szCs w:val="16"/>
                <w:lang w:val="en-GB"/>
              </w:rPr>
            </w:pPr>
            <w:r w:rsidRPr="002C7D3A">
              <w:rPr>
                <w:rFonts w:ascii="Arial" w:hAnsi="Arial" w:cs="Arial"/>
                <w:b/>
                <w:bCs/>
                <w:sz w:val="16"/>
                <w:szCs w:val="16"/>
                <w:lang w:val="en-GB"/>
              </w:rPr>
              <w:t>Reagent control (score from 0 to 3</w:t>
            </w:r>
            <w:r w:rsidR="00E27BF1" w:rsidRPr="002C7D3A">
              <w:rPr>
                <w:rFonts w:ascii="Arial" w:hAnsi="Arial" w:cs="Arial"/>
                <w:b/>
                <w:bCs/>
                <w:sz w:val="16"/>
                <w:szCs w:val="16"/>
                <w:lang w:val="en-GB"/>
              </w:rPr>
              <w:t>)*</w:t>
            </w:r>
          </w:p>
        </w:tc>
        <w:tc>
          <w:tcPr>
            <w:tcW w:w="1059" w:type="dxa"/>
            <w:vMerge w:val="restart"/>
            <w:tcBorders>
              <w:top w:val="single" w:sz="12" w:space="0" w:color="7030A0"/>
            </w:tcBorders>
            <w:shd w:val="clear" w:color="auto" w:fill="D9D9D9"/>
            <w:vAlign w:val="center"/>
          </w:tcPr>
          <w:p w:rsidR="00E27BF1" w:rsidRPr="002C7D3A" w:rsidRDefault="005A4B60" w:rsidP="005A4B60">
            <w:pPr>
              <w:jc w:val="center"/>
              <w:rPr>
                <w:rFonts w:ascii="Arial" w:hAnsi="Arial" w:cs="Arial"/>
                <w:b/>
                <w:bCs/>
                <w:sz w:val="16"/>
                <w:szCs w:val="16"/>
                <w:lang w:val="en-GB"/>
              </w:rPr>
            </w:pPr>
            <w:r w:rsidRPr="002C7D3A">
              <w:rPr>
                <w:rFonts w:ascii="Arial" w:hAnsi="Arial" w:cs="Arial"/>
                <w:b/>
                <w:bCs/>
                <w:sz w:val="16"/>
                <w:szCs w:val="16"/>
                <w:lang w:val="en-GB"/>
              </w:rPr>
              <w:t>Time required  (days</w:t>
            </w:r>
            <w:r w:rsidR="00E27BF1" w:rsidRPr="002C7D3A">
              <w:rPr>
                <w:rFonts w:ascii="Arial" w:hAnsi="Arial" w:cs="Arial"/>
                <w:b/>
                <w:bCs/>
                <w:sz w:val="16"/>
                <w:szCs w:val="16"/>
                <w:lang w:val="en-GB"/>
              </w:rPr>
              <w:t>)</w:t>
            </w:r>
          </w:p>
        </w:tc>
      </w:tr>
      <w:tr w:rsidR="00E27BF1" w:rsidRPr="002C7D3A" w:rsidTr="00E27BF1">
        <w:trPr>
          <w:cantSplit/>
          <w:trHeight w:val="781"/>
        </w:trPr>
        <w:tc>
          <w:tcPr>
            <w:tcW w:w="2043" w:type="dxa"/>
            <w:vMerge/>
            <w:tcBorders>
              <w:top w:val="single" w:sz="4" w:space="0" w:color="BFBFBF"/>
            </w:tcBorders>
          </w:tcPr>
          <w:p w:rsidR="00E27BF1" w:rsidRPr="002C7D3A" w:rsidRDefault="00E27BF1">
            <w:pPr>
              <w:rPr>
                <w:rFonts w:ascii="Arial" w:hAnsi="Arial" w:cs="Arial"/>
                <w:lang w:val="en-GB"/>
              </w:rPr>
            </w:pPr>
          </w:p>
        </w:tc>
        <w:tc>
          <w:tcPr>
            <w:tcW w:w="1968" w:type="dxa"/>
            <w:vMerge/>
            <w:tcBorders>
              <w:top w:val="single" w:sz="4" w:space="0" w:color="BFBFBF"/>
              <w:right w:val="single" w:sz="4" w:space="0" w:color="BFBFBF"/>
            </w:tcBorders>
          </w:tcPr>
          <w:p w:rsidR="00E27BF1" w:rsidRPr="002C7D3A" w:rsidRDefault="00E27BF1">
            <w:pPr>
              <w:rPr>
                <w:rFonts w:ascii="Arial" w:hAnsi="Arial" w:cs="Arial"/>
                <w:lang w:val="en-GB"/>
              </w:rPr>
            </w:pPr>
          </w:p>
        </w:tc>
        <w:tc>
          <w:tcPr>
            <w:tcW w:w="908" w:type="dxa"/>
            <w:tcBorders>
              <w:top w:val="single" w:sz="4" w:space="0" w:color="BFBFBF"/>
              <w:left w:val="single" w:sz="4" w:space="0" w:color="BFBFBF"/>
              <w:bottom w:val="single" w:sz="4" w:space="0" w:color="BFBFBF"/>
              <w:right w:val="single" w:sz="4" w:space="0" w:color="BFBFBF"/>
            </w:tcBorders>
            <w:shd w:val="clear" w:color="auto" w:fill="D9D9D9"/>
            <w:vAlign w:val="center"/>
          </w:tcPr>
          <w:p w:rsidR="00E27BF1" w:rsidRPr="002C7D3A" w:rsidRDefault="00E27BF1">
            <w:pPr>
              <w:jc w:val="center"/>
              <w:rPr>
                <w:rFonts w:ascii="Arial" w:hAnsi="Arial" w:cs="Arial"/>
                <w:b/>
                <w:bCs/>
                <w:sz w:val="18"/>
                <w:szCs w:val="18"/>
                <w:lang w:val="en-GB"/>
              </w:rPr>
            </w:pPr>
            <w:r w:rsidRPr="002C7D3A">
              <w:rPr>
                <w:rFonts w:ascii="Arial" w:hAnsi="Arial" w:cs="Arial"/>
                <w:b/>
                <w:bCs/>
                <w:sz w:val="18"/>
                <w:szCs w:val="18"/>
                <w:lang w:val="en-GB"/>
              </w:rPr>
              <w:t>Central</w:t>
            </w:r>
            <w:r w:rsidRPr="002C7D3A">
              <w:rPr>
                <w:rFonts w:ascii="Arial" w:hAnsi="Arial" w:cs="Arial"/>
                <w:b/>
                <w:bCs/>
                <w:sz w:val="18"/>
                <w:szCs w:val="18"/>
                <w:vertAlign w:val="superscript"/>
                <w:lang w:val="en-GB"/>
              </w:rPr>
              <w:t>2</w:t>
            </w:r>
          </w:p>
        </w:tc>
        <w:tc>
          <w:tcPr>
            <w:tcW w:w="826" w:type="dxa"/>
            <w:tcBorders>
              <w:top w:val="single" w:sz="4" w:space="0" w:color="BFBFBF"/>
              <w:left w:val="single" w:sz="4" w:space="0" w:color="BFBFBF"/>
              <w:bottom w:val="single" w:sz="4" w:space="0" w:color="BFBFBF"/>
              <w:right w:val="single" w:sz="4" w:space="0" w:color="BFBFBF"/>
            </w:tcBorders>
            <w:shd w:val="clear" w:color="auto" w:fill="D9D9D9"/>
          </w:tcPr>
          <w:p w:rsidR="005A4B60" w:rsidRPr="002C7D3A" w:rsidRDefault="005A4B60" w:rsidP="005A4B60">
            <w:pPr>
              <w:jc w:val="center"/>
              <w:rPr>
                <w:rFonts w:ascii="Arial" w:hAnsi="Arial" w:cs="Arial"/>
                <w:b/>
                <w:bCs/>
                <w:sz w:val="18"/>
                <w:szCs w:val="18"/>
                <w:lang w:val="en-GB"/>
              </w:rPr>
            </w:pPr>
          </w:p>
          <w:p w:rsidR="00E27BF1" w:rsidRPr="002C7D3A" w:rsidRDefault="00E27BF1" w:rsidP="005A4B60">
            <w:pPr>
              <w:jc w:val="center"/>
              <w:rPr>
                <w:rFonts w:ascii="Arial" w:hAnsi="Arial" w:cs="Arial"/>
                <w:lang w:val="en-GB"/>
              </w:rPr>
            </w:pPr>
            <w:r w:rsidRPr="002C7D3A">
              <w:rPr>
                <w:rFonts w:ascii="Arial" w:hAnsi="Arial" w:cs="Arial"/>
                <w:b/>
                <w:bCs/>
                <w:sz w:val="18"/>
                <w:szCs w:val="18"/>
                <w:lang w:val="en-GB"/>
              </w:rPr>
              <w:t>local</w:t>
            </w:r>
          </w:p>
        </w:tc>
        <w:tc>
          <w:tcPr>
            <w:tcW w:w="1153" w:type="dxa"/>
            <w:vMerge/>
            <w:tcBorders>
              <w:top w:val="single" w:sz="4" w:space="0" w:color="BFBFBF"/>
              <w:left w:val="single" w:sz="4" w:space="0" w:color="BFBFBF"/>
            </w:tcBorders>
          </w:tcPr>
          <w:p w:rsidR="00E27BF1" w:rsidRPr="002C7D3A" w:rsidRDefault="00E27BF1">
            <w:pPr>
              <w:rPr>
                <w:rFonts w:ascii="Arial" w:hAnsi="Arial" w:cs="Arial"/>
                <w:lang w:val="en-GB"/>
              </w:rPr>
            </w:pPr>
          </w:p>
        </w:tc>
        <w:tc>
          <w:tcPr>
            <w:tcW w:w="897" w:type="dxa"/>
            <w:vMerge/>
          </w:tcPr>
          <w:p w:rsidR="00E27BF1" w:rsidRPr="002C7D3A" w:rsidRDefault="00E27BF1">
            <w:pPr>
              <w:rPr>
                <w:rFonts w:ascii="Arial" w:hAnsi="Arial" w:cs="Arial"/>
                <w:lang w:val="en-GB"/>
              </w:rPr>
            </w:pPr>
          </w:p>
        </w:tc>
        <w:tc>
          <w:tcPr>
            <w:tcW w:w="1059" w:type="dxa"/>
            <w:vMerge/>
          </w:tcPr>
          <w:p w:rsidR="00E27BF1" w:rsidRPr="002C7D3A" w:rsidRDefault="00E27BF1">
            <w:pPr>
              <w:rPr>
                <w:rFonts w:ascii="Arial" w:hAnsi="Arial" w:cs="Arial"/>
                <w:lang w:val="en-GB"/>
              </w:rPr>
            </w:pPr>
          </w:p>
        </w:tc>
        <w:tc>
          <w:tcPr>
            <w:tcW w:w="908" w:type="dxa"/>
            <w:vMerge/>
            <w:tcBorders>
              <w:top w:val="single" w:sz="4" w:space="0" w:color="BFBFBF"/>
            </w:tcBorders>
          </w:tcPr>
          <w:p w:rsidR="00E27BF1" w:rsidRPr="002C7D3A" w:rsidRDefault="00E27BF1">
            <w:pPr>
              <w:rPr>
                <w:rFonts w:ascii="Arial" w:hAnsi="Arial" w:cs="Arial"/>
                <w:sz w:val="16"/>
                <w:szCs w:val="16"/>
                <w:lang w:val="en-GB"/>
              </w:rPr>
            </w:pPr>
          </w:p>
        </w:tc>
        <w:tc>
          <w:tcPr>
            <w:tcW w:w="1211" w:type="dxa"/>
            <w:vMerge/>
          </w:tcPr>
          <w:p w:rsidR="00E27BF1" w:rsidRPr="002C7D3A" w:rsidRDefault="00E27BF1">
            <w:pPr>
              <w:rPr>
                <w:rFonts w:ascii="Arial" w:hAnsi="Arial" w:cs="Arial"/>
                <w:sz w:val="16"/>
                <w:szCs w:val="16"/>
                <w:lang w:val="en-GB"/>
              </w:rPr>
            </w:pPr>
          </w:p>
        </w:tc>
        <w:tc>
          <w:tcPr>
            <w:tcW w:w="1059" w:type="dxa"/>
            <w:vMerge/>
          </w:tcPr>
          <w:p w:rsidR="00E27BF1" w:rsidRPr="002C7D3A" w:rsidRDefault="00E27BF1">
            <w:pPr>
              <w:rPr>
                <w:rFonts w:ascii="Arial" w:hAnsi="Arial" w:cs="Arial"/>
                <w:sz w:val="16"/>
                <w:szCs w:val="16"/>
                <w:lang w:val="en-GB"/>
              </w:rPr>
            </w:pPr>
          </w:p>
        </w:tc>
        <w:tc>
          <w:tcPr>
            <w:tcW w:w="1059" w:type="dxa"/>
            <w:vMerge/>
          </w:tcPr>
          <w:p w:rsidR="00E27BF1" w:rsidRPr="002C7D3A" w:rsidRDefault="00E27BF1">
            <w:pPr>
              <w:rPr>
                <w:rFonts w:ascii="Arial" w:hAnsi="Arial" w:cs="Arial"/>
                <w:sz w:val="16"/>
                <w:szCs w:val="16"/>
                <w:lang w:val="en-GB"/>
              </w:rPr>
            </w:pPr>
          </w:p>
        </w:tc>
        <w:tc>
          <w:tcPr>
            <w:tcW w:w="1059" w:type="dxa"/>
            <w:vMerge/>
          </w:tcPr>
          <w:p w:rsidR="00E27BF1" w:rsidRPr="002C7D3A" w:rsidRDefault="00E27BF1">
            <w:pPr>
              <w:rPr>
                <w:rFonts w:ascii="Arial" w:hAnsi="Arial" w:cs="Arial"/>
                <w:sz w:val="16"/>
                <w:szCs w:val="16"/>
                <w:lang w:val="en-GB"/>
              </w:rPr>
            </w:pPr>
          </w:p>
        </w:tc>
        <w:tc>
          <w:tcPr>
            <w:tcW w:w="1059" w:type="dxa"/>
            <w:vMerge/>
          </w:tcPr>
          <w:p w:rsidR="00E27BF1" w:rsidRPr="002C7D3A" w:rsidRDefault="00E27BF1">
            <w:pPr>
              <w:rPr>
                <w:rFonts w:ascii="Arial" w:hAnsi="Arial" w:cs="Arial"/>
                <w:sz w:val="16"/>
                <w:szCs w:val="16"/>
                <w:lang w:val="en-GB"/>
              </w:rPr>
            </w:pPr>
          </w:p>
        </w:tc>
      </w:tr>
      <w:tr w:rsidR="005A4B60" w:rsidRPr="002C7D3A" w:rsidTr="00E27BF1">
        <w:trPr>
          <w:cantSplit/>
          <w:trHeight w:val="326"/>
        </w:trPr>
        <w:tc>
          <w:tcPr>
            <w:tcW w:w="2043" w:type="dxa"/>
            <w:vAlign w:val="center"/>
          </w:tcPr>
          <w:p w:rsidR="005A4B60" w:rsidRPr="002C7D3A" w:rsidRDefault="005A4B60" w:rsidP="00A23C67">
            <w:pPr>
              <w:pStyle w:val="Contenudetableau"/>
              <w:snapToGrid w:val="0"/>
              <w:rPr>
                <w:rFonts w:ascii="Tahoma" w:hAnsi="Tahoma" w:cs="Tahoma"/>
                <w:color w:val="0070C0"/>
                <w:sz w:val="18"/>
                <w:szCs w:val="18"/>
                <w:lang w:val="en-GB"/>
              </w:rPr>
            </w:pPr>
          </w:p>
        </w:tc>
        <w:tc>
          <w:tcPr>
            <w:tcW w:w="1968" w:type="dxa"/>
            <w:vAlign w:val="center"/>
          </w:tcPr>
          <w:p w:rsidR="005A4B60" w:rsidRPr="002C7D3A" w:rsidRDefault="005A4B60" w:rsidP="00A23C67">
            <w:pPr>
              <w:pStyle w:val="Contenudetableau"/>
              <w:snapToGrid w:val="0"/>
              <w:rPr>
                <w:rFonts w:ascii="Tahoma" w:hAnsi="Tahoma" w:cs="Tahoma"/>
                <w:color w:val="0070C0"/>
                <w:sz w:val="18"/>
                <w:szCs w:val="18"/>
                <w:lang w:val="en-GB"/>
              </w:rPr>
            </w:pPr>
          </w:p>
        </w:tc>
        <w:tc>
          <w:tcPr>
            <w:tcW w:w="908" w:type="dxa"/>
            <w:tcBorders>
              <w:top w:val="single" w:sz="4" w:space="0" w:color="BFBFBF"/>
            </w:tcBorders>
            <w:vAlign w:val="center"/>
          </w:tcPr>
          <w:p w:rsidR="005A4B60"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A451C8D" wp14:editId="486533B9">
                      <wp:extent cx="422910" cy="233045"/>
                      <wp:effectExtent l="0" t="0" r="0" b="0"/>
                      <wp:docPr id="2585" name="Zone de dessin 25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52" name="Rectangle 258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3" name="Rectangle 2588"/>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5" name="Rectangle 2589"/>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256" name="Picture 25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A451C8D" id="Zone de dessin 2585" o:spid="_x0000_s166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OrIWjAQAAFYRAAAOAAAAZHJzL2Uyb0RvYy54bWzsWOtu2zYU/j9g70Do&#10;v2JJlnVDlMKR7aFAtgbt9gC0RFlEJZIj6Us27N13SFmOXbtJ0GwFNsSAbd5EHp7b9x1dv9t1LdoQ&#10;qShnueNfeQ4irOQVZavc+e3XhZs4SGnMKtxyRnLngSjn3c2PP1xvRUYC3vC2IhLBJkxlW5E7jdYi&#10;G41U2ZAOqysuCIPJmssOa+jK1aiSeAu7d+0o8LxotOWyEpKXRCkYnfWTzo3dv65JqT/UtSIatbkD&#10;smn7K+3v0vyObq5xtpJYNLTci4G/QYoOUwaHHraaYY3RWtKzrTpaSq54ra9K3o14XdOS2DvAbXzv&#10;i9sUmG2wspcpQTuDgND6B/ddrozcjC9o24I2RrB7ZsbM/xbsQ2BwK8A6ShzspF53/qcGC2KvpbLy&#10;l829RLTKnXEwCRzEcAdu8hEMh9mqJSiYJLGxkhEB1n4S99LIq8QdLz8rxHjRwEIylZJvG4IrEM03&#10;6+EeRw+YjoJH0XL7M6/gALzW3BpsV8vObAimQDvrFw8HvyA7jUoYDIMg9cF7SpgKxmMvnNgTcDY8&#10;LKTSPxHeIdPIHQnS283x5k5pIwzOhiVWeN7SyujbduRqWbQSbTC46MJ+9rur42UtM4sfzYSzfgRk&#10;hDPMnJHWutyfqR+E3m2Quosoid1wEU7cNPYS1/PT2zTywjScLf4yAvph1tCqIuyOMjK4vx++zLr7&#10;QOwd1wYA2uZOOgkm9u4n0qvjS3r2c+mSHdWQDVra5U5yWIQzY9c5q0CRONOYtn17dCq+1TLoYPi3&#10;WrFeYAzfO9CSVw/gBJKDkcCekLeg0XD5h4O2kANyR/2+xpI4qH3PwJFSPwxN0rCdcBIH0JHHM8vj&#10;GcxK2Cp3tIP6ZqH7RLMWkq4aOMm3imF8Cs5XU+sYxjF7qfYuC2H2/eJtfDHeEmOak/D59+INNOxD&#10;OKHzoAviJI5g5i3ojqHiLejQfz3owKcvgFz6PYMuDmwug6ALkyDas6AB7fw49ofA88dxnL4S7Q6Y&#10;NUDWYQBg8QkQ89J5Mk9CNwyiuRt6s5k7XRShGy38eDIbz4pi5p+CmEHU14OYAZmvY9fXAPoIjHpg&#10;h7tZMHrDZcN+nsFlvVvuLAf0vWiIg2exmkFBMSD1AaUPCA2NPlFA46XIrIRB5sVTyCxomcF372bQ&#10;OuNKz5cs8JReG5bRlz3di/bosPy8Fi5UDQJruqQt1Q+2AgJOYYRim3taGp5jOiekOhryDSww5wKl&#10;Tm3IDyv754Ci0vILUq0EMFnDW57g2ae7jEz3RJZlS8XAdU17f2ugRs/Xen19NOPluiNM9wWfJC0o&#10;gDPVUKGAj2WkW5IKSPf7qudX4GtnjDhIpp6XBrduMfEKSCbx3J2mYezG3jwOvTDxC78YkslaEVAD&#10;bmeCvj6b9LTeqvtSGODMqMSmHFmaosdyXKUl0WVjhmvIaftxeP4wYdX8qFmj9BeVN5adG7J1Ke8H&#10;Ew9yvSVcfhCNAQP60uUbq5xDmrfhf2aS9P+R33ur9sXGYAag8qYJX0vqbe1uy5L9iwbzduC4b1c9&#10;vg65+R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pOL2PcAAAAAwEAAA8AAABk&#10;cnMvZG93bnJldi54bWxMj0FLw0AQhe+C/2EZwZvdqLBqzKaIIh4sbW0VPG6zYzaYnQ3ZbZL+e6de&#10;9DLweI/3vinmk2/FgH1sAmm4nGUgkKpgG6o1vG+fL25BxGTImjYQajhghHl5elKY3IaR3nDYpFpw&#10;CcXcaHApdbmUsXLoTZyFDom9r9B7k1j2tbS9Gbnct/Iqy5T0piFecKbDR4fV92bvNaw+l08fr+uV&#10;W2fj4rB9GSq5vFtofX42PdyDSDilvzAc8RkdSmbahT3ZKFoN/Ej6vewppUDsNFyrG5BlIf+zlz8A&#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PY6shaMBAAAVhEAAA4AAAAAAAAAAAAA&#10;AAAAOgIAAGRycy9lMm9Eb2MueG1sUEsBAi0AFAAGAAgAAAAhAKomDr68AAAAIQEAABkAAAAAAAAA&#10;AAAAAAAA8gYAAGRycy9fcmVscy9lMm9Eb2MueG1sLnJlbHNQSwECLQAUAAYACAAAACEAek4vY9wA&#10;AAADAQAADwAAAAAAAAAAAAAAAADlBwAAZHJzL2Rvd25yZXYueG1sUEsBAi0ACgAAAAAAAAAhABBP&#10;9cy2AAAAtgAAABQAAAAAAAAAAAAAAAAA7ggAAGRycy9tZWRpYS9pbWFnZTEucG5nUEsFBgAAAAAG&#10;AAYAfAEAANYJAAAAAA==&#10;">
                      <v:shape id="_x0000_s1663" type="#_x0000_t75" style="position:absolute;width:422910;height:233045;visibility:visible;mso-wrap-style:square">
                        <v:fill o:detectmouseclick="t"/>
                        <v:path o:connecttype="none"/>
                      </v:shape>
                      <v:rect id="Rectangle 2587" o:spid="_x0000_s166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vzxQAAAN0AAAAPAAAAZHJzL2Rvd25yZXYueG1sRI9Ba8JA&#10;FITvBf/D8gRvddeowaauUgqCYD00Cr0+ss8kNPs2ZleN/94tCD0OM/MNs1z3thFX6nztWMNkrEAQ&#10;F87UXGo4HjavCxA+IBtsHJOGO3lYrwYvS8yMu/E3XfNQighhn6GGKoQ2k9IXFVn0Y9cSR+/kOosh&#10;yq6UpsNbhNtGJkql0mLNcaHClj4rKn7zi9WA6cyc96fp12F3SfGt7NVm/qO0Hg37j3cQgfrwH362&#10;t0bDNJkn8PcmPgG5egAAAP//AwBQSwECLQAUAAYACAAAACEA2+H2y+4AAACFAQAAEwAAAAAAAAAA&#10;AAAAAAAAAAAAW0NvbnRlbnRfVHlwZXNdLnhtbFBLAQItABQABgAIAAAAIQBa9CxbvwAAABUBAAAL&#10;AAAAAAAAAAAAAAAAAB8BAABfcmVscy8ucmVsc1BLAQItABQABgAIAAAAIQCNQPvzxQAAAN0AAAAP&#10;AAAAAAAAAAAAAAAAAAcCAABkcnMvZG93bnJldi54bWxQSwUGAAAAAAMAAwC3AAAA+QIAAAAA&#10;" stroked="f"/>
                      <v:rect id="Rectangle 2588" o:spid="_x0000_s166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F5oxgAAAN0AAAAPAAAAZHJzL2Rvd25yZXYueG1sRI9PawIx&#10;FMTvgt8hPMGbJrp1abcbpRQEwfagFnp9bN7+oZuXdRN1/fZNoeBxmJnfMPlmsK24Uu8bxxoWcwWC&#10;uHCm4UrD12k7ewbhA7LB1jFpuJOHzXo8yjEz7sYHuh5DJSKEfYYa6hC6TEpf1GTRz11HHL3S9RZD&#10;lH0lTY+3CLetXCqVSosNx4UaO3qvqfg5XqwGTJ/M+bNMPk77S4ov1aC2q2+l9XQyvL2CCDSER/i/&#10;vTMakuUqgb838QnI9S8AAAD//wMAUEsBAi0AFAAGAAgAAAAhANvh9svuAAAAhQEAABMAAAAAAAAA&#10;AAAAAAAAAAAAAFtDb250ZW50X1R5cGVzXS54bWxQSwECLQAUAAYACAAAACEAWvQsW78AAAAVAQAA&#10;CwAAAAAAAAAAAAAAAAAfAQAAX3JlbHMvLnJlbHNQSwECLQAUAAYACAAAACEA4gxeaMYAAADdAAAA&#10;DwAAAAAAAAAAAAAAAAAHAgAAZHJzL2Rvd25yZXYueG1sUEsFBgAAAAADAAMAtwAAAPoCAAAAAA==&#10;" stroked="f"/>
                      <v:rect id="Rectangle 2589" o:spid="_x0000_s166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9gNwwAAAN0AAAAPAAAAZHJzL2Rvd25yZXYueG1sRI/dagIx&#10;FITvBd8hHKF3mnWLIlujiCBY6Y1rH+CwOfuDycmSpO727Ruh4OUwM98w2/1ojXiQD51jBctFBoK4&#10;crrjRsH37TTfgAgRWaNxTAp+KcB+N51ssdBu4Cs9ytiIBOFQoII2xr6QMlQtWQwL1xMnr3beYkzS&#10;N1J7HBLcGpln2Vpa7DgttNjTsaXqXv5YBfJWnoZNaXzmLnn9ZT7P15qcUm+z8fABItIYX+H/9lkr&#10;eM9XK3i+SU9A7v4AAAD//wMAUEsBAi0AFAAGAAgAAAAhANvh9svuAAAAhQEAABMAAAAAAAAAAAAA&#10;AAAAAAAAAFtDb250ZW50X1R5cGVzXS54bWxQSwECLQAUAAYACAAAACEAWvQsW78AAAAVAQAACwAA&#10;AAAAAAAAAAAAAAAfAQAAX3JlbHMvLnJlbHNQSwECLQAUAAYACAAAACEA/X/YD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590" o:spid="_x0000_s166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ZAWxgAAAN0AAAAPAAAAZHJzL2Rvd25yZXYueG1sRI9Ba8JA&#10;FITvhf6H5RW81Y2WSEhdpdoqAfFgLD0/sq9JaPZt2N1q9Ne7QqHHYWa+YebLwXTiRM63lhVMxgkI&#10;4srqlmsFn8fNcwbCB2SNnWVScCEPy8Xjwxxzbc98oFMZahEh7HNU0ITQ51L6qiGDfmx74uh9W2cw&#10;ROlqqR2eI9x0cpokM2mw5bjQYE/rhqqf8tcoeJ/IbLcPRZqVV5d+fay2hSaj1OhpeHsFEWgI/+G/&#10;dqEVvEzTGdzfxCcgFzcAAAD//wMAUEsBAi0AFAAGAAgAAAAhANvh9svuAAAAhQEAABMAAAAAAAAA&#10;AAAAAAAAAAAAAFtDb250ZW50X1R5cGVzXS54bWxQSwECLQAUAAYACAAAACEAWvQsW78AAAAVAQAA&#10;CwAAAAAAAAAAAAAAAAAfAQAAX3JlbHMvLnJlbHNQSwECLQAUAAYACAAAACEAyRWQFs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D7E2CA0" wp14:editId="1C82EFF6">
                      <wp:extent cx="422910" cy="233045"/>
                      <wp:effectExtent l="0" t="0" r="0" b="0"/>
                      <wp:docPr id="2591" name="Zone de dessin 25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47" name="Rectangle 259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9" name="Rectangle 2594"/>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0" name="Rectangle 2595"/>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251" name="Picture 25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D7E2CA0" id="Zone de dessin 2591" o:spid="_x0000_s166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periwQAAFY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dhyRyHUFbCJOP4DgqVg1zwkkyRi+hCrD2U3enUF/d3cris3aEzGtYyK6Vktua0RJU&#10;C3A9nOPoAexoeNRZbn+WJWxA10Zah+0q1aJAcIWzs3Fxf4gLtjNOAYMkDJMAoqeAqXA89snE7kDT&#10;4eFOafMTk62DjcxVoL0VTje32qAyNB2WWOVlw0u0t+2o1TJvlLOhEKIL+9lL18fLGoGLH9xE034E&#10;dIQ9cA61tSH3ZxKExL8JE28xjSOPLMjESyI/9vwguUmmPknIbPEXKhiQtOZlycQtF2wI/4C8zLv7&#10;ROwD1yaAs83cZBJO7NlPtNfHh/Tt59whW26gGjS8zdz4sIim6Ne5KMGQNDWUN317dKq+tTLYYPi3&#10;VrFRgI7vA2gpy3sIAiXBSeBPqFvQqKX6w3W2UAMyV/++poq5TvNeQCAlASFYNGyHTKIQOup4Znk8&#10;Q0UBojLXuE7fzE1faNad4qsadgqsYYS8huCruA0MDMxeq33IQpp9v3xLzuYbQdecpM+/l28B8SE0&#10;Xedx0oVxkKD135LuGCreks75jyfdBGL6DMhZSPleSTeNLZ5B0pE4nO5Z0IB2wTgm433iBeMoSl6J&#10;dgfMGiDrMACw+ASI+ck8nsfEI+F07hF/NvOuFznxposgmszGszyfBacghoj6ehBDkPk6dn0NoI/A&#10;qAd2OJsFozdcRvbzDC6b3XJnOWDgRwP4PIvVAi4UA1JDuPYoDY0eoaHRFwpovBSZdYfIvHgKmTte&#10;pPDdhxm0HnGl568s8JRZI8vorz3ti2S0VH1edx7cGjpq+JI33NzbGxBwClRKbO54gTwHO8ekehIM&#10;9QYW4L5Iqado5WFl/xxQVF58Qap1B0wWecsTPPtUygi7J7osG94NXBfb+1MDNXr+rtffj2ayWLdM&#10;mP7Cp1gDBpBC17zT4O2UtUtWAul+X/b8CmLtESMO42vfT8IbL5/4ORSTaO5dJyTyIn8eEZ/EQR7k&#10;QzFZawZmoM2s46+vJj2ttxX2XBrQFE1iS44q8NJjOa42ipmixuEKatp+HJ4/TFgzP1gWjf6i641l&#10;50i2ztX9MEiQ4SLhCsLpePrt6v45lyT/j/ree7W/bAxuACqPTfhaUm/v7vZasn/RgG8Hjvt21cPr&#10;kKu/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B8KXq4sEAABW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669" type="#_x0000_t75" style="position:absolute;width:422910;height:233045;visibility:visible;mso-wrap-style:square">
                        <v:fill o:detectmouseclick="t"/>
                        <v:path o:connecttype="none"/>
                      </v:shape>
                      <v:rect id="Rectangle 2593" o:spid="_x0000_s167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s62xQAAAN0AAAAPAAAAZHJzL2Rvd25yZXYueG1sRI9Pi8Iw&#10;FMTvC/sdwhO8aeK/rnaNsiwIgnpYFbw+mmdbtnnpNlHrtzeCsMdhZn7DzJetrcSVGl861jDoKxDE&#10;mTMl5xqOh1VvCsIHZIOVY9JwJw/LxfvbHFPjbvxD133IRYSwT1FDEUKdSumzgiz6vquJo3d2jcUQ&#10;ZZNL0+Atwm0lh0ol0mLJcaHAmr4Lyn73F6sBk7H5251H28PmkuAsb9VqclJadzvt1yeIQG34D7/a&#10;a6NhNBx/wPNNfAJy8QAAAP//AwBQSwECLQAUAAYACAAAACEA2+H2y+4AAACFAQAAEwAAAAAAAAAA&#10;AAAAAAAAAAAAW0NvbnRlbnRfVHlwZXNdLnhtbFBLAQItABQABgAIAAAAIQBa9CxbvwAAABUBAAAL&#10;AAAAAAAAAAAAAAAAAB8BAABfcmVscy8ucmVsc1BLAQItABQABgAIAAAAIQAY7s62xQAAAN0AAAAP&#10;AAAAAAAAAAAAAAAAAAcCAABkcnMvZG93bnJldi54bWxQSwUGAAAAAAMAAwC3AAAA+QIAAAAA&#10;" stroked="f"/>
                      <v:rect id="Rectangle 2594" o:spid="_x0000_s167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9fxQAAAN0AAAAPAAAAZHJzL2Rvd25yZXYueG1sRI9Pi8Iw&#10;FMTvwn6H8Bb2psn6p2g1igjCgnpYXfD6aJ5tsXnpNlHrtzeC4HGYmd8ws0VrK3GlxpeONXz3FAji&#10;zJmScw1/h3V3DMIHZIOVY9JwJw+L+UdnhqlxN/6l6z7kIkLYp6ihCKFOpfRZQRZ9z9XE0Tu5xmKI&#10;ssmlafAW4baSfaUSabHkuFBgTauCsvP+YjVgMjT/u9Nge9hcEpzkrVqPjkrrr892OQURqA3v8Kv9&#10;YzQM+sMJPN/EJyDnDwAAAP//AwBQSwECLQAUAAYACAAAACEA2+H2y+4AAACFAQAAEwAAAAAAAAAA&#10;AAAAAAAAAAAAW0NvbnRlbnRfVHlwZXNdLnhtbFBLAQItABQABgAIAAAAIQBa9CxbvwAAABUBAAAL&#10;AAAAAAAAAAAAAAAAAB8BAABfcmVscy8ucmVsc1BLAQItABQABgAIAAAAIQAGPf9fxQAAAN0AAAAP&#10;AAAAAAAAAAAAAAAAAAcCAABkcnMvZG93bnJldi54bWxQSwUGAAAAAAMAAwC3AAAA+QIAAAAA&#10;" stroked="f"/>
                      <v:rect id="Rectangle 2595" o:spid="_x0000_s167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uVwAAAAN0AAAAPAAAAZHJzL2Rvd25yZXYueG1sRE/LisIw&#10;FN0P+A/hCu7G1MoMUo0igqAyG6sfcGluH5jclCRjO39vFsIsD+e92Y3WiCf50DlWsJhnIIgrpztu&#10;FNxvx88ViBCRNRrHpOCPAuy2k48NFtoNfKVnGRuRQjgUqKCNsS+kDFVLFsPc9cSJq523GBP0jdQe&#10;hxRujcyz7Fta7Dg1tNjToaXqUf5aBfJWHodVaXzmLnn9Y86na01Oqdl03K9BRBrjv/jtPmkFy/wr&#10;7U9v0hOQ2xcAAAD//wMAUEsBAi0AFAAGAAgAAAAhANvh9svuAAAAhQEAABMAAAAAAAAAAAAAAAAA&#10;AAAAAFtDb250ZW50X1R5cGVzXS54bWxQSwECLQAUAAYACAAAACEAWvQsW78AAAAVAQAACwAAAAAA&#10;AAAAAAAAAAAfAQAAX3JlbHMvLnJlbHNQSwECLQAUAAYACAAAACEA7Qh7lc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596" o:spid="_x0000_s167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hixgAAAN0AAAAPAAAAZHJzL2Rvd25yZXYueG1sRI9Ba8JA&#10;FITvhf6H5Qm91U0sKSG6im21BEoPTYvnR/aZBLNvw+6qsb/eFQo9DjPzDbNYjaYXJ3K+s6wgnSYg&#10;iGurO24U/HxvH3MQPiBr7C2Tggt5WC3v7xZYaHvmLzpVoRERwr5ABW0IQyGlr1sy6Kd2II7e3jqD&#10;IUrXSO3wHOGml7MkeZYGO44LLQ702lJ9qI5GwVsq84/PUGZ59euy3eblvdRklHqYjOs5iEBj+A//&#10;tUut4GmWpXB7E5+AXF4BAAD//wMAUEsBAi0AFAAGAAgAAAAhANvh9svuAAAAhQEAABMAAAAAAAAA&#10;AAAAAAAAAAAAAFtDb250ZW50X1R5cGVzXS54bWxQSwECLQAUAAYACAAAACEAWvQsW78AAAAVAQAA&#10;CwAAAAAAAAAAAAAAAAAfAQAAX3JlbHMvLnJlbHNQSwECLQAUAAYACAAAACEARvwIYsYAAADdAAAA&#10;DwAAAAAAAAAAAAAAAAAHAgAAZHJzL2Rvd25yZXYueG1sUEsFBgAAAAADAAMAtwAAAPoCAAAAAA==&#10;">
                        <v:imagedata r:id="rId11" o:title=""/>
                      </v:shape>
                      <w10:anchorlock/>
                    </v:group>
                  </w:pict>
                </mc:Fallback>
              </mc:AlternateContent>
            </w:r>
          </w:p>
        </w:tc>
        <w:tc>
          <w:tcPr>
            <w:tcW w:w="826" w:type="dxa"/>
            <w:tcBorders>
              <w:top w:val="single" w:sz="4" w:space="0" w:color="BFBFBF"/>
            </w:tcBorders>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63C712E" wp14:editId="37CED01F">
                      <wp:extent cx="422910" cy="233045"/>
                      <wp:effectExtent l="0" t="0" r="0" b="0"/>
                      <wp:docPr id="2573" name="Zone de dessin 25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43" name="Rectangle 257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4" name="Rectangle 2576"/>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5" name="Rectangle 2577"/>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246" name="Picture 25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63C712E" id="Zone de dessin 2573" o:spid="_x0000_s167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016NhwQAAFYRAAAOAAAAZHJzL2Uyb0RvYy54bWzsWNlu4zYUfS/QfxD0&#10;rmgxbS2IMnBkuxggbYNO+wG0RFnESCRL0kum6L/3krIce+xJgkkRoEUM2Oauy7udc3X9Yde1zoZI&#10;RTnL3fAqcB3CSl5RtsrdP35feInrKI1ZhVvOSO4+EOV+uPnxh+utyEjEG95WRDpwCFPZVuRuo7XI&#10;fF+VDemwuuKCMJisueywhq5c+ZXEWzi9a/0oCCb+lstKSF4SpWB01k+6N/b8uial/rWuFdFOm7sg&#10;m7a/0v4uza9/c42zlcSioeVeDPwdUnSYMnjo4agZ1thZS3p2VEdLyRWv9VXJO5/XNS2JvQPcJgy+&#10;uk2B2QYre5kStDMICK1/8dzlysjN+IK2LWjDh9MzM2b+t2AfAoNbAdZR4mAn9brnf2qwIPZaKit/&#10;2dxLh1a5O4rQyHUY7sBNfgPDYbZqiRON47GxkhEB1n4S99LIq8QdLz8rh/GigYVkKiXfNgRXIFpo&#10;1sM9jjaYjoKtznL7M6/gAXituTXYrpadORBM4eysXzwc/ILstFPCIIqiNATvKWEqGo0CZCXycTZs&#10;FlLpnwjvHNPIXQnS28Px5k5pIwzOhiVWeN7SyujbduRqWbTS2WBw0YX9WPnhjsfLWmYWP5oJZ/0I&#10;yAjPMHNGWutyf6VhhILbKPUWkyT20AKNvTQOEi8I09t0EqAUzRZ/GwFDlDW0qgi7o4wM7h+il1l3&#10;H4i949oAcLa5m46jsb37ifTq+JKB/Vy6ZEc1ZIOWdrmbHBbhzNh1zipQJM40pm3f9k/Ft1oGHQz/&#10;VivWC4zhewda8uoBnEByMBLYE/IWNBouv7jOFnJA7qo/11gS12k/MnCkNETIJA3bQeM4go48nlke&#10;z2BWwlG5q12nbxa6TzRrIemqgSeFVjGMT8H5amodwzhmL9XeZSHM3i7e0MV4m7xhvIGGQwgn5zzo&#10;ojiJJzDzHnTHUPEedM5/PejApy+AXPyWQRdHNpdB0KEkmuxZ0IB2YRyHQ+CFozhOX4l2B8waIOsw&#10;ALD4BIgF6TyZJ8hD0WTuoWA286aLAnmTRRiPZ6NZUczCUxAziPp6EDMg823s+hZAH4FRD+xwNwtG&#10;77hs2M8zuKx3y53lgGGQDHHwLFYzKCgGpD6g9AGhodEnCmi8FJmVMMi8eAqZBS0z+O7dDFpnXOn5&#10;kgV26bVhGX3Z073ojA7Lz2vhQdUgsKZL2lL9YCsg4BRGKLa5p6XhOaZzQqonQ76BBea5hlJbLQ8r&#10;+31AUWn5FalWApis4S1P8OzTU3zTPZFl2VIxcF3T3t8aqNHztV5fH814ue4I033BJ0kLCuBMNVQo&#10;4GMZ6ZakAtL9ser5FfjaGSOOkmkQpNGtV4yDApJJPPemKYq9OJjHKEBJWITFkEzWioAacDsT9PXZ&#10;pKf1NsNeCgOcGZXYlCNLU/RYjqu0JLpszHANOW0/DvsPE1bNj5o1Sn9ReWPZuSFbl/J+NA4g11vC&#10;FUaTEWBAX7p8Z5VzSPM2/M9Mkv4/8ntv1b7YGMwAVN404WtJva3dbVmyf9Fg3g4c9+2qx9chN/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Cw016NhwQAAFY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1675" type="#_x0000_t75" style="position:absolute;width:422910;height:233045;visibility:visible;mso-wrap-style:square">
                        <v:fill o:detectmouseclick="t"/>
                        <v:path o:connecttype="none"/>
                      </v:shape>
                      <v:rect id="Rectangle 2575" o:spid="_x0000_s167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ci1xQAAAN0AAAAPAAAAZHJzL2Rvd25yZXYueG1sRI9Ba8JA&#10;FITvgv9heYXedLdGg0ZXKQWh0HpoFLw+ss8kmH0bs6um/74rCD0OM/MNs9r0thE36nztWMPbWIEg&#10;LpypudRw2G9HcxA+IBtsHJOGX/KwWQ8HK8yMu/MP3fJQighhn6GGKoQ2k9IXFVn0Y9cSR+/kOosh&#10;yq6UpsN7hNtGTpRKpcWa40KFLX1UVJzzq9WA6dRcdqfke/91TXFR9mo7OyqtX1/69yWIQH34Dz/b&#10;n0ZDMpkm8HgTn4Bc/wEAAP//AwBQSwECLQAUAAYACAAAACEA2+H2y+4AAACFAQAAEwAAAAAAAAAA&#10;AAAAAAAAAAAAW0NvbnRlbnRfVHlwZXNdLnhtbFBLAQItABQABgAIAAAAIQBa9CxbvwAAABUBAAAL&#10;AAAAAAAAAAAAAAAAAB8BAABfcmVscy8ucmVsc1BLAQItABQABgAIAAAAIQBn1ci1xQAAAN0AAAAP&#10;AAAAAAAAAAAAAAAAAAcCAABkcnMvZG93bnJldi54bWxQSwUGAAAAAAMAAwC3AAAA+QIAAAAA&#10;" stroked="f"/>
                      <v:rect id="Rectangle 2576" o:spid="_x0000_s167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FDBxQAAAN0AAAAPAAAAZHJzL2Rvd25yZXYueG1sRI9Ba8JA&#10;FITvgv9heYXedLcag0ZXKQWh0HowCl4f2WcSzL6N2VXTf98tFDwOM/MNs9r0thF36nztWMPbWIEg&#10;LpypudRwPGxHcxA+IBtsHJOGH/KwWQ8HK8yMe/Ce7nkoRYSwz1BDFUKbSemLiiz6sWuJo3d2ncUQ&#10;ZVdK0+Ejwm0jJ0ql0mLNcaHClj4qKi75zWrANDHX3Xn6ffi6pbgoe7WdnZTWry/9+xJEoD48w//t&#10;T6NhOkkS+HsTn4Bc/wIAAP//AwBQSwECLQAUAAYACAAAACEA2+H2y+4AAACFAQAAEwAAAAAAAAAA&#10;AAAAAAAAAAAAW0NvbnRlbnRfVHlwZXNdLnhtbFBLAQItABQABgAIAAAAIQBa9CxbvwAAABUBAAAL&#10;AAAAAAAAAAAAAAAAAB8BAABfcmVscy8ucmVsc1BLAQItABQABgAIAAAAIQDoPFDBxQAAAN0AAAAP&#10;AAAAAAAAAAAAAAAAAAcCAABkcnMvZG93bnJldi54bWxQSwUGAAAAAAMAAwC3AAAA+QIAAAAA&#10;" stroked="f"/>
                      <v:rect id="Rectangle 2577" o:spid="_x0000_s167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k7QwwAAAN0AAAAPAAAAZHJzL2Rvd25yZXYueG1sRI/dagIx&#10;FITvC75DOIJ3NeuqRVajSEGw4o1rH+CwOfuDycmSpO727ZtCoZfDzHzD7A6jNeJJPnSOFSzmGQji&#10;yumOGwWf99PrBkSIyBqNY1LwTQEO+8nLDgvtBr7Rs4yNSBAOBSpoY+wLKUPVksUwdz1x8mrnLcYk&#10;fSO1xyHBrZF5lr1Jix2nhRZ7em+pepRfVoG8l6dhUxqfuUteX83H+VaTU2o2HY9bEJHG+B/+a5+1&#10;gmW+WsPvm/QE5P4HAAD//wMAUEsBAi0AFAAGAAgAAAAhANvh9svuAAAAhQEAABMAAAAAAAAAAAAA&#10;AAAAAAAAAFtDb250ZW50X1R5cGVzXS54bWxQSwECLQAUAAYACAAAACEAWvQsW78AAAAVAQAACwAA&#10;AAAAAAAAAAAAAAAfAQAAX3JlbHMvLnJlbHNQSwECLQAUAAYACAAAACEAeKZO0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578" o:spid="_x0000_s167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bLxgAAAN0AAAAPAAAAZHJzL2Rvd25yZXYueG1sRI9Pa8JA&#10;FMTvBb/D8oTe6kZbJURX0f6RgHgwiudH9jUJzb4Nu1tN++m7QsHjMDO/YRar3rTiQs43lhWMRwkI&#10;4tLqhisFp+PHUwrCB2SNrWVS8EMeVsvBwwIzba98oEsRKhEh7DNUUIfQZVL6siaDfmQ74uh9Wmcw&#10;ROkqqR1eI9y0cpIkM2mw4bhQY0evNZVfxbdR8DaW6W4f8mla/Lrp+X2zzTUZpR6H/XoOIlAf7uH/&#10;dq4VPE9eZnB7E5+AXP4BAAD//wMAUEsBAi0AFAAGAAgAAAAhANvh9svuAAAAhQEAABMAAAAAAAAA&#10;AAAAAAAAAAAAAFtDb250ZW50X1R5cGVzXS54bWxQSwECLQAUAAYACAAAACEAWvQsW78AAAAVAQAA&#10;CwAAAAAAAAAAAAAAAAAfAQAAX3JlbHMvLnJlbHNQSwECLQAUAAYACAAAACEATMwGy8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4130A02" wp14:editId="3973B2E9">
                      <wp:extent cx="422910" cy="233045"/>
                      <wp:effectExtent l="0" t="0" r="0" b="0"/>
                      <wp:docPr id="2579" name="Zone de dessin 25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38" name="Rectangle 258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9" name="Rectangle 2582"/>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0" name="Rectangle 2583"/>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241" name="Picture 2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4130A02" id="Zone de dessin 2579" o:spid="_x0000_s168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YsTgQQAAFYRAAAOAAAAZHJzL2Uyb0RvYy54bWzsWNtu4zYQfS/QfxD0&#10;ruhi2paEKItEtosF0jboth9AS5RFrESqJH3JFv33zlCWY2+8SdAsArSIAdu8joZzO4e6/LBrG2fD&#10;lOZSZG54EbgOE4UsuVhl7h+/L7zYdbShoqSNFCxz75l2P1z9+MPltktZJGvZlEw5IETodNtlbm1M&#10;l/q+LmrWUn0hOyZgspKqpQa6auWXim5Betv4URBM/K1UZadkwbSG0Vk/6V5Z+VXFCvNrVWlmnCZz&#10;QTdjf5X9XeKvf3VJ05WiXc2LvRr0X2jRUi7goQdRM2qos1b8kaiWF0pqWZmLQra+rCpeMHsGOE0Y&#10;fHWanIoN1fYwBVhnUBBa31HucoV6C7ngTQPW8EF6imP4vwX/MBjcduAd3R38pF/3/E817Zg9lk6L&#10;XzZ3yuFl5o6iEQSLoC2EyW/gOCpWDXOicRyil1AFWPupu1Oor+5uZfFZO0LmNSxk10rJbc1oCarZ&#10;9XCOow3Y0bDVWW5/liU8gK6NtA7bVapFgeAKZ2fj4v4QF2xnnAIGSRQlIURPAVPRaBSQMWrk03TY&#10;3CltfmKydbCRuQq0t8Lp5labfumwxCovG16ivW1HrZZ5o5wNhRBd2M9euj5e1ghc/OAmmvYjoCM8&#10;A+dQWxtyfyVhRIKbKPEWk3jqkQUZe8k0iL0gTG6SSUASMlv8jQqGJK15WTJxywUbwj8kL/PuPhH7&#10;wLUJ4GwzNxlHY3v2E+318SED+zl3yJYbqAYNbzM3PiyiKfp1LkowJE0N5U3f9k/Vtw4BGwz/1io2&#10;CtDxfQAtZXkPQaAkOAn8CXULGrVUX1xnCzUgc/Wfa6qY6zQfBQRSEhKCRcN2yHgaQUcdzyyPZ6go&#10;QFTmGtfpm7npC826U3xVw5NCaxghryH4Km4DAwOz18qmnk2zt8u35Gy+RW+YbyEJIDRd53HSRXGY&#10;oPXfk+4YKt6TzvmPJx3G9BmQG71l0k1ii2eQdCSOJnsWNKBdOIrJaJ944Wg6TV6JdgfMGiDrMAAI&#10;+gSIBck8nsfEI9Fk7pFgNvOuFznxJotwOp6NZnk+C09BDBH19SCGIPNt7PoWQB+BUQ/scDYLRu+4&#10;jETpGVw2u+XOcsAwSIY8eBarBVwoBqSGcO1RGho9QkOjLxTQeCky6w6RefEUMne8SOG7DzNoPeJK&#10;z19ZYJdZI8vorz3ti2S0VH1edx7cGjpq+JI33NzbGxBwClRKbO54gTwHO8ekmoRDvYEF+Fyk1ASt&#10;PKzs91E811ekWnfAZJG3PMGzT6X42D3RZdnwbuC62N6fGqjR83e9/n40k8W6ZcL0Fz7FGjCAFLrm&#10;nQZvp6xdshJI98ey51cQa48YcRRfB0ES3Xj5OMihmEzn3nVCpt40mE9JQOIwD/OhmKw1AzPQZtbx&#10;11eTntbbCnsuDWiKJrElRxV46bEcVxvFTFHjcAU1bT8O+w8T1swPlkWjv+h6Y9k5kq1zdT8KE2S4&#10;SLjCaDKafL+6f84lyf+jvvde7S8bgxuAymMTvpbU27u7vZbsXzTg24Hjvl318Drk6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6Ti9j3AAAAAMBAAAPAAAAZHJzL2Rvd25yZXYu&#10;eG1sTI9BS8NAEIXvgv9hGcGb3aiwasymiCIeLG1tFTxus2M2mJ0N2W2S/nunXvQy8HiP974p5pNv&#10;xYB9bAJpuJxlIJCqYBuqNbxvny9uQcRkyJo2EGo4YIR5eXpSmNyGkd5w2KRacAnF3GhwKXW5lLFy&#10;6E2chQ6Jva/Qe5NY9rW0vRm53LfyKsuU9KYhXnCmw0eH1fdm7zWsPpdPH6/rlVtn4+KwfRkqubxb&#10;aH1+Nj3cg0g4pb8wHPEZHUpm2oU92ShaDfxI+r3sKaVA7DRcqxuQZSH/s5c/AAAA//8DAFBLAwQK&#10;AAAAAAAAACEAEE/1zLYAAAC2AAAAFAAAAGRycy9tZWRpYS9pbWFnZTEucG5niVBORw0KGgoAAAAN&#10;SUhEUgAAAA0AAAANCAIAAAD9iXMrAAAAAXNSR0IArs4c6QAAABl0RVh0U29mdHdhcmUATWljcm9z&#10;b2Z0IE9mZmljZX/tNXEAAABLSURBVChTY1yzYiYDIRAcnsYCVHP0+Gk8Khsa6oCyIHVA0DdhNi6l&#10;nz48BkoxEbITKj+qDntAMQLjzdXdE38o8gnIMv7//5+YoAYAkzQRZr97wF4AAAAASUVORK5CYIJQ&#10;SwECLQAUAAYACAAAACEAsYJntgoBAAATAgAAEwAAAAAAAAAAAAAAAAAAAAAAW0NvbnRlbnRfVHlw&#10;ZXNdLnhtbFBLAQItABQABgAIAAAAIQA4/SH/1gAAAJQBAAALAAAAAAAAAAAAAAAAADsBAABfcmVs&#10;cy8ucmVsc1BLAQItABQABgAIAAAAIQCYlYsTgQQAAFYRAAAOAAAAAAAAAAAAAAAAADoCAABkcnMv&#10;ZTJvRG9jLnhtbFBLAQItABQABgAIAAAAIQCqJg6+vAAAACEBAAAZAAAAAAAAAAAAAAAAAOcGAABk&#10;cnMvX3JlbHMvZTJvRG9jLnhtbC5yZWxzUEsBAi0AFAAGAAgAAAAhAHpOL2PcAAAAAwEAAA8AAAAA&#10;AAAAAAAAAAAA2gcAAGRycy9kb3ducmV2LnhtbFBLAQItAAoAAAAAAAAAIQAQT/XMtgAAALYAAAAU&#10;AAAAAAAAAAAAAAAAAOMIAABkcnMvbWVkaWEvaW1hZ2UxLnBuZ1BLBQYAAAAABgAGAHwBAADLCQAA&#10;AAA=&#10;">
                      <v:shape id="_x0000_s1681" type="#_x0000_t75" style="position:absolute;width:422910;height:233045;visibility:visible;mso-wrap-style:square">
                        <v:fill o:detectmouseclick="t"/>
                        <v:path o:connecttype="none"/>
                      </v:shape>
                      <v:rect id="Rectangle 2581" o:spid="_x0000_s168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m5wQAAAN0AAAAPAAAAZHJzL2Rvd25yZXYueG1sRE9Ni8Iw&#10;EL0v+B/CCHtbE+1atBpFFgRh9bC64HVoxrbYTGoTtf57cxA8Pt73fNnZWtyo9ZVjDcOBAkGcO1Nx&#10;oeH/sP6agPAB2WDtmDQ8yMNy0fuYY2bcnf/otg+FiCHsM9RQhtBkUvq8JIt+4BriyJ1cazFE2BbS&#10;tHiP4baWI6VSabHi2FBiQz8l5ef91WrA9Ntcdqdke/i9pjgtOrUeH5XWn/1uNQMRqAtv8cu9MRqS&#10;URLnxjfxCcjFEwAA//8DAFBLAQItABQABgAIAAAAIQDb4fbL7gAAAIUBAAATAAAAAAAAAAAAAAAA&#10;AAAAAABbQ29udGVudF9UeXBlc10ueG1sUEsBAi0AFAAGAAgAAAAhAFr0LFu/AAAAFQEAAAsAAAAA&#10;AAAAAAAAAAAAHwEAAF9yZWxzLy5yZWxzUEsBAi0AFAAGAAgAAAAhADF3KbnBAAAA3QAAAA8AAAAA&#10;AAAAAAAAAAAABwIAAGRycy9kb3ducmV2LnhtbFBLBQYAAAAAAwADALcAAAD1AgAAAAA=&#10;" stroked="f"/>
                      <v:rect id="Rectangle 2582" o:spid="_x0000_s168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4wixQAAAN0AAAAPAAAAZHJzL2Rvd25yZXYueG1sRI9Ba8JA&#10;FITvQv/D8gq96a6mhhpdpRSEQvVgLHh9ZJ9JMPs2za6a/ntXEDwOM/MNs1j1thEX6nztWMN4pEAQ&#10;F87UXGr43a+HHyB8QDbYOCYN/+RhtXwZLDAz7so7uuShFBHCPkMNVQhtJqUvKrLoR64ljt7RdRZD&#10;lF0pTYfXCLeNnCiVSos1x4UKW/qqqDjlZ6sB03fztz0mm/3POcVZ2av19KC0fnvtP+cgAvXhGX60&#10;v42GZJLM4P4mPgG5vAEAAP//AwBQSwECLQAUAAYACAAAACEA2+H2y+4AAACFAQAAEwAAAAAAAAAA&#10;AAAAAAAAAAAAW0NvbnRlbnRfVHlwZXNdLnhtbFBLAQItABQABgAIAAAAIQBa9CxbvwAAABUBAAAL&#10;AAAAAAAAAAAAAAAAAB8BAABfcmVscy8ucmVsc1BLAQItABQABgAIAAAAIQBeO4wixQAAAN0AAAAP&#10;AAAAAAAAAAAAAAAAAAcCAABkcnMvZG93bnJldi54bWxQSwUGAAAAAAMAAwC3AAAA+QIAAAAA&#10;" stroked="f"/>
                      <v:rect id="Rectangle 2583" o:spid="_x0000_s168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e1IwAAAAN0AAAAPAAAAZHJzL2Rvd25yZXYueG1sRE/LisIw&#10;FN0P+A/hCu7G1DoMUo0igqAyG6sfcGluH5jclCRjO39vFsIsD+e92Y3WiCf50DlWsJhnIIgrpztu&#10;FNxvx88ViBCRNRrHpOCPAuy2k48NFtoNfKVnGRuRQjgUqKCNsS+kDFVLFsPc9cSJq523GBP0jdQe&#10;hxRujcyz7Fta7Dg1tNjToaXqUf5aBfJWHodVaXzmLnn9Y86na01Oqdl03K9BRBrjv/jtPmkFy/wr&#10;7U9v0hOQ2xcAAAD//wMAUEsBAi0AFAAGAAgAAAAhANvh9svuAAAAhQEAABMAAAAAAAAAAAAAAAAA&#10;AAAAAFtDb250ZW50X1R5cGVzXS54bWxQSwECLQAUAAYACAAAACEAWvQsW78AAAAVAQAACwAAAAAA&#10;AAAAAAAAAAAfAQAAX3JlbHMvLnJlbHNQSwECLQAUAAYACAAAACEAaNHtSM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584" o:spid="_x0000_s168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6/xgAAAN0AAAAPAAAAZHJzL2Rvd25yZXYueG1sRI9Ba8JA&#10;FITvBf/D8gredBOrJaSuoraVgPTQtPT8yL4modm3YXfV6K/vFoQeh5n5hlmuB9OJEznfWlaQThMQ&#10;xJXVLdcKPj9eJxkIH5A1dpZJwYU8rFejuyXm2p75nU5lqEWEsM9RQRNCn0vpq4YM+qntiaP3bZ3B&#10;EKWrpXZ4jnDTyVmSPEqDLceFBnvaNVT9lEej4DmV2eEtFIusvLrF18t2X2gySo3vh80TiEBD+A/f&#10;2oVW8DCbp/D3Jj4BufoFAAD//wMAUEsBAi0AFAAGAAgAAAAhANvh9svuAAAAhQEAABMAAAAAAAAA&#10;AAAAAAAAAAAAAFtDb250ZW50X1R5cGVzXS54bWxQSwECLQAUAAYACAAAACEAWvQsW78AAAAVAQAA&#10;CwAAAAAAAAAAAAAAAAAfAQAAX3JlbHMvLnJlbHNQSwECLQAUAAYACAAAACEAwyWev8YAAADdAAAA&#10;DwAAAAAAAAAAAAAAAAAHAgAAZHJzL2Rvd25yZXYueG1sUEsFBgAAAAADAAMAtwAAAPoCAAAAAA==&#10;">
                        <v:imagedata r:id="rId11" o:title=""/>
                      </v:shape>
                      <w10:anchorlock/>
                    </v:group>
                  </w:pict>
                </mc:Fallback>
              </mc:AlternateContent>
            </w:r>
          </w:p>
        </w:tc>
        <w:tc>
          <w:tcPr>
            <w:tcW w:w="1153"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6A379BA" wp14:editId="68818951">
                      <wp:extent cx="422910" cy="233045"/>
                      <wp:effectExtent l="0" t="0" r="0" b="0"/>
                      <wp:docPr id="2561" name="Zone de dessin 25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33" name="Rectangle 256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4" name="Rectangle 2564"/>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5" name="Rectangle 2565"/>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237" name="Picture 25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6A379BA" id="Zone de dessin 2561" o:spid="_x0000_s168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pvgjwQAAFYRAAAOAAAAZHJzL2Uyb0RvYy54bWzsWNtu4zYQfS/QfxD0&#10;rliSacsSoiwS2S4W2LZBt/0AWqIsYiWSJelLWvTfO0NZjr3JJsGmXaBFDNjmTcPh3M6hLt/tu9bb&#10;Mm24FLkfXYS+x0QpKy7Wuf/br8tg5nvGUlHRVgqW+3fM+O+uvv/ucqcyFstGthXTHggRJtup3G+s&#10;VdloZMqGddRcSMUETNZSd9RCV69HlaY7kN61ozgMp6Od1JXSsmTGwOi8n/SvnPy6ZqX9ua4Ns16b&#10;+6Cbdb/a/a7wd3R1SbO1pqrh5UEN+hVadJQL2PQoak4t9TaaPxDV8VJLI2t7UcpuJOual8ydAU4T&#10;hZ+dpqBiS407TAnWGRSE1j8od7VGvYVc8rYFa4xAeoZj+L8D/zAY3CnwjlFHP5nX7f+xoYq5Y5ms&#10;/Gl7qz1e5f44Ho99T9AOwuQXcBwV65Z58WQ6Ri+hCrD2o7rVqK9RH2T5yXhCFg0sZNday13DaAWq&#10;RbgeznHyAHYMPOqtdj/KCjagGyudw/a17lAguMLbu7i4O8YF21uvhEESx2kE0VPCFCgZkonbgWbD&#10;w0ob+wOTnYeN3NegvRNOtx+MRWVoNixxysuWV2hv19HrVdFqb0shRJfuc5BuTpe1Ahffu4lm/Qjo&#10;CHvgHGrrQu7PNIpJeBOnwXI6SwKyJJMgTcJZEEbpTToNSUrmy79QwYhkDa8qJj5wwYbwj8jLvHtI&#10;xD5wXQJ4u9xPJ/HEnf1Me3N6yNB9Hjtkxy1Ug5Z3uT87LqIZ+nUhKjAkzSzlbd8enavvrAw2GP6d&#10;VVwUoOP7AFrJ6g6CQEtwEvgT6hY0Gqn/8L0d1IDcN79vqGa+174XEEhpRAgWDdchkySGjj6dWZ3O&#10;UFGCqNy3vtc3C9sXmo3SfN3ATpEzjJDXEHw1d4GBgdlrdQhZSLNvl2/k0Xwj6Jqz9Pn38g0sHEE6&#10;eQ+TLk5myRRm3pLuFCreks77rycdxPQjIOcg5VslXRK7WgZJR2bx9MCCBrSLkiQaEi8aJ0n6SrQ7&#10;YtYAWccBgMUnQCxMF7PFjAQkni4CEs7nwfWyIMF0GSWT+XheFPPoHMQQUV8PYggyX8auLwH0CRj1&#10;wA5nc2D0hsvIfp7BZbtf7R0HjIBmHcDnWawWcKEYkPqI0keEhkZfKKDxUmQ2CpF5+RQyK15m8D2E&#10;GbQecKXnryzwlN0gy+ivPd2LZHRUf9qoAG4Nilq+4i23d+4GBJwClRLbW14iz8HOGalOhnoDC3Bf&#10;pNRTtPKwsn8OKCovPyPVRgGTRd7yBM8+lzLC7pkuq5argeti+3BqoEbP3/X6+9FclpuOCdtf+DRr&#10;wQBSmIYrA3wsY92KVUC631c9v4JYe8CI49l1GKbxTVBMwgKKSbIIrlOSBEm4SEhIZlERFUMx2RgG&#10;ZqDtXPHXV5Oe1rugfiwNaIYmcSVHl3jpcRzXWM1s2eBwDTXtMA7PHyecme8ti0Z/0fXGsXMkW4/V&#10;/XgSQq13hCuKp2PAANAGdv3KW86xzLv0f+CS9P9R33uv9peNwQ1gNWzC15F6d3d3ljy8aMC3A6d9&#10;t+r+dcjV3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pOL2PcAAAAAwEAAA8A&#10;AABkcnMvZG93bnJldi54bWxMj0FLw0AQhe+C/2EZwZvdqLBqzKaIIh4sbW0VPG6zYzaYnQ3ZbZL+&#10;e6de9DLweI/3vinmk2/FgH1sAmm4nGUgkKpgG6o1vG+fL25BxGTImjYQajhghHl5elKY3IaR3nDY&#10;pFpwCcXcaHApdbmUsXLoTZyFDom9r9B7k1j2tbS9Gbnct/Iqy5T0piFecKbDR4fV92bvNaw+l08f&#10;r+uVW2fj4rB9GSq5vFtofX42PdyDSDilvzAc8RkdSmbahT3ZKFoN/Ej6vewppUDsNFyrG5BlIf+z&#10;lz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Ma6m+CPBAAAVhEAAA4AAAAAAAAA&#10;AAAAAAAAOgIAAGRycy9lMm9Eb2MueG1sUEsBAi0AFAAGAAgAAAAhAKomDr68AAAAIQEAABkAAAAA&#10;AAAAAAAAAAAA9QYAAGRycy9fcmVscy9lMm9Eb2MueG1sLnJlbHNQSwECLQAUAAYACAAAACEAek4v&#10;Y9wAAAADAQAADwAAAAAAAAAAAAAAAADoBwAAZHJzL2Rvd25yZXYueG1sUEsBAi0ACgAAAAAAAAAh&#10;ABBP9cy2AAAAtgAAABQAAAAAAAAAAAAAAAAA8QgAAGRycy9tZWRpYS9pbWFnZTEucG5nUEsFBgAA&#10;AAAGAAYAfAEAANkJAAAAAA==&#10;">
                      <v:shape id="_x0000_s1687" type="#_x0000_t75" style="position:absolute;width:422910;height:233045;visibility:visible;mso-wrap-style:square">
                        <v:fill o:detectmouseclick="t"/>
                        <v:path o:connecttype="none"/>
                      </v:shape>
                      <v:rect id="Rectangle 2563" o:spid="_x0000_s168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vIxQAAAN0AAAAPAAAAZHJzL2Rvd25yZXYueG1sRI9PawIx&#10;FMTvhX6H8ArealJXl3a7UYogCOqhWuj1sXn7h25etpuo67c3guBxmJnfMPlisK04Ue8bxxrexgoE&#10;ceFMw5WGn8Pq9R2ED8gGW8ek4UIeFvPnpxwz4878Tad9qESEsM9QQx1Cl0npi5os+rHriKNXut5i&#10;iLKvpOnxHOG2lROlUmmx4bhQY0fLmoq//dFqwHRq/ndlsj1sjil+VINazX6V1qOX4esTRKAhPML3&#10;9tpoSCZJArc38QnI+RUAAP//AwBQSwECLQAUAAYACAAAACEA2+H2y+4AAACFAQAAEwAAAAAAAAAA&#10;AAAAAAAAAAAAW0NvbnRlbnRfVHlwZXNdLnhtbFBLAQItABQABgAIAAAAIQBa9CxbvwAAABUBAAAL&#10;AAAAAAAAAAAAAAAAAB8BAABfcmVscy8ucmVsc1BLAQItABQABgAIAAAAIQA/07vIxQAAAN0AAAAP&#10;AAAAAAAAAAAAAAAAAAcCAABkcnMvZG93bnJldi54bWxQSwUGAAAAAAMAAwC3AAAA+QIAAAAA&#10;" stroked="f"/>
                      <v:rect id="Rectangle 2564" o:spid="_x0000_s168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O8xQAAAN0AAAAPAAAAZHJzL2Rvd25yZXYueG1sRI9Ba8JA&#10;FITvgv9heYXedLdGg0ZXKQWh0HpoFLw+ss8kmH0bs6um/74rCD0OM/MNs9r0thE36nztWMPbWIEg&#10;LpypudRw2G9HcxA+IBtsHJOGX/KwWQ8HK8yMu/MP3fJQighhn6GGKoQ2k9IXFVn0Y9cSR+/kOosh&#10;yq6UpsN7hNtGTpRKpcWa40KFLX1UVJzzq9WA6dRcdqfke/91TXFR9mo7OyqtX1/69yWIQH34Dz/b&#10;n0ZDMkmm8HgTn4Bc/wEAAP//AwBQSwECLQAUAAYACAAAACEA2+H2y+4AAACFAQAAEwAAAAAAAAAA&#10;AAAAAAAAAAAAW0NvbnRlbnRfVHlwZXNdLnhtbFBLAQItABQABgAIAAAAIQBa9CxbvwAAABUBAAAL&#10;AAAAAAAAAAAAAAAAAB8BAABfcmVscy8ucmVsc1BLAQItABQABgAIAAAAIQCwOiO8xQAAAN0AAAAP&#10;AAAAAAAAAAAAAAAAAAcCAABkcnMvZG93bnJldi54bWxQSwUGAAAAAAMAAwC3AAAA+QIAAAAA&#10;" stroked="f"/>
                      <v:rect id="Rectangle 2565" o:spid="_x0000_s169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2twwAAAN0AAAAPAAAAZHJzL2Rvd25yZXYueG1sRI/dagIx&#10;FITvBd8hHKF3mnXFIlujiCBY8ca1D3DYnP3B5GRJUnf79qZQ6OUwM98w2/1ojXiSD51jBctFBoK4&#10;crrjRsHX/TTfgAgRWaNxTAp+KMB+N51ssdBu4Bs9y9iIBOFQoII2xr6QMlQtWQwL1xMnr3beYkzS&#10;N1J7HBLcGpln2bu02HFaaLGnY0vVo/y2CuS9PA2b0vjMXfL6aj7Pt5qcUm+z8fABItIY/8N/7bNW&#10;sMpXa/h9k56A3L0AAAD//wMAUEsBAi0AFAAGAAgAAAAhANvh9svuAAAAhQEAABMAAAAAAAAAAAAA&#10;AAAAAAAAAFtDb250ZW50X1R5cGVzXS54bWxQSwECLQAUAAYACAAAACEAWvQsW78AAAAVAQAACwAA&#10;AAAAAAAAAAAAAAAfAQAAX3JlbHMvLnJlbHNQSwECLQAUAAYACAAAACEAIKA9r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566" o:spid="_x0000_s169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tAtxgAAAN0AAAAPAAAAZHJzL2Rvd25yZXYueG1sRI9Pa8JA&#10;FMTvBb/D8gRvdaNiDdFVtP8IlB6M4vmRfSbB7Nuwu2raT98tFHocZuY3zGrTm1bcyPnGsoLJOAFB&#10;XFrdcKXgeHh7TEH4gKyxtUwKvsjDZj14WGGm7Z33dCtCJSKEfYYK6hC6TEpf1mTQj21HHL2zdQZD&#10;lK6S2uE9wk0rp0nyJA02HBdq7Oi5pvJSXI2Cl4lMPz5DPk+Lbzc/ve7ec01GqdGw3y5BBOrDf/iv&#10;nWsFs+lsAb9v4hOQ6x8AAAD//wMAUEsBAi0AFAAGAAgAAAAhANvh9svuAAAAhQEAABMAAAAAAAAA&#10;AAAAAAAAAAAAAFtDb250ZW50X1R5cGVzXS54bWxQSwECLQAUAAYACAAAACEAWvQsW78AAAAVAQAA&#10;CwAAAAAAAAAAAAAAAAAfAQAAX3JlbHMvLnJlbHNQSwECLQAUAAYACAAAACEAe4bQL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4C7DE3D5" wp14:editId="149A4271">
                      <wp:extent cx="422910" cy="233045"/>
                      <wp:effectExtent l="0" t="0" r="0" b="0"/>
                      <wp:docPr id="2567" name="Zone de dessin 25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28" name="Rectangle 256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9" name="Rectangle 2570"/>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1" name="Rectangle 2571"/>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232" name="Picture 25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C7DE3D5" id="Zone de dessin 2567" o:spid="_x0000_s169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1JnigQAAFYRAAAOAAAAZHJzL2Uyb0RvYy54bWzsWOtu2zYU/j9g7yDo&#10;v2JRlq0LohSJbA8FsjVotwegJcoiKpEaSV+yYe++cyjLsRs3CZauwIYYsM2bDg/P7fuoy3e7tnE2&#10;TGkuReaSC991mChkycUqc3/7deHFrqMNFSVtpGCZe8+0++7qxx8ut13KAlnLpmTKASFCp9suc2tj&#10;unQ00kXNWqovZMcETFZStdRAV61GpaJbkN42o8D3p6OtVGWnZMG0htFZP+leWflVxQrzoao0M06T&#10;uaCbsb/K/i7xd3R1SdOVol3Ni70a9B9o0VIuYNODqBk11Fkr/khUywsltazMRSHbkawqXjB7BjgN&#10;8b84TU7Fhmp7mAKsMygIrW8od7lCvYVc8KYBa4xAeopj+L8F/zAY3HbgHd0d/KRft/+nmnbMHkun&#10;xS+bO+XwMnPHQQDBImgLYfIRHEfFqmFOMJkm6CVUAdZ+6u4U6qu7W1l81o6QeQ0L2bVSclszWoJq&#10;BNfDOY4ewI6GR53l9mdZwgZ0baR12K5SLQoEVzg7Gxf3h7hgO+MUMBgGQUIgegqYCsZjP5zYHWg6&#10;PNwpbX5isnWwkbkKtLfC6eZWG1SGpsMSq7xseIn2th21WuaNcjYUQnRhP3vp+nhZI3Dxg5to2o+A&#10;jrAHzqG2NuT+TEgQ+jdB4i2mceSFi3DiJZEfez5JbpKpHybhbPEXKkjCtOZlycQtF2wIfxK+zLv7&#10;ROwD1yaAs83cZBJM7NlPtNfHh/Tt59whW26gGjS8zdz4sIim6Ne5KMGQNDWUN317dKq+tTLYYPi3&#10;VrFRgI7vA2gpy3sIAiXBSeBPqFvQqKX6w3W2UAMyV/++poq5TvNeQCAlJAyxaNhOOIkC6KjjmeXx&#10;DBUFiMpc4zp9Mzd9oVl3iq9q2IlYwwh5DcFXcRsYGJi9VvuQhTT7fvmWnMu3yFbFk/T59/KNhD6E&#10;pus8TrogJgla/y3pjqHiLemc/3jSjcnZpLOg9b2SbhpbPIOkC+NgumdBA9qRcRyO94lHxlGUvBLt&#10;Dpg1QNZhAGDxCRDzk3k8j0MvDKZzL/RnM+96kYfedEGiyWw8y/MZOQUxRNTXgxiCzNex62sAfQRG&#10;PbDD2SwYveEysp9ncNnsljvLAQk55MGzWC3gQjEgNYRrj9LQ6BEaGn2hgMZLkVl3iMyLp5C540UK&#10;332YQesRV3r+ygJPmTWyjP7a075IRkvV53Xnwa2ho4YvecPNvb0BAadApcTmjhfIc7BzTKrHwVBv&#10;YAHuC5Q6CpB9DSv754Ci8uILUq07YLLIW57g2adSRtg90WXZ8G7gutjenxqo0fN3vf5+NJPFumXC&#10;9Bc+xRowgBS65p0Gb6esXbISSPf7sudXEGuPGHEQX/t+Etx4+cTPoZhEc+86CSMv8udR6IcxyUk+&#10;FJO1ZmAG2sw6/vpq0tN6W2HPpQFN0SS25KgCLz2W42qjmClqHK6gpu3H4fnDhDXzg2XR6C+63lh2&#10;jmTrXN0PSIIMFwkXCabj6ber++dckvw/6nvv1f6yMbgBqDw24WtJvb2722vJ/kUDvh047ttVD69D&#10;rv4G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BZM1JnigQAAFY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693" type="#_x0000_t75" style="position:absolute;width:422910;height:233045;visibility:visible;mso-wrap-style:square">
                        <v:fill o:detectmouseclick="t"/>
                        <v:path o:connecttype="none"/>
                      </v:shape>
                      <v:rect id="Rectangle 2569" o:spid="_x0000_s169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r9kwQAAAN0AAAAPAAAAZHJzL2Rvd25yZXYueG1sRE9Ni8Iw&#10;EL0v+B/CCHtbE+tatBpFFgRh9bC64HVoxrbYTGoTtf57cxA8Pt73fNnZWtyo9ZVjDcOBAkGcO1Nx&#10;oeH/sP6agPAB2WDtmDQ8yMNy0fuYY2bcnf/otg+FiCHsM9RQhtBkUvq8JIt+4BriyJ1cazFE2BbS&#10;tHiP4baWiVKptFhxbCixoZ+S8vP+ajVg+m0uu9Noe/i9pjgtOrUeH5XWn/1uNQMRqAtv8cu9MRpG&#10;SRLnxjfxCcjFEwAA//8DAFBLAQItABQABgAIAAAAIQDb4fbL7gAAAIUBAAATAAAAAAAAAAAAAAAA&#10;AAAAAABbQ29udGVudF9UeXBlc10ueG1sUEsBAi0AFAAGAAgAAAAhAFr0LFu/AAAAFQEAAAsAAAAA&#10;AAAAAAAAAAAAHwEAAF9yZWxzLy5yZWxzUEsBAi0AFAAGAAgAAAAhALSuv2TBAAAA3QAAAA8AAAAA&#10;AAAAAAAAAAAABwIAAGRycy9kb3ducmV2LnhtbFBLBQYAAAAAAwADALcAAAD1AgAAAAA=&#10;" stroked="f"/>
                      <v:rect id="Rectangle 2570" o:spid="_x0000_s169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hr/xQAAAN0AAAAPAAAAZHJzL2Rvd25yZXYueG1sRI9Ba8JA&#10;FITvBf/D8oTe6q6xDRpdRQqCUHuoCl4f2WcSzL6N2VXjv3cFocdhZr5hZovO1uJKra8caxgOFAji&#10;3JmKCw373epjDMIHZIO1Y9JwJw+Lee9thplxN/6j6zYUIkLYZ6ihDKHJpPR5SRb9wDXE0Tu61mKI&#10;si2kafEW4baWiVKptFhxXCixoe+S8tP2YjVg+mnOv8fRZvdzSXFSdGr1dVBav/e75RREoC78h1/t&#10;tdEwSpIJPN/EJyDnDwAAAP//AwBQSwECLQAUAAYACAAAACEA2+H2y+4AAACFAQAAEwAAAAAAAAAA&#10;AAAAAAAAAAAAW0NvbnRlbnRfVHlwZXNdLnhtbFBLAQItABQABgAIAAAAIQBa9CxbvwAAABUBAAAL&#10;AAAAAAAAAAAAAAAAAB8BAABfcmVscy8ucmVsc1BLAQItABQABgAIAAAAIQDb4hr/xQAAAN0AAAAP&#10;AAAAAAAAAAAAAAAAAAcCAABkcnMvZG93bnJldi54bWxQSwUGAAAAAAMAAwC3AAAA+QIAAAAA&#10;" stroked="f"/>
                      <v:rect id="Rectangle 2571" o:spid="_x0000_s169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uuwgAAAN0AAAAPAAAAZHJzL2Rvd25yZXYueG1sRI/disIw&#10;FITvF3yHcATv1tQKi3SNIoLgijfWfYBDc/qDyUlJou2+vRGEvRxm5htmvR2tEQ/yoXOsYDHPQBBX&#10;TnfcKPi9Hj5XIEJE1mgck4I/CrDdTD7WWGg38IUeZWxEgnAoUEEbY19IGaqWLIa564mTVztvMSbp&#10;G6k9Dglujcyz7Eta7DgttNjTvqXqVt6tAnktD8OqND5zp7w+m5/jpSan1Gw67r5BRBrjf/jdPmoF&#10;y3y5gNeb9ATk5gkAAP//AwBQSwECLQAUAAYACAAAACEA2+H2y+4AAACFAQAAEwAAAAAAAAAAAAAA&#10;AAAAAAAAW0NvbnRlbnRfVHlwZXNdLnhtbFBLAQItABQABgAIAAAAIQBa9CxbvwAAABUBAAALAAAA&#10;AAAAAAAAAAAAAB8BAABfcmVscy8ucmVsc1BLAQItABQABgAIAAAAIQBfmzuu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No</w:t>
                              </w:r>
                            </w:p>
                          </w:txbxContent>
                        </v:textbox>
                      </v:rect>
                      <v:shape id="Picture 2572" o:spid="_x0000_s169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XO1xgAAAN0AAAAPAAAAZHJzL2Rvd25yZXYueG1sRI9Ba8JA&#10;FITvQv/D8gq96caIElJXqbaVgHhoWnp+ZF+T0OzbsLvV1F/vCoLHYWa+YZbrwXTiSM63lhVMJwkI&#10;4srqlmsFX5/v4wyED8gaO8uk4J88rFcPoyXm2p74g45lqEWEsM9RQRNCn0vpq4YM+ontiaP3Y53B&#10;EKWrpXZ4inDTyTRJFtJgy3GhwZ62DVW/5Z9R8DqV2f4QinlWnt38+22zKzQZpZ4eh5dnEIGGcA/f&#10;2oVWMEtnKVzfxCcgVxcAAAD//wMAUEsBAi0AFAAGAAgAAAAhANvh9svuAAAAhQEAABMAAAAAAAAA&#10;AAAAAAAAAAAAAFtDb250ZW50X1R5cGVzXS54bWxQSwECLQAUAAYACAAAACEAWvQsW78AAAAVAQAA&#10;CwAAAAAAAAAAAAAAAAAfAQAAX3JlbHMvLnJlbHNQSwECLQAUAAYACAAAACEAa/FztcYAAADdAAAA&#10;DwAAAAAAAAAAAAAAAAAHAgAAZHJzL2Rvd25yZXYueG1sUEsFBgAAAAADAAMAtwAAAPoCAAAAAA==&#10;">
                        <v:imagedata r:id="rId11" o:title=""/>
                      </v:shape>
                      <w10:anchorlock/>
                    </v:group>
                  </w:pict>
                </mc:Fallback>
              </mc:AlternateContent>
            </w:r>
          </w:p>
        </w:tc>
        <w:tc>
          <w:tcPr>
            <w:tcW w:w="897"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CF39747" wp14:editId="27FF81C5">
                      <wp:extent cx="422910" cy="233045"/>
                      <wp:effectExtent l="0" t="0" r="0" b="0"/>
                      <wp:docPr id="2549" name="Zone de dessin 25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23" name="Rectangle 255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5" name="Rectangle 2552"/>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6" name="Rectangle 2553"/>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227" name="Picture 25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CF39747" id="Zone de dessin 2549" o:spid="_x0000_s169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QeWzgwQAAFYRAAAOAAAAZHJzL2Uyb0RvYy54bWzsWOtuo0YU/l+p74D4&#10;T4DxYAwKWSXYrlZK26jbPsAYBjNamKEz40u26rv3zGCIvc4m0aaK1CqWbM+dM+f2fYfLD/u2cbZU&#10;KiZ45oYXgetQXoiS8XXm/vH70pu5jtKEl6QRnGbuPVXuh6sff7jcdSlFohZNSaUDh3CV7rrMrbXu&#10;Ut9XRU1boi5ERzlMVkK2RENXrv1Skh2c3jY+CoKpvxOy7KQoqFIwOu8n3St7flXRQv9aVYpqp8lc&#10;kE3bX2l/V+bXv7ok6VqSrmbFQQzyHVK0hHF46HjUnGjibCQ7O6plhRRKVPqiEK0vqooV1N4BbhMG&#10;X90mJ3xLlL1MAdoZBITWv3juam3k5mLJmga04cPpqRkz/zuwD4XBXQfWUd1oJ/W653+qSUfttVRa&#10;/LK9kw4rM3eC0MR1OGnBTX4DwxG+bqiDoig0VjIiwNpP3Z008qruVhSflcNFXsNCei2l2NWUlCCa&#10;XQ/3ONpgOgq2Oqvdz6KEB5CNFtZg+0q25kAwhbO3fnE/+gXda6eAQYxQEoL3FDCFJpMAR0Yin6TD&#10;5k4q/RMVrWMamStBens42d4q3S8dlljhRcNKo2/bketV3khnS8BFl/ZzOF0dL2u4WfxgJpL2IyAj&#10;PMPMGWmty/2VhAgHNyjxltNZ7OEljrwkDmZeECY3yTTACZ4v/zYChjitWVlSfss4Hdw/xC+z7iEQ&#10;e8e1AeDsMjeJUGTvfiK9Or5kYD+PXbJlGrJBw9rMnY2LSGrsuuAlKJKkmrCmb/un4luDgA6Gf6sV&#10;6wXG8L0DrUR5D04gBRgJ7Al5Cxq1kF9cZwc5IHPVnxsiqes0Hzk4UhJibJKG7eAoRtCRxzOr4xnC&#10;Czgqc7Xr9M1c94lm00m2ruFJoVUMF9fgfBWzjmEcs5fKhp4Ns7eLt+jReENvGG+g4RDCyTkPOhTP&#10;4inMvAfdMVS8B53zXw+66aNBN3nLoIuRzWUQdHiGpgcWNKBdGMfhEHjhJI6TV6LdiFkDZI0DgKBP&#10;gFiQLGaLGfYwmi48HMzn3vUyx950GcbRfDLP83l4CmIGUV8PYgZkvo1d3wLoIzDqgR3uZsHoHZcN&#10;UXoGl/V+tbccMAxH8HkWqzkUFANSjyg9IjQ0+kQBjZcis+oMMi+fQuaOFSl8D24GrTOu9HzJArv0&#10;xrCMvuxpX3RGS+TnTedB1dARzVasYfreVkDAKYxQfHvHCsNzTOeEVMdDvoEF5rmGUmOTbYaV/T5i&#10;7vUVqVYdMFnDW57g2aen+KZ7IsuqYd3AdU37cGugRs/Xen19NBfFpqVc9wWfpA0oQHBVs04BH0tp&#10;u6IlkO6PZc+vwNfOGDGaXQdBgm68PApySCbxwrtOcOzFwSLGAZ6FeZgPyWSjKKiBNPOOvT6b9LTe&#10;ZtjHwoCkRiU25cjCFD2W4yotqS5qM1xBTjuMw/5xwqr5QbNG6S8qbyw7N2TrsbyPogByvSVcIZpO&#10;AAP60uU7q5wxzdvwPzNJ8v/I771V+2JjMANQedOEryX1tna3ZcnhRYN5O3Dct6seXodc/Q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pOL2PcAAAAAwEAAA8AAABkcnMvZG93bnJl&#10;di54bWxMj0FLw0AQhe+C/2EZwZvdqLBqzKaIIh4sbW0VPG6zYzaYnQ3ZbZL+e6de9DLweI/3vinm&#10;k2/FgH1sAmm4nGUgkKpgG6o1vG+fL25BxGTImjYQajhghHl5elKY3IaR3nDYpFpwCcXcaHApdbmU&#10;sXLoTZyFDom9r9B7k1j2tbS9Gbnct/Iqy5T0piFecKbDR4fV92bvNaw+l08fr+uVW2fj4rB9GSq5&#10;vFtofX42PdyDSDilvzAc8RkdSmbahT3ZKFoN/Ej6vewppUDsNFyrG5BlIf+zlz8AAAD//wMAUEsD&#10;BAoAAAAAAAAAIQAQT/XMtgAAALYAAAAUAAAAZHJzL21lZGlhL2ltYWdlMS5wbmeJUE5HDQoaCgAA&#10;AA1JSERSAAAADQAAAA0IAgAAAP2JcysAAAABc1JHQgCuzhzpAAAAGXRFWHRTb2Z0d2FyZQBNaWNy&#10;b3NvZnQgT2ZmaWNlf+01cQAAAEtJREFUKFNjXLNiJgMhEByexgJUc/T4aTwqGxrqgLIgdUDQN2E2&#10;LqWfPjwGSjERshMqP6oOe0AxAuPN1d0TfyjyCcgy/v//n5igBgCTNBFmv3vAXgAAAABJRU5ErkJg&#10;glBLAQItABQABgAIAAAAIQCxgme2CgEAABMCAAATAAAAAAAAAAAAAAAAAAAAAABbQ29udGVudF9U&#10;eXBlc10ueG1sUEsBAi0AFAAGAAgAAAAhADj9If/WAAAAlAEAAAsAAAAAAAAAAAAAAAAAOwEAAF9y&#10;ZWxzLy5yZWxzUEsBAi0AFAAGAAgAAAAhAE1B5bODBAAAVhEAAA4AAAAAAAAAAAAAAAAAOgIAAGRy&#10;cy9lMm9Eb2MueG1sUEsBAi0AFAAGAAgAAAAhAKomDr68AAAAIQEAABkAAAAAAAAAAAAAAAAA6QYA&#10;AGRycy9fcmVscy9lMm9Eb2MueG1sLnJlbHNQSwECLQAUAAYACAAAACEAek4vY9wAAAADAQAADwAA&#10;AAAAAAAAAAAAAADcBwAAZHJzL2Rvd25yZXYueG1sUEsBAi0ACgAAAAAAAAAhABBP9cy2AAAAtgAA&#10;ABQAAAAAAAAAAAAAAAAA5QgAAGRycy9tZWRpYS9pbWFnZTEucG5nUEsFBgAAAAAGAAYAfAEAAM0J&#10;AAAAAA==&#10;">
                      <v:shape id="_x0000_s1699" type="#_x0000_t75" style="position:absolute;width:422910;height:233045;visibility:visible;mso-wrap-style:square">
                        <v:fill o:detectmouseclick="t"/>
                        <v:path o:connecttype="none"/>
                      </v:shape>
                      <v:rect id="Rectangle 2551" o:spid="_x0000_s170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i0VxQAAAN0AAAAPAAAAZHJzL2Rvd25yZXYueG1sRI9Pa8JA&#10;FMTvBb/D8oTe6q5JGzS6ihQEoe3BP+D1kX0mwezbmF01fvtuoeBxmJnfMPNlbxtxo87XjjWMRwoE&#10;ceFMzaWGw379NgHhA7LBxjFpeJCH5WLwMsfcuDtv6bYLpYgQ9jlqqEJocyl9UZFFP3ItcfROrrMY&#10;ouxKaTq8R7htZKJUJi3WHBcqbOmzouK8u1oNmL2by88p/d5/XTOclr1afxyV1q/DfjUDEagPz/B/&#10;e2M0pEmSwt+b+ATk4hcAAP//AwBQSwECLQAUAAYACAAAACEA2+H2y+4AAACFAQAAEwAAAAAAAAAA&#10;AAAAAAAAAAAAW0NvbnRlbnRfVHlwZXNdLnhtbFBLAQItABQABgAIAAAAIQBa9CxbvwAAABUBAAAL&#10;AAAAAAAAAAAAAAAAAB8BAABfcmVscy8ucmVsc1BLAQItABQABgAIAAAAIQC6Ci0VxQAAAN0AAAAP&#10;AAAAAAAAAAAAAAAAAAcCAABkcnMvZG93bnJldi54bWxQSwUGAAAAAAMAAwC3AAAA+QIAAAAA&#10;" stroked="f"/>
                      <v:rect id="Rectangle 2552" o:spid="_x0000_s170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D6xQAAAN0AAAAPAAAAZHJzL2Rvd25yZXYueG1sRI9Ba8JA&#10;FITvBf/D8gRvddeowaauUgqCYD00Cr0+ss8kNPs2ZleN/94tCD0OM/MNs1z3thFX6nztWMNkrEAQ&#10;F87UXGo4HjavCxA+IBtsHJOGO3lYrwYvS8yMu/E3XfNQighhn6GGKoQ2k9IXFVn0Y9cSR+/kOosh&#10;yq6UpsNbhNtGJkql0mLNcaHClj4rKn7zi9WA6cyc96fp12F3SfGt7NVm/qO0Hg37j3cQgfrwH362&#10;t0bDNEnm8PcmPgG5egAAAP//AwBQSwECLQAUAAYACAAAACEA2+H2y+4AAACFAQAAEwAAAAAAAAAA&#10;AAAAAAAAAAAAW0NvbnRlbnRfVHlwZXNdLnhtbFBLAQItABQABgAIAAAAIQBa9CxbvwAAABUBAAAL&#10;AAAAAAAAAAAAAAAAAB8BAABfcmVscy8ucmVsc1BLAQItABQABgAIAAAAIQBarxD6xQAAAN0AAAAP&#10;AAAAAAAAAAAAAAAAAAcCAABkcnMvZG93bnJldi54bWxQSwUGAAAAAAMAAwC3AAAA+QIAAAAA&#10;" stroked="f"/>
                      <v:rect id="Rectangle 2553" o:spid="_x0000_s170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UHwgAAAN0AAAAPAAAAZHJzL2Rvd25yZXYueG1sRI/disIw&#10;FITvF3yHcBa8W9OtIFKNsiwIKntj9QEOzekPJicliba+vVkQvBxm5htmvR2tEXfyoXOs4HuWgSCu&#10;nO64UXA5776WIEJE1mgck4IHBdhuJh9rLLQb+ET3MjYiQTgUqKCNsS+kDFVLFsPM9cTJq523GJP0&#10;jdQehwS3RuZZtpAWO04LLfb021J1LW9WgTyXu2FZGp+5Y17/mcP+VJNTavo5/qxARBrjO/xq77WC&#10;eZ4v4P9NegJy8wQAAP//AwBQSwECLQAUAAYACAAAACEA2+H2y+4AAACFAQAAEwAAAAAAAAAAAAAA&#10;AAAAAAAAW0NvbnRlbnRfVHlwZXNdLnhtbFBLAQItABQABgAIAAAAIQBa9CxbvwAAABUBAAALAAAA&#10;AAAAAAAAAAAAAB8BAABfcmVscy8ucmVsc1BLAQItABQABgAIAAAAIQBVqzUH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554" o:spid="_x0000_s170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bwxgAAAN0AAAAPAAAAZHJzL2Rvd25yZXYueG1sRI9Pa8JA&#10;FMTvBb/D8gre6sYUa0hdRe0fAuLBKJ4f2dckNPs27K6a9tN3C4Ueh5n5DbNYDaYTV3K+taxgOklA&#10;EFdWt1wrOB3fHjIQPiBr7CyTgi/ysFqO7haYa3vjA13LUIsIYZ+jgiaEPpfSVw0Z9BPbE0fvwzqD&#10;IUpXS+3wFuGmk2mSPEmDLceFBnvaNlR9lhej4GUqs90+FLOs/Haz8+vmvdBklBrfD+tnEIGG8B/+&#10;axdawWOazuH3TXwCcvkDAAD//wMAUEsBAi0AFAAGAAgAAAAhANvh9svuAAAAhQEAABMAAAAAAAAA&#10;AAAAAAAAAAAAAFtDb250ZW50X1R5cGVzXS54bWxQSwECLQAUAAYACAAAACEAWvQsW78AAAAVAQAA&#10;CwAAAAAAAAAAAAAAAAAfAQAAX3JlbHMvLnJlbHNQSwECLQAUAAYACAAAACEA/l9G8M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0222987" wp14:editId="099FD40C">
                      <wp:extent cx="422910" cy="233045"/>
                      <wp:effectExtent l="0" t="0" r="0" b="0"/>
                      <wp:docPr id="2555" name="Zone de dessin 25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19" name="Rectangle 255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0" name="Rectangle 2558"/>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1" name="Rectangle 2559"/>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222" name="Picture 25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0222987" id="Zone de dessin 2555" o:spid="_x0000_s170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00RTiAQAAFYRAAAOAAAAZHJzL2Uyb0RvYy54bWzsWOtu2zYU/j9g7yDo&#10;v2JRlq0LohSJbA8FsjVotwegJcoiKpEaSV+yYe++cyjLsRs3CZauwIYYsM2byMNz+76jy3e7tnE2&#10;TGkuReaSC991mChkycUqc3/7deHFrqMNFSVtpGCZe8+0++7qxx8ut13KAlnLpmTKgU2ETrdd5tbG&#10;dOlopIuatVRfyI4JmKykaqmBrlqNSkW3sHvbjALfn462UpWdkgXTGkZn/aR7ZfevKlaYD1WlmXGa&#10;zAXZjP1V9neJv6OrS5quFO1qXuzFoP9AipZyAYcetppRQ5214o+2anmhpJaVuShkO5JVxQtm7wC3&#10;If4Xt8mp2FBtL1OAdgYBofUN912uUG4hF7xpQBsj2D3FMfzfgn0YDG47sI7uDnbSrzv/U007Zq+l&#10;0+KXzZ1yeJm544AkriNoC27yEQxHxaphTjCZRGglFAHWfuruFMqru1tZfNaOkHkNC9m1UnJbM1qC&#10;aATXwz2OHsCOhked5fZnWcIBdG2kNdiuUi1uCKZwdtYv7g9+wXbGKWAwDIKEgPcUMBWMx344sSfQ&#10;dHi4U9r8xGTrYCNzFUhvN6ebW21QGJoOS6zwsuEl6tt21GqZN8rZUHDRhf3sd9fHyxqBix/MRNN+&#10;BGSEM3AOpbUu92dCgtC/CRJvMY0jL1yEEy+J/NjzSXKTTP0wCWeLv1BAEqY1L0smbrlgg/uT8GXW&#10;3Qdi77g2AJxt5iaTYGLvfiK9Pr6kbz/nLtlyA9mg4W3mxodFNEW7zkUJiqSpobzp26NT8a2WQQfD&#10;v9WK9QI0fO9AS1negxMoCUYCe0LegkYt1R+us4UckLn69zVVzHWa9wIcKSFhiEnDdsJJFEBHHc8s&#10;j2eoKGCrzDWu0zdz0yeadaf4qoaTiFWMkNfgfBW3joGO2Uu1d1kIs+8Wb3ifM/EWo2lOwuffizcS&#10;+uCarvM46IKYJKj9t6A7hoq3oHP+60FHzgZd8j2DbhpbPIOgC+NgumdBA9qRcRyO94FHxlGUvBLt&#10;Dpg1QNZhAGDxCRDzk3k8j0MvDKZzL/RnM+96kYfedEGiyWw8y/MZOQUxRNTXgxiCzNex62sAfQRG&#10;PbDD3SwYveEysp9ncNnsljvLAQkZD3HwLFYLKCgGpAZ37VEaGj1CQ6NPFNB4KTLrDpF58RQyd7xI&#10;4bt3M2g94krPlyzwlFkjy+jLnvZFe7RUfV53HlQNHTV8yRtu7m0FBJwChRKbO14gz8HOMakOgiHf&#10;wAI8Fyh1H/LDyv45oKi8+IJU6w6YLPKWJ3j26S4j7J7Ismx4N3BdbO9vDdTo+Vqvr49msli3TJi+&#10;4FOsAQVIoWveabB2ytolK4F0vy97fgW+9ogRB/G17yfBjZdP/BySSTT3rpMw8iJ/HoV+GJOc5EMy&#10;WWsGaqDNrOOvzyY9rbcZ9lwY0BRVYlOOKrDosRxXG8VMUeNwBTltPw7PHyasmh80i0p/UXlj2TmS&#10;rXN5H+ovZIRIuEgwHU+/Xd4/Z5Lk/5Hfe6v2xcZgBqDy2ISvJfW2drdlyf5FA74dOO7bVQ+vQ67+&#10;B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S9NEU4gEAABW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705" type="#_x0000_t75" style="position:absolute;width:422910;height:233045;visibility:visible;mso-wrap-style:square">
                        <v:fill o:detectmouseclick="t"/>
                        <v:path o:connecttype="none"/>
                      </v:shape>
                      <v:rect id="Rectangle 2557" o:spid="_x0000_s170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BCxgAAAN0AAAAPAAAAZHJzL2Rvd25yZXYueG1sRI9Ba8JA&#10;FITvQv/D8gredFejoaauUoRAwXqoFnp9ZJ9JaPZtmt3E9N93CwWPw8x8w2z3o23EQJ2vHWtYzBUI&#10;4sKZmksNH5d89gTCB2SDjWPS8EMe9ruHyRYz4278TsM5lCJC2GeooQqhzaT0RUUW/dy1xNG7us5i&#10;iLIrpenwFuG2kUulUmmx5rhQYUuHioqvc281YLoy36dr8nY59iluylHl60+l9fRxfHkGEWgM9/B/&#10;+9VoSJaLDfy9iU9A7n4BAAD//wMAUEsBAi0AFAAGAAgAAAAhANvh9svuAAAAhQEAABMAAAAAAAAA&#10;AAAAAAAAAAAAAFtDb250ZW50X1R5cGVzXS54bWxQSwECLQAUAAYACAAAACEAWvQsW78AAAAVAQAA&#10;CwAAAAAAAAAAAAAAAAAfAQAAX3JlbHMvLnJlbHNQSwECLQAUAAYACAAAACEAFY7QQsYAAADdAAAA&#10;DwAAAAAAAAAAAAAAAAAHAgAAZHJzL2Rvd25yZXYueG1sUEsFBgAAAAADAAMAtwAAAPoCAAAAAA==&#10;" stroked="f"/>
                      <v:rect id="Rectangle 2558" o:spid="_x0000_s170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LNiwQAAAN0AAAAPAAAAZHJzL2Rvd25yZXYueG1sRE9Ni8Iw&#10;EL0v+B/CCHtbE+tatBpFFgRh9bC64HVoxrbYTGoTtf57cxA8Pt73fNnZWtyo9ZVjDcOBAkGcO1Nx&#10;oeH/sP6agPAB2WDtmDQ8yMNy0fuYY2bcnf/otg+FiCHsM9RQhtBkUvq8JIt+4BriyJ1cazFE2BbS&#10;tHiP4baWiVKptFhxbCixoZ+S8vP+ajVg+m0uu9Noe/i9pjgtOrUeH5XWn/1uNQMRqAtv8cu9MRpG&#10;SRL3xzfxCcjFEwAA//8DAFBLAQItABQABgAIAAAAIQDb4fbL7gAAAIUBAAATAAAAAAAAAAAAAAAA&#10;AAAAAABbQ29udGVudF9UeXBlc10ueG1sUEsBAi0AFAAGAAgAAAAhAFr0LFu/AAAAFQEAAAsAAAAA&#10;AAAAAAAAAAAAHwEAAF9yZWxzLy5yZWxzUEsBAi0AFAAGAAgAAAAhAErYs2LBAAAA3QAAAA8AAAAA&#10;AAAAAAAAAAAABwIAAGRycy9kb3ducmV2LnhtbFBLBQYAAAAAAwADALcAAAD1AgAAAAA=&#10;" stroked="f"/>
                      <v:rect id="Rectangle 2559" o:spid="_x0000_s170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1zwgAAAN0AAAAPAAAAZHJzL2Rvd25yZXYueG1sRI/disIw&#10;FITvBd8hHGHvNLULItUoIgi67I3VBzg0pz+YnJQk2u7bbxYWvBxm5htmux+tES/yoXOsYLnIQBBX&#10;TnfcKLjfTvM1iBCRNRrHpOCHAux308kWC+0GvtKrjI1IEA4FKmhj7AspQ9WSxbBwPXHyauctxiR9&#10;I7XHIcGtkXmWraTFjtNCiz0dW6oe5dMqkLfyNKxL4zP3ldff5nK+1uSU+piNhw2ISGN8h//bZ63g&#10;M8+X8PcmPQG5+wUAAP//AwBQSwECLQAUAAYACAAAACEA2+H2y+4AAACFAQAAEwAAAAAAAAAAAAAA&#10;AAAAAAAAW0NvbnRlbnRfVHlwZXNdLnhtbFBLAQItABQABgAIAAAAIQBa9CxbvwAAABUBAAALAAAA&#10;AAAAAAAAAAAAAB8BAABfcmVscy8ucmVsc1BLAQItABQABgAIAAAAIQDaQq1z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No</w:t>
                              </w:r>
                            </w:p>
                          </w:txbxContent>
                        </v:textbox>
                      </v:rect>
                      <v:shape id="Picture 2560" o:spid="_x0000_s170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OVoxgAAAN0AAAAPAAAAZHJzL2Rvd25yZXYueG1sRI9Ba8JA&#10;FITvhf6H5Qm96cYUS4iuYrWVQPFgWjw/sq9JaPZt2N1q6q93BaHHYWa+YRarwXTiRM63lhVMJwkI&#10;4srqlmsFX5/v4wyED8gaO8uk4I88rJaPDwvMtT3zgU5lqEWEsM9RQRNCn0vpq4YM+ontiaP3bZ3B&#10;EKWrpXZ4jnDTyTRJXqTBluNCgz1tGqp+yl+jYDuV2cc+FLOsvLjZ8e11V2gySj2NhvUcRKAh/Ifv&#10;7UIreE7TFG5v4hOQyysAAAD//wMAUEsBAi0AFAAGAAgAAAAhANvh9svuAAAAhQEAABMAAAAAAAAA&#10;AAAAAAAAAAAAAFtDb250ZW50X1R5cGVzXS54bWxQSwECLQAUAAYACAAAACEAWvQsW78AAAAVAQAA&#10;CwAAAAAAAAAAAAAAAAAfAQAAX3JlbHMvLnJlbHNQSwECLQAUAAYACAAAACEA7ijlaMYAAADdAAAA&#10;DwAAAAAAAAAAAAAAAAAHAgAAZHJzL2Rvd25yZXYueG1sUEsFBgAAAAADAAMAtwAAAPoCAAAAAA==&#10;">
                        <v:imagedata r:id="rId11" o:title=""/>
                      </v:shape>
                      <w10:anchorlock/>
                    </v:group>
                  </w:pict>
                </mc:Fallback>
              </mc:AlternateContent>
            </w:r>
          </w:p>
        </w:tc>
        <w:tc>
          <w:tcPr>
            <w:tcW w:w="1059" w:type="dxa"/>
          </w:tcPr>
          <w:p w:rsidR="005A4B60" w:rsidRPr="002C7D3A" w:rsidRDefault="005A4B60" w:rsidP="00404B23">
            <w:pPr>
              <w:pStyle w:val="Contenudetableau"/>
              <w:snapToGrid w:val="0"/>
              <w:rPr>
                <w:rFonts w:ascii="Arial" w:hAnsi="Arial" w:cs="Arial"/>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53968615" wp14:editId="50A2B689">
                      <wp:extent cx="422910" cy="233045"/>
                      <wp:effectExtent l="0" t="0" r="0" b="0"/>
                      <wp:docPr id="2537" name="Zone de dessin 25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14" name="Rectangle 253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5" name="Rectangle 2540"/>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6" name="Rectangle 2541"/>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217" name="Picture 25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3968615" id="Zone de dessin 2537" o:spid="_x0000_s171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SJejjgQAAFYRAAAOAAAAZHJzL2Uyb0RvYy54bWzsWOtu2zYU/j9g70Do&#10;v2JRpi1LiFIksj0U6LZg3R6AliiLqERyJH3Jhr37DinLsZs0CZqtwIYYsM2bDg/P7fuoy3f7rkVb&#10;pg2XIg/wRRQgJkpZcbHOg99+XYazABlLRUVbKVge3DETvLv6/rvLncpYLBvZVkwjECJMtlN50Fir&#10;stHIlA3rqLmQigmYrKXuqIWuXo8qTXcgvWtHcRRNRzupK6VlyYyB0Xk/GVx5+XXNSvtzXRtmUZsH&#10;oJv1v9r/rtzv6OqSZmtNVcPLgxr0K7ToKBew6VHUnFqKNpo/ENXxUksja3tRym4k65qXzJ8BToOj&#10;z05TULGlxh+mBOsMCkLrH5S7Wju9hVzytgVrjEB65sbc/w78w2Bwp8A7Rh39ZF63/8eGKuaPZbLy&#10;p+2tRrzKg3GMSYAE7SBMfgHHUbFuGYon49R5yakAaz+qW+30NeqDLD8ZJGTRwEJ2rbXcNYxWoBp2&#10;6+EcJw+4joFH0Wr3o6xgA7qx0jtsX+vOCQRXoL2Pi7tjXLC9RSUMkjhOMURPCVPxeByRid+BZsPD&#10;Shv7A5Mdco080KC9F063H4x1ytBsWOKVly2vnL19R69XRavRlkKILv3nIN2cLmuFW3zvJpr1I6Aj&#10;7OHmnLY+5P5McUyimzgNl9NZEpIlmYRpEs3CCKc36TQiKZkv/3IKYpI1vKqY+MAFG8Ifk5d595CI&#10;feD6BEC7PEgn8cSf/Ux7c3rIyH8eO2THLVSDlnd5MDsuopnz60JUYEiaWcrbvj06V99bGWww/Hur&#10;+Chwju8DaCWrOwgCLcFJ4E+oW9BopP4jQDuoAXlgft9QzQLUvhcQSCkmxBUN3yGTJIaOPp1Znc5Q&#10;UYKoPLAB6puF7QvNRmm+bmAn7A0j5DUEX819YLjA7LU6hCyk2bfLt8lj+QZH/nb5BhbGkE7oYdLF&#10;ySyZwsxb0p1CxVvSof960k0fTToPWmeY9e+BHE5iX8sg6cgsnh5Y0IB2OEnwkHh4nCTpK9HuiFkD&#10;ZB0HABafALEoXcwWMxKSeLoISTSfh9fLgoTTJU4m8/G8KOb4HMQcor4exBzIfBm7vgTQJ2DUAzuc&#10;zYPRGy479vMMLtv9au85IAYKeACfZ7FawIViQOojSh8RGhp9oYDGS5HZKIfMy6eQWfEyg+8hzKD1&#10;gCs9f2WBp+zGsYz+2tO9SEZH9aeNCuHWoKjlK95ye+dvQMApnFJie8tLx3Nc54xUJ0O9gQVuX6DU&#10;JHZWHlb2zwFF5eVnpNooYLKOtzzBs8+ljFz3TJdVy9XAdV37cGqgRs/f9fr70VyWm44J21/4NGvB&#10;AFKYhisDfCxj3YpVQLrfVz2/glh7wIjj2XUUpfFNWEyiAopJsgivU5KESbRISERmuMDFUEw2hoEZ&#10;aDtX/PXVpKf1vsI+lgY0cybxJUeX7tLjOa6xmtmyccM11LTDODx/nPBmvresM/qLrjeenTuy9Vjd&#10;jycR1HpPuHA8HQMGgDaw61feco5l3qf/A5ek/4/63nu1v2wMbgCruSZ8Pan3d3dvycOLBvd24LTv&#10;V92/Drn6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30iXo44EAABW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711" type="#_x0000_t75" style="position:absolute;width:422910;height:233045;visibility:visible;mso-wrap-style:square">
                        <v:fill o:detectmouseclick="t"/>
                        <v:path o:connecttype="none"/>
                      </v:shape>
                      <v:rect id="Rectangle 2539" o:spid="_x0000_s171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3/cxgAAAN0AAAAPAAAAZHJzL2Rvd25yZXYueG1sRI9La8Mw&#10;EITvhfwHsYHeGimPmsSJEkrBUGh7aFLIdbE2tom1ciz50X9fFQo5DjPzDbM7jLYWPbW+cqxhPlMg&#10;iHNnKi40fJ+ypzUIH5AN1o5Jww95OOwnDztMjRv4i/pjKESEsE9RQxlCk0rp85Is+plriKN3ca3F&#10;EGVbSNPiEOG2lgulEmmx4rhQYkOvJeXXY2c1YLIyt8/L8uP03iW4KUaVPZ+V1o/T8WULItAY7uH/&#10;9pvRsFzMV/D3Jj4Buf8FAAD//wMAUEsBAi0AFAAGAAgAAAAhANvh9svuAAAAhQEAABMAAAAAAAAA&#10;AAAAAAAAAAAAAFtDb250ZW50X1R5cGVzXS54bWxQSwECLQAUAAYACAAAACEAWvQsW78AAAAVAQAA&#10;CwAAAAAAAAAAAAAAAAAfAQAAX3JlbHMvLnJlbHNQSwECLQAUAAYACAAAACEA+49/3MYAAADdAAAA&#10;DwAAAAAAAAAAAAAAAAAHAgAAZHJzL2Rvd25yZXYueG1sUEsFBgAAAAADAAMAtwAAAPoCAAAAAA==&#10;" stroked="f"/>
                      <v:rect id="Rectangle 2540" o:spid="_x0000_s171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9pHxgAAAN0AAAAPAAAAZHJzL2Rvd25yZXYueG1sRI/NasMw&#10;EITvhb6D2EJujRQ7Ma0bJZRCIJD2kB/odbE2tqm1ci0lUd4+KhRyHGbmG2a+jLYTZxp861jDZKxA&#10;EFfOtFxrOOxXzy8gfEA22DkmDVfysFw8PsyxNO7CWzrvQi0ShH2JGpoQ+lJKXzVk0Y9dT5y8oxss&#10;hiSHWpoBLwluO5kpVUiLLaeFBnv6aKj62Z2sBiym5vfrmH/uN6cCX+uoVrNvpfXoKb6/gQgUwz38&#10;314bDXk2mcHfm/QE5OIGAAD//wMAUEsBAi0AFAAGAAgAAAAhANvh9svuAAAAhQEAABMAAAAAAAAA&#10;AAAAAAAAAAAAAFtDb250ZW50X1R5cGVzXS54bWxQSwECLQAUAAYACAAAACEAWvQsW78AAAAVAQAA&#10;CwAAAAAAAAAAAAAAAAAfAQAAX3JlbHMvLnJlbHNQSwECLQAUAAYACAAAACEAlMPaR8YAAADdAAAA&#10;DwAAAAAAAAAAAAAAAAAHAgAAZHJzL2Rvd25yZXYueG1sUEsFBgAAAAADAAMAtwAAAPoCAAAAAA==&#10;" stroked="f"/>
                      <v:rect id="Rectangle 2541" o:spid="_x0000_s171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6wgAAAN0AAAAPAAAAZHJzL2Rvd25yZXYueG1sRI/disIw&#10;FITvBd8hHGHvNLULItUoIgiu7I3VBzg0pz+YnJQk2u7bm4WFvRxm5htmux+tES/yoXOsYLnIQBBX&#10;TnfcKLjfTvM1iBCRNRrHpOCHAux308kWC+0GvtKrjI1IEA4FKmhj7AspQ9WSxbBwPXHyauctxiR9&#10;I7XHIcGtkXmWraTFjtNCiz0dW6oe5dMqkLfyNKxL4zN3yetv83W+1uSU+piNhw2ISGP8D/+1z1rB&#10;Z75cwe+b9ATk7g0AAP//AwBQSwECLQAUAAYACAAAACEA2+H2y+4AAACFAQAAEwAAAAAAAAAAAAAA&#10;AAAAAAAAW0NvbnRlbnRfVHlwZXNdLnhtbFBLAQItABQABgAIAAAAIQBa9CxbvwAAABUBAAALAAAA&#10;AAAAAAAAAAAAAB8BAABfcmVscy8ucmVsc1BLAQItABQABgAIAAAAIQCbx/+6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542" o:spid="_x0000_s171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xNxgAAAN0AAAAPAAAAZHJzL2Rvd25yZXYueG1sRI9Ba8JA&#10;FITvgv9heQVvdROLbUhdRW0rAemhaen5kX1NQrNvw+6q0V/vFgoeh5n5hlmsBtOJIznfWlaQThMQ&#10;xJXVLdcKvj7f7jMQPiBr7CyTgjN5WC3HowXm2p74g45lqEWEsM9RQRNCn0vpq4YM+qntiaP3Y53B&#10;EKWrpXZ4inDTyVmSPEqDLceFBnvaNlT9lgej4CWV2f49FPOsvLj59+tmV2gySk3uhvUziEBDuIX/&#10;24VW8DBLn+DvTXwCcnkFAAD//wMAUEsBAi0AFAAGAAgAAAAhANvh9svuAAAAhQEAABMAAAAAAAAA&#10;AAAAAAAAAAAAAFtDb250ZW50X1R5cGVzXS54bWxQSwECLQAUAAYACAAAACEAWvQsW78AAAAVAQAA&#10;CwAAAAAAAAAAAAAAAAAfAQAAX3JlbHMvLnJlbHNQSwECLQAUAAYACAAAACEAMDOMT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0D41769F" wp14:editId="237064DD">
                      <wp:extent cx="422910" cy="233045"/>
                      <wp:effectExtent l="0" t="0" r="0" b="0"/>
                      <wp:docPr id="2543" name="Zone de dessin 25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09" name="Rectangle 254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0" name="Rectangle 2546"/>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1" name="Rectangle 2547"/>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213" name="Picture 25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D41769F" id="Zone de dessin 2543" o:spid="_x0000_s171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HTkhgQAAFYRAAAOAAAAZHJzL2Uyb0RvYy54bWzsWOtuo0YU/l+p74D4&#10;T2AwtgGFrBJsVyulbdRtH2AMgxktzNCZ8SWt+u49ZzCOvfEm0WYVqVUs2Z7r4cy5fd9w+WHXNs6G&#10;Kc2lyFxyEbgOE4UsuVhl7h+/L7zYdbShoqSNFCxz75l2P1z9+MPltktZKGvZlEw5IETodNtlbm1M&#10;l/q+LmrWUn0hOyZgspKqpQa6auWXim5Betv4YRBM/K1UZadkwbSG0Vk/6V5Z+VXFCvNrVWlmnCZz&#10;QTdjf5X9XeKvf3VJ05WiXc2LvRr0G7RoKRfw0IOoGTXUWSv+SFTLCyW1rMxFIVtfVhUvmD0DnIYE&#10;X5wmp2JDtT1MAdYZFITWd5S7XKHeQi5404A1fJCe4hj+b8E/DAa3HXhHdwc/6dc9/1NNO2aPpdPi&#10;l82dcniZuaMwSFxH0BbC5DdwHBWrhjnhOBqjl1AFWPupu1Oor+5uZfFZO0LmNSxk10rJbc1oCaoR&#10;XA/nONqAHQ1bneX2Z1nCA+jaSOuwXaVaFAiucHY2Lu4PccF2xilgMArDhED0FDAVjkZBr5FP02Fz&#10;p7T5icnWwUbmKtDeCqebW21QGZoOS6zysuEl2tt21GqZN8rZUAjRhf1Y/eGMx8sagYsf3ETTfgR0&#10;hGfgHGprQ+7vhIRRcBMm3mIST71oEY29ZBrEXkCSm2QSREk0W/yDCpIorXlZMnHLBRvCn0Qv8+4+&#10;EfvAtQngbDM3GYdje/YT7fXxIQP7OXfIlhuoBg1vMzc+LKIp+nUuSjAkTQ3lTd/2T9W3VgYbDP/W&#10;KjYK0PF9AC1leQ9BoCQ4CfwJdQsatVR/uc4WakDm6j/XVDHXaT4KCKSERBEWDduJxtMQOup4Znk8&#10;Q0UBojLXuE7fzE1faNad4qsankSsYYS8huCruA0MDMxeq33IQpq9Wb5hTJ/Jt8kb5huJAghN13mc&#10;dGFMErT+e9IdQ8V70jn/9aQjZ5Nu+pZJN4ktnkHSRXE42bOgAe3IKI5G+8Qjo+k0sfj77Wh3wKwB&#10;sg4DIPMJEAuSeTyPIy8KJ3MvCmYz73qRR95kQabj2WiW5zNyCmKIqK8HMQSZr2PX1wD6CIx6YIez&#10;WTB6x2VkP8/gstktd5YDEnIge89itYALxYDUEK49SkOjR2ho9IUCGi9FZt0hMi+eQuaOFyl892EG&#10;rUdc6fkrC+wya2QZ/bWnfZGMlqrP686DW0NHDV/yhpt7ewMCToFKic0dL5DnYOeYVJPRUG9gAT4X&#10;KXWM1WZY2e8DisqLL0i17oDJIm95gmefSvGxe6LLsuHdwHWxvT81UKPn73r9/Wgmi3XLhOkvfIo1&#10;YAApdM07Dd5OWbtkJZDuj2XPryDWHjHiML4OgiS88fJxkEMxmc696ySaetNgPo2CKCY5yYdistYM&#10;zECbWcdfX016Wm8r7Lk0oCmaxJYcVeClx3JcbRQzRY3DFdS0/TjsP0xYMz9YFo3+ouuNZedIts7V&#10;/ZAkyHCRcJFwMpp8v7p/ziXJ/6O+917tLxuDG4DKYxO+ltTbu7u9luxfNODbgeO+XfXwOuTq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Fa8dOSGBAAAVh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717" type="#_x0000_t75" style="position:absolute;width:422910;height:233045;visibility:visible;mso-wrap-style:square">
                        <v:fill o:detectmouseclick="t"/>
                        <v:path o:connecttype="none"/>
                      </v:shape>
                      <v:rect id="Rectangle 2545" o:spid="_x0000_s171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0afxAAAAN0AAAAPAAAAZHJzL2Rvd25yZXYueG1sRI9Pi8Iw&#10;FMTvC36H8ARva+KfLVqNIoIguHtYFbw+mmdbbF5qE7V++40g7HGYmd8w82VrK3GnxpeONQz6CgRx&#10;5kzJuYbjYfM5AeEDssHKMWl4koflovMxx9S4B//SfR9yESHsU9RQhFCnUvqsIIu+72ri6J1dYzFE&#10;2eTSNPiIcFvJoVKJtFhyXCiwpnVB2WV/sxowGZvrz3n0fdjdEpzmrdp8nZTWvW67moEI1Ib/8Lu9&#10;NRpGQzWF15v4BOTiDwAA//8DAFBLAQItABQABgAIAAAAIQDb4fbL7gAAAIUBAAATAAAAAAAAAAAA&#10;AAAAAAAAAABbQ29udGVudF9UeXBlc10ueG1sUEsBAi0AFAAGAAgAAAAhAFr0LFu/AAAAFQEAAAsA&#10;AAAAAAAAAAAAAAAAHwEAAF9yZWxzLy5yZWxzUEsBAi0AFAAGAAgAAAAhAJBXRp/EAAAA3QAAAA8A&#10;AAAAAAAAAAAAAAAABwIAAGRycy9kb3ducmV2LnhtbFBLBQYAAAAAAwADALcAAAD4AgAAAAA=&#10;" stroked="f"/>
                      <v:rect id="Rectangle 2546" o:spid="_x0000_s171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nfwQAAAN0AAAAPAAAAZHJzL2Rvd25yZXYueG1sRE/LisIw&#10;FN0P+A/hCu7GxMcUrUYRQRjQWfgAt5fm2habm9pE7fy9WQguD+c9X7a2Eg9qfOlYw6CvQBBnzpSc&#10;azgdN98TED4gG6wck4Z/8rBcdL7mmBr35D09DiEXMYR9ihqKEOpUSp8VZNH3XU0cuYtrLIYIm1ya&#10;Bp8x3FZyqFQiLZYcGwqsaV1Qdj3crQZMxub2dxntjtt7gtO8VZufs9K6121XMxCB2vARv92/RsNo&#10;OIj745v4BOTiBQAA//8DAFBLAQItABQABgAIAAAAIQDb4fbL7gAAAIUBAAATAAAAAAAAAAAAAAAA&#10;AAAAAABbQ29udGVudF9UeXBlc10ueG1sUEsBAi0AFAAGAAgAAAAhAFr0LFu/AAAAFQEAAAsAAAAA&#10;AAAAAAAAAAAAHwEAAF9yZWxzLy5yZWxzUEsBAi0AFAAGAAgAAAAhAIS0ed/BAAAA3QAAAA8AAAAA&#10;AAAAAAAAAAAABwIAAGRycy9kb3ducmV2LnhtbFBLBQYAAAAAAwADALcAAAD1AgAAAAA=&#10;" stroked="f"/>
                      <v:rect id="Rectangle 2547" o:spid="_x0000_s172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mfOwwAAAN0AAAAPAAAAZHJzL2Rvd25yZXYueG1sRI/NasMw&#10;EITvgb6D2EJvsWwHQnCjhBAIpKGXOHmAxVr/UGllJDV2374qFHIcZuYbZrufrREP8mFwrKDIchDE&#10;jdMDdwrut9NyAyJEZI3GMSn4oQD73ctii5V2E1/pUcdOJAiHChX0MY6VlKHpyWLI3EicvNZ5izFJ&#10;30ntcUpwa2SZ52tpceC00ONIx56ar/rbKpC3+jRtauNzdynbT/NxvrbklHp7nQ/vICLN8Rn+b5+1&#10;glVZFPD3Jj0BufsFAAD//wMAUEsBAi0AFAAGAAgAAAAhANvh9svuAAAAhQEAABMAAAAAAAAAAAAA&#10;AAAAAAAAAFtDb250ZW50X1R5cGVzXS54bWxQSwECLQAUAAYACAAAACEAWvQsW78AAAAVAQAACwAA&#10;AAAAAAAAAAAAAAAfAQAAX3JlbHMvLnJlbHNQSwECLQAUAAYACAAAACEAFC5nz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548" o:spid="_x0000_s172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IpOxQAAAN0AAAAPAAAAZHJzL2Rvd25yZXYueG1sRI9Pa8JA&#10;FMTvQr/D8gq96SaKElJX6V8JiAdj6fmRfU1Cs2/D7lZTP70rCB6HmfkNs1wPphNHcr61rCCdJCCI&#10;K6tbrhV8HT7HGQgfkDV2lknBP3lYrx5GS8y1PfGejmWoRYSwz1FBE0KfS+mrhgz6ie2Jo/djncEQ&#10;pauldniKcNPJaZIspMGW40KDPb01VP2Wf0bBeyqz7S4U86w8u/n3x+um0GSUenocXp5BBBrCPXxr&#10;F1rBbJrO4PomPgG5ugAAAP//AwBQSwECLQAUAAYACAAAACEA2+H2y+4AAACFAQAAEwAAAAAAAAAA&#10;AAAAAAAAAAAAW0NvbnRlbnRfVHlwZXNdLnhtbFBLAQItABQABgAIAAAAIQBa9CxbvwAAABUBAAAL&#10;AAAAAAAAAAAAAAAAAB8BAABfcmVscy8ucmVsc1BLAQItABQABgAIAAAAIQBPCIpOxQAAAN0AAAAP&#10;AAAAAAAAAAAAAAAAAAcCAABkcnMvZG93bnJldi54bWxQSwUGAAAAAAMAAwC3AAAA+QIAAAAA&#10;">
                        <v:imagedata r:id="rId11" o:title=""/>
                      </v:shape>
                      <w10:anchorlock/>
                    </v:group>
                  </w:pict>
                </mc:Fallback>
              </mc:AlternateContent>
            </w:r>
          </w:p>
        </w:tc>
        <w:tc>
          <w:tcPr>
            <w:tcW w:w="1211" w:type="dxa"/>
          </w:tcPr>
          <w:p w:rsidR="005A4B60" w:rsidRPr="002C7D3A" w:rsidRDefault="005A4B60" w:rsidP="00404B23">
            <w:pPr>
              <w:pStyle w:val="Contenudetableau"/>
              <w:snapToGrid w:val="0"/>
              <w:rPr>
                <w:rFonts w:ascii="Arial" w:hAnsi="Arial" w:cs="Arial"/>
                <w:sz w:val="18"/>
                <w:szCs w:val="18"/>
                <w:lang w:val="en-GB"/>
              </w:rPr>
            </w:pPr>
          </w:p>
        </w:tc>
        <w:tc>
          <w:tcPr>
            <w:tcW w:w="1059" w:type="dxa"/>
          </w:tcPr>
          <w:p w:rsidR="005A4B60" w:rsidRPr="002C7D3A" w:rsidRDefault="005A4B60" w:rsidP="00404B23">
            <w:pPr>
              <w:pStyle w:val="Contenudetableau"/>
              <w:snapToGrid w:val="0"/>
              <w:rPr>
                <w:rFonts w:ascii="Arial" w:hAnsi="Arial" w:cs="Arial"/>
                <w:sz w:val="18"/>
                <w:szCs w:val="18"/>
                <w:lang w:val="en-GB"/>
              </w:rPr>
            </w:pPr>
          </w:p>
        </w:tc>
        <w:tc>
          <w:tcPr>
            <w:tcW w:w="1059" w:type="dxa"/>
          </w:tcPr>
          <w:p w:rsidR="005A4B60" w:rsidRPr="002C7D3A" w:rsidRDefault="005A4B60" w:rsidP="00404B23">
            <w:pPr>
              <w:pStyle w:val="Contenudetableau"/>
              <w:snapToGrid w:val="0"/>
              <w:rPr>
                <w:rFonts w:ascii="Arial" w:hAnsi="Arial" w:cs="Arial"/>
                <w:sz w:val="18"/>
                <w:szCs w:val="18"/>
                <w:lang w:val="en-GB"/>
              </w:rPr>
            </w:pPr>
          </w:p>
        </w:tc>
        <w:tc>
          <w:tcPr>
            <w:tcW w:w="1059" w:type="dxa"/>
          </w:tcPr>
          <w:p w:rsidR="005A4B60" w:rsidRPr="002C7D3A" w:rsidRDefault="005A4B60" w:rsidP="00404B23">
            <w:pPr>
              <w:pStyle w:val="Contenudetableau"/>
              <w:snapToGrid w:val="0"/>
              <w:rPr>
                <w:rFonts w:ascii="Arial" w:hAnsi="Arial" w:cs="Arial"/>
                <w:sz w:val="18"/>
                <w:szCs w:val="18"/>
                <w:lang w:val="en-GB"/>
              </w:rPr>
            </w:pPr>
          </w:p>
        </w:tc>
        <w:tc>
          <w:tcPr>
            <w:tcW w:w="1059" w:type="dxa"/>
          </w:tcPr>
          <w:p w:rsidR="005A4B60" w:rsidRPr="002C7D3A" w:rsidRDefault="005A4B60" w:rsidP="00404B23">
            <w:pPr>
              <w:pStyle w:val="Contenudetableau"/>
              <w:snapToGrid w:val="0"/>
              <w:rPr>
                <w:rFonts w:ascii="Arial" w:hAnsi="Arial" w:cs="Arial"/>
                <w:sz w:val="18"/>
                <w:szCs w:val="18"/>
                <w:lang w:val="en-GB"/>
              </w:rPr>
            </w:pPr>
          </w:p>
        </w:tc>
      </w:tr>
      <w:tr w:rsidR="005A4B60" w:rsidRPr="002C7D3A" w:rsidTr="00E27BF1">
        <w:trPr>
          <w:cantSplit/>
          <w:trHeight w:val="388"/>
        </w:trPr>
        <w:tc>
          <w:tcPr>
            <w:tcW w:w="2043" w:type="dxa"/>
            <w:vAlign w:val="center"/>
          </w:tcPr>
          <w:p w:rsidR="005A4B60" w:rsidRPr="002C7D3A" w:rsidRDefault="005A4B60" w:rsidP="00A23C67">
            <w:pPr>
              <w:pStyle w:val="Contenudetableau"/>
              <w:snapToGrid w:val="0"/>
              <w:rPr>
                <w:rFonts w:ascii="Tahoma" w:hAnsi="Tahoma" w:cs="Tahoma"/>
                <w:color w:val="0070C0"/>
                <w:sz w:val="18"/>
                <w:szCs w:val="18"/>
                <w:lang w:val="en-GB"/>
              </w:rPr>
            </w:pPr>
          </w:p>
        </w:tc>
        <w:tc>
          <w:tcPr>
            <w:tcW w:w="1968" w:type="dxa"/>
            <w:vAlign w:val="center"/>
          </w:tcPr>
          <w:p w:rsidR="005A4B60" w:rsidRPr="002C7D3A" w:rsidRDefault="005A4B60" w:rsidP="00A23C67">
            <w:pPr>
              <w:pStyle w:val="Contenudetableau"/>
              <w:snapToGrid w:val="0"/>
              <w:rPr>
                <w:rFonts w:ascii="Tahoma" w:hAnsi="Tahoma" w:cs="Tahoma"/>
                <w:color w:val="0070C0"/>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9DA477B" wp14:editId="35F50151">
                      <wp:extent cx="422910" cy="233045"/>
                      <wp:effectExtent l="0" t="0" r="0" b="0"/>
                      <wp:docPr id="2645" name="Zone de dessin 26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04" name="Rectangle 264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5" name="Rectangle 2648"/>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7" name="Rectangle 2649"/>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208" name="Picture 26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9DA477B" id="Zone de dessin 2645" o:spid="_x0000_s172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v63jQQAAFYRAAAOAAAAZHJzL2Uyb0RvYy54bWzsWOtu2zYU/j9g7yDo&#10;v2JRpq0LohSJbA8FsjVotwegJcoiKpEcSV+yYe++Q8py7DpNgmYrsCEGbPMm8vDcvu/o8t2ua70N&#10;VZoJnvvoIvQ9yktRMb7K/d9+XQSJ72lDeEVawWnu31Ptv7v68YfLrcxoJBrRVlR5sAnX2VbmfmOM&#10;zEYjXTa0I/pCSMphshaqIwa6ajWqFNnC7l07isJwOtoKVUklSqo1jM76Sf/K7V/XtDQf6lpT47W5&#10;D7IZ96vc79L+jq4uSbZSRDas3ItBvkGKjjAOhx62mhFDvLViZ1t1rFRCi9pclKIbibpmJXV3gNug&#10;8IvbFIRviHaXKUE7g4DQ+gf3Xa6s3FwsWNuCNkawe2bH7P8W7ENhcCvBOloe7KRfd/6nhkjqrqWz&#10;8pfNnfJYlfvjKMS+x0kHbvIRDEf4qqVeNMWxtZIVAdZ+knfKyqvlrSg/a4+LooGF9FopsW0oqUA0&#10;ZNfDPY4esB0Nj3rL7c+iggPI2ghnsF2tOrshmMLbOb+4P/gF3RmvhEEcRSkC7ylhKhqPQzxxJ5Bs&#10;eFgqbX6iovNsI/cVSO82J5tbbawwJBuWOOFFyyqrb9dRq2XRKm9DwEUX7rPfXR8va7ld/GAmkvUj&#10;ICOcYeestM7l/kxRhMObKA0W0yQO8AJPgjQOkyBE6U06DXGKZ4u/rIAIZw2rKspvGaeD+yP8Muvu&#10;A7F3XBcA3jb300k0cXc/kV4fXzJ0n8cu2TED2aBlXe4nh0Uks3ad8woUSTJDWNu3R6fiOy2DDoZ/&#10;pxXnBdbwvQMtRXUPTqAEGAnsCXkLGo1Qf/jeFnJA7uvf10RR32vfc3CkFGFsk4br4EkcQUcdzyyP&#10;ZwgvYavcN77XNwvTJ5q1VGzVwEnIKYaLa3C+mjnHsI7ZS7V3WQiz7xdvk0fjLbGmOQmffy/eQMMI&#10;wsk7D7ooTuIpzLwF3TFUvAWd918PuvjRoEu/Z9DFkctlEHQ4iaZ7FjSgHYpjNAQeGsdx+kq0O2DW&#10;AFmHAYDFJ0AsTOfJPMEBjqbzAIezWXC9KHAwXaB4MhvPimKGTkHMIurrQcyCzNex62sAfQRGPbDD&#10;3RwYveGyZT/P4LLZLXeOAyI0HeLgWazmUFAMSH1A6QNCQ6NPFNB4KTJraZF58RQyS1Zm8N27GbTO&#10;uNLzJQs8ZdaWZfRlT/eiPTqiPq9lAFWDJIYtWcvMvauAgFNYofjmjpWW59jOCamGCqwn1bDAnguU&#10;euJCfljZPwcUlZVfkGotgcla3vIEzz7dZWS7J7IsWyYHrmvb+1sDNXq+1uvro5ko1x3lpi/4FG1B&#10;AYLrhkkNfCyj3ZJWQLrfVz2/Al87Y8RRch2GaXQTFJOwgGQSz4PrFMdBHM5jHOIEFagYkslaU1AD&#10;aWeSvT6b9LTeqfuxMCCZVYlLOaq0RY/juNooasrGDteQ0/bj8Pxhwqn5QbNW6S8qbxw7t2Trsbwf&#10;TULI9Y5woWg6BgzoS5dvrHIOad6F/5lJ0v9Hfu+t2hcbgxmAytsmfB2pd7W7K0v2Lxrs24Hjvlv1&#10;8Drk6m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6Ti9j3AAAAAMBAAAPAAAA&#10;ZHJzL2Rvd25yZXYueG1sTI9BS8NAEIXvgv9hGcGb3aiwasymiCIeLG1tFTxus2M2mJ0N2W2S/nun&#10;XvQy8HiP974p5pNvxYB9bAJpuJxlIJCqYBuqNbxvny9uQcRkyJo2EGo4YIR5eXpSmNyGkd5w2KRa&#10;cAnF3GhwKXW5lLFy6E2chQ6Jva/Qe5NY9rW0vRm53LfyKsuU9KYhXnCmw0eH1fdm7zWsPpdPH6/r&#10;lVtn4+KwfRkqubxbaH1+Nj3cg0g4pb8wHPEZHUpm2oU92ShaDfxI+r3sKaVA7DRcqxuQZSH/s5c/&#10;AAAA//8DAFBLAwQKAAAAAAAAACEAEE/1zLYAAAC2AAAAFAAAAGRycy9tZWRpYS9pbWFnZTEucG5n&#10;iVBORw0KGgoAAAANSUhEUgAAAA0AAAANCAIAAAD9iXMrAAAAAXNSR0IArs4c6QAAABl0RVh0U29m&#10;dHdhcmUATWljcm9zb2Z0IE9mZmljZX/tNXEAAABLSURBVChTY1yzYiYDIRAcnsYCVHP0+Gk8Khsa&#10;6oCyIHVA0DdhNi6lnz48BkoxEbITKj+qDntAMQLjzdXdE38o8gnIMv7//5+YoAYAkzQRZr97wF4A&#10;AAAASUVORK5CYIJQSwECLQAUAAYACAAAACEAsYJntgoBAAATAgAAEwAAAAAAAAAAAAAAAAAAAAAA&#10;W0NvbnRlbnRfVHlwZXNdLnhtbFBLAQItABQABgAIAAAAIQA4/SH/1gAAAJQBAAALAAAAAAAAAAAA&#10;AAAAADsBAABfcmVscy8ucmVsc1BLAQItABQABgAIAAAAIQDjWv63jQQAAFYRAAAOAAAAAAAAAAAA&#10;AAAAADoCAABkcnMvZTJvRG9jLnhtbFBLAQItABQABgAIAAAAIQCqJg6+vAAAACEBAAAZAAAAAAAA&#10;AAAAAAAAAPMGAABkcnMvX3JlbHMvZTJvRG9jLnhtbC5yZWxzUEsBAi0AFAAGAAgAAAAhAHpOL2Pc&#10;AAAAAwEAAA8AAAAAAAAAAAAAAAAA5gcAAGRycy9kb3ducmV2LnhtbFBLAQItAAoAAAAAAAAAIQAQ&#10;T/XMtgAAALYAAAAUAAAAAAAAAAAAAAAAAO8IAABkcnMvbWVkaWEvaW1hZ2UxLnBuZ1BLBQYAAAAA&#10;BgAGAHwBAADXCQAAAAA=&#10;">
                      <v:shape id="_x0000_s1723" type="#_x0000_t75" style="position:absolute;width:422910;height:233045;visibility:visible;mso-wrap-style:square">
                        <v:fill o:detectmouseclick="t"/>
                        <v:path o:connecttype="none"/>
                      </v:shape>
                      <v:rect id="Rectangle 2647" o:spid="_x0000_s172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kBxAAAAN0AAAAPAAAAZHJzL2Rvd25yZXYueG1sRI9Pi8Iw&#10;FMTvC36H8ARva+KfLVqNIoIg6B5WBa+P5tkWm5faRK3f3iws7HGYmd8w82VrK/GgxpeONQz6CgRx&#10;5kzJuYbTcfM5AeEDssHKMWl4kYflovMxx9S4J//Q4xByESHsU9RQhFCnUvqsIIu+72ri6F1cYzFE&#10;2eTSNPiMcFvJoVKJtFhyXCiwpnVB2fVwtxowGZvb92W0P+7uCU7zVm2+zkrrXrddzUAEasN/+K+9&#10;NRpGQzWG3zfxCcjFGwAA//8DAFBLAQItABQABgAIAAAAIQDb4fbL7gAAAIUBAAATAAAAAAAAAAAA&#10;AAAAAAAAAABbQ29udGVudF9UeXBlc10ueG1sUEsBAi0AFAAGAAgAAAAhAFr0LFu/AAAAFQEAAAsA&#10;AAAAAAAAAAAAAAAAHwEAAF9yZWxzLy5yZWxzUEsBAi0AFAAGAAgAAAAhAH5W6QHEAAAA3QAAAA8A&#10;AAAAAAAAAAAAAAAABwIAAGRycy9kb3ducmV2LnhtbFBLBQYAAAAAAwADALcAAAD4AgAAAAA=&#10;" stroked="f"/>
                      <v:rect id="Rectangle 2648" o:spid="_x0000_s172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yaxgAAAN0AAAAPAAAAZHJzL2Rvd25yZXYueG1sRI/NasMw&#10;EITvhbyD2EBujZQfm8aNEkrBEGh7aFLIdbE2tqm1cizFdt8+KhR6HGbmG2a7H20jeup87VjDYq5A&#10;EBfO1Fxq+Drlj08gfEA22DgmDT/kYb+bPGwxM27gT+qPoRQRwj5DDVUIbSalLyqy6OeuJY7exXUW&#10;Q5RdKU2HQ4TbRi6VSqXFmuNChS29VlR8H29WA6Zrc/24rN5Pb7cUN+Wo8uSstJ5Nx5dnEIHG8B/+&#10;ax+MhtVSJfD7Jj4BubsDAAD//wMAUEsBAi0AFAAGAAgAAAAhANvh9svuAAAAhQEAABMAAAAAAAAA&#10;AAAAAAAAAAAAAFtDb250ZW50X1R5cGVzXS54bWxQSwECLQAUAAYACAAAACEAWvQsW78AAAAVAQAA&#10;CwAAAAAAAAAAAAAAAAAfAQAAX3JlbHMvLnJlbHNQSwECLQAUAAYACAAAACEAERpMmsYAAADdAAAA&#10;DwAAAAAAAAAAAAAAAAAHAgAAZHJzL2Rvd25yZXYueG1sUEsFBgAAAAADAAMAtwAAAPoCAAAAAA==&#10;" stroked="f"/>
                      <v:rect id="Rectangle 2649" o:spid="_x0000_s172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z8wwAAAN0AAAAPAAAAZHJzL2Rvd25yZXYueG1sRI/dagIx&#10;FITvC75DOELvauIWVLZGkYJgizeuPsBhc/aHJidLkrrbt28KBS+HmfmG2e4nZ8WdQuw9a1guFAji&#10;2pueWw236/FlAyImZIPWM2n4oQj73expi6XxI1/oXqVWZAjHEjV0KQ2llLHuyGFc+IE4e40PDlOW&#10;oZUm4JjhzspCqZV02HNe6HCg947qr+rbaZDX6jhuKhuU/yyas/04XRryWj/Pp8MbiERTeoT/2yej&#10;4bVQa/h7k5+A3P0CAAD//wMAUEsBAi0AFAAGAAgAAAAhANvh9svuAAAAhQEAABMAAAAAAAAAAAAA&#10;AAAAAAAAAFtDb250ZW50X1R5cGVzXS54bWxQSwECLQAUAAYACAAAACEAWvQsW78AAAAVAQAACwAA&#10;AAAAAAAAAAAAAAAfAQAAX3JlbHMvLnJlbHNQSwECLQAUAAYACAAAACEAcVLM/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650" o:spid="_x0000_s172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7iwwAAAN0AAAAPAAAAZHJzL2Rvd25yZXYueG1sRE/LasJA&#10;FN0L/YfhFtzpREUJqaO09UFAXDQtXV8yt0lo5k6YGTX69c5CcHk47+W6N604k/ONZQWTcQKCuLS6&#10;4UrBz/dulILwAVlja5kUXMnDevUyWGKm7YW/6FyESsQQ9hkqqEPoMil9WZNBP7YdceT+rDMYInSV&#10;1A4vMdy0cpokC2mw4dhQY0efNZX/xcko2ExkejiGfJ4WNzf/3X7sc01GqeFr//4GIlAfnuKHO9cK&#10;ZtMkzo1v4hOQqzsAAAD//wMAUEsBAi0AFAAGAAgAAAAhANvh9svuAAAAhQEAABMAAAAAAAAAAAAA&#10;AAAAAAAAAFtDb250ZW50X1R5cGVzXS54bWxQSwECLQAUAAYACAAAACEAWvQsW78AAAAVAQAACwAA&#10;AAAAAAAAAAAAAAAfAQAAX3JlbHMvLnJlbHNQSwECLQAUAAYACAAAACEAxHWO4s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3404CC8" wp14:editId="24CE4BA8">
                      <wp:extent cx="422910" cy="233045"/>
                      <wp:effectExtent l="0" t="0" r="0" b="0"/>
                      <wp:docPr id="2651" name="Zone de dessin 26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35" name="Rectangle 265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0" name="Rectangle 2654"/>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2" name="Rectangle 2655"/>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203" name="Picture 26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3404CC8" id="Zone de dessin 2651" o:spid="_x0000_s172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hP71iwQAAFYRAAAOAAAAZHJzL2Uyb0RvYy54bWzsWOtu2zYU/j9g7yDo&#10;v2JRpm1JiFIkvgwFsjVotwegJcoiKpEaSV+yYe++cyjLsRs3CZauwIYYsM2bDg/P7fuoy3e7pvY2&#10;XBuhZOaTi9D3uMxVIeQq83/7dRHEvmcskwWrleSZf8+N/+7qxx8ut23KI1WpuuDaAyHSpNs28ytr&#10;23QwMHnFG2YuVMslTJZKN8xCV68GhWZbkN7UgygMx4Ot0kWrVc6NgdFZN+lfOfllyXP7oSwNt16d&#10;+aCbdb/a/S7xd3B1ydKVZm0l8r0a7B9o0TAhYdODqBmzzFtr8UhUI3KtjCrtRa6agSpLkXN3BjgN&#10;Cb84zZTJDTPuMDlYp1cQWt9Q7nKFeku1EHUN1hiA9BTH8H8L/uEwuG3BO6Y9+Mm8bv9PFWu5O5ZJ&#10;8182d9oTReYPyXDke5I1ECYfwXFMrmruRePREL2EKsDaT+2dRn1Ne6vyz8aTalrBQn6ttdpWnBWg&#10;GsH1cI6jB7Bj4FFvuf1ZFbABW1vlHLYrdYMCwRXezsXF/SEu+M56OQzSKEoIRE8OU9FwGNKR24Gl&#10;/cOtNvYnrhoPG5mvQXsnnG1ujUVlWNovccqrWhRob9fRq+W01t6GQYgu3Gcv3RwvqyUufnATS7sR&#10;0BH2wDnU1oXcnwmJaHgTJcFiHE8CuqCjIJmEcRCS5CYZhzShs8VfqCChaSWKgstbIXkf/oS+zLv7&#10;ROwC1yWAt838ZBSN3NlPtDfHhwzd59whG2GhGtSiyfz4sIil6Ne5LMCQLLVM1F17cKq+szLYoP93&#10;VnFRgI7vAmipinsIAq3ASeBPqFvQqJT+w/e2UAMy3/y+Zpr7Xv1eQiAlhFIsGq5DR5MIOvp4Znk8&#10;w2QOojLf+l7XnNqu0KxbLVYV7EScYaS6huArhQsMDMxOq33IQpp9r3yD+nk23yi65iR9/r18IzSE&#10;0PS9x0kXxSRB678l3TFUvCWd919Puuhs0jlI+V5JN44dnkHS0Tga71lQj3ZkGNPhPvHIcDJJXol2&#10;B8zqIeswALD4BIiFyTyexzSg0Xge0HA2C64XUxqMF2Qymg1n0+mMnIIYIurrQQxB5uvY9TWAPgKj&#10;DtjhbA6M3nAZ2c8zuGx3y53jgIRMevB5FqslXCh6pIZw7VAaGh1CQ6MrFNB4KTKbFpF58RQytyJP&#10;4bsPM2g94krPX1ngKbtGltFde5oXyWiY/rxuA7g1tMyKpaiFvXc3IOAUqJTc3IkceQ52jkh1FA77&#10;egMLcF+k1GO0cr+yew4oqsi/INWmBSaLvOUJnn0qZYDdE12WtWh7rovt/amBGj1/1+vuRzOVrxsu&#10;bXfh07wGAyhpKtEa8HbKmyUvgHS/Lzp+BbH2iBFH8XUYJtFNMB2FUygmk3lwndBJMAnnExrSmEzJ&#10;tC8ma8PBDKyeteL11aSj9a7CnksDlqJJXMnROV56HMc1VnObVzhcQk3bj8Pzhwln5gfLotFfdL1x&#10;7BzJ1rm6H5EEGS4SLhKNh+NvV/fPuST5f9T3zqvdZaN3A1B5bMLXkXp3d3fXkv2LBnw7cNx3qx5e&#10;h1z9D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wIT+9YsEAABW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729" type="#_x0000_t75" style="position:absolute;width:422910;height:233045;visibility:visible;mso-wrap-style:square">
                        <v:fill o:detectmouseclick="t"/>
                        <v:path o:connecttype="none"/>
                      </v:shape>
                      <v:rect id="Rectangle 2653" o:spid="_x0000_s173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bxQAAAN0AAAAPAAAAZHJzL2Rvd25yZXYueG1sRI9Ba8JA&#10;FITvBf/D8gRvdVejoU1dRQRBqB4aC70+ss8kNPs2ZldN/70rCD0OM/MNs1j1thFX6nztWMNkrEAQ&#10;F87UXGr4Pm5f30D4gGywcUwa/sjDajl4WWBm3I2/6JqHUkQI+ww1VCG0mZS+qMiiH7uWOHon11kM&#10;UXalNB3eItw2cqpUKi3WHBcqbGlTUfGbX6wGTGfmfDgl++PnJcX3slfb+Y/SejTs1x8gAvXhP/xs&#10;74yGZJLM4fEmPgG5vAMAAP//AwBQSwECLQAUAAYACAAAACEA2+H2y+4AAACFAQAAEwAAAAAAAAAA&#10;AAAAAAAAAAAAW0NvbnRlbnRfVHlwZXNdLnhtbFBLAQItABQABgAIAAAAIQBa9CxbvwAAABUBAAAL&#10;AAAAAAAAAAAAAAAAAB8BAABfcmVscy8ucmVsc1BLAQItABQABgAIAAAAIQAEU+dbxQAAAN0AAAAP&#10;AAAAAAAAAAAAAAAAAAcCAABkcnMvZG93bnJldi54bWxQSwUGAAAAAAMAAwC3AAAA+QIAAAAA&#10;" stroked="f"/>
                      <v:rect id="Rectangle 2654" o:spid="_x0000_s173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8CxQAAAN0AAAAPAAAAZHJzL2Rvd25yZXYueG1sRI9Pa8JA&#10;FMTvhX6H5Qneml21hjbNRkQQhOqhWuj1kX35Q7Nv0+yq8du7hUKPw8z8hslXo+3EhQbfOtYwSxQI&#10;4tKZlmsNn6ft0wsIH5ANdo5Jw408rIrHhxwz4678QZdjqEWEsM9QQxNCn0npy4Ys+sT1xNGr3GAx&#10;RDnU0gx4jXDbyblSqbTYclxosKdNQ+X38Ww1YPpsfg7VYn96P6f4Wo9qu/xSWk8n4/oNRKAx/If/&#10;2jujYRGR8PsmPgFZ3AEAAP//AwBQSwECLQAUAAYACAAAACEA2+H2y+4AAACFAQAAEwAAAAAAAAAA&#10;AAAAAAAAAAAAW0NvbnRlbnRfVHlwZXNdLnhtbFBLAQItABQABgAIAAAAIQBa9CxbvwAAABUBAAAL&#10;AAAAAAAAAAAAAAAAAB8BAABfcmVscy8ucmVsc1BLAQItABQABgAIAAAAIQABbe8CxQAAAN0AAAAP&#10;AAAAAAAAAAAAAAAAAAcCAABkcnMvZG93bnJldi54bWxQSwUGAAAAAAMAAwC3AAAA+QIAAAAA&#10;" stroked="f"/>
                      <v:rect id="Rectangle 2655" o:spid="_x0000_s173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9kwgAAAN0AAAAPAAAAZHJzL2Rvd25yZXYueG1sRI/dagIx&#10;FITvhb5DOIXeadIVRFajSEGw0htXH+CwOfuDycmSpO727ZtCwcthZr5htvvJWfGgEHvPGt4XCgRx&#10;7U3PrYbb9Thfg4gJ2aD1TBp+KMJ+9zLbYmn8yBd6VKkVGcKxRA1dSkMpZaw7chgXfiDOXuODw5Rl&#10;aKUJOGa4s7JQaiUd9pwXOhzoo6P6Xn07DfJaHcd1ZYPy56L5sp+nS0Ne67fX6bABkWhKz/B/+2Q0&#10;LAtVwN+b/ATk7hcAAP//AwBQSwECLQAUAAYACAAAACEA2+H2y+4AAACFAQAAEwAAAAAAAAAAAAAA&#10;AAAAAAAAW0NvbnRlbnRfVHlwZXNdLnhtbFBLAQItABQABgAIAAAAIQBa9CxbvwAAABUBAAALAAAA&#10;AAAAAAAAAAAAAB8BAABfcmVscy8ucmVsc1BLAQItABQABgAIAAAAIQBhJW9k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No</w:t>
                              </w:r>
                            </w:p>
                          </w:txbxContent>
                        </v:textbox>
                      </v:rect>
                      <v:shape id="Picture 2656" o:spid="_x0000_s173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yTxQAAAN0AAAAPAAAAZHJzL2Rvd25yZXYueG1sRI9Ba8JA&#10;FITvBf/D8gRvdaNiCdFV1GoJFA9NxfMj+0yC2bdhd6uxv75bKPQ4zMw3zHLdm1bcyPnGsoLJOAFB&#10;XFrdcKXg9Hl4TkH4gKyxtUwKHuRhvRo8LTHT9s4fdCtCJSKEfYYK6hC6TEpf1mTQj21HHL2LdQZD&#10;lK6S2uE9wk0rp0nyIg02HBdq7GhXU3ktvoyC14lM348hn6fFt5uf99u3XJNRajTsNwsQgfrwH/5r&#10;51rBbJrM4PdNfAJy9QMAAP//AwBQSwECLQAUAAYACAAAACEA2+H2y+4AAACFAQAAEwAAAAAAAAAA&#10;AAAAAAAAAAAAW0NvbnRlbnRfVHlwZXNdLnhtbFBLAQItABQABgAIAAAAIQBa9CxbvwAAABUBAAAL&#10;AAAAAAAAAAAAAAAAAB8BAABfcmVscy8ucmVsc1BLAQItABQABgAIAAAAIQDK0RyTxQAAAN0AAAAP&#10;AAAAAAAAAAAAAAAAAAcCAABkcnMvZG93bnJldi54bWxQSwUGAAAAAAMAAwC3AAAA+QIAAAAA&#10;">
                        <v:imagedata r:id="rId11" o:title=""/>
                      </v:shape>
                      <w10:anchorlock/>
                    </v:group>
                  </w:pict>
                </mc:Fallback>
              </mc:AlternateContent>
            </w:r>
          </w:p>
        </w:tc>
        <w:tc>
          <w:tcPr>
            <w:tcW w:w="826"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19392BF3" wp14:editId="4157BA6E">
                      <wp:extent cx="422910" cy="233045"/>
                      <wp:effectExtent l="0" t="0" r="0" b="0"/>
                      <wp:docPr id="2633" name="Zone de dessin 26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30" name="Rectangle 263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2" name="Rectangle 2636"/>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3" name="Rectangle 2637"/>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134" name="Picture 26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9392BF3" id="Zone de dessin 2633" o:spid="_x0000_s173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lf2hQQAAFYRAAAOAAAAZHJzL2Uyb0RvYy54bWzsWNlu4zYUfS/QfxD0&#10;rkiUaWtBlIEj28UAaRt02g+gJcoiRiJVkl4yRf+9l5Tl2GNPEkyKAC1iwDZ3Xd7tnKvrD7u2cTZU&#10;KiZ45qKrwHUoL0TJ+Cpz//h94cWuozThJWkEp5n7QJX74ebHH663XUpDUYumpNKBQ7hKt13m1lp3&#10;qe+roqYtUVeioxwmKyFboqErV34pyRZObxs/DIKJvxWy7KQoqFIwOusn3Rt7flXRQv9aVYpqp8lc&#10;kE3bX2l/l+bXv7km6UqSrmbFXgzyHVK0hHF46OGoGdHEWUt2dlTLCimUqPRVIVpfVBUrqL0D3AYF&#10;X90mJ3xDlL1MAdoZBITWv3jucmXk5mLBmga04cPpqRkz/1uwD4XBbQfWUd3BTup1z/9Uk47aa6m0&#10;+GVzLx1WZu4IjcBCnLTgJr+B4QhfNdQJJ6OxsZIRAdZ+6u6lkVd1d6L4rBwu8hoW0qmUYltTUoJo&#10;yKyHexxtMB0FW53l9mdRwgPIWgtrsF0lW3MgmMLZWb94OPgF3WmngEEchgkC2QqYCkejAFuJfJIO&#10;mzup9E9UtI5pZK4E6e3hZHOntBGGpMMSK7xoWGn0bTtytcwb6WwIuOjCfqz8cMfjZQ03ix/NRNJ+&#10;BGSEZ5g5I611ub8SFOLgNky8xSSOPLzAYy+JgtgLUHKbTAKc4NnibyMgwmnNypLyO8bp4P4Iv8y6&#10;+0DsHdcGgLPN3GQcju3dT6RXx5cM7OfSJVumIRs0rM3c+LCIpMauc16CIkmqCWv6tn8qvtUy6GD4&#10;t1qxXmAM3zvQUpQP4ARSgJHAnpC3oFEL+cV1tpADMlf9uSaSuk7zkYMjJQhjkzRsB4+jEDryeGZ5&#10;PEN4AUdlrnadvpnrPtGsO8lWNTwJWcVwMQXnq5h1DOOYvVR7l4Uwe7t4Cy/G2+QN4w00jCCcnPOg&#10;C6M4msDMe9AdQ8V70Dn/9aAbXQy66C2DLgptLoOgw3E42bOgAe1QFKEh8NAoipJXot0BswbIOgwA&#10;LD4BYkEyj+cx9nA4mXs4mM286SLH3mSBovFsNMvzGToFMYOorwcxAzLfxq5vAfQRGPXADnezYPSO&#10;y4b9PIPLerfcWQ6IUDzEwbNYzaGgGJD6gNIHhIZGnyig8VJkVp1B5sVTyNyxIoXv3s2gdcaVni9Z&#10;YJdeG5bRlz3ti85oify87jyoGjqi2ZI1TD/YCgg4hRGKb+5ZYXiO6ZyQajzkG1hgnmsotdXysLLf&#10;BxSVFV+RatUBkzW85QmefXqKb7onsiwb1g1c17T3twZq9Hyt19dHM1GsW8p1X/BJ2oACBFc16xTw&#10;sZS2S1oC6f5Y9vwKfO2MEYfxNAiS8NbLx0EOySSae9MER14UzCMc4BjlKB+SyVpRUANpZh17fTbp&#10;ab3NsJfCgKRGJTblyMIUPZbjKi2pLmozXEFO24/D/sOEVfOjZo3SX1TeWHZuyNalvB+OA8j1lnAh&#10;8BHAgL50+c4q55DmbfifmST5f+T33qp9sTGYAai8acLXknpbu9uyZP+iwbwdOO7bVY+vQ27+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ek4vY9wAAAADAQAADwAAAGRycy9kb3du&#10;cmV2LnhtbEyPQUvDQBCF74L/YRnBm92osGrMpogiHixtbRU8brNjNpidDdltkv57p170MvB4j/e+&#10;KeaTb8WAfWwCabicZSCQqmAbqjW8b58vbkHEZMiaNhBqOGCEeXl6UpjchpHecNikWnAJxdxocCl1&#10;uZSxcuhNnIUOib2v0HuTWPa1tL0Zudy38irLlPSmIV5wpsNHh9X3Zu81rD6XTx+v65VbZ+PisH0Z&#10;Krm8W2h9fjY93INIOKW/MBzxGR1KZtqFPdkoWg38SPq97CmlQOw0XKsbkGUh/7OXPwAAAP//AwBQ&#10;SwMECgAAAAAAAAAhABBP9cy2AAAAtgAAABQAAABkcnMvbWVkaWEvaW1hZ2UxLnBuZ4lQTkcNChoK&#10;AAAADUlIRFIAAAANAAAADQgCAAAA/YlzKwAAAAFzUkdCAK7OHOkAAAAZdEVYdFNvZnR3YXJlAE1p&#10;Y3Jvc29mdCBPZmZpY2V/7TVxAAAAS0lEQVQoU2Ncs2ImAyEQHJ7GAlRz9PhpPCobGuqAsiB1QNA3&#10;YTYupZ8+PAZKMRGyEyo/qg57QDEC483V3RN/KPIJyDL+//+fmKAGAJM0EWa/e8BeAAAAAElFTkSu&#10;QmCCUEsBAi0AFAAGAAgAAAAhALGCZ7YKAQAAEwIAABMAAAAAAAAAAAAAAAAAAAAAAFtDb250ZW50&#10;X1R5cGVzXS54bWxQSwECLQAUAAYACAAAACEAOP0h/9YAAACUAQAACwAAAAAAAAAAAAAAAAA7AQAA&#10;X3JlbHMvLnJlbHNQSwECLQAUAAYACAAAACEA3aJX9oUEAABWEQAADgAAAAAAAAAAAAAAAAA6AgAA&#10;ZHJzL2Uyb0RvYy54bWxQSwECLQAUAAYACAAAACEAqiYOvrwAAAAhAQAAGQAAAAAAAAAAAAAAAADr&#10;BgAAZHJzL19yZWxzL2Uyb0RvYy54bWwucmVsc1BLAQItABQABgAIAAAAIQB6Ti9j3AAAAAMBAAAP&#10;AAAAAAAAAAAAAAAAAN4HAABkcnMvZG93bnJldi54bWxQSwECLQAKAAAAAAAAACEAEE/1zLYAAAC2&#10;AAAAFAAAAAAAAAAAAAAAAADnCAAAZHJzL21lZGlhL2ltYWdlMS5wbmdQSwUGAAAAAAYABgB8AQAA&#10;zwkAAAAA&#10;">
                      <v:shape id="_x0000_s1735" type="#_x0000_t75" style="position:absolute;width:422910;height:233045;visibility:visible;mso-wrap-style:square">
                        <v:fill o:detectmouseclick="t"/>
                        <v:path o:connecttype="none"/>
                      </v:shape>
                      <v:rect id="Rectangle 2635" o:spid="_x0000_s173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TDwQAAAN0AAAAPAAAAZHJzL2Rvd25yZXYueG1sRE9Ni8Iw&#10;EL0v+B/CCN7WxK1btBplEQRB97C64HVoxrbYTGoTtf57cxA8Pt73fNnZWtyo9ZVjDaOhAkGcO1Nx&#10;oeH/sP6cgPAB2WDtmDQ8yMNy0fuYY2bcnf/otg+FiCHsM9RQhtBkUvq8JIt+6BriyJ1cazFE2BbS&#10;tHiP4baWX0ql0mLFsaHEhlYl5ef91WrAdGwuv6dkd9heU5wWnVp/H5XWg373MwMRqAtv8cu9MRqS&#10;URL3xzfxCcjFEwAA//8DAFBLAQItABQABgAIAAAAIQDb4fbL7gAAAIUBAAATAAAAAAAAAAAAAAAA&#10;AAAAAABbQ29udGVudF9UeXBlc10ueG1sUEsBAi0AFAAGAAgAAAAhAFr0LFu/AAAAFQEAAAsAAAAA&#10;AAAAAAAAAAAAHwEAAF9yZWxzLy5yZWxzUEsBAi0AFAAGAAgAAAAhABQkRMPBAAAA3QAAAA8AAAAA&#10;AAAAAAAAAAAABwIAAGRycy9kb3ducmV2LnhtbFBLBQYAAAAAAwADALcAAAD1AgAAAAA=&#10;" stroked="f"/>
                      <v:rect id="Rectangle 2636" o:spid="_x0000_s173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8vxgAAAN0AAAAPAAAAZHJzL2Rvd25yZXYueG1sRI9PawIx&#10;FMTvBb9DeIK3mujaxW43igiCYHuoCr0+Nm//0M3Luom6fvumUOhxmJnfMPl6sK24Ue8bxxpmUwWC&#10;uHCm4UrD+bR7XoLwAdlg65g0PMjDejV6yjEz7s6fdDuGSkQI+ww11CF0mZS+qMmin7qOOHql6y2G&#10;KPtKmh7vEW5bOVcqlRYbjgs1drStqfg+Xq0GTBfm8lEm76fDNcXXalC7ly+l9WQ8bN5ABBrCf/iv&#10;vTcaklkyh9838QnI1Q8AAAD//wMAUEsBAi0AFAAGAAgAAAAhANvh9svuAAAAhQEAABMAAAAAAAAA&#10;AAAAAAAAAAAAAFtDb250ZW50X1R5cGVzXS54bWxQSwECLQAUAAYACAAAACEAWvQsW78AAAAVAQAA&#10;CwAAAAAAAAAAAAAAAAAfAQAAX3JlbHMvLnJlbHNQSwECLQAUAAYACAAAACEAi7p/L8YAAADdAAAA&#10;DwAAAAAAAAAAAAAAAAAHAgAAZHJzL2Rvd25yZXYueG1sUEsFBgAAAAADAAMAtwAAAPoCAAAAAA==&#10;" stroked="f"/>
                      <v:rect id="Rectangle 2637" o:spid="_x0000_s173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GE+wgAAAN0AAAAPAAAAZHJzL2Rvd25yZXYueG1sRI/disIw&#10;FITvF3yHcIS9W1MtLFKNIoKgsjdWH+DQnP5gclKSaOvbm4WFvRxm5htmvR2tEU/yoXOsYD7LQBBX&#10;TnfcKLhdD19LECEiazSOScGLAmw3k481FtoNfKFnGRuRIBwKVNDG2BdShqoli2HmeuLk1c5bjEn6&#10;RmqPQ4JbIxdZ9i0tdpwWWuxp31J1Lx9WgbyWh2FZGp+586L+MafjpSan1Od03K1ARBrjf/ivfdQK&#10;8nmew++b9ATk5g0AAP//AwBQSwECLQAUAAYACAAAACEA2+H2y+4AAACFAQAAEwAAAAAAAAAAAAAA&#10;AAAAAAAAW0NvbnRlbnRfVHlwZXNdLnhtbFBLAQItABQABgAIAAAAIQBa9CxbvwAAABUBAAALAAAA&#10;AAAAAAAAAAAAAB8BAABfcmVscy8ucmVsc1BLAQItABQABgAIAAAAIQAbIGE+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638" o:spid="_x0000_s173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S8mxgAAAN0AAAAPAAAAZHJzL2Rvd25yZXYueG1sRI9Pa8JA&#10;FMTvgt9heYXe6iZaS0hdRftHAtKDUTw/sq9JaPZt2N1q6qfvFgoeh5n5DbNYDaYTZ3K+tawgnSQg&#10;iCurW64VHA/vDxkIH5A1dpZJwQ95WC3HowXm2l54T+cy1CJC2OeooAmhz6X0VUMG/cT2xNH7tM5g&#10;iNLVUju8RLjp5DRJnqTBluNCgz29NFR9ld9GwWsqs91HKOZZeXXz09tmW2gySt3fDetnEIGGcAv/&#10;twutYJbOHuHvTXwCcvkLAAD//wMAUEsBAi0AFAAGAAgAAAAhANvh9svuAAAAhQEAABMAAAAAAAAA&#10;AAAAAAAAAAAAAFtDb250ZW50X1R5cGVzXS54bWxQSwECLQAUAAYACAAAACEAWvQsW78AAAAVAQAA&#10;CwAAAAAAAAAAAAAAAAAfAQAAX3JlbHMvLnJlbHNQSwECLQAUAAYACAAAACEAUHEvJs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D97EDCB" wp14:editId="288A6ACD">
                      <wp:extent cx="422910" cy="233045"/>
                      <wp:effectExtent l="0" t="0" r="0" b="0"/>
                      <wp:docPr id="2639" name="Zone de dessin 26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26" name="Rectangle 264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7" name="Rectangle 2642"/>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8" name="Rectangle 2643"/>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129" name="Picture 26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D97EDCB" id="Zone de dessin 2639" o:spid="_x0000_s174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rwFzgAQAAFYRAAAOAAAAZHJzL2Uyb0RvYy54bWzsWNtu4zYQfS/QfxD0&#10;rliSaeuCKItEtosF0jboth9AS5RFrESqJH3JFv33zlCWY2+8SdAsArSIAdu8azi3c0aXH3Zt42yY&#10;0lyKzA0ufNdhopAlF6vM/eP3hRe7jjZUlLSRgmXuPdPuh6sff7jcdikLZS2bkikHDhE63XaZWxvT&#10;paORLmrWUn0hOyZgspKqpQa6ajUqFd3C6W0zCn1/OtpKVXZKFkxrGJ31k+6VPb+qWGF+rSrNjNNk&#10;Lshm7K+yv0v8HV1d0nSlaFfzYi8G/RdStJQLeOjhqBk11Fkr/uiolhdKalmZi0K2I1lVvGD2DnCb&#10;wP/qNjkVG6rtZQrQziAgtL7jucsVyi3kgjcNaGMEp6c4hv9bsA+DwW0H1tHdwU76dc//VNOO2Wvp&#10;tPhlc6ccXmbuOAinriNoC27yGxiOilXDnHBKArQSigBrP3V3CuXV3a0sPmtHyLyGhexaKbmtGS1B&#10;NLse7nG0ATsatjrL7c+yhAfQtZHWYLtKtXggmMLZWb+4P/gF2xmngEEShkkA3lPAVDge+2SCEo1o&#10;OmzulDY/Mdk62MhcBdLbw+nmVpt+6bDECi8bXqK+bUetlnmjnA0FF13Yz/50fbysEbj4wUw07UdA&#10;RngGzqG01uX+SoKQ+Ddh4i2mceSRBZl4SeTHnh8kN8nUJwmZLf5GAQOS1rwsmbjlgg3uH5CXWXcf&#10;iL3j2gBwtpmbTMKJvfuJ9Pr4kr79nLtkyw1kg4a3mRsfFtEU7ToXJSiSpobypm+PTsW3BgEdDP9W&#10;K9YL0PC9Ay1leQ9OoCQYCewJeQsatVRfXGcLOSBz9Z9rqpjrNB8FOFISEIJJw3bIJAqho45nlscz&#10;VBRwVOYa1+mbuekTzbpTfFXDkwKrGCGvwfkqbh0DHbOXyoaeDbO3i7fobLyFbxhvAfHBNV3ncdCF&#10;cZCg9t+D7hgq3oPO+a8HHTCiMyA3fsugm8YWzyDoSBxO9yxoQLtgHJPxPvCCcRQlr0S7A2YNkHUY&#10;AAR9AsT8ZB7PY+KRcDr3iD+bedeLnHjTRRBNZuNZns+CUxBDRH09iCHIfBu7vgXQR2DUAzvczYLR&#10;Oy4jUXoGl81uubMcMAiSIQ6exWoBBcWA1OCuPUpDo0doaPSJAhovRWbdITIvnkLmjhcpfPduBq1H&#10;XOn5kgV2mTWyjL7saV90RkvV53XnQdXQUcOXvOHm3lZAwClQKLG54wXyHOyckOpkyDewAJ+LlJqg&#10;loeV/T6K9/qKVOsOmCzylid49ukpI+yeyLJseDdwXWzvbw3U6Plar6+PZrJYt0yYvuBTrAEFSKFr&#10;3mmwdsraJSuBdH8se34FvvaIEYfxte8n4Y2XT/wckkk0964TEnmRP4+IT+IgD/Ihmaw1AzXQZtbx&#10;12eTntbbDHsuDGiKKrEpRxVY9FiOq41ipqhxuIKcth+H/YcJq+YHzaLSX1TeWHaOZOtc3g+DBBku&#10;Ei4oxcbT75f3z5kk+X/k996qfbExmAGoPDbha0m9rd1tWbJ/0YBvB477dtXD65Cr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pOL2PcAAAAAwEAAA8AAABkcnMvZG93bnJldi54&#10;bWxMj0FLw0AQhe+C/2EZwZvdqLBqzKaIIh4sbW0VPG6zYzaYnQ3ZbZL+e6de9DLweI/3vinmk2/F&#10;gH1sAmm4nGUgkKpgG6o1vG+fL25BxGTImjYQajhghHl5elKY3IaR3nDYpFpwCcXcaHApdbmUsXLo&#10;TZyFDom9r9B7k1j2tbS9Gbnct/Iqy5T0piFecKbDR4fV92bvNaw+l08fr+uVW2fj4rB9GSq5vFto&#10;fX42PdyDSDilvzAc8RkdSmbahT3ZKFoN/Ej6vewppUDsNFyrG5BlIf+zlz8AAAD//wMAUEsDBAoA&#10;AAAAAAAAIQAQT/XMtgAAALYAAAAUAAAAZHJzL21lZGlhL2ltYWdlMS5wbmeJUE5HDQoaCgAAAA1J&#10;SERSAAAADQAAAA0IAgAAAP2JcysAAAABc1JHQgCuzhzpAAAAGXRFWHRTb2Z0d2FyZQBNaWNyb3Nv&#10;ZnQgT2ZmaWNlf+01cQAAAEtJREFUKFNjXLNiJgMhEByexgJUc/T4aTwqGxrqgLIgdUDQN2E2LqWf&#10;PjwGSjERshMqP6oOe0AxAuPN1d0TfyjyCcgy/v//n5igBgCTNBFmv3vAXgAAAABJRU5ErkJgglBL&#10;AQItABQABgAIAAAAIQCxgme2CgEAABMCAAATAAAAAAAAAAAAAAAAAAAAAABbQ29udGVudF9UeXBl&#10;c10ueG1sUEsBAi0AFAAGAAgAAAAhADj9If/WAAAAlAEAAAsAAAAAAAAAAAAAAAAAOwEAAF9yZWxz&#10;Ly5yZWxzUEsBAi0AFAAGAAgAAAAhAK2vAXOABAAAVhEAAA4AAAAAAAAAAAAAAAAAOgIAAGRycy9l&#10;Mm9Eb2MueG1sUEsBAi0AFAAGAAgAAAAhAKomDr68AAAAIQEAABkAAAAAAAAAAAAAAAAA5gYAAGRy&#10;cy9fcmVscy9lMm9Eb2MueG1sLnJlbHNQSwECLQAUAAYACAAAACEAek4vY9wAAAADAQAADwAAAAAA&#10;AAAAAAAAAADZBwAAZHJzL2Rvd25yZXYueG1sUEsBAi0ACgAAAAAAAAAhABBP9cy2AAAAtgAAABQA&#10;AAAAAAAAAAAAAAAA4ggAAGRycy9tZWRpYS9pbWFnZTEucG5nUEsFBgAAAAAGAAYAfAEAAMoJAAAA&#10;AA==&#10;">
                      <v:shape id="_x0000_s1741" type="#_x0000_t75" style="position:absolute;width:422910;height:233045;visibility:visible;mso-wrap-style:square">
                        <v:fill o:detectmouseclick="t"/>
                        <v:path o:connecttype="none"/>
                      </v:shape>
                      <v:rect id="Rectangle 2641" o:spid="_x0000_s174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xxgAAAN0AAAAPAAAAZHJzL2Rvd25yZXYueG1sRI9Ba8JA&#10;FITvQv/D8gq96a5aQ03dhFIIFKoHteD1kX0modm3aXaj6b93CwWPw8x8w2zy0bbiQr1vHGuYzxQI&#10;4tKZhisNX8di+gLCB2SDrWPS8Ese8uxhssHUuCvv6XIIlYgQ9ilqqEPoUil9WZNFP3MdcfTOrrcY&#10;ouwraXq8Rrht5UKpRFpsOC7U2NF7TeX3YbAaMHk2P7vzcnv8HBJcV6MqViel9dPj+PYKItAY7uH/&#10;9ofRsJwvEvh7E5+AzG4AAAD//wMAUEsBAi0AFAAGAAgAAAAhANvh9svuAAAAhQEAABMAAAAAAAAA&#10;AAAAAAAAAAAAAFtDb250ZW50X1R5cGVzXS54bWxQSwECLQAUAAYACAAAACEAWvQsW78AAAAVAQAA&#10;CwAAAAAAAAAAAAAAAAAfAQAAX3JlbHMvLnJlbHNQSwECLQAUAAYACAAAACEAcVjv8cYAAADdAAAA&#10;DwAAAAAAAAAAAAAAAAAHAgAAZHJzL2Rvd25yZXYueG1sUEsFBgAAAAADAAMAtwAAAPoCAAAAAA==&#10;" stroked="f"/>
                      <v:rect id="Rectangle 2642" o:spid="_x0000_s174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EpqxgAAAN0AAAAPAAAAZHJzL2Rvd25yZXYueG1sRI9bawIx&#10;FITfC/0P4RR8q4mXrrrdKCIIQuuDF/D1sDl7oZuTdRN1+++bQqGPw8x8w2Sr3jbiTp2vHWsYDRUI&#10;4tyZmksN59P2dQ7CB2SDjWPS8E0eVsvnpwxT4x58oPsxlCJC2KeooQqhTaX0eUUW/dC1xNErXGcx&#10;RNmV0nT4iHDbyLFSibRYc1yosKVNRfnX8WY1YDI1130x+Tx93BJclL3avl2U1oOXfv0OIlAf/sN/&#10;7Z3RMBmNZ/D7Jj4BufwBAAD//wMAUEsBAi0AFAAGAAgAAAAhANvh9svuAAAAhQEAABMAAAAAAAAA&#10;AAAAAAAAAAAAAFtDb250ZW50X1R5cGVzXS54bWxQSwECLQAUAAYACAAAACEAWvQsW78AAAAVAQAA&#10;CwAAAAAAAAAAAAAAAAAfAQAAX3JlbHMvLnJlbHNQSwECLQAUAAYACAAAACEAHhRKasYAAADdAAAA&#10;DwAAAAAAAAAAAAAAAAAHAgAAZHJzL2Rvd25yZXYueG1sUEsFBgAAAAADAAMAtwAAAPoCAAAAAA==&#10;" stroked="f"/>
                      <v:rect id="Rectangle 2643" o:spid="_x0000_s174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WSvwAAAN0AAAAPAAAAZHJzL2Rvd25yZXYueG1sRE/LisIw&#10;FN0L/kO4gjtNrTBIxygiCI64sc4HXJrbByY3JYm28/dmIczycN7b/WiNeJEPnWMFq2UGgrhyuuNG&#10;we/9tNiACBFZo3FMCv4owH43nWyx0G7gG73K2IgUwqFABW2MfSFlqFqyGJauJ05c7bzFmKBvpPY4&#10;pHBrZJ5lX9Jix6mhxZ6OLVWP8mkVyHt5Gjal8Zm75PXV/JxvNTml5rPx8A0i0hj/xR/3WStYr/I0&#10;N71JT0Du3gAAAP//AwBQSwECLQAUAAYACAAAACEA2+H2y+4AAACFAQAAEwAAAAAAAAAAAAAAAAAA&#10;AAAAW0NvbnRlbnRfVHlwZXNdLnhtbFBLAQItABQABgAIAAAAIQBa9CxbvwAAABUBAAALAAAAAAAA&#10;AAAAAAAAAB8BAABfcmVscy8ucmVsc1BLAQItABQABgAIAAAAIQCQXWWS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No</w:t>
                              </w:r>
                            </w:p>
                          </w:txbxContent>
                        </v:textbox>
                      </v:rect>
                      <v:shape id="Picture 2644" o:spid="_x0000_s174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RZlxgAAAN0AAAAPAAAAZHJzL2Rvd25yZXYueG1sRI9Ba8JA&#10;FITvgv9heUJvuolFSVNX0bZKQHpoWnp+ZF+T0OzbsLvV6K/vFoQeh5n5hlltBtOJEznfWlaQzhIQ&#10;xJXVLdcKPt730wyED8gaO8uk4EIeNuvxaIW5tmd+o1MZahEh7HNU0ITQ51L6qiGDfmZ74uh9WWcw&#10;ROlqqR2eI9x0cp4kS2mw5bjQYE9PDVXf5Y9R8JzK7PgaikVWXt3i82V3KDQZpe4mw/YRRKAh/Idv&#10;7UIruE/nD/D3Jj4Buf4FAAD//wMAUEsBAi0AFAAGAAgAAAAhANvh9svuAAAAhQEAABMAAAAAAAAA&#10;AAAAAAAAAAAAAFtDb250ZW50X1R5cGVzXS54bWxQSwECLQAUAAYACAAAACEAWvQsW78AAAAVAQAA&#10;CwAAAAAAAAAAAAAAAAAfAQAAX3JlbHMvLnJlbHNQSwECLQAUAAYACAAAACEAO6kWZcYAAADdAAAA&#10;DwAAAAAAAAAAAAAAAAAHAgAAZHJzL2Rvd25yZXYueG1sUEsFBgAAAAADAAMAtwAAAPoCAAAAAA==&#10;">
                        <v:imagedata r:id="rId11" o:title=""/>
                      </v:shape>
                      <w10:anchorlock/>
                    </v:group>
                  </w:pict>
                </mc:Fallback>
              </mc:AlternateContent>
            </w:r>
          </w:p>
        </w:tc>
        <w:tc>
          <w:tcPr>
            <w:tcW w:w="1153"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12FFD15" wp14:editId="090CFAD4">
                      <wp:extent cx="422910" cy="233045"/>
                      <wp:effectExtent l="0" t="0" r="0" b="0"/>
                      <wp:docPr id="2621" name="Zone de dessin 26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21" name="Rectangle 262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2" name="Rectangle 2624"/>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4" name="Rectangle 2625"/>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125" name="Picture 26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12FFD15" id="Zone de dessin 2621" o:spid="_x0000_s174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98dcjwQAAFYRAAAOAAAAZHJzL2Uyb0RvYy54bWzsWNtu4zYQfS/QfxD0&#10;rliUacsSoiwS2S4W2LZBt/0AWqIsYiVSJelLWvTfO0NZjr3JJsGmXaBFDNjmTcPh3M6hLt/t28bb&#10;cm2EkplPLkLf47JQpZDrzP/t12Uw8z1jmSxZoyTP/Dtu/HdX3393uetSHqlaNSXXHgiRJt11mV9b&#10;26WjkSlq3jJzoTouYbJSumUWuno9KjXbgfS2GUVhOB3tlC47rQpuDIzO+0n/ysmvKl7Yn6vKcOs1&#10;mQ+6Wfer3e8Kf0dXlyxda9bVojiowb5Ci5YJCZseRc2ZZd5GiweiWlFoZVRlLwrVjlRViYK7M8Bp&#10;SPjZaXImt8y4wxRgnUFBaP2Dcldr1FuqpWgasMYIpKc4hv878A+HwV0H3jHd0U/mdft/rFnH3bFM&#10;Wvy0vdWeKDN/TCLie5K1ECa/gOOYXDfci6bRGL2EKsDaj92tRn1N90EVn4wnVV7DQn6ttdrVnJWg&#10;GsH1cI6TB7Bj4FFvtftRlbAB21jlHLavdIsCwRXe3sXF3TEu+N56BQzSKEoIRE8BU9F4HNKJ24Gl&#10;w8OdNvYHrloPG5mvQXsnnG0/GIvKsHRY4pRXjSjR3q6j16u80d6WQYgu3ecg3ZwuayQuvncTS/sR&#10;0BH2wDnU1oXcnwmJaHgTJcFyOosDuqSTIInDWRCS5CaZhjSh8+VfqCChaS3KkssPQvIh/Al9mXcP&#10;idgHrksAb5f5ySSauLOfaW9ODxm6z2OHbIWFatCINvNnx0UsRb8uZAmGZKllounbo3P1nZXBBsO/&#10;s4qLAnR8H0ArVd5BEGgFTgJ/Qt2CRq30H763gxqQ+eb3DdPc95r3EgIpIZRi0XAdOokj6OjTmdXp&#10;DJMFiMp863t9M7d9odl0Wqxr2Ik4w0h1DcFXCRcYGJi9VoeQhTT7dvkWPZpvFF1zlj7/Xr6BhQmk&#10;k/cw6aJ4Fk9h5i3pTqHiLem8/3rS0UeTzkHKt0q6OHK1DJKOzqLpgQUNaEfimAyJR8ZxnLwS7Y6Y&#10;NUDWcQBg8QkQC5PFbDGjAY2mi4CG83lwvcxpMF2SeDIfz/N8Ts5BDBH19SCGIPNl7PoSQJ+AUQ/s&#10;cDYHRm+4jOznGVy2+9XecUACEHsAn2exWsKFYkDqI0ofERoafaGAxkuR2XSIzMunkLkTRQrfQ5hB&#10;6wFXev7KAk/ZDbKM/trTvkhGy/SnTRfAraFjVqxEI+yduwEBp0Cl5PZWFMhzsHNGqgFDe1INC3Bf&#10;pNRTtPKwsn8OKKooPiPVpgMmi7zlCZ59LmWE3TNdVo3oBq6L7cOpgRo9f9fr70dzVWxaLm1/4dO8&#10;AQMoaWrRGeBjKW9XvATS/b7s+RXE2gNGHM2uwzCJboJ8EuZQTOJFcJ3QOIjDRUxDOiM5yYdisjEc&#10;zMCaeSdeX016Wu+C+rE0YCmaxJUcXeClx3FcYzW3RY3DFdS0wzg8f5xwZr63LBr9Rdcbx86RbD1W&#10;96NJCLXeES4STceAAaAN7PqVt5xjmXfp/8Alyf+jvvde7S8bgxvAatiEryP17u7uLHl40YBvB077&#10;btX965Crv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pOL2PcAAAAAwEAAA8A&#10;AABkcnMvZG93bnJldi54bWxMj0FLw0AQhe+C/2EZwZvdqLBqzKaIIh4sbW0VPG6zYzaYnQ3ZbZL+&#10;e6de9DLweI/3vinmk2/FgH1sAmm4nGUgkKpgG6o1vG+fL25BxGTImjYQajhghHl5elKY3IaR3nDY&#10;pFpwCcXcaHApdbmUsXLoTZyFDom9r9B7k1j2tbS9Gbnct/Iqy5T0piFecKbDR4fV92bvNaw+l08f&#10;r+uVW2fj4rB9GSq5vFtofX42PdyDSDilvzAc8RkdSmbahT3ZKFoN/Ej6vewppUDsNFyrG5BlIf+z&#10;lz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An3x1yPBAAAVhEAAA4AAAAAAAAA&#10;AAAAAAAAOgIAAGRycy9lMm9Eb2MueG1sUEsBAi0AFAAGAAgAAAAhAKomDr68AAAAIQEAABkAAAAA&#10;AAAAAAAAAAAA9QYAAGRycy9fcmVscy9lMm9Eb2MueG1sLnJlbHNQSwECLQAUAAYACAAAACEAek4v&#10;Y9wAAAADAQAADwAAAAAAAAAAAAAAAADoBwAAZHJzL2Rvd25yZXYueG1sUEsBAi0ACgAAAAAAAAAh&#10;ABBP9cy2AAAAtgAAABQAAAAAAAAAAAAAAAAA8QgAAGRycy9tZWRpYS9pbWFnZTEucG5nUEsFBgAA&#10;AAAGAAYAfAEAANkJAAAAAA==&#10;">
                      <v:shape id="_x0000_s1747" type="#_x0000_t75" style="position:absolute;width:422910;height:233045;visibility:visible;mso-wrap-style:square">
                        <v:fill o:detectmouseclick="t"/>
                        <v:path o:connecttype="none"/>
                      </v:shape>
                      <v:rect id="Rectangle 2623" o:spid="_x0000_s174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FxgAAAN0AAAAPAAAAZHJzL2Rvd25yZXYueG1sRI9PawIx&#10;FMTvBb9DeEJvNVltF103ihQEoe2hKnh9bN7+wc3Luom6fvumUOhxmJnfMPl6sK24Ue8bxxqSiQJB&#10;XDjTcKXheNi+zEH4gGywdUwaHuRhvRo95ZgZd+dvuu1DJSKEfYYa6hC6TEpf1GTRT1xHHL3S9RZD&#10;lH0lTY/3CLetnCqVSosNx4UaO3qvqTjvr1YDpq/m8lXOPg8f1xQX1aC2byel9fN42CxBBBrCf/iv&#10;vTMaZsk0gd838QnI1Q8AAAD//wMAUEsBAi0AFAAGAAgAAAAhANvh9svuAAAAhQEAABMAAAAAAAAA&#10;AAAAAAAAAAAAAFtDb250ZW50X1R5cGVzXS54bWxQSwECLQAUAAYACAAAACEAWvQsW78AAAAVAQAA&#10;CwAAAAAAAAAAAAAAAAAfAQAAX3JlbHMvLnJlbHNQSwECLQAUAAYACAAAACEA/rF3hcYAAADdAAAA&#10;DwAAAAAAAAAAAAAAAAAHAgAAZHJzL2Rvd25yZXYueG1sUEsFBgAAAAADAAMAtwAAAPoCAAAAAA==&#10;" stroked="f"/>
                      <v:rect id="Rectangle 2624" o:spid="_x0000_s174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nyxQAAAN0AAAAPAAAAZHJzL2Rvd25yZXYueG1sRI9Ba8JA&#10;FITvQv/D8gq96a6xhhpdpRSEQvVgLHh9ZJ9JMPs2za6a/ntXEDwOM/MNs1j1thEX6nztWMN4pEAQ&#10;F87UXGr43a+HHyB8QDbYOCYN/+RhtXwZLDAz7so7uuShFBHCPkMNVQhtJqUvKrLoR64ljt7RdRZD&#10;lF0pTYfXCLeNTJRKpcWa40KFLX1VVJzys9WA6bv52x4nm/3POcVZ2av19KC0fnvtP+cgAvXhGX60&#10;v42GyThJ4P4mPgG5vAEAAP//AwBQSwECLQAUAAYACAAAACEA2+H2y+4AAACFAQAAEwAAAAAAAAAA&#10;AAAAAAAAAAAAW0NvbnRlbnRfVHlwZXNdLnhtbFBLAQItABQABgAIAAAAIQBa9CxbvwAAABUBAAAL&#10;AAAAAAAAAAAAAAAAAB8BAABfcmVscy8ucmVsc1BLAQItABQABgAIAAAAIQAOY+nyxQAAAN0AAAAP&#10;AAAAAAAAAAAAAAAAAAcCAABkcnMvZG93bnJldi54bWxQSwUGAAAAAAMAAwC3AAAA+QIAAAAA&#10;" stroked="f"/>
                      <v:rect id="Rectangle 2625" o:spid="_x0000_s175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G+XwwAAAN0AAAAPAAAAZHJzL2Rvd25yZXYueG1sRI/dagIx&#10;FITvC75DOIJ3NetaiqxGKYKg0htXH+CwOftDk5Mlie769qZQ6OUwM98wm91ojXiQD51jBYt5BoK4&#10;crrjRsHtenhfgQgRWaNxTAqeFGC3nbxtsNBu4As9ytiIBOFQoII2xr6QMlQtWQxz1xMnr3beYkzS&#10;N1J7HBLcGpln2ae02HFaaLGnfUvVT3m3CuS1PAyr0vjMnfP625yOl5qcUrPp+LUGEWmM/+G/9lEr&#10;WC7yD/h9k56A3L4AAAD//wMAUEsBAi0AFAAGAAgAAAAhANvh9svuAAAAhQEAABMAAAAAAAAAAAAA&#10;AAAAAAAAAFtDb250ZW50X1R5cGVzXS54bWxQSwECLQAUAAYACAAAACEAWvQsW78AAAAVAQAACwAA&#10;AAAAAAAAAAAAAAAfAQAAX3JlbHMvLnJlbHNQSwECLQAUAAYACAAAACEAERBvl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626" o:spid="_x0000_s175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BxgxgAAAN0AAAAPAAAAZHJzL2Rvd25yZXYueG1sRI9Ba8JA&#10;FITvhf6H5Qm91U0sKSG6im21BEoPTYvnR/aZBLNvw+6qsb/eFQo9DjPzDbNYjaYXJ3K+s6wgnSYg&#10;iGurO24U/HxvH3MQPiBr7C2Tggt5WC3v7xZYaHvmLzpVoRERwr5ABW0IQyGlr1sy6Kd2II7e3jqD&#10;IUrXSO3wHOGml7MkeZYGO44LLQ702lJ9qI5GwVsq84/PUGZ59euy3eblvdRklHqYjOs5iEBj+A//&#10;tUut4CmdZXB7E5+AXF4BAAD//wMAUEsBAi0AFAAGAAgAAAAhANvh9svuAAAAhQEAABMAAAAAAAAA&#10;AAAAAAAAAAAAAFtDb250ZW50X1R5cGVzXS54bWxQSwECLQAUAAYACAAAACEAWvQsW78AAAAVAQAA&#10;CwAAAAAAAAAAAAAAAAAfAQAAX3JlbHMvLnJlbHNQSwECLQAUAAYACAAAACEAuuQcYM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1FF5594" wp14:editId="4B83024E">
                      <wp:extent cx="422910" cy="233045"/>
                      <wp:effectExtent l="0" t="0" r="0" b="0"/>
                      <wp:docPr id="2627" name="Zone de dessin 26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16" name="Rectangle 262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8" name="Rectangle 2630"/>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9" name="Rectangle 2631"/>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120" name="Picture 26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1FF5594" id="Zone de dessin 2627" o:spid="_x0000_s175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6eIOjAQAAFYRAAAOAAAAZHJzL2Uyb0RvYy54bWzsWNtu4zYQfS/QfxD0&#10;rliUaVsSoiwS2S4W2LZBt/0AWqIsYiVSJelLWvTfO0NZjr3JJkGzXaBFDNjmTcPh3M6hLt/t28bb&#10;cm2EkplPLkLf47JQpZDrzP/t12UQ+56xTJasUZJn/h03/rur77+73HUpj1StmpJrD4RIk+66zK+t&#10;7dLRyBQ1b5m5UB2XMFkp3TILXb0elZrtQHrbjKIwnI52SpedVgU3Bkbn/aR/5eRXFS/sz1VluPWa&#10;zAfdrPvV7neFv6OrS5auNetqURzUYP9Ai5YJCZseRc2ZZd5GiweiWlFoZVRlLwrVjlRViYK7M8Bp&#10;SPjZaXImt8y4wxRgnUFBaH1Fuas16i3VUjQNWGME0lMcw/8d+IfD4K4D75ju6Cfzuv0/1qzj7lgm&#10;LX7a3mpPlJk/JmTqe5K1ECa/gOOYXDfci6ZRgl5CFWDtx+5Wo76m+6CKT8aTKq9hIb/WWu1qzkpQ&#10;jeB6OMfJA9gx8Ki32v2oStiAbaxyDttXukWB4Apv7+Li7hgXfG+9AgZpFCUEoqeAqWg8DunE7cDS&#10;4eFOG/sDV62HjczXoL0TzrYfjEVlWDosccqrRpRob9fR61XeaG/LIESX7nOQbk6XNRIX37uJpf0I&#10;6Ah74Bxq60Luz4RENLyJkmA5jWcBXdJJkMzCOAhJcpNMQ5rQ+fIvVJDQtBZlyeUHIfkQ/oS+zLuH&#10;ROwD1yWAt8v8ZBJN3NnPtDenhwzd57FDtsJCNWhEm/nxcRFL0a8LWYIhWWqZaPr26Fx9Z2WwwfDv&#10;rOKiAB3fB9BKlXcQBFqBk8CfULegUSv9h+/toAZkvvl9wzT3vea9hEBKCKVYNFyHTmYRdPTpzOp0&#10;hskCRGW+9b2+mdu+0Gw6LdY17EScYaS6huCrhAsMDMxeq0PIQpp9u3yD4vww38auKp6lz7+Xb4SG&#10;EJq+9zDpopgkaP23pDuFirek8/7rSZc8mnQOtL5V0k1jh2eQdDSOpgcWNKAdGccUaoBLPDKezZJX&#10;ot0RswbIOg4ALD4BYmGyiBcxDWg0XQQ0nM+D62VOg+mSzCbz8TzP5+QcxBBRXw9iCDJfxq4vAfQJ&#10;GPXADmdzYPSGy8h+nsFlu1/tHQck0TEPnsVqCReKAakhXHuUhkaP0NDoCwU0XorMpkNkXj6FzJ0o&#10;UvgewgxaD7jS81cWeMpukGX01572RTJapj9tugBuDR2zYiUaYe/cDQg4BSolt7eiQJ6DnVNSjaSl&#10;B3lYgPsCpR5HyL6Glf1zQFFF8RmpNh0wWeQtT/Dscykj7J7psmpEN3BdbB9ODdTo+btefz+aq2LT&#10;cmn7C5/mDRhASVOLzoC3U96ueAmk+33Z8yuItQeMOIqvwzCJboJ8EuZQTGaL4Dqhs2AWLmY0pDHJ&#10;ST4Uk43hYAbWzDvx+mrS03pXYR9LA5aiSVzJ0QVeehzHNVZzW9Q4XEFNO4zD88cJZ+Z7y6LRX3S9&#10;cewcydZjdT8iCQYLEi4CMTL9enX/MZck/4/63nu1v2wMbgAqj034OlLv7u7uWnJ40YBvB077btX9&#10;65Crv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pOL2PcAAAAAwEAAA8AAABk&#10;cnMvZG93bnJldi54bWxMj0FLw0AQhe+C/2EZwZvdqLBqzKaIIh4sbW0VPG6zYzaYnQ3ZbZL+e6de&#10;9DLweI/3vinmk2/FgH1sAmm4nGUgkKpgG6o1vG+fL25BxGTImjYQajhghHl5elKY3IaR3nDYpFpw&#10;CcXcaHApdbmUsXLoTZyFDom9r9B7k1j2tbS9Gbnct/Iqy5T0piFecKbDR4fV92bvNaw+l08fr+uV&#10;W2fj4rB9GSq5vFtofX42PdyDSDilvzAc8RkdSmbahT3ZKFoN/Ej6vewppUDsNFyrG5BlIf+zlz8A&#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OPp4g6MBAAAVhEAAA4AAAAAAAAAAAAA&#10;AAAAOgIAAGRycy9lMm9Eb2MueG1sUEsBAi0AFAAGAAgAAAAhAKomDr68AAAAIQEAABkAAAAAAAAA&#10;AAAAAAAA8gYAAGRycy9fcmVscy9lMm9Eb2MueG1sLnJlbHNQSwECLQAUAAYACAAAACEAek4vY9wA&#10;AAADAQAADwAAAAAAAAAAAAAAAADlBwAAZHJzL2Rvd25yZXYueG1sUEsBAi0ACgAAAAAAAAAhABBP&#10;9cy2AAAAtgAAABQAAAAAAAAAAAAAAAAA7ggAAGRycy9tZWRpYS9pbWFnZTEucG5nUEsFBgAAAAAG&#10;AAYAfAEAANYJAAAAAA==&#10;">
                      <v:shape id="_x0000_s1753" type="#_x0000_t75" style="position:absolute;width:422910;height:233045;visibility:visible;mso-wrap-style:square">
                        <v:fill o:detectmouseclick="t"/>
                        <v:path o:connecttype="none"/>
                      </v:shape>
                      <v:rect id="Rectangle 2629" o:spid="_x0000_s175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MxgAAAN0AAAAPAAAAZHJzL2Rvd25yZXYueG1sRI9Pa8JA&#10;FMTvQr/D8gq96W60hjbNKlIQhOqhsdDrI/vyh2bfptlV47d3CwWPw8z8hsnXo+3EmQbfOtaQzBQI&#10;4tKZlmsNX8ft9AWED8gGO8ek4Uoe1quHSY6ZcRf+pHMRahEh7DPU0ITQZ1L6siGLfuZ64uhVbrAY&#10;ohxqaQa8RLjt5FypVFpsOS402NN7Q+VPcbIaMH02v4dqsT9+nFJ8rUe1XX4rrZ8ex80biEBjuIf/&#10;2zujYZEkKfy9iU9Arm4AAAD//wMAUEsBAi0AFAAGAAgAAAAhANvh9svuAAAAhQEAABMAAAAAAAAA&#10;AAAAAAAAAAAAAFtDb250ZW50X1R5cGVzXS54bWxQSwECLQAUAAYACAAAACEAWvQsW78AAAAVAQAA&#10;CwAAAAAAAAAAAAAAAAAfAQAAX3JlbHMvLnJlbHNQSwECLQAUAAYACAAAACEAvzQlTMYAAADdAAAA&#10;DwAAAAAAAAAAAAAAAAAHAgAAZHJzL2Rvd25yZXYueG1sUEsFBgAAAAADAAMAtwAAAPoCAAAAAA==&#10;" stroked="f"/>
                      <v:rect id="Rectangle 2630" o:spid="_x0000_s175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xSlwwAAAN0AAAAPAAAAZHJzL2Rvd25yZXYueG1sRE/LasJA&#10;FN0X+g/DFbqrM6k2aHSUUggUbBfVgttL5poEM3fSzOTRv+8sBJeH897uJ9uIgTpfO9aQzBUI4sKZ&#10;mksNP6f8eQXCB2SDjWPS8Ece9rvHhy1mxo38TcMxlCKGsM9QQxVCm0npi4os+rlriSN3cZ3FEGFX&#10;StPhGMNtI1+USqXFmmNDhS29V1Rcj73VgOnS/H5dFp+nQ5/iupxU/npWWj/NprcNiEBTuItv7g+j&#10;YZEkcW58E5+A3P0DAAD//wMAUEsBAi0AFAAGAAgAAAAhANvh9svuAAAAhQEAABMAAAAAAAAAAAAA&#10;AAAAAAAAAFtDb250ZW50X1R5cGVzXS54bWxQSwECLQAUAAYACAAAACEAWvQsW78AAAAVAQAACwAA&#10;AAAAAAAAAAAAAAAfAQAAX3JlbHMvLnJlbHNQSwECLQAUAAYACAAAACEAoecUpcMAAADdAAAADwAA&#10;AAAAAAAAAAAAAAAHAgAAZHJzL2Rvd25yZXYueG1sUEsFBgAAAAADAAMAtwAAAPcCAAAAAA==&#10;" stroked="f"/>
                      <v:rect id="Rectangle 2631" o:spid="_x0000_s175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q0wwAAAN0AAAAPAAAAZHJzL2Rvd25yZXYueG1sRI/dagIx&#10;FITvBd8hnIJ3ml0LYlejFEGw0hvXPsBhc/YHk5MlSd3t2xuh4OUwM98w2/1ojbiTD51jBfkiA0Fc&#10;Od1xo+DnepyvQYSIrNE4JgV/FGC/m062WGg38IXuZWxEgnAoUEEbY19IGaqWLIaF64mTVztvMSbp&#10;G6k9DglujVxm2Upa7DgttNjToaXqVv5aBfJaHod1aXzmzsv623ydLjU5pWZv4+cGRKQxvsL/7ZNW&#10;8J7nH/B8k56A3D0AAAD//wMAUEsBAi0AFAAGAAgAAAAhANvh9svuAAAAhQEAABMAAAAAAAAAAAAA&#10;AAAAAAAAAFtDb250ZW50X1R5cGVzXS54bWxQSwECLQAUAAYACAAAACEAWvQsW78AAAAVAQAACwAA&#10;AAAAAAAAAAAAAAAfAQAAX3JlbHMvLnJlbHNQSwECLQAUAAYACAAAACEAMX0Kt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632" o:spid="_x0000_s175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7/4wwAAAN0AAAAPAAAAZHJzL2Rvd25yZXYueG1sRE/Pa8Iw&#10;FL4P/B/CE3abaRVHqUZR50ZheLCK50fzbIvNS0ky7fbXL4fBjh/f7+V6MJ24k/OtZQXpJAFBXFnd&#10;cq3gfHp/yUD4gKyxs0wKvsnDejV6WmKu7YOPdC9DLWII+xwVNCH0uZS+asign9ieOHJX6wyGCF0t&#10;tcNHDDednCbJqzTYcmxosKddQ9Wt/DIK3lKZfR5CMc/KHze/7LcfhSaj1PN42CxABBrCv/jPXWgF&#10;s3Qa98c38QnI1S8AAAD//wMAUEsBAi0AFAAGAAgAAAAhANvh9svuAAAAhQEAABMAAAAAAAAAAAAA&#10;AAAAAAAAAFtDb250ZW50X1R5cGVzXS54bWxQSwECLQAUAAYACAAAACEAWvQsW78AAAAVAQAACwAA&#10;AAAAAAAAAAAAAAAfAQAAX3JlbHMvLnJlbHNQSwECLQAUAAYACAAAACEAqpO/+MMAAADdAAAADwAA&#10;AAAAAAAAAAAAAAAHAgAAZHJzL2Rvd25yZXYueG1sUEsFBgAAAAADAAMAtwAAAPcCAAAAAA==&#10;">
                        <v:imagedata r:id="rId11" o:title=""/>
                      </v:shape>
                      <w10:anchorlock/>
                    </v:group>
                  </w:pict>
                </mc:Fallback>
              </mc:AlternateContent>
            </w:r>
          </w:p>
        </w:tc>
        <w:tc>
          <w:tcPr>
            <w:tcW w:w="897"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BFC479E" wp14:editId="18547E13">
                      <wp:extent cx="422910" cy="233045"/>
                      <wp:effectExtent l="0" t="0" r="0" b="0"/>
                      <wp:docPr id="2609" name="Zone de dessin 26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12" name="Rectangle 261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3" name="Rectangle 2612"/>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4" name="Rectangle 2613"/>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115" name="Picture 26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BFC479E" id="Zone de dessin 2609" o:spid="_x0000_s175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0BcBhAQAAFYRAAAOAAAAZHJzL2Uyb0RvYy54bWzsWOuOozYU/l+p74D4&#10;z4CJEwIaZpUhSbXStB112wdwwARrwaa2c5mt+u49NoFJNtmZ0U41UquJlMR3js/t+w7XH/ZN7Wyp&#10;VEzw1EVXgetQnouC8XXq/vH70pu6jtKEF6QWnKbuA1Xuh5sff7jetQkNRSXqgkoHDuEq2bWpW2nd&#10;Jr6v8oo2RF2JlnKYLIVsiIauXPuFJDs4van9MAgm/k7IopUip0rB6LybdG/s+WVJc/1rWSqqnTp1&#10;QTZtf6X9XZlf/+aaJGtJ2orlBzHId0jREMbhocNRc6KJs5Hs7KiG5VIoUeqrXDS+KEuWU3sHuA0K&#10;vrpNRviWKHuZHLTTCwitf/Hc1drIzcWS1TVow4fTEzNm/ndgHwqDuxaso9rBTup1z/9UkZbaa6kk&#10;/2V7Lx1WpO4IodB1OGnATX4DwxG+rqkTThAyVjIiwNpP7b008qr2TuSflcNFVsFCOpNS7CpKChDN&#10;rod7HG0wHQVbndXuZ1HAA8hGC2uwfSkbcyCYwtlbv3gY/ILutZPDIA7DGIH35DAVjkYBHhuJfJL0&#10;m1up9E9UNI5ppK4E6e3hZHundLe0X2KFFzUrjL5tR65XWS2dLQEXXdrP4XR1vKzmZvGjmUjSjYCM&#10;8AwzZ6S1LvdXjEIc3Iaxt5xMIw8v8diLo2DqBSi+jScBjvF8+bcREOGkYkVB+R3jtHd/hF9m3UMg&#10;do5rA8DZpW48Dsf27ifSq+NLBvZz6ZIN05ANatak7nRYRBJj1wUvQJEk0YTVXds/Fd8aBHTQ/1ut&#10;WC8whu8caCWKB3ACKcBIYE/IW9CohPziOjvIAamr/twQSV2n/sjBkWKEsUkatoPHUQgdeTyzOp4h&#10;PIejUle7TtfMdJdoNq1k6wqehKxiuJiB85XMOoZxzE4qG3o2zN4u3kYX4y18w3gDDSMIJ+c86MJo&#10;Gk1g5j3ojqHiPeic/3rQ4YtBN3rLoItCm8sg6PA0nBxYUI92KIpQH3hoFEXxK9FuwKwesoYBQNAn&#10;QCyIF9PFFHs4nCw8HMzn3myZYW+yRNF4Pppn2RydgphB1NeDmAGZb2PXtwD6CIw6YIe7WTB6x2VD&#10;lJ7BZb1f7S0HROEAPs9iNYeCokfqAaUHhIZGlyig8VJkVq1B5uVTyNyyPIHvwc2gdcaVni9ZYJfe&#10;GJbRlT3Ni85oiPy8aT2oGlqi2YrVTD/YCgg4hRGKb+9ZbniO6ZyQasDQjlTDAvNcQ6mxyTb9ym4f&#10;Mff6ilSrFpis4S1P8OzTU3zTPZFlVbO257qmfbg1UKPna72uPpqLfNNQrruCT9IaFCC4qlirgI8l&#10;tFnRAkj3x6LjV+BrZ4w4nM6CIA5vvWwcZJBMooU3i3HkRcEiwgGeogxlfTLZKApqIPW8Za/PJh2t&#10;txn2UhiQxKjEphyZm6LHclylJdV5ZYZLyGmHcdg/TFg1P2rWKP1F5Y1l54ZsXcr74TiAXG8JFwon&#10;I8CArnT5zipnSPM2/M9MEv8/8ntn1a7Y6M0AVN404WtJva3dbVlyeNFg3g4c9+2qx9chN/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6Ti9j3AAAAAMBAAAPAAAAZHJzL2Rvd25y&#10;ZXYueG1sTI9BS8NAEIXvgv9hGcGb3aiwasymiCIeLG1tFTxus2M2mJ0N2W2S/nunXvQy8HiP974p&#10;5pNvxYB9bAJpuJxlIJCqYBuqNbxvny9uQcRkyJo2EGo4YIR5eXpSmNyGkd5w2KRacAnF3GhwKXW5&#10;lLFy6E2chQ6Jva/Qe5NY9rW0vRm53LfyKsuU9KYhXnCmw0eH1fdm7zWsPpdPH6/rlVtn4+KwfRkq&#10;ubxbaH1+Nj3cg0g4pb8wHPEZHUpm2oU92ShaDfxI+r3sKaVA7DRcqxuQZSH/s5c/AAAA//8DAFBL&#10;AwQKAAAAAAAAACEAEE/1zLYAAAC2AAAAFAAAAGRycy9tZWRpYS9pbWFnZTEucG5niVBORw0KGgoA&#10;AAANSUhEUgAAAA0AAAANCAIAAAD9iXMrAAAAAXNSR0IArs4c6QAAABl0RVh0U29mdHdhcmUATWlj&#10;cm9zb2Z0IE9mZmljZX/tNXEAAABLSURBVChTY1yzYiYDIRAcnsYCVHP0+Gk8Khsa6oCyIHVA0Ddh&#10;Ni6lnz48BkoxEbITKj+qDntAMQLjzdXdE38o8gnIMv7//5+YoAYAkzQRZr97wF4AAAAASUVORK5C&#10;YIJQSwECLQAUAAYACAAAACEAsYJntgoBAAATAgAAEwAAAAAAAAAAAAAAAAAAAAAAW0NvbnRlbnRf&#10;VHlwZXNdLnhtbFBLAQItABQABgAIAAAAIQA4/SH/1gAAAJQBAAALAAAAAAAAAAAAAAAAADsBAABf&#10;cmVscy8ucmVsc1BLAQItABQABgAIAAAAIQBH0BcBhAQAAFYRAAAOAAAAAAAAAAAAAAAAADoCAABk&#10;cnMvZTJvRG9jLnhtbFBLAQItABQABgAIAAAAIQCqJg6+vAAAACEBAAAZAAAAAAAAAAAAAAAAAOoG&#10;AABkcnMvX3JlbHMvZTJvRG9jLnhtbC5yZWxzUEsBAi0AFAAGAAgAAAAhAHpOL2PcAAAAAwEAAA8A&#10;AAAAAAAAAAAAAAAA3QcAAGRycy9kb3ducmV2LnhtbFBLAQItAAoAAAAAAAAAIQAQT/XMtgAAALYA&#10;AAAUAAAAAAAAAAAAAAAAAOYIAABkcnMvbWVkaWEvaW1hZ2UxLnBuZ1BLBQYAAAAABgAGAHwBAADO&#10;CQAAAAA=&#10;">
                      <v:shape id="_x0000_s1759" type="#_x0000_t75" style="position:absolute;width:422910;height:233045;visibility:visible;mso-wrap-style:square">
                        <v:fill o:detectmouseclick="t"/>
                        <v:path o:connecttype="none"/>
                      </v:shape>
                      <v:rect id="Rectangle 2611" o:spid="_x0000_s176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yNPxgAAAN0AAAAPAAAAZHJzL2Rvd25yZXYueG1sRI9PawIx&#10;FMTvBb9DeEJvNVltF103ihQEoe2hKnh9bN7+wc3Luom6fvumUOhxmJnfMPl6sK24Ue8bxxqSiQJB&#10;XDjTcKXheNi+zEH4gGywdUwaHuRhvRo95ZgZd+dvuu1DJSKEfYYa6hC6TEpf1GTRT1xHHL3S9RZD&#10;lH0lTY/3CLetnCqVSosNx4UaO3qvqTjvr1YDpq/m8lXOPg8f1xQX1aC2byel9fN42CxBBBrCf/iv&#10;vTMaZkkyhd838QnI1Q8AAAD//wMAUEsBAi0AFAAGAAgAAAAhANvh9svuAAAAhQEAABMAAAAAAAAA&#10;AAAAAAAAAAAAAFtDb250ZW50X1R5cGVzXS54bWxQSwECLQAUAAYACAAAACEAWvQsW78AAAAVAQAA&#10;CwAAAAAAAAAAAAAAAAAfAQAAX3JlbHMvLnJlbHNQSwECLQAUAAYACAAAACEAwA8jT8YAAADdAAAA&#10;DwAAAAAAAAAAAAAAAAAHAgAAZHJzL2Rvd25yZXYueG1sUEsFBgAAAAADAAMAtwAAAPoCAAAAAA==&#10;" stroked="f"/>
                      <v:rect id="Rectangle 2612" o:spid="_x0000_s176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4bUxQAAAN0AAAAPAAAAZHJzL2Rvd25yZXYueG1sRI9Pa8JA&#10;FMTvBb/D8gRvdTdNGzS6ShEEoe3BP+D1kX0mwezbmF01fvtuoeBxmJnfMPNlbxtxo87XjjUkYwWC&#10;uHCm5lLDYb9+nYDwAdlg45g0PMjDcjF4mWNu3J23dNuFUkQI+xw1VCG0uZS+qMiiH7uWOHon11kM&#10;UXalNB3eI9w28k2pTFqsOS5U2NKqouK8u1oNmL2by88p/d5/XTOclr1afxyV1qNh/zkDEagPz/B/&#10;e2M0pEmSwt+b+ATk4hcAAP//AwBQSwECLQAUAAYACAAAACEA2+H2y+4AAACFAQAAEwAAAAAAAAAA&#10;AAAAAAAAAAAAW0NvbnRlbnRfVHlwZXNdLnhtbFBLAQItABQABgAIAAAAIQBa9CxbvwAAABUBAAAL&#10;AAAAAAAAAAAAAAAAAB8BAABfcmVscy8ucmVsc1BLAQItABQABgAIAAAAIQCvQ4bUxQAAAN0AAAAP&#10;AAAAAAAAAAAAAAAAAAcCAABkcnMvZG93bnJldi54bWxQSwUGAAAAAAMAAwC3AAAA+QIAAAAA&#10;" stroked="f"/>
                      <v:rect id="Rectangle 2613" o:spid="_x0000_s176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UqwwAAAN0AAAAPAAAAZHJzL2Rvd25yZXYueG1sRI/dagIx&#10;FITvC75DOIJ3NbtaiqxGKYKg0htXH+CwOftDk5Mlie769qZQ6OUwM98wm91ojXiQD51jBfk8A0Fc&#10;Od1xo+B2PbyvQISIrNE4JgVPCrDbTt42WGg38IUeZWxEgnAoUEEbY19IGaqWLIa564mTVztvMSbp&#10;G6k9DglujVxk2ae02HFaaLGnfUvVT3m3CuS1PAyr0vjMnRf1tzkdLzU5pWbT8WsNItIY/8N/7aNW&#10;sMzzD/h9k56A3L4AAAD//wMAUEsBAi0AFAAGAAgAAAAhANvh9svuAAAAhQEAABMAAAAAAAAAAAAA&#10;AAAAAAAAAFtDb250ZW50X1R5cGVzXS54bWxQSwECLQAUAAYACAAAACEAWvQsW78AAAAVAQAACwAA&#10;AAAAAAAAAAAAAAAfAQAAX3JlbHMvLnJlbHNQSwECLQAUAAYACAAAACEA33ylK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614" o:spid="_x0000_s176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NbdxgAAAN0AAAAPAAAAZHJzL2Rvd25yZXYueG1sRI9Ba8JA&#10;FITvhf6H5RW81U2UlJC6StUqgeLBWHp+ZF+T0OzbsLvV6K/vFgo9DjPzDbNYjaYXZ3K+s6wgnSYg&#10;iGurO24UvJ92jzkIH5A19pZJwZU8rJb3dwsstL3wkc5VaESEsC9QQRvCUEjp65YM+qkdiKP3aZ3B&#10;EKVrpHZ4iXDTy1mSPEmDHceFFgfatFR/Vd9GwTaV+dshlFle3Vz28brel5qMUpOH8eUZRKAx/If/&#10;2qVWME/TDH7fxCcglz8AAAD//wMAUEsBAi0AFAAGAAgAAAAhANvh9svuAAAAhQEAABMAAAAAAAAA&#10;AAAAAAAAAAAAAFtDb250ZW50X1R5cGVzXS54bWxQSwECLQAUAAYACAAAACEAWvQsW78AAAAVAQAA&#10;CwAAAAAAAAAAAAAAAAAfAQAAX3JlbHMvLnJlbHNQSwECLQAUAAYACAAAACEAdIjW3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7C75542C" wp14:editId="3C2B21CF">
                      <wp:extent cx="422910" cy="233045"/>
                      <wp:effectExtent l="0" t="0" r="0" b="0"/>
                      <wp:docPr id="2615" name="Zone de dessin 26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07" name="Rectangle 261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8" name="Rectangle 2618"/>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9" name="Rectangle 2619"/>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110" name="Picture 26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C75542C" id="Zone de dessin 2615" o:spid="_x0000_s176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4LbigQAAFYRAAAOAAAAZHJzL2Uyb0RvYy54bWzsWOtu2zYU/j9g7yDo&#10;v2JRlq0LohSJbA8FsjVotwegJcoiKpEaSV+yYe++cyjLsRs3CZauwIYYsM2bDg/P7fuoy3e7tnE2&#10;TGkuReaSC991mChkycUqc3/7deHFrqMNFSVtpGCZe8+0++7qxx8ut13KAlnLpmTKASFCp9suc2tj&#10;unQ00kXNWqovZMcETFZStdRAV61GpaJbkN42o8D3p6OtVGWnZMG0htFZP+leWflVxQrzoao0M06T&#10;uaCbsb/K/i7xd3R1SdOVol3Ni70a9B9o0VIuYNODqBk11Fkr/khUywsltazMRSHbkawqXjB7BjgN&#10;8b84TU7Fhmp7mAKsMygIrW8od7lCvYVc8KYBa4xAeopj+L8F/zAY3HbgHd0d/KRft/+nmnbMHkun&#10;xS+bO+XwMnPHxI9cR9AWwuQjOI6KVcOcYEoi9BKqAGs/dXcK9dXdrSw+a0fIvIaF7Fopua0ZLUE1&#10;guvhHEcPYEfDo85y+7MsYQO6NtI6bFepFgWCK5ydjYv7Q1ywnXEKGAyDICEQPQVMBeOxH07sDjQd&#10;Hu6UNj8x2TrYyFwF2lvhdHOrDSpD02GJVV42vER7245aLfNGORsKIbqwn710fbysEbj4wU007UdA&#10;R9gD51BbG3J/JiQI/Zsg8RbTOPLCRTjxksiPPZ8kN8nUD5NwtvgLFSRhWvOyZOKWCzaEPwlf5t19&#10;IvaBaxPA2WZuMgkm9uwn2uvjQ/r2c+6QLTdQDRreZm58WERT9OtclGBImhrKm749OlXfWhlsMPxb&#10;q9goQMf3AbSU5T0EgZLgJPAn1C1o1FL94TpbqAGZq39fU8Vcp3kvIJASEoZYNGwnnEQBdNTxzPJ4&#10;hooCRGWucZ2+mZu+0Kw7xVc17ESsYYS8huCruA0MDMxeq33IQpp9v3yD4nwm32J0zUn6/Hv5RkIf&#10;QtN1HiddEJMErf+WdMdQ8ZZ0zn896ZKzSZd8z6SbxhbPIOnCOJjuWdCAdmQch+N94pFxFCWvRLsD&#10;Zg2QdRgAWHwCxPxkHs/j0AuD6dwL/dnMu17koTddkGgyG8/yfEZOQQwR9fUghiDzdez6GkAfgVEP&#10;7HA2C0ZvuIzs5xlcNrvlznJAEoyHPHgWqwVcKAakhnDtURoaPUJDoy8U0HgpMusOkXnxFDJ3vEjh&#10;uw8zaD3iSs9fWeAps0aW0V972hfJaKn6vO48uDV01PAlb7i5tzcg4BSolNjc8QJ5DnaOSTUS1x7k&#10;YQHuC5QaiAxA/LCyfw4oKi++INW6AyaLvOUJnn0qZYTdE12WDe8Grovt/amBGj1/1+vvRzNZrFsm&#10;TH/hU6wBA0iha95p8HbK2iUrgXS/L3t+BbH2iBEH8bXvJ8GNl0/8HIpJNPeukzDyIn8ehX4Yk5zk&#10;QzFZawZmoM2s46+vJj2tt+Y+lwY0RZPYkqMKvPRYjquNYqaocbiCmrYfh+cPE9bMD5ZFo7/oemPZ&#10;OZKtc3U/IAkyXCRcJJiOp9+u7p9zSfL/qO+9V/vLxuAGoPLYhK8l9fbubq8l+xcN+HbguG9XPbwO&#10;ufo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DhR4LbigQAAFY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765" type="#_x0000_t75" style="position:absolute;width:422910;height:233045;visibility:visible;mso-wrap-style:square">
                        <v:fill o:detectmouseclick="t"/>
                        <v:path o:connecttype="none"/>
                      </v:shape>
                      <v:rect id="Rectangle 2617" o:spid="_x0000_s176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RYKxgAAAN0AAAAPAAAAZHJzL2Rvd25yZXYueG1sRI9PawIx&#10;FMTvQr9DeIXeNLHWrd1ulFIQCurBteD1sXn7h25etpuo22/fCILHYWZ+w2SrwbbiTL1vHGuYThQI&#10;4sKZhisN34f1eAHCB2SDrWPS8EceVsuHUYapcRfe0zkPlYgQ9ilqqEPoUil9UZNFP3EdcfRK11sM&#10;UfaVND1eIty28lmpRFpsOC7U2NFnTcVPfrIaMHkxv7tytj1sTgm+VYNaz49K66fH4eMdRKAh3MO3&#10;9pfRMJuqV7i+iU9ALv8BAAD//wMAUEsBAi0AFAAGAAgAAAAhANvh9svuAAAAhQEAABMAAAAAAAAA&#10;AAAAAAAAAAAAAFtDb250ZW50X1R5cGVzXS54bWxQSwECLQAUAAYACAAAACEAWvQsW78AAAAVAQAA&#10;CwAAAAAAAAAAAAAAAAAfAQAAX3JlbHMvLnJlbHNQSwECLQAUAAYACAAAACEAVaEWCsYAAADdAAAA&#10;DwAAAAAAAAAAAAAAAAAHAgAAZHJzL2Rvd25yZXYueG1sUEsFBgAAAAADAAMAtwAAAPoCAAAAAA==&#10;" stroked="f"/>
                      <v:rect id="Rectangle 2618" o:spid="_x0000_s176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J4wQAAAN0AAAAPAAAAZHJzL2Rvd25yZXYueG1sRE9Ni8Iw&#10;EL0L/ocwgjdN1LXsdo0igiDserAKex2asS02k9pErf9+cxA8Pt73YtXZWtyp9ZVjDZOxAkGcO1Nx&#10;oeF03I4+QfiAbLB2TBqe5GG17PcWmBr34APds1CIGMI+RQ1lCE0qpc9LsujHriGO3Nm1FkOEbSFN&#10;i48Ybms5VSqRFiuODSU2tCkpv2Q3qwGTD3Pdn2e/x59bgl9Fp7bzP6X1cNCtv0EE6sJb/HLvjIbZ&#10;RMW58U18AnL5DwAA//8DAFBLAQItABQABgAIAAAAIQDb4fbL7gAAAIUBAAATAAAAAAAAAAAAAAAA&#10;AAAAAABbQ29udGVudF9UeXBlc10ueG1sUEsBAi0AFAAGAAgAAAAhAFr0LFu/AAAAFQEAAAsAAAAA&#10;AAAAAAAAAAAAHwEAAF9yZWxzLy5yZWxzUEsBAi0AFAAGAAgAAAAhACQ+gnjBAAAA3QAAAA8AAAAA&#10;AAAAAAAAAAAABwIAAGRycy9kb3ducmV2LnhtbFBLBQYAAAAAAwADALcAAAD1AgAAAAA=&#10;" stroked="f"/>
                      <v:rect id="Rectangle 2619" o:spid="_x0000_s176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JxpwwAAAN0AAAAPAAAAZHJzL2Rvd25yZXYueG1sRI/dagIx&#10;FITvhb5DOIXeaaJC0a1RSkHQ4o2rD3DYnP2hycmSRHd9+6Yg9HKYmW+YzW50VtwpxM6zhvlMgSCu&#10;vOm40XC97KcrEDEhG7SeScODIuy2L5MNFsYPfKZ7mRqRIRwL1NCm1BdSxqolh3Hme+Ls1T44TFmG&#10;RpqAQ4Y7KxdKvUuHHeeFFnv6aqn6KW9Og7yU+2FV2qD896I+2ePhXJPX+u11/PwAkWhM/+Fn+2A0&#10;LOdqDX9v8hOQ218AAAD//wMAUEsBAi0AFAAGAAgAAAAhANvh9svuAAAAhQEAABMAAAAAAAAAAAAA&#10;AAAAAAAAAFtDb250ZW50X1R5cGVzXS54bWxQSwECLQAUAAYACAAAACEAWvQsW78AAAAVAQAACwAA&#10;AAAAAAAAAAAAAAAfAQAAX3JlbHMvLnJlbHNQSwECLQAUAAYACAAAACEAtKSca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620" o:spid="_x0000_s176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VFwwAAAN0AAAAPAAAAZHJzL2Rvd25yZXYueG1sRE/LasJA&#10;FN0L/YfhFrozk1iUEB2ltQ8CxYVpcX3JXJNg5k6YmWrq1zuLgsvDea82o+nFmZzvLCvIkhQEcW11&#10;x42Cn++PaQ7CB2SNvWVS8EceNuuHyQoLbS+8p3MVGhFD2BeooA1hKKT0dUsGfWIH4sgdrTMYInSN&#10;1A4vMdz0cpamC2mw49jQ4kDblupT9WsUvGUy/9qFcp5XVzc/vL9+lpqMUk+P48sSRKAx3MX/7lIr&#10;eM6yuD++iU9Arm8AAAD//wMAUEsBAi0AFAAGAAgAAAAhANvh9svuAAAAhQEAABMAAAAAAAAAAAAA&#10;AAAAAAAAAFtDb250ZW50X1R5cGVzXS54bWxQSwECLQAUAAYACAAAACEAWvQsW78AAAAVAQAACwAA&#10;AAAAAAAAAAAAAAAfAQAAX3JlbHMvLnJlbHNQSwECLQAUAAYACAAAACEAZP91RcMAAADdAAAADwAA&#10;AAAAAAAAAAAAAAAHAgAAZHJzL2Rvd25yZXYueG1sUEsFBgAAAAADAAMAtwAAAPcCAAAAAA==&#10;">
                        <v:imagedata r:id="rId11" o:title=""/>
                      </v:shape>
                      <w10:anchorlock/>
                    </v:group>
                  </w:pict>
                </mc:Fallback>
              </mc:AlternateContent>
            </w:r>
          </w:p>
        </w:tc>
        <w:tc>
          <w:tcPr>
            <w:tcW w:w="1059" w:type="dxa"/>
          </w:tcPr>
          <w:p w:rsidR="005A4B60" w:rsidRPr="002C7D3A" w:rsidRDefault="005A4B60" w:rsidP="004E5251">
            <w:pPr>
              <w:pStyle w:val="Contenudetableau"/>
              <w:snapToGrid w:val="0"/>
              <w:rPr>
                <w:rFonts w:ascii="Arial" w:hAnsi="Arial" w:cs="Arial"/>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5DBCC569" wp14:editId="2DEE245D">
                      <wp:extent cx="422910" cy="233045"/>
                      <wp:effectExtent l="0" t="0" r="0" b="0"/>
                      <wp:docPr id="2597" name="Zone de dessin 25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06" name="Rectangle 259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7" name="Rectangle 2600"/>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4" name="Rectangle 2601"/>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106" name="Picture 26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DBCC569" id="Zone de dessin 2597" o:spid="_x0000_s177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dRGkgQAAFYRAAAOAAAAZHJzL2Uyb0RvYy54bWzsWOtu2zYU/j9g70Do&#10;v2JRpi1LiFIksj0U6LZg3R6AliiLqERyJH3Jhr37DinLsZs0CZqtwIYYsM2bDg/P7fuoy3f7rkVb&#10;pg2XIg/wRRQgJkpZcbHOg99+XYazABlLRUVbKVge3DETvLv6/rvLncpYLBvZVkwjECJMtlN50Fir&#10;stHIlA3rqLmQigmYrKXuqIWuXo8qTXcgvWtHcRRNRzupK6VlyYyB0Xk/GVx5+XXNSvtzXRtmUZsH&#10;oJv1v9r/rtzv6OqSZmtNVcPLgxr0K7ToKBew6VHUnFqKNpo/ENXxUksja3tRym4k65qXzJ8BToOj&#10;z05TULGlxh+mBOsMCkLrH5S7Wju9hVzytgVrjEB65sbc/w78w2Bwp8A7Rh39ZF63/8eGKuaPZbLy&#10;p+2tRrzKgzG4M0CCdhAmv4DjqFi3DMWTNHVecirA2o/qVjt9jfogy08GCVk0sJBday13DaMVqIbd&#10;ejjHyQOuY+BRtNr9KCvYgG6s9A7b17pzAsEVaO/j4u4YF2xvUQmDJI5TDNFTwlQ8Hkdk4neg2fCw&#10;0sb+wGSHXCMPNGjvhdPtB2OdMjQblnjlZcsrZ2/f0etV0Wq0pRCiS/85SDeny1rhFt+7iWb9COgI&#10;e7g5p60PuT9THJPoJk7D5XSWhGRJJmGaRLMwwulNOo1ISubLv5yCmGQNryomPnDBhvDH5GXePSRi&#10;H7g+AdAuD9JJPPFnP9PenB4y8p/HDtlxC9Wg5V0ezI6LaOb8uhAVGJJmlvK2b4/O1fdWBhsM/94q&#10;Pgqc4/sAWsnqDoJAS3AS+BPqFjQaqf8I0A5qQB6Y3zdUswC17wUEUooJcUXDd8gkiaGjT2dWpzNU&#10;lCAqD2yA+mZh+0KzUZqvG9gJe8MIeQ3BV3MfGC4we60OIQtp9u3yLXkk36aRr4pn6fPv5RtYGEM6&#10;oYdJFyezZAozb0l3ChVvSYf+20mHI/Jo0nnQ+lZJl8S+lkHSkVk8PbCgAe1wkuAh8fA4SdJXot0R&#10;swbIOg4ALD4BYlG6mC1mJCTxdBGSaD4Pr5cFCadLnEzm43lRzPE5iDlEfT2IOZD5MnZ9CaBPwKgH&#10;djibB6M3XHbs5xlctvvV3nNAIC6OF9yj4hNYLeBCMSD1EaWPCA2NvlBA46XIbJRD5uVTyKx4mcH3&#10;EGbQesCVnr+ywFN241hGf+3pXiSjo/rTRoVwa1DU8hVvub3zNyDgFE4psb3lpeM5rnNCqvE9qYYF&#10;bl8EGR87Kw8r++eAovLyM1JtFDBZx1ue4NnnUkaue6bLquVq4LqufTg1UKPn73r9/Wguy03HhO0v&#10;fJq1YAApTMOVAT6WsW7FKiDd76ueX0GsPWDE8ew6itL4JiwmUQHFJFmE1ylJwiRaJCQiM1zgYigm&#10;G8PADLSdK/76atLTel9hH0sDmjmT+JKjS3fp8RzXWM1s2bjhGmraYRyeP054M99b1hn9Rdcbz84d&#10;2Xqs7seTCGq9J1w4no4BA0Ab2PUrbznHMu/T/4FL0v9Hfe+92l82BjeA1VwTvp7U+7u7t+ThRYN7&#10;O3Da96vuX4dc/Q0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pOL2PcAAAAAwEA&#10;AA8AAABkcnMvZG93bnJldi54bWxMj0FLw0AQhe+C/2EZwZvdqLBqzKaIIh4sbW0VPG6zYzaYnQ3Z&#10;bZL+e6de9DLweI/3vinmk2/FgH1sAmm4nGUgkKpgG6o1vG+fL25BxGTImjYQajhghHl5elKY3IaR&#10;3nDYpFpwCcXcaHApdbmUsXLoTZyFDom9r9B7k1j2tbS9Gbnct/Iqy5T0piFecKbDR4fV92bvNaw+&#10;l08fr+uVW2fj4rB9GSq5vFtofX42PdyDSDilvzAc8RkdSmbahT3ZKFoN/Ej6vewppUDsNFyrG5Bl&#10;If+zlz8AAAD//wMAUEsDBAoAAAAAAAAAIQAQT/XMtgAAALYAAAAUAAAAZHJzL21lZGlhL2ltYWdl&#10;MS5wbmeJUE5HDQoaCgAAAA1JSERSAAAADQAAAA0IAgAAAP2JcysAAAABc1JHQgCuzhzpAAAAGXRF&#10;WHRTb2Z0d2FyZQBNaWNyb3NvZnQgT2ZmaWNlf+01cQAAAEtJREFUKFNjXLNiJgMhEByexgJUc/T4&#10;aTwqGxrqgLIgdUDQN2E2LqWfPjwGSjERshMqP6oOe0AxAuPN1d0TfyjyCcgy/v//n5igBgCTNBFm&#10;v3vAXgAAAABJRU5ErkJgglBLAQItABQABgAIAAAAIQCxgme2CgEAABMCAAATAAAAAAAAAAAAAAAA&#10;AAAAAABbQ29udGVudF9UeXBlc10ueG1sUEsBAi0AFAAGAAgAAAAhADj9If/WAAAAlAEAAAsAAAAA&#10;AAAAAAAAAAAAOwEAAF9yZWxzLy5yZWxzUEsBAi0AFAAGAAgAAAAhAFr91EaSBAAAVhEAAA4AAAAA&#10;AAAAAAAAAAAAOgIAAGRycy9lMm9Eb2MueG1sUEsBAi0AFAAGAAgAAAAhAKomDr68AAAAIQEAABkA&#10;AAAAAAAAAAAAAAAA+AYAAGRycy9fcmVscy9lMm9Eb2MueG1sLnJlbHNQSwECLQAUAAYACAAAACEA&#10;ek4vY9wAAAADAQAADwAAAAAAAAAAAAAAAADrBwAAZHJzL2Rvd25yZXYueG1sUEsBAi0ACgAAAAAA&#10;AAAhABBP9cy2AAAAtgAAABQAAAAAAAAAAAAAAAAA9AgAAGRycy9tZWRpYS9pbWFnZTEucG5nUEsF&#10;BgAAAAAGAAYAfAEAANwJAAAAAA==&#10;">
                      <v:shape id="_x0000_s1771" type="#_x0000_t75" style="position:absolute;width:422910;height:233045;visibility:visible;mso-wrap-style:square">
                        <v:fill o:detectmouseclick="t"/>
                        <v:path o:connecttype="none"/>
                      </v:shape>
                      <v:rect id="Rectangle 2599" o:spid="_x0000_s177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wMxQAAAN0AAAAPAAAAZHJzL2Rvd25yZXYueG1sRI9Pa8JA&#10;FMTvhX6H5Qneml21hjbNRkQQhOqhWuj1kX35Q7Nv0+yq8du7hUKPw8z8hslXo+3EhQbfOtYwSxQI&#10;4tKZlmsNn6ft0wsIH5ANdo5Jw408rIrHhxwz4678QZdjqEWEsM9QQxNCn0npy4Ys+sT1xNGr3GAx&#10;RDnU0gx4jXDbyblSqbTYclxosKdNQ+X38Ww1YPpsfg7VYn96P6f4Wo9qu/xSWk8n4/oNRKAx/If/&#10;2jujYRGJ8PsmPgFZ3AEAAP//AwBQSwECLQAUAAYACAAAACEA2+H2y+4AAACFAQAAEwAAAAAAAAAA&#10;AAAAAAAAAAAAW0NvbnRlbnRfVHlwZXNdLnhtbFBLAQItABQABgAIAAAAIQBa9CxbvwAAABUBAAAL&#10;AAAAAAAAAAAAAAAAAB8BAABfcmVscy8ucmVsc1BLAQItABQABgAIAAAAIQBMDLwMxQAAAN0AAAAP&#10;AAAAAAAAAAAAAAAAAAcCAABkcnMvZG93bnJldi54bWxQSwUGAAAAAAMAAwC3AAAA+QIAAAAA&#10;" stroked="f"/>
                      <v:rect id="Rectangle 2600" o:spid="_x0000_s177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mXxAAAAN0AAAAPAAAAZHJzL2Rvd25yZXYueG1sRI9BawIx&#10;FITvhf6H8ARvmlh11a1RRBAE9aAWen1snrtLNy/rJur23zeC0OMwM98w82VrK3GnxpeONQz6CgRx&#10;5kzJuYav86Y3BeEDssHKMWn4JQ/LxfvbHFPjHnyk+ynkIkLYp6ihCKFOpfRZQRZ939XE0bu4xmKI&#10;ssmlafAR4baSH0ol0mLJcaHAmtYFZT+nm9WAychcD5fh/ry7JTjLW7UZfyutu5129QkiUBv+w6/2&#10;1mgYKjWB55v4BOTiDwAA//8DAFBLAQItABQABgAIAAAAIQDb4fbL7gAAAIUBAAATAAAAAAAAAAAA&#10;AAAAAAAAAABbQ29udGVudF9UeXBlc10ueG1sUEsBAi0AFAAGAAgAAAAhAFr0LFu/AAAAFQEAAAsA&#10;AAAAAAAAAAAAAAAAHwEAAF9yZWxzLy5yZWxzUEsBAi0AFAAGAAgAAAAhACNAGZfEAAAA3QAAAA8A&#10;AAAAAAAAAAAAAAAABwIAAGRycy9kb3ducmV2LnhtbFBLBQYAAAAAAwADALcAAAD4AgAAAAA=&#10;" stroked="f"/>
                      <v:rect id="Rectangle 2601" o:spid="_x0000_s177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TP3xAAAAN0AAAAPAAAAZHJzL2Rvd25yZXYueG1sRI/NasMw&#10;EITvhb6D2EJvjZS0lOBGNqEQSEIvcfoAi7X+IdLKSGrsvH1UKPQ4zMw3zKaanRVXCnHwrGG5UCCI&#10;G28G7jR8n3cvaxAxIRu0nknDjSJU5ePDBgvjJz7RtU6dyBCOBWroUxoLKWPTk8O48CNx9lofHKYs&#10;QydNwCnDnZUrpd6lw4HzQo8jffbUXOofp0Ge6920rm1Q/rhqv+xhf2rJa/38NG8/QCSa03/4r703&#10;Gl6X6g1+3+QnIMs7AAAA//8DAFBLAQItABQABgAIAAAAIQDb4fbL7gAAAIUBAAATAAAAAAAAAAAA&#10;AAAAAAAAAABbQ29udGVudF9UeXBlc10ueG1sUEsBAi0AFAAGAAgAAAAhAFr0LFu/AAAAFQEAAAsA&#10;AAAAAAAAAAAAAAAAHwEAAF9yZWxzLy5yZWxzUEsBAi0AFAAGAAgAAAAhAFqlM/fEAAAA3QAAAA8A&#10;AAAAAAAAAAAAAAAABwIAAGRycy9kb3ducmV2LnhtbFBLBQYAAAAAAwADALcAAAD4Ag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602" o:spid="_x0000_s177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953xgAAAN0AAAAPAAAAZHJzL2Rvd25yZXYueG1sRI9Ba8JA&#10;FITvBf/D8oTe6iaKEqKrqLUlUHpoFM+P7DMJZt+G3a2m/fXdQqHHYWa+YVabwXTiRs63lhWkkwQE&#10;cWV1y7WC0/HlKQPhA7LGzjIp+CIPm/XoYYW5tnf+oFsZahEh7HNU0ITQ51L6qiGDfmJ74uhdrDMY&#10;onS11A7vEW46OU2ShTTYclxosKd9Q9W1/DQKnlOZvb2HYp6V325+PuxeC01GqcfxsF2CCDSE//Bf&#10;u9AKZmmygN838QnI9Q8AAAD//wMAUEsBAi0AFAAGAAgAAAAhANvh9svuAAAAhQEAABMAAAAAAAAA&#10;AAAAAAAAAAAAAFtDb250ZW50X1R5cGVzXS54bWxQSwECLQAUAAYACAAAACEAWvQsW78AAAAVAQAA&#10;CwAAAAAAAAAAAAAAAAAfAQAAX3JlbHMvLnJlbHNQSwECLQAUAAYACAAAACEAAYPed8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3F5C7BF" wp14:editId="26FCBA90">
                      <wp:extent cx="422910" cy="233045"/>
                      <wp:effectExtent l="0" t="0" r="0" b="0"/>
                      <wp:docPr id="2603" name="Zone de dessin 26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01" name="Rectangle 260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2" name="Rectangle 2606"/>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3" name="Rectangle 2607"/>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004" name="Picture 26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3F5C7BF" id="Zone de dessin 2603" o:spid="_x0000_s177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gdJRhwQAAFYRAAAOAAAAZHJzL2Uyb0RvYy54bWzsWNtu4zYQfS/QfxD0&#10;rliSaeuCKItEtosF0jboth9AS5RFrESqJH3JFv33zlCWY2+8SdAsArSIAdu8iRzO7ZzR5Ydd2zgb&#10;pjSXInODC991mChkycUqc//4feHFrqMNFSVtpGCZe8+0++Hqxx8ut13KQlnLpmTKgU2ETrdd5tbG&#10;dOlopIuatVRfyI4JmKykaqmBrlqNSkW3sHvbjELfn462UpWdkgXTGkZn/aR7ZfevKlaYX6tKM+M0&#10;mQuyGfur7O8Sf0dXlzRdKdrVvNiLQf+FFC3lAg49bDWjhjprxR9t1fJCSS0rc1HIdiSrihfM3gFu&#10;E/hf3SanYkO1vUwB2hkEhNZ33He5QrmFXPCmAW2MYPcUx/B/C/ZhMLjtwDq6O9hJv+78TzXtmL2W&#10;TotfNnfK4WXmjn0/cB1BW3CT38BwVKwa5oRTf4JWQhFg7afuTqG8uruVxWftCJnXsJBdKyW3NaMl&#10;iBbgerjH0QPY0fCos9z+LEs4gK6NtAbbVarFDcEUzs76xf3BL9jOOAUMkjBMAvCeAqbC8dgnVqIR&#10;TYeHO6XNT0y2DjYyV4H0dnO6udUGhaHpsMQKLxteor5tR62WeaOcDQUXXdiPlR/ueLysEbj4wUw0&#10;7UdARjgD51Ba63J/JUFI/Jsw8RbTOPLIgky8JPJjzw+Sm2Tqk4TMFn+jgAFJa16WTNxywQb3D8jL&#10;rLsPxN5xbQA428xNJuHE3v1Een18Sd9+zl2y5QayQcPbzI0Pi2iKdp2LEhRJU0N507dHp+JbLYMO&#10;hn+rFesFaPjegZayvAcnUBKMBPaEvAWNWqovrrOFHJC5+s81Vcx1mo8CHCkJCMGkYTtkEoXQUccz&#10;y+MZKgrYKnON6/TN3PSJZt0pvqrhpMAqRshrcL6KW8dAx+yl2rsshNnbxVt4Nt6mbxhvAfHBNV3n&#10;cdCFcZCg9t+D7hgq3oPO+a8H3fhs0EVvGXTT2OIZBB2JAWDx6B4/EO2CcUzG+8ALxlGUvBLtDpg1&#10;QNZhAGDxCRDzk3k8j4lHwuncI/5s5l0vcuJNF0E0mY1neT4LTkEMEfX1IIaq+DZ2fQugj8CoB3a4&#10;mwWjd1xG9vMMLpvdcmc5YADkAZzxARWfwGoBBcWA1OCuPUpDo0doaPSJAhovRWbdITIvnkLmjhcp&#10;fPduBq1HXOn5kgWeMmtkGX3Z075oj5aqz+vOg6qho4YvecPNva2AgFOgUGJzxwvkOdg5IdVkyDew&#10;AM9FSh2jloeV/XNAUXnxFanWHTBZ5C1P8OzTXUbYPZFl2fBu4LrY3t8aqNHztV5fH81ksW6ZMH3B&#10;p1gDCpBC17zTYO2UtUtWAun+WPb8CnztESMO42vfT8IbL5/4OSSTaO5dJyTyIn8eEZ/EQR7kQzJZ&#10;awZqoM2s46/PJj2ttxn2XBjQFFViU44qsOixmVgbxUxR43AFOW0/Ds8fJqyaHzSLSn9ReWPZOZKt&#10;c3k/DBJkuEi4gnA6nn6/vH/OJMn/I7/3Vu2LjcEMQOWxCV9L6m3tbsuS/YsGfDtw3LerHl6HXP0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A7gdJRhwQAAFY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1777" type="#_x0000_t75" style="position:absolute;width:422910;height:233045;visibility:visible;mso-wrap-style:square">
                        <v:fill o:detectmouseclick="t"/>
                        <v:path o:connecttype="none"/>
                      </v:shape>
                      <v:rect id="Rectangle 2605" o:spid="_x0000_s177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SR4xQAAAN0AAAAPAAAAZHJzL2Rvd25yZXYueG1sRI9Ba8JA&#10;FITvQv/D8gq96a5VQ42uUgqBgnpoUuj1kX0modm3aXaN6b93CwWPw8x8w2z3o23FQL1vHGuYzxQI&#10;4tKZhisNn0U2fQHhA7LB1jFp+CUP+93DZIupcVf+oCEPlYgQ9ilqqEPoUil9WZNFP3MdcfTOrrcY&#10;ouwraXq8Rrht5bNSibTYcFyosaO3msrv/GI1YLI0P6fz4lgcLgmuq1Flqy+l9dPj+LoBEWgM9/B/&#10;+91oWCg1h7838QnI3Q0AAP//AwBQSwECLQAUAAYACAAAACEA2+H2y+4AAACFAQAAEwAAAAAAAAAA&#10;AAAAAAAAAAAAW0NvbnRlbnRfVHlwZXNdLnhtbFBLAQItABQABgAIAAAAIQBa9CxbvwAAABUBAAAL&#10;AAAAAAAAAAAAAAAAAB8BAABfcmVscy8ucmVsc1BLAQItABQABgAIAAAAIQDD5SR4xQAAAN0AAAAP&#10;AAAAAAAAAAAAAAAAAAcCAABkcnMvZG93bnJldi54bWxQSwUGAAAAAAMAAwC3AAAA+QIAAAAA&#10;" stroked="f"/>
                      <v:rect id="Rectangle 2606" o:spid="_x0000_s177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7oPxQAAAN0AAAAPAAAAZHJzL2Rvd25yZXYueG1sRI9Ba8JA&#10;FITvQv/D8gredLdGQ42uUoRAwXqoFnp9ZJ9JaPZtmt3E9N93CwWPw8x8w2z3o23EQJ2vHWt4misQ&#10;xIUzNZcaPi757BmED8gGG8ek4Yc87HcPky1mxt34nYZzKEWEsM9QQxVCm0npi4os+rlriaN3dZ3F&#10;EGVXStPhLcJtIxdKpdJizXGhwpYOFRVf595qwHRpvk/X5O1y7FNcl6PKV59K6+nj+LIBEWgM9/B/&#10;+9VoSJRawN+b+ATk7hcAAP//AwBQSwECLQAUAAYACAAAACEA2+H2y+4AAACFAQAAEwAAAAAAAAAA&#10;AAAAAAAAAAAAW0NvbnRlbnRfVHlwZXNdLnhtbFBLAQItABQABgAIAAAAIQBa9CxbvwAAABUBAAAL&#10;AAAAAAAAAAAAAAAAAB8BAABfcmVscy8ucmVsc1BLAQItABQABgAIAAAAIQAzN7oPxQAAAN0AAAAP&#10;AAAAAAAAAAAAAAAAAAcCAABkcnMvZG93bnJldi54bWxQSwUGAAAAAAMAAwC3AAAA+QIAAAAA&#10;" stroked="f"/>
                      <v:rect id="Rectangle 2607" o:spid="_x0000_s178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QewgAAAN0AAAAPAAAAZHJzL2Rvd25yZXYueG1sRI/dagIx&#10;FITvhb5DOELvNFFBZGsUEQQrvXH1AQ6bsz80OVmS1N2+vSkUvBxm5htmux+dFQ8KsfOsYTFXIIgr&#10;bzpuNNxvp9kGREzIBq1n0vBLEfa7t8kWC+MHvtKjTI3IEI4FamhT6gspY9WSwzj3PXH2ah8cpixD&#10;I03AIcOdlUul1tJhx3mhxZ6OLVXf5Y/TIG/ladiUNih/WdZf9vN8rclr/T4dDx8gEo3pFf5vn42G&#10;lVIr+HuTn4DcPQEAAP//AwBQSwECLQAUAAYACAAAACEA2+H2y+4AAACFAQAAEwAAAAAAAAAAAAAA&#10;AAAAAAAAW0NvbnRlbnRfVHlwZXNdLnhtbFBLAQItABQABgAIAAAAIQBa9CxbvwAAABUBAAALAAAA&#10;AAAAAAAAAAAAAB8BAABfcmVscy8ucmVsc1BLAQItABQABgAIAAAAIQCjraQe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No</w:t>
                              </w:r>
                            </w:p>
                          </w:txbxContent>
                        </v:textbox>
                      </v:rect>
                      <v:shape id="Picture 2608" o:spid="_x0000_s178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oGxgAAAN0AAAAPAAAAZHJzL2Rvd25yZXYueG1sRI9BSwMx&#10;FITvQv9DeIXebFJtZVmbllZbWSg9uIrnx+a5u7h5WZK03frrjSB4HGbmG2a5HmwnzuRD61jDbKpA&#10;EFfOtFxreH/b32YgQkQ22DkmDVcKsF6NbpaYG3fhVzqXsRYJwiFHDU2MfS5lqBqyGKauJ07ep/MW&#10;Y5K+lsbjJcFtJ++UepAWW04LDfb01FD1VZ6shueZzA7HWCyy8tsvPnbbl8KQ1XoyHjaPICIN8T/8&#10;1y6Mhnul5vD7Jj0BufoBAAD//wMAUEsBAi0AFAAGAAgAAAAhANvh9svuAAAAhQEAABMAAAAAAAAA&#10;AAAAAAAAAAAAAFtDb250ZW50X1R5cGVzXS54bWxQSwECLQAUAAYACAAAACEAWvQsW78AAAAVAQAA&#10;CwAAAAAAAAAAAAAAAAAfAQAAX3JlbHMvLnJlbHNQSwECLQAUAAYACAAAACEA6PzqBsYAAADdAAAA&#10;DwAAAAAAAAAAAAAAAAAHAgAAZHJzL2Rvd25yZXYueG1sUEsFBgAAAAADAAMAtwAAAPoCAAAAAA==&#10;">
                        <v:imagedata r:id="rId11" o:title=""/>
                      </v:shape>
                      <w10:anchorlock/>
                    </v:group>
                  </w:pict>
                </mc:Fallback>
              </mc:AlternateContent>
            </w:r>
          </w:p>
        </w:tc>
        <w:tc>
          <w:tcPr>
            <w:tcW w:w="1211" w:type="dxa"/>
          </w:tcPr>
          <w:p w:rsidR="005A4B60" w:rsidRPr="002C7D3A" w:rsidRDefault="005A4B60" w:rsidP="00404B23">
            <w:pPr>
              <w:pStyle w:val="Contenudetableau"/>
              <w:snapToGrid w:val="0"/>
              <w:rPr>
                <w:rFonts w:ascii="Arial" w:hAnsi="Arial" w:cs="Arial"/>
                <w:sz w:val="18"/>
                <w:szCs w:val="18"/>
                <w:lang w:val="en-GB"/>
              </w:rPr>
            </w:pPr>
          </w:p>
        </w:tc>
        <w:tc>
          <w:tcPr>
            <w:tcW w:w="1059" w:type="dxa"/>
          </w:tcPr>
          <w:p w:rsidR="005A4B60" w:rsidRPr="002C7D3A" w:rsidRDefault="005A4B60" w:rsidP="00404B23">
            <w:pPr>
              <w:pStyle w:val="Contenudetableau"/>
              <w:snapToGrid w:val="0"/>
              <w:rPr>
                <w:rFonts w:ascii="Arial" w:hAnsi="Arial" w:cs="Arial"/>
                <w:sz w:val="18"/>
                <w:szCs w:val="18"/>
                <w:lang w:val="en-GB"/>
              </w:rPr>
            </w:pPr>
          </w:p>
        </w:tc>
        <w:tc>
          <w:tcPr>
            <w:tcW w:w="1059" w:type="dxa"/>
          </w:tcPr>
          <w:p w:rsidR="005A4B60" w:rsidRPr="002C7D3A" w:rsidRDefault="005A4B60" w:rsidP="00404B23">
            <w:pPr>
              <w:pStyle w:val="Contenudetableau"/>
              <w:snapToGrid w:val="0"/>
              <w:rPr>
                <w:rFonts w:ascii="Arial" w:hAnsi="Arial" w:cs="Arial"/>
                <w:sz w:val="18"/>
                <w:szCs w:val="18"/>
                <w:lang w:val="en-GB"/>
              </w:rPr>
            </w:pPr>
          </w:p>
        </w:tc>
        <w:tc>
          <w:tcPr>
            <w:tcW w:w="1059" w:type="dxa"/>
          </w:tcPr>
          <w:p w:rsidR="005A4B60" w:rsidRPr="002C7D3A" w:rsidRDefault="005A4B60" w:rsidP="00404B23">
            <w:pPr>
              <w:pStyle w:val="Contenudetableau"/>
              <w:snapToGrid w:val="0"/>
              <w:rPr>
                <w:rFonts w:ascii="Arial" w:hAnsi="Arial" w:cs="Arial"/>
                <w:sz w:val="18"/>
                <w:szCs w:val="18"/>
                <w:lang w:val="en-GB"/>
              </w:rPr>
            </w:pPr>
          </w:p>
        </w:tc>
        <w:tc>
          <w:tcPr>
            <w:tcW w:w="1059" w:type="dxa"/>
          </w:tcPr>
          <w:p w:rsidR="005A4B60" w:rsidRPr="002C7D3A" w:rsidRDefault="005A4B60" w:rsidP="00404B23">
            <w:pPr>
              <w:pStyle w:val="Contenudetableau"/>
              <w:snapToGrid w:val="0"/>
              <w:rPr>
                <w:rFonts w:ascii="Arial" w:hAnsi="Arial" w:cs="Arial"/>
                <w:sz w:val="18"/>
                <w:szCs w:val="18"/>
                <w:lang w:val="en-GB"/>
              </w:rPr>
            </w:pPr>
          </w:p>
        </w:tc>
      </w:tr>
      <w:tr w:rsidR="005A4B60" w:rsidRPr="002C7D3A" w:rsidTr="00E27BF1">
        <w:trPr>
          <w:cantSplit/>
          <w:trHeight w:val="415"/>
        </w:trPr>
        <w:tc>
          <w:tcPr>
            <w:tcW w:w="2043" w:type="dxa"/>
            <w:vAlign w:val="center"/>
          </w:tcPr>
          <w:p w:rsidR="005A4B60" w:rsidRPr="002C7D3A" w:rsidRDefault="005A4B60" w:rsidP="00A23C67">
            <w:pPr>
              <w:pStyle w:val="Contenudetableau"/>
              <w:snapToGrid w:val="0"/>
              <w:rPr>
                <w:rFonts w:ascii="Tahoma" w:hAnsi="Tahoma" w:cs="Tahoma"/>
                <w:color w:val="0070C0"/>
                <w:sz w:val="18"/>
                <w:szCs w:val="18"/>
                <w:lang w:val="en-GB"/>
              </w:rPr>
            </w:pPr>
          </w:p>
        </w:tc>
        <w:tc>
          <w:tcPr>
            <w:tcW w:w="1968" w:type="dxa"/>
            <w:vAlign w:val="center"/>
          </w:tcPr>
          <w:p w:rsidR="005A4B60" w:rsidRPr="002C7D3A" w:rsidRDefault="005A4B60" w:rsidP="00A23C67">
            <w:pPr>
              <w:pStyle w:val="Contenudetableau"/>
              <w:snapToGrid w:val="0"/>
              <w:rPr>
                <w:rFonts w:ascii="Tahoma" w:hAnsi="Tahoma" w:cs="Tahoma"/>
                <w:color w:val="0070C0"/>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88DE76D" wp14:editId="06F41485">
                      <wp:extent cx="422910" cy="233045"/>
                      <wp:effectExtent l="0" t="0" r="0" b="0"/>
                      <wp:docPr id="2705" name="Zone de dessin 27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96" name="Rectangle 270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7" name="Rectangle 2708"/>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8" name="Rectangle 2709"/>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000" name="Picture 27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88DE76D" id="Zone de dessin 2705" o:spid="_x0000_s178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1gSQkAQAAFYRAAAOAAAAZHJzL2Uyb0RvYy54bWzsWNlu4zYUfS/QfxD0&#10;rliSZWtBlEHipRhg2gad9gNoibKIkUiVpJe06L/3kLIce5JJgkk7QIsYsM1Nl5d3O4e6fLdvG2dL&#10;pWKC525w4bsO5YUoGV/n7m+/Lr3EdZQmvCSN4DR376hy3119/93lrstoKGrRlFQ6EMJVtutyt9a6&#10;y0YjVdS0JepCdJRjshKyJRpduR6VkuwgvW1Goe9PRzshy06KgiqF0Xk/6V5Z+VVFC/1zVSmqnSZ3&#10;oZu2v9L+rszv6OqSZGtJupoVBzXIV2jREsax6VHUnGjibCR7IKplhRRKVPqiEO1IVBUrqD0DThP4&#10;n51mRviWKHuYAtYZFETrH5S7Whu9uViypoE1RpCemTHzv4N/KAZ3HbyjuqOf1Ov2/1iTjtpjqaz4&#10;aXsrHVbmbpimU9fhpEWY/ALHEb5uqBPGfmy8ZFTA2o/drTT6qu6DKD4ph4tZjYX0WkqxqykpoVpg&#10;1uMcJw+YjsKjzmr3oyixAdloYR22r2RrBMIVzt7Gxd0xLuheOwUGozBMA0RPgalwPPajid2BZMPD&#10;nVT6BypaxzRyV0J7K5xsPyhtlCHZsMQqLxpWGnvbjlyvZo10tgQhurSfg3R1uqzhZvG9m0jWj0BH&#10;7GHmjLY25P5MgzDyb8LUW06T2IuW0cRLYz/x/CC9Sad+lEbz5V9GwSDKalaWlH9gnA7hH0Qv8+4h&#10;EfvAtQng7HI3nYQTe/Yz7dXpIX37eeyQLdOoBg1rczc5LiKZ8euClzAkyTRhTd8enatvrQwbDP/W&#10;KjYKjOP7AFqJ8g5BIAWcBH+ibqFRC/mH6+xQA3JX/b4hkrpO854jkNIgikzRsJ1oEofoyNOZ1ekM&#10;4QVE5a52nb45032h2XSSrWvsFFjDcHGN4KuYDQwTmL1Wh5BFmn27fIsfzbfEuOYsff69fIOFA6ST&#10;8zDpwjiJp5h5S7pTqHhLOue/nnRgRI+AXPotky4ObS1D0kVJOD2woAHtgjgOhsQLxnGcvhLtjpg1&#10;QNZxALD4BIj56SJZJJEXhdOFF/nzuXe9nEXedBnEk/l4PpvNg3MQM4j6ehAzIPNl7PoSQJ+AUQ/s&#10;OJsFozdcNuznGVzW+9XecsAgnA558CxWc1woBqQ+ovQRodHoCwUaL0Vm1RlkXj6FzB0rMnwPYYbW&#10;A670/JUFT+mNYRn9tad9kYyWyE+bzsOtoSOarVjD9J29AYFTGKX49pYVhueYzj2pHoNGDfUGC8y+&#10;oNQgs4D4YWX/HCgqKz4j1aoDkzW85QmefS5lZLpnuqwa1g1c17QPpwY1ev6u19+P5qLYtJTr/sIn&#10;aQMDCK5q1inwsYy2K1qCdL8ve36FWHvAiMPk2vfT8MabTfwZikm88K7TKPZifxFHfpQEs2A2FJON&#10;ojADaeYde3016Wm9NfdjaUAyYxJbcmRhLj2W4yotqS5qM1yhph3G8fxxwpr53rLG6C+63lh2bsjW&#10;Y3U/nPio9ZZwIQ/HwABog12/8pZzLPM2/R+4JP1/1Pfeq/1lY3ADrGaa+FpSb+/u1pKHFw3m7cBp&#10;3666fx1y9T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6Ti9j3AAAAAMBAAAP&#10;AAAAZHJzL2Rvd25yZXYueG1sTI9BS8NAEIXvgv9hGcGb3aiwasymiCIeLG1tFTxus2M2mJ0N2W2S&#10;/nunXvQy8HiP974p5pNvxYB9bAJpuJxlIJCqYBuqNbxvny9uQcRkyJo2EGo4YIR5eXpSmNyGkd5w&#10;2KRacAnF3GhwKXW5lLFy6E2chQ6Jva/Qe5NY9rW0vRm53LfyKsuU9KYhXnCmw0eH1fdm7zWsPpdP&#10;H6/rlVtn4+KwfRkqubxbaH1+Nj3cg0g4pb8wHPEZHUpm2oU92ShaDfxI+r3sKaVA7DRcqxuQZSH/&#10;s5c/AAAA//8DAFBLAwQKAAAAAAAAACEAEE/1zLYAAAC2AAAAFAAAAGRycy9tZWRpYS9pbWFnZTEu&#10;cG5niVBORw0KGgoAAAANSUhEUgAAAA0AAAANCAIAAAD9iXMrAAAAAXNSR0IArs4c6QAAABl0RVh0&#10;U29mdHdhcmUATWljcm9zb2Z0IE9mZmljZX/tNXEAAABLSURBVChTY1yzYiYDIRAcnsYCVHP0+Gk8&#10;Khsa6oCyIHVA0DdhNi6lnz48BkoxEbITKj+qDntAMQLjzdXdE38o8gnIMv7//5+YoAYAkzQRZr97&#10;wF4AAAAASUVORK5CYIJQSwECLQAUAAYACAAAACEAsYJntgoBAAATAgAAEwAAAAAAAAAAAAAAAAAA&#10;AAAAW0NvbnRlbnRfVHlwZXNdLnhtbFBLAQItABQABgAIAAAAIQA4/SH/1gAAAJQBAAALAAAAAAAA&#10;AAAAAAAAADsBAABfcmVscy8ucmVsc1BLAQItABQABgAIAAAAIQAW1gSQkAQAAFYRAAAOAAAAAAAA&#10;AAAAAAAAADoCAABkcnMvZTJvRG9jLnhtbFBLAQItABQABgAIAAAAIQCqJg6+vAAAACEBAAAZAAAA&#10;AAAAAAAAAAAAAPYGAABkcnMvX3JlbHMvZTJvRG9jLnhtbC5yZWxzUEsBAi0AFAAGAAgAAAAhAHpO&#10;L2PcAAAAAwEAAA8AAAAAAAAAAAAAAAAA6QcAAGRycy9kb3ducmV2LnhtbFBLAQItAAoAAAAAAAAA&#10;IQAQT/XMtgAAALYAAAAUAAAAAAAAAAAAAAAAAPIIAABkcnMvbWVkaWEvaW1hZ2UxLnBuZ1BLBQYA&#10;AAAABgAGAHwBAADaCQAAAAA=&#10;">
                      <v:shape id="_x0000_s1783" type="#_x0000_t75" style="position:absolute;width:422910;height:233045;visibility:visible;mso-wrap-style:square">
                        <v:fill o:detectmouseclick="t"/>
                        <v:path o:connecttype="none"/>
                      </v:shape>
                      <v:rect id="Rectangle 2707" o:spid="_x0000_s178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ScxQAAAN0AAAAPAAAAZHJzL2Rvd25yZXYueG1sRI9Ba8JA&#10;FITvBf/D8oTe6q5WQ5O6CSIIBeuhWuj1kX0modm3Mbtq+u+7guBxmJlvmGUx2FZcqPeNYw3TiQJB&#10;XDrTcKXh+7B5eQPhA7LB1jFp+CMPRT56WmJm3JW/6LIPlYgQ9hlqqEPoMil9WZNFP3EdcfSOrrcY&#10;ouwraXq8Rrht5UypRFpsOC7U2NG6pvJ3f7YaMJmb0+74+nnYnhNMq0FtFj9K6+fxsHoHEWgIj/C9&#10;/WE0zNI0gdub+ARk/g8AAP//AwBQSwECLQAUAAYACAAAACEA2+H2y+4AAACFAQAAEwAAAAAAAAAA&#10;AAAAAAAAAAAAW0NvbnRlbnRfVHlwZXNdLnhtbFBLAQItABQABgAIAAAAIQBa9CxbvwAAABUBAAAL&#10;AAAAAAAAAAAAAAAAAB8BAABfcmVscy8ucmVsc1BLAQItABQABgAIAAAAIQAMIoScxQAAAN0AAAAP&#10;AAAAAAAAAAAAAAAAAAcCAABkcnMvZG93bnJldi54bWxQSwUGAAAAAAMAAwC3AAAA+QIAAAAA&#10;" stroked="f"/>
                      <v:rect id="Rectangle 2708" o:spid="_x0000_s178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EHxgAAAN0AAAAPAAAAZHJzL2Rvd25yZXYueG1sRI9Pa8JA&#10;FMTvBb/D8gRvddc/TZs0GykFQbA9VAu9PrLPJDT7NmZXjd/eFQo9DjPzGyZfDbYVZ+p941jDbKpA&#10;EJfONFxp+N6vH19A+IBssHVMGq7kYVWMHnLMjLvwF513oRIRwj5DDXUIXSalL2uy6KeuI47ewfUW&#10;Q5R9JU2Plwi3rZwrlUiLDceFGjt6r6n83Z2sBkyW5vh5WHzst6cE02pQ66cfpfVkPLy9ggg0hP/w&#10;X3tjNMzT9Bnub+ITkMUNAAD//wMAUEsBAi0AFAAGAAgAAAAhANvh9svuAAAAhQEAABMAAAAAAAAA&#10;AAAAAAAAAAAAAFtDb250ZW50X1R5cGVzXS54bWxQSwECLQAUAAYACAAAACEAWvQsW78AAAAVAQAA&#10;CwAAAAAAAAAAAAAAAAAfAQAAX3JlbHMvLnJlbHNQSwECLQAUAAYACAAAACEAY24hB8YAAADdAAAA&#10;DwAAAAAAAAAAAAAAAAAHAgAAZHJzL2Rvd25yZXYueG1sUEsFBgAAAAADAAMAtwAAAPoCAAAAAA==&#10;" stroked="f"/>
                      <v:rect id="Rectangle 2709" o:spid="_x0000_s178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7/vwAAAN0AAAAPAAAAZHJzL2Rvd25yZXYueG1sRE/LisIw&#10;FN0P+A/hCrMbU7sQrUYRQVCZjdUPuDS3D0xuShJt/XuzGJjl4bw3u9Ea8SIfOscK5rMMBHHldMeN&#10;gvvt+LMEESKyRuOYFLwpwG47+dpgod3AV3qVsREphEOBCtoY+0LKULVkMcxcT5y42nmLMUHfSO1x&#10;SOHWyDzLFtJix6mhxZ4OLVWP8mkVyFt5HJal8Zm75PWvOZ+uNTmlvqfjfg0i0hj/xX/uk1aQr1Zp&#10;bnqTnoDcfgAAAP//AwBQSwECLQAUAAYACAAAACEA2+H2y+4AAACFAQAAEwAAAAAAAAAAAAAAAAAA&#10;AAAAW0NvbnRlbnRfVHlwZXNdLnhtbFBLAQItABQABgAIAAAAIQBa9CxbvwAAABUBAAALAAAAAAAA&#10;AAAAAAAAAB8BAABfcmVscy8ucmVsc1BLAQItABQABgAIAAAAIQDtJw7/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710" o:spid="_x0000_s178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wFwgAAAN0AAAAPAAAAZHJzL2Rvd25yZXYueG1sRE9ba8Iw&#10;FH4f+B/CEfY2Ex2OUo2i7kJBfLAbPh+as7asOSlJpp2/3jwIe/z47sv1YDtxJh9axxqmEwWCuHKm&#10;5VrD1+f7UwYiRGSDnWPS8EcB1qvRwxJz4y58pHMZa5FCOOSooYmxz6UMVUMWw8T1xIn7dt5iTNDX&#10;0ni8pHDbyZlSL9Jiy6mhwZ52DVU/5a/V8DqV2f4Qi3lWXv389Lb9KAxZrR/Hw2YBItIQ/8V3d2E0&#10;PCuV9qc36QnI1Q0AAP//AwBQSwECLQAUAAYACAAAACEA2+H2y+4AAACFAQAAEwAAAAAAAAAAAAAA&#10;AAAAAAAAW0NvbnRlbnRfVHlwZXNdLnhtbFBLAQItABQABgAIAAAAIQBa9CxbvwAAABUBAAALAAAA&#10;AAAAAAAAAAAAAB8BAABfcmVscy8ucmVsc1BLAQItABQABgAIAAAAIQCXx+wFwgAAAN0AAAAPAAAA&#10;AAAAAAAAAAAAAAcCAABkcnMvZG93bnJldi54bWxQSwUGAAAAAAMAAwC3AAAA9g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CC3F693" wp14:editId="64D75172">
                      <wp:extent cx="422910" cy="233045"/>
                      <wp:effectExtent l="0" t="0" r="0" b="0"/>
                      <wp:docPr id="2711" name="Zone de dessin 27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91" name="Rectangle 271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2" name="Rectangle 2714"/>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4" name="Rectangle 2715"/>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995" name="Picture 27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CC3F693" id="Zone de dessin 2711" o:spid="_x0000_s178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0ElhwQAAFYRAAAOAAAAZHJzL2Uyb0RvYy54bWzsWOlu4zYQ/l+g7yDo&#10;v2JRpq0DcRaJj2KBtBvstg9AS5RFrESqJH2kRd+9M5Tl2BtvEjTbBVrEgG1eGg7n+j7q8t2uqb0N&#10;10YoOfHJReh7XOaqEHI18X/7dREkvmcskwWrleQT/54b/93Vjz9cbtuMR6pSdcG1B0KkybbtxK+s&#10;bbPBwOQVb5i5UC2XMFkq3TALXb0aFJptQXpTD6IwHA+2ShetVjk3BkZn3aR/5eSXJc/th7I03Hr1&#10;xAfdrPvV7neJv4OrS5atNGsrke/VYP9Ai4YJCZseRM2YZd5ai0eiGpFrZVRpL3LVDFRZipy7M8Bp&#10;SPjFaaZMbphxh8nBOr2C0PqGcpcr1FuqhahrsMYApGc4hv9b8A+HwW0L3jHtwU/mdft/qljL3bFM&#10;lv+yudOeKCZ+lKbE9yRrIEw+guOYXNXci2IyRC+hCrD2U3unUV/T3qr8s/GkmlawkF9rrbYVZwWo&#10;RnA9nOPoAewYeNRbbn9WBWzA1lY5h+1K3aBAcIW3c3Fxf4gLvrNeDoM0ilIC0ZPDVDQchnTkdmBZ&#10;/3Crjf2Jq8bDxsTXoL0Tzja3xqIyLOuXOOVVLQq0t+vo1XJaa2/DIEQX7rOXbo6X1RIXP7iJZd0I&#10;6Ah74Bxq60Luz5RENLyJ0mAxTuKALugoSOMwCUKS3qTjkKZ0tvgLFSQ0q0RRcHkrJO/Dn9CXeXef&#10;iF3gugTwthM/HUUjd/YT7c3xIUP3OXfIRlioBrVoJn5yWMQy9OtcFmBIllkm6q49OFXfWRls0P87&#10;q7goQMd3AbRUxT0EgVbgJPAn1C1oVEr/4XtbqAET3/y+Zpr7Xv1eQiClhFIsGq5DR3EEHX08szye&#10;YTIHURPf+l7XnNqu0KxbLVYV7EScYaS6huArhQsMDMxOq33IQpp9v3yLzuYbRdecpM+/l2+EhhCa&#10;vvc46aKEpGj9t6Q7hoq3pPP+60lHzyadg5TvlXTjxOEZJB1NovGeBfVoR4YJHe4TjwzjOH0l2h0w&#10;q4eswwDA4hMgFqbzZJ7QgEbjeUDD2Sy4XkxpMF6QeDQbzqbTGTkFMUTU14MYgszXsetrAH0ERh2w&#10;w9kcGL3hMrKfZ3DZ7pY7xwFJFPfg8yxWS7hQ9EgN4dqhNDQ6hIZGVyig8VJkNi0i8+IpZG5FnsF3&#10;H2bQesSVnr+ywFN2jSyju/Y0L5LRMP153QZwa2iZFUtRC3vvbkDAKVApubkTOfIc7JyQ6lFfb2AB&#10;7ouUeoxW7ld2zwFFFfkXpNq0wGSRtzzBs0+lDLB7osuyFm3PdbG9PzVQo+fvet39aKbydcOl7S58&#10;mtdgACVNJVoD3s54s+QFkO73RcevINYeMeIouQ7DNLoJpqNwCsUkngfXKY2DOJzHNKQJmZJpX0zW&#10;hoMZWD1rxeurSUfrXYU9lwYsQ5O4kqNzvPQ4jmus5javcLiEmrYfh+cPE87MD5ZFo7/oeuPYOZKt&#10;c3U/IikyXCRcJBoPx9+u7p9zSfr/qO+dV7vLRu8GoPLYhK8j9e7u7q4l+xcN+HbguO9WPbwOufo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Cp40ElhwQAAFY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1789" type="#_x0000_t75" style="position:absolute;width:422910;height:233045;visibility:visible;mso-wrap-style:square">
                        <v:fill o:detectmouseclick="t"/>
                        <v:path o:connecttype="none"/>
                      </v:shape>
                      <v:rect id="Rectangle 2713" o:spid="_x0000_s179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zoxgAAAN0AAAAPAAAAZHJzL2Rvd25yZXYueG1sRI9Pa8JA&#10;FMTvQr/D8gq96a5WQ5NmlVIQCurBWOj1kX35Q7Nv0+yq6bd3CwWPw8z8hsk3o+3EhQbfOtYwnykQ&#10;xKUzLdcaPk/b6QsIH5ANdo5Jwy952KwfJjlmxl35SJci1CJC2GeooQmhz6T0ZUMW/cz1xNGr3GAx&#10;RDnU0gx4jXDbyYVSibTYclxosKf3hsrv4mw1YLI0P4fqeX/anRNM61FtV19K66fH8e0VRKAx3MP/&#10;7Q+jYZGmc/h7E5+AXN8AAAD//wMAUEsBAi0AFAAGAAgAAAAhANvh9svuAAAAhQEAABMAAAAAAAAA&#10;AAAAAAAAAAAAAFtDb250ZW50X1R5cGVzXS54bWxQSwECLQAUAAYACAAAACEAWvQsW78AAAAVAQAA&#10;CwAAAAAAAAAAAAAAAAAfAQAAX3JlbHMvLnJlbHNQSwECLQAUAAYACAAAACEAg8sc6MYAAADdAAAA&#10;DwAAAAAAAAAAAAAAAAAHAgAAZHJzL2Rvd25yZXYueG1sUEsFBgAAAAADAAMAtwAAAPoCAAAAAA==&#10;" stroked="f"/>
                      <v:rect id="Rectangle 2714" o:spid="_x0000_s179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KfxQAAAN0AAAAPAAAAZHJzL2Rvd25yZXYueG1sRI9Pa8JA&#10;FMTvBb/D8gRvddfYBhNdpRQEoe3BP+D1kX0mwezbmF01fvtuoeBxmJnfMItVbxtxo87XjjVMxgoE&#10;ceFMzaWGw379OgPhA7LBxjFpeJCH1XLwssDcuDtv6bYLpYgQ9jlqqEJocyl9UZFFP3YtcfROrrMY&#10;ouxKaTq8R7htZKJUKi3WHBcqbOmzouK8u1oNmL6Zy89p+r3/uqaYlb1avx+V1qNh/zEHEagPz/B/&#10;e2M0JFmWwN+b+ATk8hcAAP//AwBQSwECLQAUAAYACAAAACEA2+H2y+4AAACFAQAAEwAAAAAAAAAA&#10;AAAAAAAAAAAAW0NvbnRlbnRfVHlwZXNdLnhtbFBLAQItABQABgAIAAAAIQBa9CxbvwAAABUBAAAL&#10;AAAAAAAAAAAAAAAAAB8BAABfcmVscy8ucmVsc1BLAQItABQABgAIAAAAIQBzGYKfxQAAAN0AAAAP&#10;AAAAAAAAAAAAAAAAAAcCAABkcnMvZG93bnJldi54bWxQSwUGAAAAAAMAAwC3AAAA+QIAAAAA&#10;" stroked="f"/>
                      <v:rect id="Rectangle 2715" o:spid="_x0000_s179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T6wwAAAN0AAAAPAAAAZHJzL2Rvd25yZXYueG1sRI/dagIx&#10;FITvBd8hHKF3mnUR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bGoE+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716" o:spid="_x0000_s179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cNxgAAAN0AAAAPAAAAZHJzL2Rvd25yZXYueG1sRI9Ba8JA&#10;FITvhf6H5RV6qxuFSExdpdoqAfFgLD0/sq9JaPZt2N1q9Ne7QqHHYWa+YebLwXTiRM63lhWMRwkI&#10;4srqlmsFn8fNSwbCB2SNnWVScCEPy8Xjwxxzbc98oFMZahEh7HNU0ITQ51L6qiGDfmR74uh9W2cw&#10;ROlqqR2eI9x0cpIkU2mw5bjQYE/rhqqf8tcoeB/LbLcPRZqVV5d+fay2hSaj1PPT8PYKItAQ/sN/&#10;7UIrmMxmKdzfxCcgFzcAAAD//wMAUEsBAi0AFAAGAAgAAAAhANvh9svuAAAAhQEAABMAAAAAAAAA&#10;AAAAAAAAAAAAAFtDb250ZW50X1R5cGVzXS54bWxQSwECLQAUAAYACAAAACEAWvQsW78AAAAVAQAA&#10;CwAAAAAAAAAAAAAAAAAfAQAAX3JlbHMvLnJlbHNQSwECLQAUAAYACAAAACEAx553DcYAAADdAAAA&#10;DwAAAAAAAAAAAAAAAAAHAgAAZHJzL2Rvd25yZXYueG1sUEsFBgAAAAADAAMAtwAAAPoCAAAAAA==&#10;">
                        <v:imagedata r:id="rId11" o:title=""/>
                      </v:shape>
                      <w10:anchorlock/>
                    </v:group>
                  </w:pict>
                </mc:Fallback>
              </mc:AlternateContent>
            </w:r>
          </w:p>
        </w:tc>
        <w:tc>
          <w:tcPr>
            <w:tcW w:w="826"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335C7FC5" wp14:editId="7E9E7DFB">
                      <wp:extent cx="422910" cy="233045"/>
                      <wp:effectExtent l="0" t="0" r="0" b="0"/>
                      <wp:docPr id="2693" name="Zone de dessin 26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86" name="Rectangle 269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8" name="Rectangle 2696"/>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9" name="Rectangle 2697"/>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990" name="Picture 26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35C7FC5" id="Zone de dessin 2693" o:spid="_x0000_s179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hlFigQAAFYRAAAOAAAAZHJzL2Uyb0RvYy54bWzsWNlu4zYUfS/QfyD0&#10;rmixrA1RBolsFwOkbTAz/QBaoixiJJIl6SVT9N97SVmOM/EkQVIEaBEDtrnr8m7nXJ1/2PUd2hCp&#10;KGeFE5z5DiKs4jVlq8L548vCTR2kNGY17jgjhXNLlPPh4uefzrciJyFveVcTieAQpvKtKJxWa5F7&#10;nqpa0mN1xgVhMNlw2WMNXbnyaom3cHrfeaHvx96Wy1pIXhGlYHQ2TDoX9vymIZX+vWkU0agrHJBN&#10;219pf5fm17s4x/lKYtHSai8GfoEUPaYMHno4aoY1RmtJHxzV00pyxRt9VvHe401DK2LvALcJ/O9u&#10;U2K2wcpepgLtjAJC6188d7kycjO+oF0H2vDg9NyMmf8t2IfA4FaAdZQ42Em97vmfWyyIvZbKq982&#10;NxLRunDCLI0dxHAPbvIJDIfZqiMojLOpsZIRAdZ+FjfSyKvENa++KsR42cJCcikl37YE1yBaYNbD&#10;PY42mI6CrWi5/ZXX8AC81twabNfI3hwIpkA76xe3B78gO40qGIzCMAvAeyqYCicTP7ISeTgfNwup&#10;9C+E98g0CkeC9PZwvLlW2giD83GJFZ53tDb6th25WpadRBsMLrqwHys/3PF4WcfM4jsz4XwYARnh&#10;GWbOSGtd7q8sCCP/KszcRZwmbrSIpm6W+KnrB9lVFvtRFs0WfxsBgyhvaV0Tdk0ZGd0/iJ5n3X0g&#10;Do5rAwBtCyebhlN793vSq+NL+vZz6pI91ZANOtoXTnpYhHNj1zmrQZE415h2Q9u7L77VMuhg/Lda&#10;sV5gDD840JLXt+AEkoORwJ6Qt6DRcvnNQVvIAYWj/lxjSRzUfWTgSFkQRSZp2E40TULoyOOZ5fEM&#10;ZhUcVTjaQUOz1EOiWQtJVy08KbCKYfwSnK+h1jGMYw5S7V0Wwuzt4g2S84l4i98w3kDDAYQTehh0&#10;YZImMcy8B90xVLwHHfqvB112MuiStwy6JLS5DIIuSsN4z4JGtAuSJBgDL5gkyYC/L0e7A2aNkHUY&#10;gDMfATE/m6fzNHKjMJ67kT+buZeLMnLjRZBMZ5NZWc6C+yBmEPX1IGZA5sfY9SOAPgKjAdjhbhaM&#10;3nHZsJ8ncFnvljvLAYMwHePgSaxmUFCMSH1A6QNCQ2NIFNB4LjIrYZB58RgyC1rl8N27GbQecKWn&#10;SxbYpdeGZQxlT/+sM3osv66FC1WDwJouaUf1ra2AgFMYodjmhlaG55jOManOQAEDyMMC81xDqa2W&#10;x5XDPqCotPqOVCsBTNbwlkd49v1TPNO9J8uyo2Lkuqa9vzVQo6drvaE+mvFq3ROmh4JPkg4UwJlq&#10;qVDAx3LSL0kNpPtjPfAr8LUHjDhML30/C6/ccuqXkEySuXuZRYmb+PMk8qM0KINyTCZrRUANuJsJ&#10;+vpsMtB6m2FPhQHOjUpsypGVKXosx1VaEl21ZriBnLYfh/2HCavmO80apT+rvLHs3JCtU3k/nPqQ&#10;6y3hCsJ4AhgwlC4vrHIOad6G/wOTZP+P/D5YdSg2RjMAlTdN+FpSb2t3W5bsXzSYtwPHfbvq7nXI&#10;xT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BMghlFigQAAFY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795" type="#_x0000_t75" style="position:absolute;width:422910;height:233045;visibility:visible;mso-wrap-style:square">
                        <v:fill o:detectmouseclick="t"/>
                        <v:path o:connecttype="none"/>
                      </v:shape>
                      <v:rect id="Rectangle 2695" o:spid="_x0000_s179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JBxQAAAN0AAAAPAAAAZHJzL2Rvd25yZXYueG1sRI9Pi8Iw&#10;FMTvC36H8ARva+KfLVqNsiwIgu5hVfD6aJ5tsXmpTdT67Y0g7HGYmd8w82VrK3GjxpeONQz6CgRx&#10;5kzJuYbDfvU5AeEDssHKMWl4kIflovMxx9S4O//RbRdyESHsU9RQhFCnUvqsIIu+72ri6J1cYzFE&#10;2eTSNHiPcFvJoVKJtFhyXCiwpp+CsvPuajVgMjaX39Nou99cE5zmrVp9HZXWvW77PQMRqA3/4Xd7&#10;bTQMp5MEXm/iE5CLJwAAAP//AwBQSwECLQAUAAYACAAAACEA2+H2y+4AAACFAQAAEwAAAAAAAAAA&#10;AAAAAAAAAAAAW0NvbnRlbnRfVHlwZXNdLnhtbFBLAQItABQABgAIAAAAIQBa9CxbvwAAABUBAAAL&#10;AAAAAAAAAAAAAAAAAB8BAABfcmVscy8ucmVsc1BLAQItABQABgAIAAAAIQCJ+xJBxQAAAN0AAAAP&#10;AAAAAAAAAAAAAAAAAAcCAABkcnMvZG93bnJldi54bWxQSwUGAAAAAAMAAwC3AAAA+QIAAAAA&#10;" stroked="f"/>
                      <v:rect id="Rectangle 2696" o:spid="_x0000_s179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COowgAAAN0AAAAPAAAAZHJzL2Rvd25yZXYueG1sRE9Ni8Iw&#10;EL0L+x/CLOxNk3W1aDWKCIKgHqwLex2asS02k24Ttf57cxA8Pt73fNnZWtyo9ZVjDd8DBYI4d6bi&#10;QsPvadOfgPAB2WDtmDQ8yMNy8dGbY2rcnY90y0IhYgj7FDWUITSplD4vyaIfuIY4cmfXWgwRtoU0&#10;Ld5juK3lUKlEWqw4NpTY0Lqk/JJdrQZMRub/cP7Zn3bXBKdFpzbjP6X112e3moEI1IW3+OXeGg3D&#10;6STOjW/iE5CLJwAAAP//AwBQSwECLQAUAAYACAAAACEA2+H2y+4AAACFAQAAEwAAAAAAAAAAAAAA&#10;AAAAAAAAW0NvbnRlbnRfVHlwZXNdLnhtbFBLAQItABQABgAIAAAAIQBa9CxbvwAAABUBAAALAAAA&#10;AAAAAAAAAAAAAB8BAABfcmVscy8ucmVsc1BLAQItABQABgAIAAAAIQCXKCOowgAAAN0AAAAPAAAA&#10;AAAAAAAAAAAAAAcCAABkcnMvZG93bnJldi54bWxQSwUGAAAAAAMAAwC3AAAA9gIAAAAA&#10;" stroked="f"/>
                      <v:rect id="Rectangle 2697" o:spid="_x0000_s179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25wwAAAN0AAAAPAAAAZHJzL2Rvd25yZXYueG1sRI/NasMw&#10;EITvgb6D2EJvsVwfiuNGCSEQSEovcfIAi7X+odLKSGrsvH1VCOQ4zMw3zHo7WyNu5MPgWMF7loMg&#10;bpweuFNwvRyWJYgQkTUax6TgTgG2m5fFGivtJj7TrY6dSBAOFSroYxwrKUPTk8WQuZE4ea3zFmOS&#10;vpPa45Tg1sgizz+kxYHTQo8j7Xtqfupfq0Be6sNU1sbn7qtov83peG7JKfX2Ou8+QUSa4zP8aB+1&#10;gmJVruD/TXoCcvMHAAD//wMAUEsBAi0AFAAGAAgAAAAhANvh9svuAAAAhQEAABMAAAAAAAAAAAAA&#10;AAAAAAAAAFtDb250ZW50X1R5cGVzXS54bWxQSwECLQAUAAYACAAAACEAWvQsW78AAAAVAQAACwAA&#10;AAAAAAAAAAAAAAAfAQAAX3JlbHMvLnJlbHNQSwECLQAUAAYACAAAACEAB7I9u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698" o:spid="_x0000_s179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dSVwgAAAN0AAAAPAAAAZHJzL2Rvd25yZXYueG1sRE/LisIw&#10;FN0PzD+EO+BOUwWlVqPMSymICzuD60tzbYvNTUkyWv16sxBmeTjv5bo3rbiQ841lBeNRAoK4tLrh&#10;SsHvz2aYgvABWWNrmRTcyMN69fqyxEzbKx/oUoRKxBD2GSqoQ+gyKX1Zk0E/sh1x5E7WGQwRukpq&#10;h9cYblo5SZKZNNhwbKixo8+aynPxZxR8jWW624d8mhZ3Nz1+f2xzTUapwVv/vgARqA//4qc71wom&#10;83ncH9/EJyBXDwAAAP//AwBQSwECLQAUAAYACAAAACEA2+H2y+4AAACFAQAAEwAAAAAAAAAAAAAA&#10;AAAAAAAAW0NvbnRlbnRfVHlwZXNdLnhtbFBLAQItABQABgAIAAAAIQBa9CxbvwAAABUBAAALAAAA&#10;AAAAAAAAAAAAAB8BAABfcmVscy8ucmVsc1BLAQItABQABgAIAAAAIQDX6dSVwgAAAN0AAAAPAAAA&#10;AAAAAAAAAAAAAAcCAABkcnMvZG93bnJldi54bWxQSwUGAAAAAAMAAwC3AAAA9g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1540916" wp14:editId="2FED510F">
                      <wp:extent cx="422910" cy="233045"/>
                      <wp:effectExtent l="0" t="0" r="0" b="0"/>
                      <wp:docPr id="2699" name="Zone de dessin 26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82" name="Rectangle 270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3" name="Rectangle 2702"/>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4" name="Rectangle 2703"/>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985" name="Picture 27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1540916" id="Zone de dessin 2699" o:spid="_x0000_s180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W7qfwQAAFYRAAAOAAAAZHJzL2Uyb0RvYy54bWzsWNtu4zYQfS/QfxD0&#10;rliSaeuCKItEtosF0jboth9AS5RFrESqJH3JFv33zlCWY2+8SdAsArSIAdu8joZzO4e6/LBrG2fD&#10;lOZSZG5w4bsOE4UsuVhl7h+/L7zYdbShoqSNFCxz75l2P1z9+MPltktZKGvZlEw5IETodNtlbm1M&#10;l45GuqhZS/WF7JiAyUqqlhroqtWoVHQL0ttmFPr+dLSVquyULJjWMDrrJ90rK7+qWGF+rSrNjNNk&#10;Luhm7K+yv0v8HV1d0nSlaFfzYq8G/RdatJQLeOhB1Iwa6qwVfySq5YWSWlbmopDtSFYVL5g9A5wm&#10;8L86TU7Fhmp7mAKsMygIre8od7lCvYVc8KYBa4xAeopj+L8F/zAY3HbgHd0d/KRf9/xPNe2YPZZO&#10;i182d8rhZeaGSRy6jqAthMlv4DgqVg1zwsgP0EuoAqz91N0p1Fd3t7L4rB0h8xoWsmul5LZmtATV&#10;7Ho4x9EG7GjY6iy3P8sSHkDXRlqH7SrVokBwhbOzcXF/iAu2M04BgyQMkwCip4CpcDz2yQQ1GtF0&#10;2NwpbX5isnWwkbkKtLfC6eZWm37psMQqLxteor1tR62WeaOcDYUQXdjPXro+XtYIXPzgJpr2I6Aj&#10;PAPnUFsbcn8lQUj8mzDxFtM48siCTLwk8mPPD5KbZOqThMwWf6OCAUlrXpZM3HLBhvAPyMu8u0/E&#10;PnBtAjjbzE0m4cSe/UR7fXxI337OHbLlBqpBw9vMjQ+LaIp+nYsSDElTQ3nTt0en6luHgA2Gf2sV&#10;GwXo+D6AlrK8hyBQEpwE/oS6BY1aqi+us4UakLn6zzVVzHWajwICKQkIwaJhO2QShdBRxzPL4xkq&#10;ChCVucZ1+mZu+kKz7hRf1fCkwBpGyGsIvorbwMDA7LWyqWfT7O3ybXw238I3zLeA+BCarvM46cI4&#10;SND670l3DBXvSef815OOnE268Vsm3TS2eAZJR+JwumdBA9oF45iM94kXjKMoeSXaHTBrgKzDACDo&#10;EyDmJ/N4HhOPhNO5R/zZzLte5MSbLoJoMhvP8nwWnIIYIurrQQxB5tvY9S2APgKjHtjhbBaM3nEZ&#10;idIzuGx2y53lgEGYDHnwLFYLuFAMSA3h2qM0NHqEhkZfKKDxUmTWHSLz4ilk7niRwncfZtB6xJWe&#10;v7LALrNGltFfe9oXyWip+rzuPLg1dNTwJW+4ubc3IOAUqJTY3PECeQ52Tkj1ZKg3sACfi5SaoJWH&#10;lf0+iuf6ilTrDpgs8pYnePaplBF2T3RZNrwbuC6296cGavT8Xa+/H81ksW6ZMP2FT7EGDCCFrnmn&#10;wdspa5esBNL9sez5FcTaI0Ycxte+n4Q3Xj7xcygm0dy7TkjkRf48Ij6JgzzIh2Ky1gzMQJtZx19f&#10;TXpabyvsuTSgKZrElhxV4KXHclxtFDNFjcMV1LT9OOw/TFgzP1gWjf6i641l50i2ztX9MEiQ4SLh&#10;CsLpePr96v45lyT/j/ree7W/bAxuACqPTfhaUm/v7vZasn/RgG8Hjvt21cPrkKt/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ek4vY9wAAAADAQAADwAAAGRycy9kb3ducmV2Lnht&#10;bEyPQUvDQBCF74L/YRnBm92osGrMpogiHixtbRU8brNjNpidDdltkv57p170MvB4j/e+KeaTb8WA&#10;fWwCabicZSCQqmAbqjW8b58vbkHEZMiaNhBqOGCEeXl6UpjchpHecNikWnAJxdxocCl1uZSxcuhN&#10;nIUOib2v0HuTWPa1tL0Zudy38irLlPSmIV5wpsNHh9X3Zu81rD6XTx+v65VbZ+PisH0ZKrm8W2h9&#10;fjY93INIOKW/MBzxGR1KZtqFPdkoWg38SPq97CmlQOw0XKsbkGUh/7OXPwAAAP//AwBQSwMECgAA&#10;AAAAAAAhABBP9cy2AAAAtgAAABQAAABkcnMvbWVkaWEvaW1hZ2UxLnBuZ4lQTkcNChoKAAAADUlI&#10;RFIAAAANAAAADQgCAAAA/YlzKwAAAAFzUkdCAK7OHOkAAAAZdEVYdFNvZnR3YXJlAE1pY3Jvc29m&#10;dCBPZmZpY2V/7TVxAAAAS0lEQVQoU2Ncs2ImAyEQHJ7GAlRz9PhpPCobGuqAsiB1QNA3YTYupZ8+&#10;PAZKMRGyEyo/qg57QDEC483V3RN/KPIJyDL+//+fmKAGAJM0EWa/e8BeAAAAAElFTkSuQmCCUEsB&#10;Ai0AFAAGAAgAAAAhALGCZ7YKAQAAEwIAABMAAAAAAAAAAAAAAAAAAAAAAFtDb250ZW50X1R5cGVz&#10;XS54bWxQSwECLQAUAAYACAAAACEAOP0h/9YAAACUAQAACwAAAAAAAAAAAAAAAAA7AQAAX3JlbHMv&#10;LnJlbHNQSwECLQAUAAYACAAAACEAj1lu6n8EAABWEQAADgAAAAAAAAAAAAAAAAA6AgAAZHJzL2Uy&#10;b0RvYy54bWxQSwECLQAUAAYACAAAACEAqiYOvrwAAAAhAQAAGQAAAAAAAAAAAAAAAADlBgAAZHJz&#10;L19yZWxzL2Uyb0RvYy54bWwucmVsc1BLAQItABQABgAIAAAAIQB6Ti9j3AAAAAMBAAAPAAAAAAAA&#10;AAAAAAAAANgHAABkcnMvZG93bnJldi54bWxQSwECLQAKAAAAAAAAACEAEE/1zLYAAAC2AAAAFAAA&#10;AAAAAAAAAAAAAADhCAAAZHJzL21lZGlhL2ltYWdlMS5wbmdQSwUGAAAAAAYABgB8AQAAyQkAAAAA&#10;">
                      <v:shape id="_x0000_s1801" type="#_x0000_t75" style="position:absolute;width:422910;height:233045;visibility:visible;mso-wrap-style:square">
                        <v:fill o:detectmouseclick="t"/>
                        <v:path o:connecttype="none"/>
                      </v:shape>
                      <v:rect id="Rectangle 2701" o:spid="_x0000_s180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RCxgAAAN0AAAAPAAAAZHJzL2Rvd25yZXYueG1sRI9Ba8JA&#10;FITvQv/D8gq9md2mGkzqKqUgFNSDsdDrI/tMQrNv0+yq6b93CwWPw8x8wyzXo+3EhQbfOtbwnCgQ&#10;xJUzLdcaPo+b6QKED8gGO8ek4Zc8rFcPkyUWxl35QJcy1CJC2BeooQmhL6T0VUMWfeJ64uid3GAx&#10;RDnU0gx4jXDbyVSpTFpsOS402NN7Q9V3ebYaMJuZn/3pZXfcnjPM61Ft5l9K66fH8e0VRKAx3MP/&#10;7Q+jIc0XKfy9iU9Arm4AAAD//wMAUEsBAi0AFAAGAAgAAAAhANvh9svuAAAAhQEAABMAAAAAAAAA&#10;AAAAAAAAAAAAAFtDb250ZW50X1R5cGVzXS54bWxQSwECLQAUAAYACAAAACEAWvQsW78AAAAVAQAA&#10;CwAAAAAAAAAAAAAAAAAfAQAAX3JlbHMvLnJlbHNQSwECLQAUAAYACAAAACEA9sAUQsYAAADdAAAA&#10;DwAAAAAAAAAAAAAAAAAHAgAAZHJzL2Rvd25yZXYueG1sUEsFBgAAAAADAAMAtwAAAPoCAAAAAA==&#10;" stroked="f"/>
                      <v:rect id="Rectangle 2702" o:spid="_x0000_s180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LHZxgAAAN0AAAAPAAAAZHJzL2Rvd25yZXYueG1sRI/NasMw&#10;EITvgb6D2EJuidT8mMS1HErAUEhzaFLodbE2tqm1ci3Fcd++KhRyHGbmGybbjbYVA/W+cazhaa5A&#10;EJfONFxp+DgXsw0IH5ANto5Jww952OUPkwxT4278TsMpVCJC2KeooQ6hS6X0ZU0W/dx1xNG7uN5i&#10;iLKvpOnxFuG2lQulEmmx4bhQY0f7msqv09VqwGRlvo+X5dv5cE1wW42qWH8qraeP48sziEBjuIf/&#10;269Gw2K7WcLfm/gEZP4LAAD//wMAUEsBAi0AFAAGAAgAAAAhANvh9svuAAAAhQEAABMAAAAAAAAA&#10;AAAAAAAAAAAAAFtDb250ZW50X1R5cGVzXS54bWxQSwECLQAUAAYACAAAACEAWvQsW78AAAAVAQAA&#10;CwAAAAAAAAAAAAAAAAAfAQAAX3JlbHMvLnJlbHNQSwECLQAUAAYACAAAACEAmYyx2cYAAADdAAAA&#10;DwAAAAAAAAAAAAAAAAAHAgAAZHJzL2Rvd25yZXYueG1sUEsFBgAAAAADAAMAtwAAAPoCAAAAAA==&#10;" stroked="f"/>
                      <v:rect id="Rectangle 2703" o:spid="_x0000_s180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5InxAAAAN0AAAAPAAAAZHJzL2Rvd25yZXYueG1sRI/NasMw&#10;EITvhb6D2EJujVxT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OmzkifEAAAA3QAAAA8A&#10;AAAAAAAAAAAAAAAABwIAAGRycy9kb3ducmV2LnhtbFBLBQYAAAAAAwADALcAAAD4AgAAAAA=&#10;" filled="f" stroked="f">
                        <v:textbox style="mso-fit-shape-to-text:t" inset="0,0,0,0">
                          <w:txbxContent>
                            <w:p w:rsidR="00F71100" w:rsidRDefault="00F71100">
                              <w:r>
                                <w:rPr>
                                  <w:rFonts w:ascii="Tahoma" w:hAnsi="Tahoma" w:cs="Tahoma"/>
                                  <w:color w:val="000000"/>
                                  <w:sz w:val="18"/>
                                  <w:szCs w:val="18"/>
                                </w:rPr>
                                <w:t>No</w:t>
                              </w:r>
                            </w:p>
                          </w:txbxContent>
                        </v:textbox>
                      </v:rect>
                      <v:shape id="Picture 2704" o:spid="_x0000_s180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QxQAAAN0AAAAPAAAAZHJzL2Rvd25yZXYueG1sRI9Pa8JA&#10;FMTvBb/D8oTedKMQidFV+lcC4sFYen5kn0lo9m3Y3WraT98VhB6HmfkNs94OphMXcr61rGA2TUAQ&#10;V1a3XCv4OL1PMhA+IGvsLJOCH/Kw3Ywe1phre+UjXcpQiwhhn6OCJoQ+l9JXDRn0U9sTR+9sncEQ&#10;pauldniNcNPJeZIspMGW40KDPb00VH2V30bB60xm+0Mo0qz8denn2/Ou0GSUehwPTysQgYbwH763&#10;C61gvsxSuL2JT0Bu/gAAAP//AwBQSwECLQAUAAYACAAAACEA2+H2y+4AAACFAQAAEwAAAAAAAAAA&#10;AAAAAAAAAAAAW0NvbnRlbnRfVHlwZXNdLnhtbFBLAQItABQABgAIAAAAIQBa9CxbvwAAABUBAAAL&#10;AAAAAAAAAAAAAAAAAB8BAABfcmVscy8ucmVsc1BLAQItABQABgAIAAAAIQBCR+HQxQAAAN0AAAAP&#10;AAAAAAAAAAAAAAAAAAcCAABkcnMvZG93bnJldi54bWxQSwUGAAAAAAMAAwC3AAAA+QIAAAAA&#10;">
                        <v:imagedata r:id="rId11" o:title=""/>
                      </v:shape>
                      <w10:anchorlock/>
                    </v:group>
                  </w:pict>
                </mc:Fallback>
              </mc:AlternateContent>
            </w:r>
          </w:p>
        </w:tc>
        <w:tc>
          <w:tcPr>
            <w:tcW w:w="1153"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3E4B6B8A" wp14:editId="6E6964B9">
                      <wp:extent cx="422910" cy="233045"/>
                      <wp:effectExtent l="0" t="0" r="0" b="0"/>
                      <wp:docPr id="2681" name="Zone de dessin 26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77" name="Rectangle 268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8" name="Rectangle 2684"/>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9" name="Rectangle 2685"/>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980" name="Picture 26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E4B6B8A" id="Zone de dessin 2681" o:spid="_x0000_s180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AMykgQAAFYRAAAOAAAAZHJzL2Uyb0RvYy54bWzsWOtu2zYU/j9g7yDo&#10;v2JJlq0LohSJbA8FsjVotwegJcoiKpEcSV+yYe++cyjLses0CZqtwIYYsM2bDg/P7fuoy3e7rnU2&#10;VGkmeO4GF77rUF6KivFV7v7268JLXEcbwivSCk5z955q993Vjz9cbmVGQ9GItqLKASFcZ1uZu40x&#10;MhuNdNnQjugLISmHyVqojhjoqtWoUmQL0rt2FPr+dLQVqpJKlFRrGJ31k+6VlV/XtDQf6lpT47S5&#10;C7oZ+6vs7xJ/R1eXJFspIhtW7tUg36BFRxiHTQ+iZsQQZ63YmaiOlUpoUZuLUnQjUdespPYMcJrA&#10;/+I0BeEbou1hSrDOoCC0/kG5yxXqzcWCtS1YYwTSMxzD/y34h8LgVoJ3tDz4Sb9u/08NkdQeS2fl&#10;L5s75bAqd8M0jl2Hkw7C5CM4jvBVS51wmozRS6gCrP0k7xTqq+WtKD9rh4uigYX0WimxbSipQLUA&#10;18M5jh7AjoZHneX2Z1HBBmRthHXYrlYdCgRXODsbF/eHuKA745QwGIVhGkD0lDAVjsd+NLE7kGx4&#10;WCptfqKic7CRuwq0t8LJ5lYbVIZkwxKrvGhZhfa2HbVaFq1yNgRCdGE/e+n6eFnLcfGDm0jWj4CO&#10;sAfOobY25P5MgzDyb8LUW0yT2IsW0cRLYz/x/CC9Sad+lEazxV+oYBBlDasqym8Zp0P4B9HLvLtP&#10;xD5wbQI429xNJ+HEnv1Ee318SN9+HjtkxwxUg5Z1uZscFpEM/TrnFRiSZIawtm+PTtW3VgYbDP/W&#10;KjYK0PF9AC1FdQ9BoAQ4CfwJdQsajVB/uM4WakDu6t/XRFHXad9zCKQ0iCIsGrYTTeIQOup4Znk8&#10;Q3gJonLXuE7fLExfaNZSsVUDOwXWMFxcQ/DVzAYGBmav1T5kIc2+X75BcX4k3yJ0zUn6/Hv5BhYO&#10;IJ2c86QL4ySewsxb0h1DxVvSOf/1pEsfTToLKd8r6eLQ1jJIuigJp3sWNKBdEMfBkHjBOI7TV6Ld&#10;AbMGyDoMACw+AWJ+Ok/mSeRF4XTuRf5s5l0visibLoJ4MhvPimIWnIIYIurrQQxB5uvY9TWAPgKj&#10;HtjhbBaM3nAZ2c8zuGx2y53lgMHYBuMDKj6B1RwuFANSH1D6gNDQ6AsFNF6KzFoiMi+eQmbJygy+&#10;+zCD1hlXev7KAk+ZNbKM/trTvUhGR9TntfTg1iCJYUvWMnNvb0DAKVApvrljJfIc7ByT6gQM0IM8&#10;LMB9kVJPEeKHlf1zQFFZ+QWp1hKYLPKWJ3j2qZQRdk90WbZMDlwX2/tTAzV6/q7X349molx3lJv+&#10;wqdoCwYQXDdMauBjGe2WtALS/b7q+RXE2hkjDpNr30/DG6+Y+AUUk3juXadR7MX+PI78KAmKoBiK&#10;yVpTMANpZ5K9vpr0tN4G9WNpQDI0iS05qsRLj+W42ihqygaHa6hp+3F4/jBhzfxgWTT6i643lp0j&#10;2Xqs7ocTH2q9JVxBOB0DBoA2sOs33nIOZd6m/5lL0v9Hfe+92l82BjeA1bAJX0vq7d3dWnL/ogHf&#10;Dhz37aqH1yFXfw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pOL2PcAAAAAwEA&#10;AA8AAABkcnMvZG93bnJldi54bWxMj0FLw0AQhe+C/2EZwZvdqLBqzKaIIh4sbW0VPG6zYzaYnQ3Z&#10;bZL+e6de9DLweI/3vinmk2/FgH1sAmm4nGUgkKpgG6o1vG+fL25BxGTImjYQajhghHl5elKY3IaR&#10;3nDYpFpwCcXcaHApdbmUsXLoTZyFDom9r9B7k1j2tbS9Gbnct/Iqy5T0piFecKbDR4fV92bvNaw+&#10;l08fr+uVW2fj4rB9GSq5vFtofX42PdyDSDilvzAc8RkdSmbahT3ZKFoN/Ej6vewppUDsNFyrG5Bl&#10;If+zlz8AAAD//wMAUEsDBAoAAAAAAAAAIQAQT/XMtgAAALYAAAAUAAAAZHJzL21lZGlhL2ltYWdl&#10;MS5wbmeJUE5HDQoaCgAAAA1JSERSAAAADQAAAA0IAgAAAP2JcysAAAABc1JHQgCuzhzpAAAAGXRF&#10;WHRTb2Z0d2FyZQBNaWNyb3NvZnQgT2ZmaWNlf+01cQAAAEtJREFUKFNjXLNiJgMhEByexgJUc/T4&#10;aTwqGxrqgLIgdUDQN2E2LqWfPjwGSjERshMqP6oOe0AxAuPN1d0TfyjyCcgy/v//n5igBgCTNBFm&#10;v3vAXgAAAABJRU5ErkJgglBLAQItABQABgAIAAAAIQCxgme2CgEAABMCAAATAAAAAAAAAAAAAAAA&#10;AAAAAABbQ29udGVudF9UeXBlc10ueG1sUEsBAi0AFAAGAAgAAAAhADj9If/WAAAAlAEAAAsAAAAA&#10;AAAAAAAAAAAAOwEAAF9yZWxzLy5yZWxzUEsBAi0AFAAGAAgAAAAhAK9QAzKSBAAAVhEAAA4AAAAA&#10;AAAAAAAAAAAAOgIAAGRycy9lMm9Eb2MueG1sUEsBAi0AFAAGAAgAAAAhAKomDr68AAAAIQEAABkA&#10;AAAAAAAAAAAAAAAA+AYAAGRycy9fcmVscy9lMm9Eb2MueG1sLnJlbHNQSwECLQAUAAYACAAAACEA&#10;ek4vY9wAAAADAQAADwAAAAAAAAAAAAAAAADrBwAAZHJzL2Rvd25yZXYueG1sUEsBAi0ACgAAAAAA&#10;AAAhABBP9cy2AAAAtgAAABQAAAAAAAAAAAAAAAAA9AgAAGRycy9tZWRpYS9pbWFnZTEucG5nUEsF&#10;BgAAAAAGAAYAfAEAANwJAAAAAA==&#10;">
                      <v:shape id="_x0000_s1807" type="#_x0000_t75" style="position:absolute;width:422910;height:233045;visibility:visible;mso-wrap-style:square">
                        <v:fill o:detectmouseclick="t"/>
                        <v:path o:connecttype="none"/>
                      </v:shape>
                      <v:rect id="Rectangle 2683" o:spid="_x0000_s180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f9xgAAAN0AAAAPAAAAZHJzL2Rvd25yZXYueG1sRI9Pa8JA&#10;FMTvBb/D8oTe6q62jRqzihSEQuvBP+D1kX0mwezbmN1o+u27hYLHYWZ+w2Sr3tbiRq2vHGsYjxQI&#10;4tyZigsNx8PmZQbCB2SDtWPS8EMeVsvBU4apcXfe0W0fChEh7FPUUIbQpFL6vCSLfuQa4uidXWsx&#10;RNkW0rR4j3Bby4lSibRYcVwosaGPkvLLvrMaMHkz1+359fvw1SU4L3q1eT8prZ+H/XoBIlAfHuH/&#10;9qfRMJlPp/D3Jj4BufwFAAD//wMAUEsBAi0AFAAGAAgAAAAhANvh9svuAAAAhQEAABMAAAAAAAAA&#10;AAAAAAAAAAAAAFtDb250ZW50X1R5cGVzXS54bWxQSwECLQAUAAYACAAAACEAWvQsW78AAAAVAQAA&#10;CwAAAAAAAAAAAAAAAAAfAQAAX3JlbHMvLnJlbHNQSwECLQAUAAYACAAAACEA02LH/cYAAADdAAAA&#10;DwAAAAAAAAAAAAAAAAAHAgAAZHJzL2Rvd25yZXYueG1sUEsFBgAAAAADAAMAtwAAAPoCAAAAAA==&#10;" stroked="f"/>
                      <v:rect id="Rectangle 2684" o:spid="_x0000_s180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PwwAAAN0AAAAPAAAAZHJzL2Rvd25yZXYueG1sRE/Pa8Iw&#10;FL4L+x/CG3ibyZzrtJqWMSgI08N0sOujebZlzUvXxFr/++UgePz4fm/y0bZioN43jjU8zxQI4tKZ&#10;hisN38fiaQnCB2SDrWPScCUPefYw2WBq3IW/aDiESsQQ9ilqqEPoUil9WZNFP3MdceROrrcYIuwr&#10;aXq8xHDbyrlSibTYcGyosaOPmsrfw9lqwGRh/vanl93x85zgqhpV8fqjtJ4+ju9rEIHGcBff3Fuj&#10;Yb56i3Pjm/gEZPYPAAD//wMAUEsBAi0AFAAGAAgAAAAhANvh9svuAAAAhQEAABMAAAAAAAAAAAAA&#10;AAAAAAAAAFtDb250ZW50X1R5cGVzXS54bWxQSwECLQAUAAYACAAAACEAWvQsW78AAAAVAQAACwAA&#10;AAAAAAAAAAAAAAAfAQAAX3JlbHMvLnJlbHNQSwECLQAUAAYACAAAACEAov1Tj8MAAADdAAAADwAA&#10;AAAAAAAAAAAAAAAHAgAAZHJzL2Rvd25yZXYueG1sUEsFBgAAAAADAAMAtwAAAPcCAAAAAA==&#10;" stroked="f"/>
                      <v:rect id="Rectangle 2685" o:spid="_x0000_s181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2ewwAAAN0AAAAPAAAAZHJzL2Rvd25yZXYueG1sRI/dagIx&#10;FITvBd8hHKF3mnUv/NkaRQRBS29c+wCHzdkfTE6WJHW3b98UCl4OM/MNszuM1ogn+dA5VrBcZCCI&#10;K6c7bhR83c/zDYgQkTUax6TghwIc9tPJDgvtBr7Rs4yNSBAOBSpoY+wLKUPVksWwcD1x8mrnLcYk&#10;fSO1xyHBrZF5lq2kxY7TQos9nVqqHuW3VSDv5XnYlMZn7iOvP831cqvJKfU2G4/vICKN8RX+b1+0&#10;gny73sLfm/QE5P4XAAD//wMAUEsBAi0AFAAGAAgAAAAhANvh9svuAAAAhQEAABMAAAAAAAAAAAAA&#10;AAAAAAAAAFtDb250ZW50X1R5cGVzXS54bWxQSwECLQAUAAYACAAAACEAWvQsW78AAAAVAQAACwAA&#10;AAAAAAAAAAAAAAAfAQAAX3JlbHMvLnJlbHNQSwECLQAUAAYACAAAACEAMmdNn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686" o:spid="_x0000_s181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JIwwAAAN0AAAAPAAAAZHJzL2Rvd25yZXYueG1sRE/LasJA&#10;FN0L/YfhCu50koCSpo5iH5aAuGhaur5krkkwcyfMTDX16zuLgsvDea+3o+nFhZzvLCtIFwkI4trq&#10;jhsFX5/7eQ7CB2SNvWVS8EsetpuHyRoLba/8QZcqNCKGsC9QQRvCUEjp65YM+oUdiCN3ss5giNA1&#10;Uju8xnDTyyxJVtJgx7GhxYFeWqrP1Y9R8JrK/HAM5TKvbm75/fb8XmoySs2m4+4JRKAx3MX/7lIr&#10;yB7zuD++iU9Abv4AAAD//wMAUEsBAi0AFAAGAAgAAAAhANvh9svuAAAAhQEAABMAAAAAAAAAAAAA&#10;AAAAAAAAAFtDb250ZW50X1R5cGVzXS54bWxQSwECLQAUAAYACAAAACEAWvQsW78AAAAVAQAACwAA&#10;AAAAAAAAAAAAAAAfAQAAX3JlbHMvLnJlbHNQSwECLQAUAAYACAAAACEAUjBCSM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C49F402" wp14:editId="1C22D2A9">
                      <wp:extent cx="422910" cy="233045"/>
                      <wp:effectExtent l="0" t="0" r="0" b="0"/>
                      <wp:docPr id="2687" name="Zone de dessin 26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72" name="Rectangle 268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3" name="Rectangle 2690"/>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4" name="Rectangle 2691"/>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976" name="Picture 26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C49F402" id="Zone de dessin 2687" o:spid="_x0000_s181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3tn1hgQAAFYRAAAOAAAAZHJzL2Uyb0RvYy54bWzsWOlu4zYQ/l+g7yDo&#10;v2JJpq0DURaObBcLpG3QbR+AliiLWIlUSfpIi757ZyjLsTcnmu0CLWLANi8Nh3N9H3X5Yd82zpYp&#10;zaXI3ODCdx0mCllysc7c335derHraENFSRspWObeMe1+uPr+u8tdl7JQ1rIpmXJAiNDprsvc2pgu&#10;HY10UbOW6gvZMQGTlVQtNdBV61Gp6A6kt80o9P3paCdV2SlZMK1hdN5PuldWflWxwvxcVZoZp8lc&#10;0M3YX2V/V/g7urqk6VrRrubFQQ36D7RoKRew6VHUnBrqbBR/IKrlhZJaVuaikO1IVhUvmD0DnCbw&#10;vzhNTsWWanuYAqwzKAitryh3tUa9hVzypgFrjEB6imP4vwP/MBjcdeAd3R39pN+2/6eadsweS6fF&#10;T9tb5fAyc8MkCl1H0BbC5BdwHBXrhjnhNE7QS6gCrP3U3SrUV3c3svisHSHzGhaymVJyVzNagmoB&#10;rodznDyAHQ2POqvdj7KEDejGSOuwfaVaFAiucPY2Lu6OccH2xilgkIRhEkD0FDAVjsc+mdgdaDo8&#10;3CltfmCydbCRuQq0t8Lp9kYbVIamwxKrvGx4ifa2HbVe5Y1ythRCdGk/B+n6dFkjcPG9m2jaj4CO&#10;sAfOobY25P5MgpD412HiLadx5JElmXhJ5MeeHyTXydQnCZkv/0IFA5LWvCyZuOGCDeEfkNd595CI&#10;feDaBHB2mZtMwok9+5n2+vSQvv08dsiWG6gGDW8zNz4uoin6dSFKMCRNDeVN3x6dq2+tDDYY/q1V&#10;bBSg4/sAWsnyDoJASXAS+BPqFjRqqf5wnR3UgMzVv2+oYq7TfBQQSElACBYN2yGTKISOOp1Znc5Q&#10;UYCozDWu0zdz0xeaTaf4uoadAmsYIWcQfBW3gYGB2Wt1CFlIs2+Xb+PH8i2xVfEsff69fAuID6Hp&#10;Og+TLoyDBK3/nnSnUPGedM5/PenIo0lnQetbJR1gKuIZJB2Jw+mBBQ1oF4xjMj4kXjCOouSNaHfE&#10;rAGyjgMAi8+AmJ8s4kVMPBJOFx7x53NvtsyJN10G0WQ+nuf5PDgHMUTUt4MYgszT2PUUQJ+AUQ/s&#10;cDYLRu+4jOznBVw2+9XecsBgfMyDF7FawIViQGoI1x6lodEjNDT6QgGN1yKz7hCZl88hc8eLFL6H&#10;MIPWA6708pUFnjIbZBn9tad9lYyWqs+bzoNbQ0cNX/GGmzt7AwJOgUqJ7S0vkOdg54xUT4d6Awtw&#10;X6DUSYjsa1jZPwcUlRdfkGrdAZNF3vIMzz6XMsLumS6rhncD18X24dRAjV6+6/X3o7ksNi0Tpr/w&#10;KdaAAaTQNe80eDtl7YqVQLo/lj2/glh7wIjDeOb7SXjt5RM/h2ISLbxZQiIv8hcR8Ukc5EE+FJON&#10;ZmAG2sw7/vZq0tN6W2EfSwOaoklsyVEFXnosx9VGMVPUOFxBTTuMw/PHCWvme8ui0V91vbHs/Km6&#10;HwYJMlwkXEE4HU+/Xt1/zCXJ/6O+917tLxuDG4DKYxO+ltTbu7u9lhxeNODbgdO+XXX/OuTqb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HTe2fWGBAAAVh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813" type="#_x0000_t75" style="position:absolute;width:422910;height:233045;visibility:visible;mso-wrap-style:square">
                        <v:fill o:detectmouseclick="t"/>
                        <v:path o:connecttype="none"/>
                      </v:shape>
                      <v:rect id="Rectangle 2689" o:spid="_x0000_s181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WRlxgAAAN0AAAAPAAAAZHJzL2Rvd25yZXYueG1sRI9Ba8JA&#10;FITvBf/D8gredLfRpjV1E0pBEFoPaqHXR/aZhGbfxuyq8d+7BaHHYWa+YZbFYFtxpt43jjU8TRUI&#10;4tKZhisN3/vV5BWED8gGW8ek4Uoeinz0sMTMuAtv6bwLlYgQ9hlqqEPoMil9WZNFP3UdcfQOrrcY&#10;ouwraXq8RLhtZaJUKi02HBdq7OijpvJ3d7IaMJ2b4+Yw+9p/nlJcVINaPf8orcePw/sbiEBD+A/f&#10;22ujIVm8JPD3Jj4Bmd8AAAD//wMAUEsBAi0AFAAGAAgAAAAhANvh9svuAAAAhQEAABMAAAAAAAAA&#10;AAAAAAAAAAAAAFtDb250ZW50X1R5cGVzXS54bWxQSwECLQAUAAYACAAAACEAWvQsW78AAAAVAQAA&#10;CwAAAAAAAAAAAAAAAAAfAQAAX3JlbHMvLnJlbHNQSwECLQAUAAYACAAAACEAwxVkZcYAAADdAAAA&#10;DwAAAAAAAAAAAAAAAAAHAgAAZHJzL2Rvd25yZXYueG1sUEsFBgAAAAADAAMAtwAAAPoCAAAAAA==&#10;" stroked="f"/>
                      <v:rect id="Rectangle 2690" o:spid="_x0000_s181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H+xgAAAN0AAAAPAAAAZHJzL2Rvd25yZXYueG1sRI9Ba8JA&#10;FITvgv9heUJvdVdtY02zkVIQCq0HY6HXR/aZBLNv0+yq8d+7hYLHYWa+YbL1YFtxpt43jjXMpgoE&#10;celMw5WG7/3m8QWED8gGW8ek4Uoe1vl4lGFq3IV3dC5CJSKEfYoa6hC6VEpf1mTRT11HHL2D6y2G&#10;KPtKmh4vEW5bOVcqkRYbjgs1dvReU3ksTlYDJk/md3tYfO0/TwmuqkFtnn+U1g+T4e0VRKAh3MP/&#10;7Q+jYb5aLuDvTXwCMr8BAAD//wMAUEsBAi0AFAAGAAgAAAAhANvh9svuAAAAhQEAABMAAAAAAAAA&#10;AAAAAAAAAAAAAFtDb250ZW50X1R5cGVzXS54bWxQSwECLQAUAAYACAAAACEAWvQsW78AAAAVAQAA&#10;CwAAAAAAAAAAAAAAAAAfAQAAX3JlbHMvLnJlbHNQSwECLQAUAAYACAAAACEArFnB/sYAAADdAAAA&#10;DwAAAAAAAAAAAAAAAAAHAgAAZHJzL2Rvd25yZXYueG1sUEsFBgAAAAADAAMAtwAAAPoCAAAAAA==&#10;" stroked="f"/>
                      <v:rect id="Rectangle 2691" o:spid="_x0000_s181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IAwwAAAN0AAAAPAAAAZHJzL2Rvd25yZXYueG1sRI/dagIx&#10;FITvC75DOIJ3Nesi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3GbiA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692" o:spid="_x0000_s181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AxgAAAN0AAAAPAAAAZHJzL2Rvd25yZXYueG1sRI9Ba8JA&#10;FITvgv9heQVvulHQpqmr2FolID00Fc+P7GsSmn0bdrca/fXdQsHjMDPfMMt1b1pxJucbywqmkwQE&#10;cWl1w5WC4+dunILwAVlja5kUXMnDejUcLDHT9sIfdC5CJSKEfYYK6hC6TEpf1mTQT2xHHL0v6wyG&#10;KF0ltcNLhJtWzpJkIQ02HBdq7Oi1pvK7+DEKtlOZHt5DPk+Lm5uf3l72uSaj1Oih3zyDCNSHe/i/&#10;nWsFs6fHBfy9iU9Arn4BAAD//wMAUEsBAi0AFAAGAAgAAAAhANvh9svuAAAAhQEAABMAAAAAAAAA&#10;AAAAAAAAAAAAAFtDb250ZW50X1R5cGVzXS54bWxQSwECLQAUAAYACAAAACEAWvQsW78AAAAVAQAA&#10;CwAAAAAAAAAAAAAAAAAfAQAAX3JlbHMvLnJlbHNQSwECLQAUAAYACAAAACEAh0APgMYAAADdAAAA&#10;DwAAAAAAAAAAAAAAAAAHAgAAZHJzL2Rvd25yZXYueG1sUEsFBgAAAAADAAMAtwAAAPoCAAAAAA==&#10;">
                        <v:imagedata r:id="rId11" o:title=""/>
                      </v:shape>
                      <w10:anchorlock/>
                    </v:group>
                  </w:pict>
                </mc:Fallback>
              </mc:AlternateContent>
            </w:r>
          </w:p>
        </w:tc>
        <w:tc>
          <w:tcPr>
            <w:tcW w:w="897"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EF86060" wp14:editId="199651EA">
                      <wp:extent cx="422910" cy="233045"/>
                      <wp:effectExtent l="0" t="0" r="0" b="0"/>
                      <wp:docPr id="2669" name="Zone de dessin 26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67" name="Rectangle 267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8" name="Rectangle 2672"/>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0" name="Rectangle 2673"/>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971" name="Picture 26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EF86060" id="Zone de dessin 2669" o:spid="_x0000_s181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e8mIiAQAAFYRAAAOAAAAZHJzL2Uyb0RvYy54bWzsWNlu4zYUfS/QfyD0&#10;rmgxbVlClEEi28UAaRt02g+gJcoiRiJZkl4yRf+9l5SlOJNMEkyKAC1iwDZ3Xd7tnKvzD4euRTuq&#10;NBM896Kz0EOUl6JifJN7f/y+8uce0obwirSC09y7pdr7cPHjD+d7mdFYNKKtqEJwCNfZXuZeY4zM&#10;gkCXDe2IPhOScpisheqIga7aBJUiezi9a4M4DGfBXqhKKlFSrWF00U96F+78uqal+bWuNTWozT2Q&#10;zbhf5X7X9je4OCfZRhHZsPIoBvkOKTrCODx0PGpBDEFbxR4c1bFSCS1qc1aKLhB1zUrq7gC3icKv&#10;blMQviPaXaYE7QwCQutfPHe9sXJzsWJtC9oI4PTMjtn/PdiHwuBegnW0HO2kX/f8Tw2R1F1LZ+Uv&#10;uxuFWJV7cTpLPMRJB27yGxiO8E1LUTxLImslKwKs/SRvlJVXy2tRftaIi6KBhfRSKbFvKKlANLce&#10;7nGywXY0bEXr/c+iggeQrRHOYIdadfZAMAU6OL+4Hf2CHgwqYRDHcRqB95QwFU8mIZ5aiQKSDZul&#10;0uYnKjpkG7mnQHp3ONlda9MvHZY44UXLKqtv11GbddEqtCPgoiv3OZ6uT5e13C6+MxPJ+hGQEZ5h&#10;56y0zuX+SqMYh1dx6q9m88THKzz10ySc+2GUXqWzEKd4sfrbChjhrGFVRfk143Rw/wi/zLrHQOwd&#10;1wUA2udeOo2n7u73pNenlwzd57FLdsxANmhZl3vzcRHJrF2XvAJFkswQ1vbt4L74ziCgg+HfacV5&#10;gTV870BrUd2CEygBRgJ7Qt6CRiPUFw/tIQfknv5zSxT1UPuRgyOlEcY2abgOniYxdNTpzPp0hvAS&#10;jso946G+WZg+0WylYpsGnhQ5xXBxCc5XM+cY1jF7qVzouTB7u3iD5PxIvMVvGG+g4QjCCT0MujiZ&#10;JzOYeQ+6U6h4Dzr0Hw+6BJLII0E3ecugS2KXyyDo8DyeHVnQgHZRkkRD4EWTJElfiXYjZg2QNQ4A&#10;gj4BYmG6nC/n2MfxbOnjcLHwL1cF9merKJkuJouiWET3Qcwi6utBzILMt7HrWwB9AkY9sMPdHBi9&#10;47IlSs/gsjmsD44DRpMRfJ7Fag4FxYDUI0qPCA2NPlFA46XIrKVF5tVTyCxZmcH36GbQesCVni9Z&#10;YJfZWpbRlz3di87oiPq8lT5UDZIYtmYtM7euAgJOYYXiuxtWWp5jO6ekGujzMd/AAvtcS6mxzTbD&#10;yn4fsff6ilRrCUzW8pYnePb9UwLbvSfLumVy4Lq2fbw1UKPna72+PlqIcttRbvqCT9EWFCC4bpjU&#10;wMcy2q1pBaT7Y9XzK/C1B4w4nl+GYRpf+cU0LCCZJEv/MsWJn4TLBId4HhVRMSSTraagBtIuJHt9&#10;Nulpvcuwj4UByaxKXMpRpS16HMfVRlFTNna4hpx2HIf944RT851mrdJfVN44dm7J1mN5P56GkOsd&#10;4Yri2QQwoC9dvrPKGdO8C/8HJkn/H/m9t2pfbAxmACpvm/B1pN7V7q4sOb5osG8HTvtu1d3rkIt/&#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3vJiIgEAABW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819" type="#_x0000_t75" style="position:absolute;width:422910;height:233045;visibility:visible;mso-wrap-style:square">
                        <v:fill o:detectmouseclick="t"/>
                        <v:path o:connecttype="none"/>
                      </v:shape>
                      <v:rect id="Rectangle 2671" o:spid="_x0000_s182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EgxgAAAN0AAAAPAAAAZHJzL2Rvd25yZXYueG1sRI9PawIx&#10;FMTvgt8hPKG3mmjbrbs1ighCoe2ha8HrY/P2D928rJuo67c3hYLHYWZ+wyzXg23FmXrfONYwmyoQ&#10;xIUzDVcafva7xwUIH5ANto5Jw5U8rFfj0RIz4y78Tec8VCJC2GeooQ6hy6T0RU0W/dR1xNErXW8x&#10;RNlX0vR4iXDbyrlSibTYcFyosaNtTcVvfrIaMHk2x6/y6XP/cUowrQa1ezkorR8mw+YNRKAh3MP/&#10;7XejYZ4mr/D3Jj4BuboBAAD//wMAUEsBAi0AFAAGAAgAAAAhANvh9svuAAAAhQEAABMAAAAAAAAA&#10;AAAAAAAAAAAAAFtDb250ZW50X1R5cGVzXS54bWxQSwECLQAUAAYACAAAACEAWvQsW78AAAAVAQAA&#10;CwAAAAAAAAAAAAAAAAAfAQAAX3JlbHMvLnJlbHNQSwECLQAUAAYACAAAACEAVrtRIMYAAADdAAAA&#10;DwAAAAAAAAAAAAAAAAAHAgAAZHJzL2Rvd25yZXYueG1sUEsFBgAAAAADAAMAtwAAAPoCAAAAAA==&#10;" stroked="f"/>
                      <v:rect id="Rectangle 2672" o:spid="_x0000_s182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VSwQAAAN0AAAAPAAAAZHJzL2Rvd25yZXYueG1sRE9Ni8Iw&#10;EL0L/ocwgjdN1LVoNYoIwsLqYXXB69CMbbGZ1CZq99+bg+Dx8b6X69ZW4kGNLx1rGA0VCOLMmZJz&#10;DX+n3WAGwgdkg5Vj0vBPHtarbmeJqXFP/qXHMeQihrBPUUMRQp1K6bOCLPqhq4kjd3GNxRBhk0vT&#10;4DOG20qOlUqkxZJjQ4E1bQvKrse71YDJl7kdLpP96eee4Dxv1W56Vlr3e+1mASJQGz7it/vbaBjP&#10;kzg3volPQK5eAAAA//8DAFBLAQItABQABgAIAAAAIQDb4fbL7gAAAIUBAAATAAAAAAAAAAAAAAAA&#10;AAAAAABbQ29udGVudF9UeXBlc10ueG1sUEsBAi0AFAAGAAgAAAAhAFr0LFu/AAAAFQEAAAsAAAAA&#10;AAAAAAAAAAAAHwEAAF9yZWxzLy5yZWxzUEsBAi0AFAAGAAgAAAAhACckxVLBAAAA3QAAAA8AAAAA&#10;AAAAAAAAAAAABwIAAGRycy9kb3ducmV2LnhtbFBLBQYAAAAAAwADALcAAAD1AgAAAAA=&#10;" stroked="f"/>
                      <v:rect id="Rectangle 2673" o:spid="_x0000_s182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QDwAAAAN0AAAAPAAAAZHJzL2Rvd25yZXYueG1sRE/LisIw&#10;FN0PzD+EO+BuTO3C0Y5RRBBUZmP1Ay7N7YNJbkoSbf17sxBcHs57tRmtEXfyoXOsYDbNQBBXTnfc&#10;KLhe9t8LECEiazSOScGDAmzWnx8rLLQb+Ez3MjYihXAoUEEbY19IGaqWLIap64kTVztvMSboG6k9&#10;DincGpln2Vxa7Dg1tNjTrqXqv7xZBfJS7odFaXzmTnn9Z46Hc01OqcnXuP0FEWmMb/HLfdAK8uVP&#10;2p/epCcg108AAAD//wMAUEsBAi0AFAAGAAgAAAAhANvh9svuAAAAhQEAABMAAAAAAAAAAAAAAAAA&#10;AAAAAFtDb250ZW50X1R5cGVzXS54bWxQSwECLQAUAAYACAAAACEAWvQsW78AAAAVAQAACwAAAAAA&#10;AAAAAAAAAAAfAQAAX3JlbHMvLnJlbHNQSwECLQAUAAYACAAAACEAo13kA8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674" o:spid="_x0000_s182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f0xwAAAN0AAAAPAAAAZHJzL2Rvd25yZXYueG1sRI/NasMw&#10;EITvhbyD2EBvjexAEteNEvLTBkPooW7pebG2tqm1MpKaOHn6qhDocZiZb5jlejCdOJHzrWUF6SQB&#10;QVxZ3XKt4OP95SED4QOyxs4yKbiQh/VqdLfEXNszv9GpDLWIEPY5KmhC6HMpfdWQQT+xPXH0vqwz&#10;GKJ0tdQOzxFuOjlNkrk02HJcaLCnXUPVd/ljFOxTmR1fQzHLyqubfT5vD4Umo9T9eNg8gQg0hP/w&#10;rV1oBdPHRQp/b+ITkKtfAAAA//8DAFBLAQItABQABgAIAAAAIQDb4fbL7gAAAIUBAAATAAAAAAAA&#10;AAAAAAAAAAAAAABbQ29udGVudF9UeXBlc10ueG1sUEsBAi0AFAAGAAgAAAAhAFr0LFu/AAAAFQEA&#10;AAsAAAAAAAAAAAAAAAAAHwEAAF9yZWxzLy5yZWxzUEsBAi0AFAAGAAgAAAAhAAipl/THAAAA3QAA&#10;AA8AAAAAAAAAAAAAAAAABwIAAGRycy9kb3ducmV2LnhtbFBLBQYAAAAAAwADALcAAAD7Ag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6D14E68" wp14:editId="16B9C1CD">
                      <wp:extent cx="422910" cy="233045"/>
                      <wp:effectExtent l="0" t="0" r="0" b="0"/>
                      <wp:docPr id="2675" name="Zone de dessin 26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62" name="Rectangle 267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4" name="Rectangle 2678"/>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5" name="Rectangle 2679"/>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966" name="Picture 26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6D14E68" id="Zone de dessin 2675" o:spid="_x0000_s182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pjw+hgQAAFYRAAAOAAAAZHJzL2Uyb0RvYy54bWzsWOlu4zYQ/l+g7yDo&#10;v2JJpnUhyiLxUSyQdoPd9gFoibKIlUiVpI+06Lt3hrIce+NNgma7QIsYsM1Lw+Fc30ddvtu1jbNh&#10;SnMpcje48F2HiUKWXKxy97dfF17iOtpQUdJGCpa790y7765+/OFy22UslLVsSqYcECJ0tu1ytzam&#10;y0YjXdSspfpCdkzAZCVVSw101WpUKroF6W0zCn0/Gm2lKjslC6Y1jM76SffKyq8qVpgPVaWZcZrc&#10;Bd2M/VX2d4m/o6tLmq0U7Wpe7NWg/0CLlnIBmx5EzaihzlrxR6JaXiipZWUuCtmOZFXxgtkzwGkC&#10;/4vTTKnYUG0PU4B1BgWh9Q3lLleot5AL3jRgjRFIz3AM/7fgHwaD2w68o7uDn/Tr9v9U047ZY+ms&#10;+GVzpxxe5m6YRqHrCNpCmHwEx1GxapgTRnGMXkIVYO2n7k6hvrq7lcVn7Qg5rWEhu1ZKbmtGS1At&#10;wPVwjqMHsKPhUWe5/VmWsAFdG2kdtqtUiwLBFc7OxsX9IS7YzjgFDJIwTAOIngKmwvHYJxO7A82G&#10;hzulzU9Mtg42cleB9lY43dxqg8rQbFhilZcNL9HetqNWy2mjnA2FEF3Yz166Pl7WCFz84Caa9SOg&#10;I+yBc6itDbk/0yAk/k2YeosoiT2yIBMvjf3E84P0Jo18kpLZ4i9UMCBZzcuSiVsu2BD+AXmZd/eJ&#10;2AeuTQBnm7vpJJzYs59or48P6dvPuUO23EA1aHibu8lhEc3Qr3NRgiFpZihv+vboVH1rZbDB8G+t&#10;YqMAHd8H0FKW9xAESoKTwJ9Qt6BRS/WH62yhBuSu/n1NFXOd5r2AQEoDQrBo2A6ZxCF01PHM8niG&#10;igJE5a5xnb45NX2hWXeKr2rYKbCGEfIagq/iNjAwMHut9iELafb98o2czbcEXXOSPv9evgXEh9B0&#10;ncdJFyZBitZ/S7pjqHhLOue/nnSTs0mXfs+kixKLZ5B0JAmjPQsa0C4YJ2S8T7xgHMfpK9HugFkD&#10;ZB0GABafADE/nSfzhHgkjOYe8Wcz73oxJV60COLJbDybTmfBKYghor4exBBkvo5dXwPoIzDqgR3O&#10;ZsHoDZeR/TyDy2a33FkOGIzHQx48i9UCLhQDUkO49igNjR6hodEXCmi8FJl1h8i8eAqZO15k8N2H&#10;GbQecaXnryzwlFkjy+ivPe2LZLRUfV53HtwaOmr4kjfc3NsbEHAKVEps7niBPAc7J6Q6GuoNLMB9&#10;gVInNuWHlf1zQFF58QWp1h0wWeQtT/DsUykj7J7osmx4N3BdbO9PDdTo+btefz+ayWLdMmH6C59i&#10;DRhACl3zToO3M9YuWQmk+33Z8yuItUeMOEyufT8Nb7zpxJ9CMYnn3nVKYi/25zHxSRJMg+lQTNaa&#10;gRloM+v466tJT+utuc+lAc3QJLbkqAIvPZbjaqOYKWocrqCm7cfh+cOENfODZdHoL7reWHaOZOtc&#10;3Q+DFBkuEq4gjMbRt6v751yS/j/qe+/V/rIxuAGoPDbha0m9vbvba8n+RQO+HTju21UPr0Ou/gY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HCmPD6GBAAAVh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825" type="#_x0000_t75" style="position:absolute;width:422910;height:233045;visibility:visible;mso-wrap-style:square">
                        <v:fill o:detectmouseclick="t"/>
                        <v:path o:connecttype="none"/>
                      </v:shape>
                      <v:rect id="Rectangle 2677" o:spid="_x0000_s182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PK4xQAAAN0AAAAPAAAAZHJzL2Rvd25yZXYueG1sRI9Ba8JA&#10;FITvQv/D8gredLexDRpdpRQEofZgFLw+ss8kmH2bZleN/94tFDwOM/MNs1j1thFX6nztWMPbWIEg&#10;LpypudRw2K9HUxA+IBtsHJOGO3lYLV8GC8yMu/GOrnkoRYSwz1BDFUKbSemLiiz6sWuJo3dyncUQ&#10;ZVdK0+Etwm0jE6VSabHmuFBhS18VFef8YjVg+m5+f06T7f77kuKs7NX646i0Hr72n3MQgfrwDP+3&#10;N0ZDMksT+HsTn4BcPgAAAP//AwBQSwECLQAUAAYACAAAACEA2+H2y+4AAACFAQAAEwAAAAAAAAAA&#10;AAAAAAAAAAAAW0NvbnRlbnRfVHlwZXNdLnhtbFBLAQItABQABgAIAAAAIQBa9CxbvwAAABUBAAAL&#10;AAAAAAAAAAAAAAAAAB8BAABfcmVscy8ucmVsc1BLAQItABQABgAIAAAAIQBGzPK4xQAAAN0AAAAP&#10;AAAAAAAAAAAAAAAAAAcCAABkcnMvZG93bnJldi54bWxQSwUGAAAAAAMAAwC3AAAA+QIAAAAA&#10;" stroked="f"/>
                      <v:rect id="Rectangle 2678" o:spid="_x0000_s182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c9XxgAAAN0AAAAPAAAAZHJzL2Rvd25yZXYueG1sRI9Ba8JA&#10;FITvQv/D8gq96W41hhpdpQiBgvVQLXh9ZJ9JaPZtml2T+O+7hUKPw8x8w2x2o21ET52vHWt4nikQ&#10;xIUzNZcaPs/59AWED8gGG8ek4U4edtuHyQYz4wb+oP4UShEh7DPUUIXQZlL6oiKLfuZa4uhdXWcx&#10;RNmV0nQ4RLht5FypVFqsOS5U2NK+ouLrdLMaME3M9/G6eD8fbimuylHly4vS+ulxfF2DCDSG//Bf&#10;+81omK/SBH7fxCcgtz8AAAD//wMAUEsBAi0AFAAGAAgAAAAhANvh9svuAAAAhQEAABMAAAAAAAAA&#10;AAAAAAAAAAAAAFtDb250ZW50X1R5cGVzXS54bWxQSwECLQAUAAYACAAAACEAWvQsW78AAAAVAQAA&#10;CwAAAAAAAAAAAAAAAAAfAQAAX3JlbHMvLnJlbHNQSwECLQAUAAYACAAAACEApmnPV8YAAADdAAAA&#10;DwAAAAAAAAAAAAAAAAAHAgAAZHJzL2Rvd25yZXYueG1sUEsFBgAAAAADAAMAtwAAAPoCAAAAAA==&#10;" stroked="f"/>
                      <v:rect id="Rectangle 2679" o:spid="_x0000_s182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FGwwAAAN0AAAAPAAAAZHJzL2Rvd25yZXYueG1sRI/dagIx&#10;FITvBd8hHME7zXZB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NvPRR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680" o:spid="_x0000_s182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ldxgAAAN0AAAAPAAAAZHJzL2Rvd25yZXYueG1sRI9Ba8JA&#10;FITvBf/D8gre6kbBEFNXqVpLQDyYlp4f2dckNPs27G419de7QqHHYWa+YZbrwXTiTM63lhVMJwkI&#10;4srqlmsFH+/7pwyED8gaO8uk4Jc8rFejhyXm2l74ROcy1CJC2OeooAmhz6X0VUMG/cT2xNH7ss5g&#10;iNLVUju8RLjp5CxJUmmw5bjQYE/bhqrv8sco2E1ldjiGYp6VVzf/fN28FZqMUuPH4eUZRKAh/If/&#10;2oVWMFukKdzfxCcgVzcAAAD//wMAUEsBAi0AFAAGAAgAAAAhANvh9svuAAAAhQEAABMAAAAAAAAA&#10;AAAAAAAAAAAAAFtDb250ZW50X1R5cGVzXS54bWxQSwECLQAUAAYACAAAACEAWvQsW78AAAAVAQAA&#10;CwAAAAAAAAAAAAAAAAAfAQAAX3JlbHMvLnJlbHNQSwECLQAUAAYACAAAACEAApmZXcYAAADdAAAA&#10;DwAAAAAAAAAAAAAAAAAHAgAAZHJzL2Rvd25yZXYueG1sUEsFBgAAAAADAAMAtwAAAPoCAAAAAA==&#10;">
                        <v:imagedata r:id="rId11" o:title=""/>
                      </v:shape>
                      <w10:anchorlock/>
                    </v:group>
                  </w:pict>
                </mc:Fallback>
              </mc:AlternateContent>
            </w:r>
          </w:p>
        </w:tc>
        <w:tc>
          <w:tcPr>
            <w:tcW w:w="1059" w:type="dxa"/>
          </w:tcPr>
          <w:p w:rsidR="005A4B60" w:rsidRPr="002C7D3A" w:rsidRDefault="005A4B60" w:rsidP="004E5251">
            <w:pPr>
              <w:pStyle w:val="Contenudetableau"/>
              <w:snapToGrid w:val="0"/>
              <w:rPr>
                <w:rFonts w:ascii="Arial" w:hAnsi="Arial" w:cs="Arial"/>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F4C9D07" wp14:editId="6931014A">
                      <wp:extent cx="422910" cy="233045"/>
                      <wp:effectExtent l="0" t="0" r="0" b="0"/>
                      <wp:docPr id="2657" name="Zone de dessin 26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58" name="Rectangle 265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9" name="Rectangle 2660"/>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0" name="Rectangle 2661"/>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961" name="Picture 26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F4C9D07" id="Zone de dessin 2657" o:spid="_x0000_s183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usmlQQAAFYRAAAOAAAAZHJzL2Uyb0RvYy54bWzsWOtu2zYU/j9g7yDo&#10;v2JJpiVLiFIksj0UyNag3R6AliiLqERqJH3Jhr37zqEsx67TJGi2AhtiwDZvOjw8t++jLt/t2sbZ&#10;MKW5FJkbXPiuw0QhSy5Wmfvbrwtv6jraUFHSRgqWufdMu++ufvzhctulLJS1bEqmHBAidLrtMrc2&#10;pktHI13UrKX6QnZMwGQlVUsNdNVqVCq6BeltMwp9PxptpSo7JQumNYzO+kn3ysqvKlaYD1WlmXGa&#10;zAXdjP1V9neJv6OrS5quFO1qXuzVoN+gRUu5gE0PombUUGet+JmolhdKalmZi0K2I1lVvGD2DHCa&#10;wP/iNDkVG6rtYQqwzqAgtP5BucsV6i3kgjcNWGME0lMcw/8t+IfB4LYD7+ju4Cf9uv0/1bRj9lg6&#10;LX7Z3CmHl5kbJhMIFkFbCJOP4DgqVg1zwmiSoJdQBVj7qbtTqK/ubmXxWTtC5jUsZNdKyW3NaAmq&#10;BbgeznH0AHY0POostz/LEjagayOtw3aValEguMLZ2bi4P8QF2xmngEEShkkA0VPAVDge+2Rid6Dp&#10;8HCntPmJydbBRuYq0N4Kp5tbbVAZmg5LrPKy4SXa23bUapk3ytlQCNGF/eyl6+NljcDFD26iaT8C&#10;OsIeOIfa2pD7MwlC4t+EibeIprFHFmTiJbE/9fwguUkinyRktvgLFQxIWvOyZOKWCzaEf0Be5t19&#10;IvaBaxPA2WZuMgkn9uwn2uvjQ/r289ghW26gGjS8zdzpYRFN0a9zUYIhaWoob/r26FR9a2WwwfBv&#10;rWKjAB3fB9BSlvcQBEqCk8CfULegUUv1h+tsoQZkrv59TRVznea9gEBKAkKwaNgOmcQhdNTxzPJ4&#10;hooCRGWucZ2+mZu+0Kw7xVc17BRYwwh5DcFXcRsYGJi9VvuQhTT7fvmWPJZvka2KJ+nz7+UbWDiA&#10;dHLOky6Mp3EEM29JdwwVb0nn/MeTDtLrEZCLLGh9r6SLQ1vLIOnINOzzvccPRLsgjoMh8YJxHCev&#10;RLsDZg2QdRgAWHwCxPxkPp1PiUfCaO4Rfzbzrhc58aJFEE9m41mez4JTEENEfT2IIch8Hbu+BtBH&#10;YNQDO5zNgtEbLiP7eQaXzW65sxwwGBPkBQ+o+ARWC7hQDEh9QOkDQkOjLxTQeCky6w6RefEUMne8&#10;SOG7DzNonXGl568s8JRZI8vorz3ti2S0VH1edx7cGjpq+JI33NzbGxBwClRKbO54gTwHO8ekGirL&#10;vt7AAtwXKHUUopWHlf1zQFF58QWp1h0wWeQtT/DsUykj7J7osmx4N3BdbO9PDdTo+btefz+ayWLd&#10;MmH6C59iDRhACl3zTgMfS1m7ZCWQ7vdlz68g1s4YcTi99v0kvPHyiZ9DMYnn3nVCYi/25zHxyTTI&#10;g3woJmvNwAy0mXX89dWkp/WWUT2WBjRFk9iSowq89FiOq41ipqhxuIKath+H5w8T1swPlkWjv+h6&#10;Y9k5kq3H6n448aHWW8IVhNEYMAC0gV2/8ZZzKPM2/c9ckvw/6nvv1f6yMbgBrIZN+FpSb+/u1pL7&#10;Fw34duC4b1c9vA65+h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pOL2PcAAAA&#10;AwEAAA8AAABkcnMvZG93bnJldi54bWxMj0FLw0AQhe+C/2EZwZvdqLBqzKaIIh4sbW0VPG6zYzaY&#10;nQ3ZbZL+e6de9DLweI/3vinmk2/FgH1sAmm4nGUgkKpgG6o1vG+fL25BxGTImjYQajhghHl5elKY&#10;3IaR3nDYpFpwCcXcaHApdbmUsXLoTZyFDom9r9B7k1j2tbS9Gbnct/Iqy5T0piFecKbDR4fV92bv&#10;Naw+l08fr+uVW2fj4rB9GSq5vFtofX42PdyDSDilvzAc8RkdSmbahT3ZKFoN/Ej6vewppUDsNFyr&#10;G5BlIf+zlz8AAAD//wMAUEsDBAoAAAAAAAAAIQAQT/XMtgAAALYAAAAUAAAAZHJzL21lZGlhL2lt&#10;YWdlMS5wbmeJUE5HDQoaCgAAAA1JSERSAAAADQAAAA0IAgAAAP2JcysAAAABc1JHQgCuzhzpAAAA&#10;GXRFWHRTb2Z0d2FyZQBNaWNyb3NvZnQgT2ZmaWNlf+01cQAAAEtJREFUKFNjXLNiJgMhEByexgJU&#10;c/T4aTwqGxrqgLIgdUDQN2E2LqWfPjwGSjERshMqP6oOe0AxAuPN1d0TfyjyCcgy/v//n5igBgCT&#10;NBFmv3vAXgAAAABJRU5ErkJgglBLAQItABQABgAIAAAAIQCxgme2CgEAABMCAAATAAAAAAAAAAAA&#10;AAAAAAAAAABbQ29udGVudF9UeXBlc10ueG1sUEsBAi0AFAAGAAgAAAAhADj9If/WAAAAlAEAAAsA&#10;AAAAAAAAAAAAAAAAOwEAAF9yZWxzLy5yZWxzUEsBAi0AFAAGAAgAAAAhAKs66yaVBAAAVhEAAA4A&#10;AAAAAAAAAAAAAAAAOgIAAGRycy9lMm9Eb2MueG1sUEsBAi0AFAAGAAgAAAAhAKomDr68AAAAIQEA&#10;ABkAAAAAAAAAAAAAAAAA+wYAAGRycy9fcmVscy9lMm9Eb2MueG1sLnJlbHNQSwECLQAUAAYACAAA&#10;ACEAek4vY9wAAAADAQAADwAAAAAAAAAAAAAAAADuBwAAZHJzL2Rvd25yZXYueG1sUEsBAi0ACgAA&#10;AAAAAAAhABBP9cy2AAAAtgAAABQAAAAAAAAAAAAAAAAA9wgAAGRycy9tZWRpYS9pbWFnZTEucG5n&#10;UEsFBgAAAAAGAAYAfAEAAN8JAAAAAA==&#10;">
                      <v:shape id="_x0000_s1831" type="#_x0000_t75" style="position:absolute;width:422910;height:233045;visibility:visible;mso-wrap-style:square">
                        <v:fill o:detectmouseclick="t"/>
                        <v:path o:connecttype="none"/>
                      </v:shape>
                      <v:rect id="Rectangle 2659" o:spid="_x0000_s183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vwwAAAN0AAAAPAAAAZHJzL2Rvd25yZXYueG1sRE/Pa8Iw&#10;FL4L+x/CG+xmk7lZZjXKGAiD6cF24PXRPNuy5qVrYtv998tB8Pjx/d7sJtuKgXrfONbwnCgQxKUz&#10;DVcavov9/A2ED8gGW8ek4Y887LYPsw1mxo18oiEPlYgh7DPUUIfQZVL6siaLPnEdceQurrcYIuwr&#10;aXocY7ht5UKpVFpsODbU2NFHTeVPfrUaMH01v8fLy6H4uqa4qia1X56V1k+P0/saRKAp3MU396fR&#10;sFgt49z4Jj4Buf0HAAD//wMAUEsBAi0AFAAGAAgAAAAhANvh9svuAAAAhQEAABMAAAAAAAAAAAAA&#10;AAAAAAAAAFtDb250ZW50X1R5cGVzXS54bWxQSwECLQAUAAYACAAAACEAWvQsW78AAAAVAQAACwAA&#10;AAAAAAAAAAAAAAAfAQAAX3JlbHMvLnJlbHNQSwECLQAUAAYACAAAACEA6UgP78MAAADdAAAADwAA&#10;AAAAAAAAAAAAAAAHAgAAZHJzL2Rvd25yZXYueG1sUEsFBgAAAAADAAMAtwAAAPcCAAAAAA==&#10;" stroked="f"/>
                      <v:rect id="Rectangle 2660" o:spid="_x0000_s183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Kp0xgAAAN0AAAAPAAAAZHJzL2Rvd25yZXYueG1sRI9PawIx&#10;FMTvBb9DeIK3mlTr4m43igiCYHuoCr0+Nm//0M3Luom6fvumUOhxmJnfMPl6sK24Ue8bxxpepgoE&#10;ceFMw5WG82n3vAThA7LB1jFpeJCH9Wr0lGNm3J0/6XYMlYgQ9hlqqEPoMil9UZNFP3UdcfRK11sM&#10;UfaVND3eI9y2cqZUIi02HBdq7GhbU/F9vFoNmLyay0c5fz8drgmm1aB2iy+l9WQ8bN5ABBrCf/iv&#10;vTcaZukihd838QnI1Q8AAAD//wMAUEsBAi0AFAAGAAgAAAAhANvh9svuAAAAhQEAABMAAAAAAAAA&#10;AAAAAAAAAAAAAFtDb250ZW50X1R5cGVzXS54bWxQSwECLQAUAAYACAAAACEAWvQsW78AAAAVAQAA&#10;CwAAAAAAAAAAAAAAAAAfAQAAX3JlbHMvLnJlbHNQSwECLQAUAAYACAAAACEAhgSqdMYAAADdAAAA&#10;DwAAAAAAAAAAAAAAAAAHAgAAZHJzL2Rvd25yZXYueG1sUEsFBgAAAAADAAMAtwAAAPoCAAAAAA==&#10;" stroked="f"/>
                      <v:rect id="Rectangle 2661" o:spid="_x0000_s183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LevwAAAN0AAAAPAAAAZHJzL2Rvd25yZXYueG1sRE/LisIw&#10;FN0L/kO4wuw0tQtxqlFEEHRwY/UDLs3tA5ObkkTb+fvJQpjl4by3+9Ea8SYfOscKlosMBHHldMeN&#10;gsf9NF+DCBFZo3FMCn4pwH43nWyx0G7gG73L2IgUwqFABW2MfSFlqFqyGBauJ05c7bzFmKBvpPY4&#10;pHBrZJ5lK2mx49TQYk/Hlqpn+bIK5L08DevS+Mz95PXVXM63mpxSX7PxsAERaYz/4o/7rBXk36u0&#10;P71JT0Du/gAAAP//AwBQSwECLQAUAAYACAAAACEA2+H2y+4AAACFAQAAEwAAAAAAAAAAAAAAAAAA&#10;AAAAW0NvbnRlbnRfVHlwZXNdLnhtbFBLAQItABQABgAIAAAAIQBa9CxbvwAAABUBAAALAAAAAAAA&#10;AAAAAAAAAB8BAABfcmVscy8ucmVsc1BLAQItABQABgAIAAAAIQAmhHLe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662" o:spid="_x0000_s183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AEpxgAAAN0AAAAPAAAAZHJzL2Rvd25yZXYueG1sRI9Pa8JA&#10;FMTvBb/D8gRvdRNBSVNX8U+VQPHQtPT8yL4modm3YXer0U/vFgo9DjPzG2a5HkwnzuR8a1lBOk1A&#10;EFdWt1wr+Hg/PGYgfEDW2FkmBVfysF6NHpaYa3vhNzqXoRYRwj5HBU0IfS6lrxoy6Ke2J47el3UG&#10;Q5SultrhJcJNJ2dJspAGW44LDfa0a6j6Ln+Mgn0qs9dTKOZZeXPzz5ftsdBklJqMh80ziEBD+A//&#10;tQutYPa0SOH3TXwCcnUHAAD//wMAUEsBAi0AFAAGAAgAAAAhANvh9svuAAAAhQEAABMAAAAAAAAA&#10;AAAAAAAAAAAAAFtDb250ZW50X1R5cGVzXS54bWxQSwECLQAUAAYACAAAACEAWvQsW78AAAAVAQAA&#10;CwAAAAAAAAAAAAAAAAAfAQAAX3JlbHMvLnJlbHNQSwECLQAUAAYACAAAACEAjXABK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80B555E" wp14:editId="05D6B6B1">
                      <wp:extent cx="422910" cy="233045"/>
                      <wp:effectExtent l="0" t="0" r="0" b="0"/>
                      <wp:docPr id="2663" name="Zone de dessin 26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53" name="Rectangle 266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4" name="Rectangle 2666"/>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5" name="Rectangle 2667"/>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956" name="Picture 26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80B555E" id="Zone de dessin 2663" o:spid="_x0000_s183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Q8GigQAAFYRAAAOAAAAZHJzL2Uyb0RvYy54bWzsWOlu4zYQ/l+g7yDo&#10;v2JJpnUhyiLxUSyQtkG3fQBaoixiJVIl6SNb9N07Q1mOvc4mwaYI0CIGbPMSOZzr+0aXH3Zt42yY&#10;0lyK3A0ufNdhopAlF6vc/eP3hZe4jjZUlLSRguXuPdPuh6sff7jcdhkLZS2bkikHNhE623a5WxvT&#10;ZaORLmrWUn0hOyZgspKqpQa6ajUqFd3C7m0zCn0/Gm2lKjslC6Y1jM76SffK7l9VrDC/VpVmxmly&#10;F2Qz9lfZ3yX+jq4uabZStKt5sReDfocULeUCDj1sNaOGOmvFz7ZqeaGklpW5KGQ7klXFC2bvALcJ&#10;/K9uM6ViQ7W9TAHaGQSE1r+473KFcgu54E0D2hjB7hmO4f8W7MNgcNuBdXR3sJN+3fmfatoxey2d&#10;Fb9s7pTDy9wN08nYdQRtwU1+A8NRsWqYE0bRBK2EIsDaT92dQnl1dyuLz9oRclrDQnatlNzWjJYg&#10;WoDr4R5HD2BHw6POcvuzLOEAujbSGmxXqRY3BFM4O+sX9we/YDvjFDBIwjANwHsKmArHY59YiUY0&#10;Gx7ulDY/Mdk62MhdBdLbzenmVhsUhmbDEiu8bHiJ+rYdtVpOG+VsKLjown6s/HDH42WNwMUPZqJZ&#10;PwIywhk4h9Jal/srDULi34Spt4iS2CMLMvHS2E88P0hv0sgnKZkt/kYBA5LVvCyZuOWCDe4fkJdZ&#10;dx+IvePaAHC2uZtOwom9+4n0+viSvv08dsmWG8gGDW9zNzksohnadS5KUCTNDOVN3x6dim+1DDoY&#10;/q1WrBeg4XsHWsryHpxASTAS2BPyFjRqqb64zhZyQO7qP9dUMddpPgpwpDQgBJOG7ZBJHEJHHc8s&#10;j2eoKGCr3DWu0zenpk80607xVQ0nBVYxQl6D81XcOgY6Zi/V3mUhzN4u3sij8Ra9YbwFxAfXdJ3z&#10;oAuTIEXtvwfdMVS8B53zXw+6yaNBF79l0EWJxTMIOpKE0Z4FDWgXjBMy3gdeMI7j9JVod8CsAbIO&#10;AwCLT4CYn86TeUI8EkZzj/izmXe9mBIvWgTxZDaeTaez4BTEEFFfD2IIMt/Grm8B9BEY9cAOd7Ng&#10;9I7LyH6ewWWzW+4sBwzGB7L3LFYLKCgGpAZ37VEaGj1CQ6NPFNB4KTLrDpF58RQyd7zI4Lt3M2id&#10;caXnSxZ4yqyRZfRlT/uiPVqqPq87D6qGjhq+5A0397YCAk6BQonNHS+Q52DnhFRHQ76BBXguUuoE&#10;s82wsn8OKCovviLVugMmi7zlCZ59ussIuyeyLBveDVwX2/tbAzV6vtbr66OZLNYtE6Yv+BRrQAFS&#10;6Jp3GqydsXbJSiDdH8ueX4GvnTHiMLn2/TS88aYTfwrJJJ571ymJvdifx8QnSTANpkMyWWsGaqDN&#10;rOOvzyY9rbcZ9rEwoBmqxKYcVWDRYzmuNoqZosbhCnLafhyeP0xYNT9oFpX+ovLGsnMkW4/l/TBI&#10;keEi4QrCaNzXXXDqd1Y5hzRvw//MJOn/I7/3Vu2LjcEMQOWxCV9L6m3tbsuS/YsGfDtw3LerHl6H&#10;XP0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AREQ8GigQAAFY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837" type="#_x0000_t75" style="position:absolute;width:422910;height:233045;visibility:visible;mso-wrap-style:square">
                        <v:fill o:detectmouseclick="t"/>
                        <v:path o:connecttype="none"/>
                      </v:shape>
                      <v:rect id="Rectangle 2665" o:spid="_x0000_s183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2exgAAAN0AAAAPAAAAZHJzL2Rvd25yZXYueG1sRI/NasMw&#10;EITvhb6D2EJujdT8mMaNEkohEEh7iB3odbE2tqm1ci3Fdt4+KhRyHGbmG2a9HW0jeup87VjDy1SB&#10;IC6cqbnUcMp3z68gfEA22DgmDVfysN08PqwxNW7gI/VZKEWEsE9RQxVCm0rpi4os+qlriaN3dp3F&#10;EGVXStPhEOG2kTOlEmmx5rhQYUsfFRU/2cVqwGRhfr/O88/8cElwVY5qt/xWWk+exvc3EIHGcA//&#10;t/dGw2y1nMPfm/gE5OYGAAD//wMAUEsBAi0AFAAGAAgAAAAhANvh9svuAAAAhQEAABMAAAAAAAAA&#10;AAAAAAAAAAAAAFtDb250ZW50X1R5cGVzXS54bWxQSwECLQAUAAYACAAAACEAWvQsW78AAAAVAQAA&#10;CwAAAAAAAAAAAAAAAAAfAQAAX3JlbHMvLnJlbHNQSwECLQAUAAYACAAAACEA5+ydnsYAAADdAAAA&#10;DwAAAAAAAAAAAAAAAAAHAgAAZHJzL2Rvd25yZXYueG1sUEsFBgAAAAADAAMAtwAAAPoCAAAAAA==&#10;" stroked="f"/>
                      <v:rect id="Rectangle 2666" o:spid="_x0000_s183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QXqxgAAAN0AAAAPAAAAZHJzL2Rvd25yZXYueG1sRI/NasMw&#10;EITvhb6D2EBujRTHMY0bJYRAoND2kB/odbE2tqm1ci05dt++KhRyHGbmG2a9HW0jbtT52rGG+UyB&#10;IC6cqbnUcDkfnp5B+IBssHFMGn7Iw3bz+LDG3LiBj3Q7hVJECPscNVQhtLmUvqjIop+5ljh6V9dZ&#10;DFF2pTQdDhFuG5kolUmLNceFClvaV1R8nXqrAbPUfH9cF+/ntz7DVTmqw/JTaT2djLsXEIHGcA//&#10;t1+NhmS1TOHvTXwCcvMLAAD//wMAUEsBAi0AFAAGAAgAAAAhANvh9svuAAAAhQEAABMAAAAAAAAA&#10;AAAAAAAAAAAAAFtDb250ZW50X1R5cGVzXS54bWxQSwECLQAUAAYACAAAACEAWvQsW78AAAAVAQAA&#10;CwAAAAAAAAAAAAAAAAAfAQAAX3JlbHMvLnJlbHNQSwECLQAUAAYACAAAACEAaAUF6sYAAADdAAAA&#10;DwAAAAAAAAAAAAAAAAAHAgAAZHJzL2Rvd25yZXYueG1sUEsFBgAAAAADAAMAtwAAAPoCAAAAAA==&#10;" stroked="f"/>
                      <v:rect id="Rectangle 2667" o:spid="_x0000_s184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xv7wwAAAN0AAAAPAAAAZHJzL2Rvd25yZXYueG1sRI/dagIx&#10;FITvBd8hHME7zXbBYrdGKYKgxRvXPsBhc/aHJidLEt317U1B6OUwM98wm91ojbiTD51jBW/LDARx&#10;5XTHjYKf62GxBhEiskbjmBQ8KMBuO51ssNBu4Avdy9iIBOFQoII2xr6QMlQtWQxL1xMnr3beYkzS&#10;N1J7HBLcGpln2bu02HFaaLGnfUvVb3mzCuS1PAzr0vjMfef12ZyOl5qcUvPZ+PUJItIY/8Ov9lEr&#10;yD9WK/h7k56A3D4BAAD//wMAUEsBAi0AFAAGAAgAAAAhANvh9svuAAAAhQEAABMAAAAAAAAAAAAA&#10;AAAAAAAAAFtDb250ZW50X1R5cGVzXS54bWxQSwECLQAUAAYACAAAACEAWvQsW78AAAAVAQAACwAA&#10;AAAAAAAAAAAAAAAfAQAAX3JlbHMvLnJlbHNQSwECLQAUAAYACAAAACEA+J8b+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668" o:spid="_x0000_s184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VPgxgAAAN0AAAAPAAAAZHJzL2Rvd25yZXYueG1sRI9Ba8JA&#10;FITvBf/D8gre6kYhElNXqVolUDyYlp4f2dckNPs27G41+uvdQqHHYWa+YZbrwXTiTM63lhVMJwkI&#10;4srqlmsFH+/7pwyED8gaO8uk4Eoe1qvRwxJzbS98onMZahEh7HNU0ITQ51L6qiGDfmJ74uh9WWcw&#10;ROlqqR1eItx0cpYkc2mw5bjQYE/bhqrv8sco2E1l9nYMRZqVN5d+vm4OhSaj1PhxeHkGEWgI/+G/&#10;dqEVzBbpHH7fxCcgV3cAAAD//wMAUEsBAi0AFAAGAAgAAAAhANvh9svuAAAAhQEAABMAAAAAAAAA&#10;AAAAAAAAAAAAAFtDb250ZW50X1R5cGVzXS54bWxQSwECLQAUAAYACAAAACEAWvQsW78AAAAVAQAA&#10;CwAAAAAAAAAAAAAAAAAfAQAAX3JlbHMvLnJlbHNQSwECLQAUAAYACAAAACEAzPVT4MYAAADdAAAA&#10;DwAAAAAAAAAAAAAAAAAHAgAAZHJzL2Rvd25yZXYueG1sUEsFBgAAAAADAAMAtwAAAPoCAAAAAA==&#10;">
                        <v:imagedata r:id="rId11" o:title=""/>
                      </v:shape>
                      <w10:anchorlock/>
                    </v:group>
                  </w:pict>
                </mc:Fallback>
              </mc:AlternateContent>
            </w:r>
          </w:p>
        </w:tc>
        <w:tc>
          <w:tcPr>
            <w:tcW w:w="1211"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r>
      <w:tr w:rsidR="005A4B60" w:rsidRPr="002C7D3A" w:rsidTr="00E27BF1">
        <w:trPr>
          <w:cantSplit/>
          <w:trHeight w:val="727"/>
        </w:trPr>
        <w:tc>
          <w:tcPr>
            <w:tcW w:w="2043" w:type="dxa"/>
            <w:vAlign w:val="center"/>
          </w:tcPr>
          <w:p w:rsidR="005A4B60" w:rsidRPr="002C7D3A" w:rsidRDefault="005A4B60" w:rsidP="00177894">
            <w:pPr>
              <w:pStyle w:val="Contenudetableau"/>
              <w:snapToGrid w:val="0"/>
              <w:rPr>
                <w:rFonts w:ascii="Tahoma" w:hAnsi="Tahoma" w:cs="Tahoma"/>
                <w:color w:val="0070C0"/>
                <w:sz w:val="18"/>
                <w:szCs w:val="18"/>
                <w:lang w:val="en-GB"/>
              </w:rPr>
            </w:pPr>
          </w:p>
          <w:p w:rsidR="005A4B60" w:rsidRPr="002C7D3A" w:rsidRDefault="005A4B60" w:rsidP="00177894">
            <w:pPr>
              <w:pStyle w:val="Contenudetableau"/>
              <w:snapToGrid w:val="0"/>
              <w:rPr>
                <w:rFonts w:ascii="Tahoma" w:hAnsi="Tahoma" w:cs="Tahoma"/>
                <w:color w:val="0070C0"/>
                <w:sz w:val="18"/>
                <w:szCs w:val="18"/>
                <w:lang w:val="en-GB"/>
              </w:rPr>
            </w:pPr>
          </w:p>
        </w:tc>
        <w:tc>
          <w:tcPr>
            <w:tcW w:w="1968" w:type="dxa"/>
            <w:vAlign w:val="center"/>
          </w:tcPr>
          <w:p w:rsidR="005A4B60" w:rsidRPr="002C7D3A" w:rsidRDefault="005A4B60" w:rsidP="00177894">
            <w:pPr>
              <w:pStyle w:val="Contenudetableau"/>
              <w:snapToGrid w:val="0"/>
              <w:rPr>
                <w:rFonts w:ascii="Tahoma" w:hAnsi="Tahoma" w:cs="Tahoma"/>
                <w:color w:val="0070C0"/>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192B58FA" wp14:editId="2F013CE6">
                      <wp:extent cx="422910" cy="233045"/>
                      <wp:effectExtent l="0" t="0" r="0" b="0"/>
                      <wp:docPr id="2952" name="Zone de dessin 27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47" name="Rectangle 276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8" name="Rectangle 2768"/>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9" name="Rectangle 2769"/>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950" name="Picture 27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92B58FA" id="Zone de dessin 2765" o:spid="_x0000_s184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A+ujgQAAFYRAAAOAAAAZHJzL2Uyb0RvYy54bWzsWOtu2zYU/j9g70Do&#10;v2JJlq0LohSObA8FsjVotwegJMoiKpEcSV+yYe++Q8py7NpNgmYrsCEGbPMm8vDcvu/o+t2ua9GG&#10;SEU5yxz/ynMQYSWvKFtlzm+/Lt3YQUpjVuGWM5I5D0Q5725+/OF6K1IS8Ia3FZEINmEq3YrMabQW&#10;6WikyoZ0WF1xQRhM1lx2WENXrkaVxFvYvWtHgedNR1suKyF5SZSC0Xk/6dzY/eualPpDXSuiUZs5&#10;IJu2v9L+FuZ3dHON05XEoqHlXgz8DVJ0mDI49LDVHGuM1pKebdXRUnLFa31V8m7E65qWxN4BbuN7&#10;X9wmx2yDlb1MCdoZBITWP7hvsTJyM76kbQvaGMHuqRkz/1uwD4HBrQDrKHGwk3rd+Z8aLIi9lkrL&#10;Xzb3EtEqc4IkjBzEcAdu8hEMh9mqJSiIppGxkhEB1n4S99LIq8QdLz8rxHjewEIyk5JvG4IrEM03&#10;6+EeRw+YjoJHUbH9mVdwAF5rbg22q2VnNgRToJ31i4eDX5CdRiUMhkGQ+OA9JUwF47EXTuwJOB0e&#10;FlLpnwjvkGlkjgTp7eZ4c6e0EQanwxIrPG9pZfRtO3JV5K1EGwwuurSf/e7qeFnLzOJHM+G0HwEZ&#10;4QwzZ6S1Lvdn4gehdxsk7nIaR264DCduEnmx6/nJbTL1wiScL/8yAvph2tCqIuyOMjK4vx++zLr7&#10;QOwd1wYA2mZOMgkm9u4n0qvjS3r2c+mSHdWQDVraZU58WIRTY9cFq0CRONWYtn17dCq+1TLoYPi3&#10;WrFeYAzfO1DBqwdwAsnBSGBPyFvQaLj8w0FbyAGZo35fY0kc1L5n4EiJH4YmadhOOIkC6MjjmeJ4&#10;BrMStsoc7aC+mes+0ayFpKsGTvKtYhifgfPV1DqGccxeqr3LQph9v3iD5Hwh3mJjmpPw+ffiDTTs&#10;Qzih86ALojiawsxb0B1DxVvQof960CUXgy75nkEXBTaXQdCFcTDds6AB7fwo8ofA88dRlLwS7Q6Y&#10;NUDWYQBg8QkQ85JFvIhDNwymCzf05nN3tsxDd7r0o8l8PM/zuX8KYgZRXw9iBmS+jl1fA+gjMOqB&#10;He5mwegNlw37eQaX9a7YWQ7oj6dDHDyL1QwKigGpDyh9QGho9IkCGi9FZiUMMi+fQmZByxS+ezeD&#10;1hlXer5kgaf02rCMvuzpXrRHh+XntXChahBY04K2VD/YCgg4hRGKbe5paXiO6RyT6gkooAd5WGDO&#10;BUod2ZAfVvbPAUWl5RekWglgsoa3PMGzT3cZme6JLEVLxcB1TXt/a6BGz9d6fX005+W6I0z3BZ8k&#10;LSiAM9VQoYCPpaQrSAWk+33V8yvwtTNGHMQzz0uCWzefeDkkk2jhzqDccCNvEYVeGPu5nw/JZK0I&#10;qAG3c0Ffn016Wm/VfSkMcGpUYlOOLE3RYzmu0pLosjHDNeS0/Tg8f5iwan7UrFH6i8oby84N2bqU&#10;94OJB7neEi4/mI4BA/rS5RurnEOat+F/ZpLk/5Hfe6v2xcZgBqDypglfS+pt7W7Lkv2LBvN24Lhv&#10;Vz2+Drn5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zAgPro4EAABW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1843" type="#_x0000_t75" style="position:absolute;width:422910;height:233045;visibility:visible;mso-wrap-style:square">
                        <v:fill o:detectmouseclick="t"/>
                        <v:path o:connecttype="none"/>
                      </v:shape>
                      <v:rect id="Rectangle 2767" o:spid="_x0000_s184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g1AxwAAAN0AAAAPAAAAZHJzL2Rvd25yZXYueG1sRI9Pa8JA&#10;FMTvQr/D8gq96W79E2uaVYogFKoHY6HXR/aZhGbfptmNpt++WxA8DjPzGybbDLYRF+p87VjD80SB&#10;IC6cqbnU8HnajV9A+IBssHFMGn7Jw2b9MMowNe7KR7rkoRQRwj5FDVUIbSqlLyqy6CeuJY7e2XUW&#10;Q5RdKU2H1wi3jZwqlUiLNceFClvaVlR8573VgMnc/BzOs/3po09wVQ5qt/hSWj89Dm+vIAIN4R6+&#10;td+NhulqvoT/N/EJyPUfAAAA//8DAFBLAQItABQABgAIAAAAIQDb4fbL7gAAAIUBAAATAAAAAAAA&#10;AAAAAAAAAAAAAABbQ29udGVudF9UeXBlc10ueG1sUEsBAi0AFAAGAAgAAAAhAFr0LFu/AAAAFQEA&#10;AAsAAAAAAAAAAAAAAAAAHwEAAF9yZWxzLy5yZWxzUEsBAi0AFAAGAAgAAAAhAB0ODUDHAAAA3QAA&#10;AA8AAAAAAAAAAAAAAAAABwIAAGRycy9kb3ducmV2LnhtbFBLBQYAAAAAAwADALcAAAD7AgAAAAA=&#10;" stroked="f"/>
                      <v:rect id="Rectangle 2768" o:spid="_x0000_s184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kywwAAAN0AAAAPAAAAZHJzL2Rvd25yZXYueG1sRE/Pa8Iw&#10;FL4L+x/CG+xmkzktsxplDITB9GA78Pponm1Z89I1se3+e3MY7Pjx/d7uJ9uKgXrfONbwnCgQxKUz&#10;DVcavorD/BWED8gGW8ek4Zc87HcPsy1mxo18piEPlYgh7DPUUIfQZVL6siaLPnEdceSurrcYIuwr&#10;aXocY7ht5UKpVFpsODbU2NF7TeV3frMaMF2an9P15Vh83lJcV5M6rC5K66fH6W0DItAU/sV/7g+j&#10;YbFexrnxTXwCcncHAAD//wMAUEsBAi0AFAAGAAgAAAAhANvh9svuAAAAhQEAABMAAAAAAAAAAAAA&#10;AAAAAAAAAFtDb250ZW50X1R5cGVzXS54bWxQSwECLQAUAAYACAAAACEAWvQsW78AAAAVAQAACwAA&#10;AAAAAAAAAAAAAAAfAQAAX3JlbHMvLnJlbHNQSwECLQAUAAYACAAAACEAbJGZMsMAAADdAAAADwAA&#10;AAAAAAAAAAAAAAAHAgAAZHJzL2Rvd25yZXYueG1sUEsFBgAAAAADAAMAtwAAAPcCAAAAAA==&#10;" stroked="f"/>
                      <v:rect id="Rectangle 2769" o:spid="_x0000_s184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4cjwwAAAN0AAAAPAAAAZHJzL2Rvd25yZXYueG1sRI/dagIx&#10;FITvBd8hHKF3mnUR0a1RRBC09Ma1D3DYnP3B5GRJUnf79k2h4OUwM98wu8NojXiSD51jBctFBoK4&#10;crrjRsHX/TzfgAgRWaNxTAp+KMBhP53ssNBu4Bs9y9iIBOFQoII2xr6QMlQtWQwL1xMnr3beYkzS&#10;N1J7HBLcGpln2Vpa7DgttNjTqaXqUX5bBfJenodNaXzmPvL601wvt5qcUm+z8fgOItIYX+H/9kUr&#10;yLerLfy9SU9A7n8BAAD//wMAUEsBAi0AFAAGAAgAAAAhANvh9svuAAAAhQEAABMAAAAAAAAAAAAA&#10;AAAAAAAAAFtDb250ZW50X1R5cGVzXS54bWxQSwECLQAUAAYACAAAACEAWvQsW78AAAAVAQAACwAA&#10;AAAAAAAAAAAAAAAfAQAAX3JlbHMvLnJlbHNQSwECLQAUAAYACAAAACEA/AuHI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770" o:spid="_x0000_s184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G4PwwAAAN0AAAAPAAAAZHJzL2Rvd25yZXYueG1sRE/LasJA&#10;FN0X/IfhCt2ZiUIkjY6ifREQF02L60vmNgnN3AkzU039emchdHk47/V2NL04k/OdZQXzJAVBXFvd&#10;caPg6/NtloPwAVljb5kU/JGH7WbysMZC2wt/0LkKjYgh7AtU0IYwFFL6uiWDPrEDceS+rTMYInSN&#10;1A4vMdz0cpGmS2mw49jQ4kDPLdU/1a9R8DKX+eEYyiyvri47ve7fS01GqcfpuFuBCDSGf/HdXWoF&#10;i6cs7o9v4hOQmxsAAAD//wMAUEsBAi0AFAAGAAgAAAAhANvh9svuAAAAhQEAABMAAAAAAAAAAAAA&#10;AAAAAAAAAFtDb250ZW50X1R5cGVzXS54bWxQSwECLQAUAAYACAAAACEAWvQsW78AAAAVAQAACwAA&#10;AAAAAAAAAAAAAAAfAQAAX3JlbHMvLnJlbHNQSwECLQAUAAYACAAAACEALFBuD8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D8A015E" wp14:editId="12636DBC">
                      <wp:extent cx="422910" cy="233045"/>
                      <wp:effectExtent l="0" t="0" r="0" b="0"/>
                      <wp:docPr id="2946" name="Zone de dessin 27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41" name="Rectangle 277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2" name="Rectangle 2774"/>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3" name="Rectangle 2775"/>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944" name="Picture 27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D8A015E" id="Zone de dessin 2771" o:spid="_x0000_s184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PsHhwQAAFY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NExK4jqAthMlHcBwVq4Y5YRSN0UuoAqz91N0p1Fd3t7L4rB0h8xoWsmul5LZmtATV&#10;AlwP5zh6ADsaHnWW259lCRvQtZHWYbtKtSgQXOHsbFzcH+KC7YxTwCAJwySA6ClgKhyPfTKxO9B0&#10;eLhT2vzEZOtgI3MVaG+F082tNqgMTYclVnnZ8BLtbTtqtcwb5WwohOjCfvbS9fGyRuDiBzfRtB8B&#10;HWEPnENtbcj9mQQh8W/CxFtM48gjCzLxksiPPT9IbpKpTxIyW/yFCgYkrXlZMnHLBRvCPyAv8+4+&#10;EfvAtQngbDM3mYQTe/YT7fXxIX37OXfIlhuoBg1vMzc+LKIp+nUuSjAkTQ3lTd8enapvrQw2GP6t&#10;VWwUoOP7AFrK8h6CQElwEvgT6hY0aqn+cJ0t1IDM1b+vqWKu07wXEEhJQAgWDdshkyiEjjqeWR7P&#10;UFGAqMw1rtM3c9MXmnWn+KqGnQJrGCGvIfgqbgMDA7PXah+ykGbfL9/Cs/lG0DUn6fPv5VtAfAhN&#10;13mcdGEcJGj9t6Q7hoq3pHP+60k3Ppt0FlK+V9JNY4tnkHQkDqd7FjSgXTCOyXifeME4ipJXot0B&#10;swbIOgwALD4BYn4yj+cx8Ug4nXvEn82860VOvOkiiCaz8SzPZ8EpiCGivh7EEGS+jl1fA+gjMOqB&#10;Hc5mwegNl5H9PIPLZrfcWQ4I8TaAz7NYLeBCMSA1hGuP0tDoERoafaGAxkuRWXeIzIunkLnjRQrf&#10;fZhB6xFXev7KAk+ZNbKM/trTvkhGS9XndefBraGjhi95w829vQEBp0ClxOaOF8hzsHNCqslQb2AB&#10;7ouUeopWHlb2zwFF5cUXpFp3wGSRtzzBs0+ljLB7osuy4d3AdbG9PzVQo+fvev39aCaLdcuE6S98&#10;ijVgACl0zTsN3k5Zu2QlkO73Zc+vINYeMeIwvvb9JLzx8omfQzGJ5t51QiIv8ucR8Ukc5EE+FJO1&#10;ZmAG2sw6/vpq0tN6W2HPpQFN0SS25KgCLz2W42qjmClqHK6gpu3H4fnDhDXzg2XR6C+63lh2jmTr&#10;XN0PgwQZLhKuIJyOp9+u7p9zSfL/qO+9V/vLxuAGoPLYhK8l9fbubq8l+xcN+HbguG9XPbwOufo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DVqPsHhwQAAFY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1849" type="#_x0000_t75" style="position:absolute;width:422910;height:233045;visibility:visible;mso-wrap-style:square">
                        <v:fill o:detectmouseclick="t"/>
                        <v:path o:connecttype="none"/>
                      </v:shape>
                      <v:rect id="Rectangle 2773" o:spid="_x0000_s185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zCvxgAAAN0AAAAPAAAAZHJzL2Rvd25yZXYueG1sRI9Pa8JA&#10;FMTvBb/D8gRvdVdrQ01dpRQCgu2hWuj1kX0modm3aXbzx2/fFQSPw8z8htnsRluLnlpfOdawmCsQ&#10;xLkzFRcavk/Z4wsIH5AN1o5Jw4U87LaThw2mxg38Rf0xFCJC2KeooQyhSaX0eUkW/dw1xNE7u9Zi&#10;iLItpGlxiHBby6VSibRYcVwosaH3kvLfY2c1YLIyf5/np4/ToUtwXYwqe/5RWs+m49sriEBjuIdv&#10;7b3RsFyvFnB9E5+A3P4DAAD//wMAUEsBAi0AFAAGAAgAAAAhANvh9svuAAAAhQEAABMAAAAAAAAA&#10;AAAAAAAAAAAAAFtDb250ZW50X1R5cGVzXS54bWxQSwECLQAUAAYACAAAACEAWvQsW78AAAAVAQAA&#10;CwAAAAAAAAAAAAAAAAAfAQAAX3JlbHMvLnJlbHNQSwECLQAUAAYACAAAACEA/aswr8YAAADdAAAA&#10;DwAAAAAAAAAAAAAAAAAHAgAAZHJzL2Rvd25yZXYueG1sUEsFBgAAAAADAAMAtwAAAPoCAAAAAA==&#10;" stroked="f"/>
                      <v:rect id="Rectangle 2774" o:spid="_x0000_s185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7YxQAAAN0AAAAPAAAAZHJzL2Rvd25yZXYueG1sRI9Ba8JA&#10;FITvhf6H5RW81V2jDTVmI0UQBO2hWvD6yD6TYPZtml01/nu3UOhxmJlvmHw52FZcqfeNYw2TsQJB&#10;XDrTcKXh+7B+fQfhA7LB1jFpuJOHZfH8lGNm3I2/6LoPlYgQ9hlqqEPoMil9WZNFP3YdcfROrrcY&#10;ouwraXq8RbhtZaJUKi02HBdq7GhVU3neX6wGTGfm5/M03R22lxTn1aDWb0el9ehl+FiACDSE//Bf&#10;e2M0JPNZAr9v4hOQxQMAAP//AwBQSwECLQAUAAYACAAAACEA2+H2y+4AAACFAQAAEwAAAAAAAAAA&#10;AAAAAAAAAAAAW0NvbnRlbnRfVHlwZXNdLnhtbFBLAQItABQABgAIAAAAIQBa9CxbvwAAABUBAAAL&#10;AAAAAAAAAAAAAAAAAB8BAABfcmVscy8ucmVsc1BLAQItABQABgAIAAAAIQANea7YxQAAAN0AAAAP&#10;AAAAAAAAAAAAAAAAAAcCAABkcnMvZG93bnJldi54bWxQSwUGAAAAAAMAAwC3AAAA+QIAAAAA&#10;" stroked="f"/>
                      <v:rect id="Rectangle 2775" o:spid="_x0000_s185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7DJwwAAAN0AAAAPAAAAZHJzL2Rvd25yZXYueG1sRI/dagIx&#10;FITvC75DOIJ3NesqYlejSEGw4o1rH+CwOfuDycmSpO727ZtCoZfDzHzD7A6jNeJJPnSOFSzmGQji&#10;yumOGwWf99PrBkSIyBqNY1LwTQEO+8nLDgvtBr7Rs4yNSBAOBSpoY+wLKUPVksUwdz1x8mrnLcYk&#10;fSO1xyHBrZF5lq2lxY7TQos9vbdUPcovq0Dey9OwKY3P3CWvr+bjfKvJKTWbjsctiEhj/A//tc9a&#10;Qf62WsLvm/QE5P4HAAD//wMAUEsBAi0AFAAGAAgAAAAhANvh9svuAAAAhQEAABMAAAAAAAAAAAAA&#10;AAAAAAAAAFtDb250ZW50X1R5cGVzXS54bWxQSwECLQAUAAYACAAAACEAWvQsW78AAAAVAQAACwAA&#10;AAAAAAAAAAAAAAAfAQAAX3JlbHMvLnJlbHNQSwECLQAUAAYACAAAACEAneOwy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776" o:spid="_x0000_s185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7RxgAAAN0AAAAPAAAAZHJzL2Rvd25yZXYueG1sRI9Ba8JA&#10;FITvgv9heQVvulG0pKmr2FolID00Fc+P7GsSmn0bdrca/fXdQsHjMDPfMMt1b1pxJucbywqmkwQE&#10;cWl1w5WC4+dunILwAVlja5kUXMnDejUcLDHT9sIfdC5CJSKEfYYK6hC6TEpf1mTQT2xHHL0v6wyG&#10;KF0ltcNLhJtWzpLkURpsOC7U2NFrTeV38WMUbKcyPbyHfJEWN7c4vb3sc01GqdFDv3kGEagP9/B/&#10;O9cKZk/zOfy9iU9Arn4BAAD//wMAUEsBAi0AFAAGAAgAAAAhANvh9svuAAAAhQEAABMAAAAAAAAA&#10;AAAAAAAAAAAAAFtDb250ZW50X1R5cGVzXS54bWxQSwECLQAUAAYACAAAACEAWvQsW78AAAAVAQAA&#10;CwAAAAAAAAAAAAAAAAAfAQAAX3JlbHMvLnJlbHNQSwECLQAUAAYACAAAACEA1rL+0cYAAADdAAAA&#10;DwAAAAAAAAAAAAAAAAAHAgAAZHJzL2Rvd25yZXYueG1sUEsFBgAAAAADAAMAtwAAAPoCAAAAAA==&#10;">
                        <v:imagedata r:id="rId11" o:title=""/>
                      </v:shape>
                      <w10:anchorlock/>
                    </v:group>
                  </w:pict>
                </mc:Fallback>
              </mc:AlternateContent>
            </w:r>
          </w:p>
        </w:tc>
        <w:tc>
          <w:tcPr>
            <w:tcW w:w="826"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0B757F12" wp14:editId="35988ABD">
                      <wp:extent cx="422910" cy="233045"/>
                      <wp:effectExtent l="0" t="0" r="0" b="0"/>
                      <wp:docPr id="2940" name="Zone de dessin 27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35" name="Rectangle 275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6" name="Rectangle 2756"/>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7" name="Rectangle 2757"/>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938" name="Picture 27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B757F12" id="Zone de dessin 2753" o:spid="_x0000_s185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36wiAQAAFYRAAAOAAAAZHJzL2Uyb0RvYy54bWzsWNlu4zYUfS/QfyD0&#10;rmixbC2IMnBkuxggbYNO+wG0RFnESCRL0kum6L/3krIce+xJgkkRoEUM2Oauy7udc3X9Yde1aEOk&#10;opzlTnDlO4iwkleUrXLnj98XbuIgpTGrcMsZyZ0HopwPNz/+cL0VGQl5w9uKSASHMJVtRe40WovM&#10;81TZkA6rKy4Ig8mayw5r6MqVV0m8hdO71gt9f+JtuayE5CVRCkZn/aRzY8+va1LqX+taEY3a3AHZ&#10;tP2V9ndpfr2ba5ytJBYNLfdi4O+QosOUwUMPR82wxmgt6dlRHS0lV7zWVyXvPF7XtCT2DnCbwP/q&#10;NgVmG6zsZUrQziAgtP7Fc5crIzfjC9q2oA0PTs/MmPnfgn0IDG4FWEeJg53U657/qcGC2GuprPxl&#10;cy8RrXInTEdjBzHcgZv8BobDbNUSFMbjsbGSEQHWfhL30sirxB0vPyvEeNHAQjKVkm8bgisQLTDr&#10;4R5HG0xHwVa03P7MK3gAXmtuDbarZWcOBFOgnfWLh4NfkJ1GJQxGYZgG4D0lTIWjkR9ZiTycDZuF&#10;VPonwjtkGrkjQXp7ON7cKW2EwdmwxArPW1oZfduOXC2LVqINBhdd2I+VH+54vKxlZvGjmXDWj4CM&#10;8AwzZ6S1LvdXGoSRfxum7mKSxG60iMZuGvuJ6wfpbTrxozSaLf42AgZR1tCqIuyOMjK4fxC9zLr7&#10;QOwd1wYA2uZOOg7H9u4n0qvjS/r2c+mSHdWQDVra5U5yWIQzY9c5q0CRONOYtn3bOxXfahl0MPxb&#10;rVgvMIbvHWjJqwdwAsnBSGBPyFvQaLj84qAt5IDcUX+usSQOaj8ycKQ0iCKTNGwnGschdOTxzPJ4&#10;BrMSjsod7aC+Weg+0ayFpKsGnhRYxTA+BeerqXUM45i9VHuXhTB7u3ibXIy3yRvGG2g4gHBC50EX&#10;xkk8gZn3oDuGivegQ//1oIsvBl38lkEXhzaXQdBFSTjZs6AB7YI4DobAC0ZxnL4S7Q6YNUDWYQBg&#10;8QkQ89N5Mk8iNwonczfyZzN3uigid7II4vFsNCuKWXAKYgZRXw9iBmS+jV3fAugjMOqBHe5mwegd&#10;lw37eQaX9W65sxwwGCVDHDyL1QwKigGpDyh9QGho9IkCGi9FZiUMMi+eQmZBywy+ezeD1hlXer5k&#10;gV16bVhGX/Z0Lzqjw/LzWrhQNQis6ZK2VD/YCgg4hRGKbe5paXiO6ZyQaqjAelINC8xzDaW2Wh5W&#10;9vuAotLyK1KtBDBZw1ue4Nmnp3imeyLLsqVi4Lqmvb81UKPna72+Pprxct0RpvuCT5IWFMCZaqhQ&#10;wMcy0i1JBaT7Y9XzK/C1M0YcJlPfT8Nbtxj7BSSTeO5O0yh2Y38eR36UBEVQDMlkrQioAbczQV+f&#10;TXpabzPspTDAmVGJTTmyNEWP5bhKS6LLxgzXkNP247D/MGHV/KhZo/QXlTeWnRuydSnvh2Mfcr0l&#10;XEE4GQEG9KXLd1Y5hzRvw//MJOn/I7/3Vu2LjcEMQOVNE76W1Nva3ZYl+xcN5u3Acd+uenwdcvM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M9N+sIgEAABW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855" type="#_x0000_t75" style="position:absolute;width:422910;height:233045;visibility:visible;mso-wrap-style:square">
                        <v:fill o:detectmouseclick="t"/>
                        <v:path o:connecttype="none"/>
                      </v:shape>
                      <v:rect id="Rectangle 2755" o:spid="_x0000_s185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kXRxgAAAN0AAAAPAAAAZHJzL2Rvd25yZXYueG1sRI/NasMw&#10;EITvhb6D2EJujdT8mMaNEkohEEh7iB3odbE2tqm1ci3Fdt4+KhRyHGbmG2a9HW0jeup87VjDy1SB&#10;IC6cqbnUcMp3z68gfEA22DgmDVfysN08PqwxNW7gI/VZKEWEsE9RQxVCm0rpi4os+qlriaN3dp3F&#10;EGVXStPhEOG2kTOlEmmx5rhQYUsfFRU/2cVqwGRhfr/O88/8cElwVY5qt/xWWk+exvc3EIHGcA//&#10;t/dGw2w1X8Lfm/gE5OYGAAD//wMAUEsBAi0AFAAGAAgAAAAhANvh9svuAAAAhQEAABMAAAAAAAAA&#10;AAAAAAAAAAAAAFtDb250ZW50X1R5cGVzXS54bWxQSwECLQAUAAYACAAAACEAWvQsW78AAAAVAQAA&#10;CwAAAAAAAAAAAAAAAAAfAQAAX3JlbHMvLnJlbHNQSwECLQAUAAYACAAAACEA2pZF0cYAAADdAAAA&#10;DwAAAAAAAAAAAAAAAAAHAgAAZHJzL2Rvd25yZXYueG1sUEsFBgAAAAADAAMAtwAAAPoCAAAAAA==&#10;" stroked="f"/>
                      <v:rect id="Rectangle 2756" o:spid="_x0000_s185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NumxQAAAN0AAAAPAAAAZHJzL2Rvd25yZXYueG1sRI9bi8Iw&#10;FITfhf0P4SzsmybeilajLAvCgvrgBXw9NMe22Jx0m6jdf28EwcdhZr5h5svWVuJGjS8da+j3FAji&#10;zJmScw3Hw6o7AeEDssHKMWn4Jw/LxUdnjqlxd97RbR9yESHsU9RQhFCnUvqsIIu+52ri6J1dYzFE&#10;2eTSNHiPcFvJgVKJtFhyXCiwpp+Cssv+ajVgMjJ/2/Nwc1hfE5zmrVqNT0rrr8/2ewYiUBve4Vf7&#10;12gYTIcJPN/EJyAXDwAAAP//AwBQSwECLQAUAAYACAAAACEA2+H2y+4AAACFAQAAEwAAAAAAAAAA&#10;AAAAAAAAAAAAW0NvbnRlbnRfVHlwZXNdLnhtbFBLAQItABQABgAIAAAAIQBa9CxbvwAAABUBAAAL&#10;AAAAAAAAAAAAAAAAAB8BAABfcmVscy8ucmVsc1BLAQItABQABgAIAAAAIQAqRNumxQAAAN0AAAAP&#10;AAAAAAAAAAAAAAAAAAcCAABkcnMvZG93bnJldi54bWxQSwUGAAAAAAMAAwC3AAAA+QIAAAAA&#10;" stroked="f"/>
                      <v:rect id="Rectangle 2757" o:spid="_x0000_s185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sW3wwAAAN0AAAAPAAAAZHJzL2Rvd25yZXYueG1sRI/dagIx&#10;FITvC75DOIJ3NesKalejSEGw4o1rH+CwOfuDycmSpO727ZtCoZfDzHzD7A6jNeJJPnSOFSzmGQji&#10;yumOGwWf99PrBkSIyBqNY1LwTQEO+8nLDgvtBr7Rs4yNSBAOBSpoY+wLKUPVksUwdz1x8mrnLcYk&#10;fSO1xyHBrZF5lq2kxY7TQos9vbdUPcovq0Dey9OwKY3P3CWvr+bjfKvJKTWbjsctiEhj/A//tc9a&#10;Qf62XMPvm/QE5P4HAAD//wMAUEsBAi0AFAAGAAgAAAAhANvh9svuAAAAhQEAABMAAAAAAAAAAAAA&#10;AAAAAAAAAFtDb250ZW50X1R5cGVzXS54bWxQSwECLQAUAAYACAAAACEAWvQsW78AAAAVAQAACwAA&#10;AAAAAAAAAAAAAAAfAQAAX3JlbHMvLnJlbHNQSwECLQAUAAYACAAAACEAut7Ft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758" o:spid="_x0000_s185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pwwAAAN0AAAAPAAAAZHJzL2Rvd25yZXYueG1sRE/LasJA&#10;FN0X/IfhCu7qRMUSU0fxUSVQujAtXV8y1ySYuRNmphr9+s6i0OXhvJfr3rTiSs43lhVMxgkI4tLq&#10;hisFX5+H5xSED8gaW8uk4E4e1qvB0xIzbW98omsRKhFD2GeooA6hy6T0ZU0G/dh2xJE7W2cwROgq&#10;qR3eYrhp5TRJXqTBhmNDjR3taiovxY9RsJ/I9P0j5PO0eLj599v2mGsySo2G/eYVRKA+/Iv/3LlW&#10;MF3M4tz4Jj4BufoFAAD//wMAUEsBAi0AFAAGAAgAAAAhANvh9svuAAAAhQEAABMAAAAAAAAAAAAA&#10;AAAAAAAAAFtDb250ZW50X1R5cGVzXS54bWxQSwECLQAUAAYACAAAACEAWvQsW78AAAAVAQAACwAA&#10;AAAAAAAAAAAAAAAfAQAAX3JlbHMvLnJlbHNQSwECLQAUAAYACAAAACEAD/mHqc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80F4D27" wp14:editId="3E0F9880">
                      <wp:extent cx="422910" cy="233045"/>
                      <wp:effectExtent l="0" t="0" r="0" b="0"/>
                      <wp:docPr id="2934" name="Zone de dessin 27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29" name="Rectangle 276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0" name="Rectangle 2762"/>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1" name="Rectangle 2763"/>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932" name="Picture 27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80F4D27" id="Zone de dessin 2759" o:spid="_x0000_s186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XkNgQQAAFYRAAAOAAAAZHJzL2Uyb0RvYy54bWzsWOlu4zYQ/l+g7yDo&#10;v6LDtC0JURaJbBcLpG3QbR+AliiLWIlUSfrIFn33zlCWY2+8SdAsArSIAds8R3N/M7r8sGsbZ8OU&#10;5lJkbngRuA4ThSy5WGXuH78vvNh1tKGipI0ULHPvmXY/XP34w+W2S1kka9mUTDlAROh022VubUyX&#10;+r4uatZSfSE7JmCzkqqlBqZq5ZeKboF62/hREEz8rVRlp2TBtIbVWb/pXln6VcUK82tVaWacJnOB&#10;N2N/lf1d4q9/dUnTlaJdzYs9G/RfcNFSLuChB1IzaqizVvwRqZYXSmpZmYtCtr6sKl4wKwNIEwZf&#10;SZNTsaHaClOAdgYGYfQd6S5XyLeQC940oA0fqKe4hv9bsA+DxW0H1tHdwU76dc//VNOOWbF0Wvyy&#10;uVMOLzM3SqLEdQRtwU1+A8NRsWqYE00nIVoJWYCzn7o7hfzq7lYWn7UjZF7DQXatlNzWjJbAmj0P&#10;chxdwImGq85y+7Ms4QF0baQ12K5SLRIEUzg76xf3B79gO+MUsEiiKAnBewrYikajgIyRI5+mw+VO&#10;afMTk62Dg8xVwL0lTje32vRHhyOWednwEvVtJ2q1zBvlbCi46MJ+9tT18bFG4OEHM9G0XwEe4Rm4&#10;h9xal/srCSMS3ESJt5jEU48syNhLpkHsBWFyk0wCkpDZ4m9kMCRpzcuSiVsu2OD+IXmZdfeB2Duu&#10;DQBnm7nJOBpb2U+418dCBvZzTsiWG8gGDW8zNz4coinadS5KUCRNDeVNP/ZP2bcGAR0M/1Yr1gvQ&#10;8L0DLWV5D06gJBgJ7Al5Cwa1VF9cZws5IHP1n2uqmOs0HwU4UhISgknDTsh4GsFEHe8sj3eoKIBU&#10;5hrX6Ye56RPNulN8VcOTQqsYIa/B+SpuHQMds+fKhp4NszeLtxHIcybeojeMt5AE4Jqu8zjoojhM&#10;UPvvQXcMFe9B5/zXgy48G3Sjtwy6SWzxDIKOxNFkXwUNaBeOYoKZAQMvHE2nySvR7oBZA2QdFgBB&#10;nwCxIJnH85h4JJrMPRLMZt71IifeZBFOx7PRLM9n4SmIIaK+HsQQZL6NXd8C6CMw6oEdZLNg9I7L&#10;WCg9g8tmt9zZGjAcJUMcPIvVAhqKAanBXXuUhkGP0DDoEwUMXorMukNkXjyFzB0vUvju3QxGj2ql&#10;51sWuGXWWGX0bU/7IhotVZ/XnQddQ0cNX/KGm3vbAUFNgUyJzR0vsM7ByXFRPYqGfAMH8LlYUhPU&#10;8nCyv0dRrq+Kat1BJYt1yxN19ikVH6cnvCwb3g21Lo73UkNp9Hyv1/dHM1msWyZM3/Ap1oACpNA1&#10;7zRYO2XtkpVQdH8s+/oKfO1RRRzF10GQRDdePg5ySCbTuXedkKk3DeZTEpA4zMN8SCZrzUANtJl1&#10;/PXZpC/rbYY9FwY0RZXYlKMKbHpsjauNYqaocbmCnLZfh/uHDavmB82i0l/U3tjqHIutc3k/ChOs&#10;cG3ejyajyffL++dMkvw/8ntv1b7ZGMwApTwO4WuLetu727Zk/6IB3w4cz+2ph9chV/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6Ti9j3AAAAAMBAAAPAAAAZHJzL2Rvd25yZXYu&#10;eG1sTI9BS8NAEIXvgv9hGcGb3aiwasymiCIeLG1tFTxus2M2mJ0N2W2S/nunXvQy8HiP974p5pNv&#10;xYB9bAJpuJxlIJCqYBuqNbxvny9uQcRkyJo2EGo4YIR5eXpSmNyGkd5w2KRacAnF3GhwKXW5lLFy&#10;6E2chQ6Jva/Qe5NY9rW0vRm53LfyKsuU9KYhXnCmw0eH1fdm7zWsPpdPH6/rlVtn4+KwfRkqubxb&#10;aH1+Nj3cg0g4pb8wHPEZHUpm2oU92ShaDfxI+r3sKaVA7DRcqxuQZSH/s5c/AAAA//8DAFBLAwQK&#10;AAAAAAAAACEAEE/1zLYAAAC2AAAAFAAAAGRycy9tZWRpYS9pbWFnZTEucG5niVBORw0KGgoAAAAN&#10;SUhEUgAAAA0AAAANCAIAAAD9iXMrAAAAAXNSR0IArs4c6QAAABl0RVh0U29mdHdhcmUATWljcm9z&#10;b2Z0IE9mZmljZX/tNXEAAABLSURBVChTY1yzYiYDIRAcnsYCVHP0+Gk8Khsa6oCyIHVA0DdhNi6l&#10;nz48BkoxEbITKj+qDntAMQLjzdXdE38o8gnIMv7//5+YoAYAkzQRZr97wF4AAAAASUVORK5CYIJQ&#10;SwECLQAUAAYACAAAACEAsYJntgoBAAATAgAAEwAAAAAAAAAAAAAAAAAAAAAAW0NvbnRlbnRfVHlw&#10;ZXNdLnhtbFBLAQItABQABgAIAAAAIQA4/SH/1gAAAJQBAAALAAAAAAAAAAAAAAAAADsBAABfcmVs&#10;cy8ucmVsc1BLAQItABQABgAIAAAAIQCjwXkNgQQAAFYRAAAOAAAAAAAAAAAAAAAAADoCAABkcnMv&#10;ZTJvRG9jLnhtbFBLAQItABQABgAIAAAAIQCqJg6+vAAAACEBAAAZAAAAAAAAAAAAAAAAAOcGAABk&#10;cnMvX3JlbHMvZTJvRG9jLnhtbC5yZWxzUEsBAi0AFAAGAAgAAAAhAHpOL2PcAAAAAwEAAA8AAAAA&#10;AAAAAAAAAAAA2gcAAGRycy9kb3ducmV2LnhtbFBLAQItAAoAAAAAAAAAIQAQT/XMtgAAALYAAAAU&#10;AAAAAAAAAAAAAAAAAOMIAABkcnMvbWVkaWEvaW1hZ2UxLnBuZ1BLBQYAAAAABgAGAHwBAADLCQAA&#10;AAA=&#10;">
                      <v:shape id="_x0000_s1861" type="#_x0000_t75" style="position:absolute;width:422910;height:233045;visibility:visible;mso-wrap-style:square">
                        <v:fill o:detectmouseclick="t"/>
                        <v:path o:connecttype="none"/>
                      </v:shape>
                      <v:rect id="Rectangle 2761" o:spid="_x0000_s186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kJxQAAAN0AAAAPAAAAZHJzL2Rvd25yZXYueG1sRI9Pa8JA&#10;FMTvBb/D8gRvddfYBhNdpRQEoe3BP+D1kX0mwezbmF01fvtuoeBxmJnfMItVbxtxo87XjjVMxgoE&#10;ceFMzaWGw379OgPhA7LBxjFpeJCH1XLwssDcuDtv6bYLpYgQ9jlqqEJocyl9UZFFP3YtcfROrrMY&#10;ouxKaTq8R7htZKJUKi3WHBcqbOmzouK8u1oNmL6Zy89p+r3/uqaYlb1avx+V1qNh/zEHEagPz/B/&#10;e2M0JFmSwd+b+ATk8hcAAP//AwBQSwECLQAUAAYACAAAACEA2+H2y+4AAACFAQAAEwAAAAAAAAAA&#10;AAAAAAAAAAAAW0NvbnRlbnRfVHlwZXNdLnhtbFBLAQItABQABgAIAAAAIQBa9CxbvwAAABUBAAAL&#10;AAAAAAAAAAAAAAAAAB8BAABfcmVscy8ucmVsc1BLAQItABQABgAIAAAAIQDeAtkJxQAAAN0AAAAP&#10;AAAAAAAAAAAAAAAAAAcCAABkcnMvZG93bnJldi54bWxQSwUGAAAAAAMAAwC3AAAA+QIAAAAA&#10;" stroked="f"/>
                      <v:rect id="Rectangle 2762" o:spid="_x0000_s186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eZJwgAAAN0AAAAPAAAAZHJzL2Rvd25yZXYueG1sRE/LisIw&#10;FN0L8w/hDsxOE19Fq1GGAUFwXFgFt5fm2habm04Ttf79ZCG4PJz3ct3ZWtyp9ZVjDcOBAkGcO1Nx&#10;oeF03PRnIHxANlg7Jg1P8rBeffSWmBr34APds1CIGMI+RQ1lCE0qpc9LsugHriGO3MW1FkOEbSFN&#10;i48Ybms5UiqRFiuODSU29FNSfs1uVgMmE/O3v4x/j7tbgvOiU5vpWWn99dl9L0AE6sJb/HJvjYbR&#10;fBz3xzfxCcjVPwAAAP//AwBQSwECLQAUAAYACAAAACEA2+H2y+4AAACFAQAAEwAAAAAAAAAAAAAA&#10;AAAAAAAAW0NvbnRlbnRfVHlwZXNdLnhtbFBLAQItABQABgAIAAAAIQBa9CxbvwAAABUBAAALAAAA&#10;AAAAAAAAAAAAAB8BAABfcmVscy8ucmVsc1BLAQItABQABgAIAAAAIQDK4eZJwgAAAN0AAAAPAAAA&#10;AAAAAAAAAAAAAAcCAABkcnMvZG93bnJldi54bWxQSwUGAAAAAAMAAwC3AAAA9gIAAAAA&#10;" stroked="f"/>
                      <v:rect id="Rectangle 2763" o:spid="_x0000_s186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YwwAAAN0AAAAPAAAAZHJzL2Rvd25yZXYueG1sRI/dagIx&#10;FITvBd8hHKF3mnUFsatRRBC09Ma1D3DYnP3B5GRJUnf79k2h4OUwM98wu8NojXiSD51jBctFBoK4&#10;crrjRsHX/TzfgAgRWaNxTAp+KMBhP53ssNBu4Bs9y9iIBOFQoII2xr6QMlQtWQwL1xMnr3beYkzS&#10;N1J7HBLcGpln2Vpa7DgttNjTqaXqUX5bBfJenodNaXzmPvL601wvt5qcUm+z8bgFEWmMr/B/+6IV&#10;5O+rJfy9SU9A7n8BAAD//wMAUEsBAi0AFAAGAAgAAAAhANvh9svuAAAAhQEAABMAAAAAAAAAAAAA&#10;AAAAAAAAAFtDb250ZW50X1R5cGVzXS54bWxQSwECLQAUAAYACAAAACEAWvQsW78AAAAVAQAACwAA&#10;AAAAAAAAAAAAAAAfAQAAX3JlbHMvLnJlbHNQSwECLQAUAAYACAAAACEAWnv4W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764" o:spid="_x0000_s186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bBDxwAAAN0AAAAPAAAAZHJzL2Rvd25yZXYueG1sRI/NasMw&#10;EITvhb6D2EJvjRyXFNeJEvLTBkPIoU7IebG2tqm1MpKauHn6qlDIcZiZb5jZYjCdOJPzrWUF41EC&#10;griyuuVawfHw/pSB8AFZY2eZFPyQh8X8/m6GubYX/qBzGWoRIexzVNCE0OdS+qohg35ke+LofVpn&#10;METpaqkdXiLcdDJNkhdpsOW40GBP64aqr/LbKNiMZbbbh2KSlVc3Ob2ttoUmo9Tjw7Ccggg0hFv4&#10;v11oBenrcwp/b+ITkPNfAAAA//8DAFBLAQItABQABgAIAAAAIQDb4fbL7gAAAIUBAAATAAAAAAAA&#10;AAAAAAAAAAAAAABbQ29udGVudF9UeXBlc10ueG1sUEsBAi0AFAAGAAgAAAAhAFr0LFu/AAAAFQEA&#10;AAsAAAAAAAAAAAAAAAAAHwEAAF9yZWxzLy5yZWxzUEsBAi0AFAAGAAgAAAAhAG4RsEPHAAAA3QAA&#10;AA8AAAAAAAAAAAAAAAAABwIAAGRycy9kb3ducmV2LnhtbFBLBQYAAAAAAwADALcAAAD7AgAAAAA=&#10;">
                        <v:imagedata r:id="rId11" o:title=""/>
                      </v:shape>
                      <w10:anchorlock/>
                    </v:group>
                  </w:pict>
                </mc:Fallback>
              </mc:AlternateContent>
            </w:r>
          </w:p>
        </w:tc>
        <w:tc>
          <w:tcPr>
            <w:tcW w:w="1153"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75A3D57" wp14:editId="5BF02073">
                      <wp:extent cx="422910" cy="233045"/>
                      <wp:effectExtent l="0" t="0" r="0" b="0"/>
                      <wp:docPr id="2741" name="Zone de dessin 27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24" name="Rectangle 274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5" name="Rectangle 2744"/>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6" name="Rectangle 2745"/>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928" name="Picture 27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75A3D57" id="Zone de dessin 2741" o:spid="_x0000_s186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0JB6jwQAAFYRAAAOAAAAZHJzL2Uyb0RvYy54bWzsWNtu4zYQfS/QfxD0&#10;rliSacsSoiwS2S4W2LZBt/0AWqIsYiWSJelLWvTfO0NZjr3JJsGmXaBFDNjmTeRwbueMLt/tu9bb&#10;Mm24FLkfXYS+x0QpKy7Wuf/br8tg5nvGUlHRVgqW+3fM+O+uvv/ucqcyFstGthXTHmwiTLZTud9Y&#10;q7LRyJQN66i5kIoJmKyl7qiFrl6PKk13sHvXjuIwnI52UldKy5IZA6PzftK/cvvXNSvtz3VtmPXa&#10;3AfZrPvV7neFv6OrS5qtNVUNLw9i0K+QoqNcwKHHrebUUm+j+YOtOl5qaWRtL0rZjWRd85K5O8Bt&#10;ovCz2xRUbKlxlylBO4OA0PoH912tUW4hl7xtQRsj2D3DMfzfgX0YDO4UWMeoo53M687/2FDF3LVM&#10;Vv60vdUer3I/TmPie4J24Ca/gOGoWLfMixMyRiuhCLD2o7rVKK9RH2T5yXhCFg0sZNday13DaAWi&#10;Rbge7nHyAHYMPOqtdj/KCg6gGyudwfa17nBDMIW3d35xd/QLtrdeCYMkjtMIvKeEqXg8DsnEnUCz&#10;4WGljf2Byc7DRu5rkN5tTrcfjEVhaDYsccLLlleob9fR61XRam9LwUWX7nPY3ZwuawUuvjcTzfoR&#10;kBHOwDmU1rncn2kUk/AmToPldJYEZEkmQZqEsyCM0pt0GpKUzJd/oYARyRpeVUx84IIN7h+Rl1n3&#10;EIi947oA8Ha5n07iibv7mfTm9JKh+zx2yY5byAYt73J/dlxEM7TrQlSgSJpZytu+PToX32kZdDD8&#10;O604L0DD9w60ktUdOIGWYCSwJ+QtaDRS/+F7O8gBuW9+31DNfK99L8CR0ogQTBquQyZJDB19OrM6&#10;naGihK1y3/pe3yxsn2g2SvN1AydFTjFCXoPz1dw5BjpmL9XBZSHMvl28TR6NN4KmOQuffy/eQMMR&#10;hJP3MOjiZJZMYeYt6E6h4i3ovP960E0fDToHKd8q6JLY5TIIOjKLpwcWNKBdlCTREHjROEnSV6Ld&#10;EbMGyDoOACw+AWJhupgtZiQg8XQRkHA+D66XBQmmyyiZzMfzophH5yCGiPp6EEOQ+TJ2fQmgT8Co&#10;B3a4mwOjN1xG9vMMLtv9au84YAR4ewCfZ7FaQEExIPURpY8IDY0+UUDjpchsFCLz8ilkVrzM4Htw&#10;M2g94ErPlyzwlN0gy+jLnu5Fe3RUf9qoAKoGRS1f8ZbbO1cBAadAocT2lpfIc7BzRqqhAutJNSzA&#10;c5FST1HLw8r+OaCovPyMVBsFTBZ5yxM8+3yXEXbPZFm1XA1cF9uHWwM1er7W6+ujuSw3HRO2L/g0&#10;a0EBUpiGKwN8LGPdilVAut9XPb8CX3vAiOPZdRim8U1QTMICkkmyCK5TkgRJuEhISGZRERVDMtkY&#10;Bmqg7Vzx12eTntY7p34sDGiGKnEpR5dY9DiOa6xmtmxwuIacdhiH548TTs33mkWlv6i8cewcydZj&#10;eT+ehJDrHeGK4ukYMACkgVO/sso5pnkX/g9Mkv4/8ntv1b7YGMwAWsMmfB2pd7W70+ThRQO+HTjt&#10;u1X3r0Ou/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pOL2PcAAAAAwEAAA8A&#10;AABkcnMvZG93bnJldi54bWxMj0FLw0AQhe+C/2EZwZvdqLBqzKaIIh4sbW0VPG6zYzaYnQ3ZbZL+&#10;e6de9DLweI/3vinmk2/FgH1sAmm4nGUgkKpgG6o1vG+fL25BxGTImjYQajhghHl5elKY3IaR3nDY&#10;pFpwCcXcaHApdbmUsXLoTZyFDom9r9B7k1j2tbS9Gbnct/Iqy5T0piFecKbDR4fV92bvNaw+l08f&#10;r+uVW2fj4rB9GSq5vFtofX42PdyDSDilvzAc8RkdSmbahT3ZKFoN/Ej6vewppUDsNFyrG5BlIf+z&#10;lz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FXQkHqPBAAAVhEAAA4AAAAAAAAA&#10;AAAAAAAAOgIAAGRycy9lMm9Eb2MueG1sUEsBAi0AFAAGAAgAAAAhAKomDr68AAAAIQEAABkAAAAA&#10;AAAAAAAAAAAA9QYAAGRycy9fcmVscy9lMm9Eb2MueG1sLnJlbHNQSwECLQAUAAYACAAAACEAek4v&#10;Y9wAAAADAQAADwAAAAAAAAAAAAAAAADoBwAAZHJzL2Rvd25yZXYueG1sUEsBAi0ACgAAAAAAAAAh&#10;ABBP9cy2AAAAtgAAABQAAAAAAAAAAAAAAAAA8QgAAGRycy9tZWRpYS9pbWFnZTEucG5nUEsFBgAA&#10;AAAGAAYAfAEAANkJAAAAAA==&#10;">
                      <v:shape id="_x0000_s1867" type="#_x0000_t75" style="position:absolute;width:422910;height:233045;visibility:visible;mso-wrap-style:square">
                        <v:fill o:detectmouseclick="t"/>
                        <v:path o:connecttype="none"/>
                      </v:shape>
                      <v:rect id="Rectangle 2743" o:spid="_x0000_s186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3aXxQAAAN0AAAAPAAAAZHJzL2Rvd25yZXYueG1sRI9Ba8JA&#10;FITvhf6H5RW81V2jDTVmI0UQBO2hWvD6yD6TYPZtml01/nu3UOhxmJlvmHw52FZcqfeNYw2TsQJB&#10;XDrTcKXh+7B+fQfhA7LB1jFpuJOHZfH8lGNm3I2/6LoPlYgQ9hlqqEPoMil9WZNFP3YdcfROrrcY&#10;ouwraXq8RbhtZaJUKi02HBdq7GhVU3neX6wGTGfm5/M03R22lxTn1aDWb0el9ehl+FiACDSE//Bf&#10;e2M0JPNkBr9v4hOQxQMAAP//AwBQSwECLQAUAAYACAAAACEA2+H2y+4AAACFAQAAEwAAAAAAAAAA&#10;AAAAAAAAAAAAW0NvbnRlbnRfVHlwZXNdLnhtbFBLAQItABQABgAIAAAAIQBa9CxbvwAAABUBAAAL&#10;AAAAAAAAAAAAAAAAAB8BAABfcmVscy8ucmVsc1BLAQItABQABgAIAAAAIQAwA3aXxQAAAN0AAAAP&#10;AAAAAAAAAAAAAAAAAAcCAABkcnMvZG93bnJldi54bWxQSwUGAAAAAAMAAwC3AAAA+QIAAAAA&#10;" stroked="f"/>
                      <v:rect id="Rectangle 2744" o:spid="_x0000_s186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9MMxQAAAN0AAAAPAAAAZHJzL2Rvd25yZXYueG1sRI9Ba8JA&#10;FITvQv/D8gq96W6jhpq6ShGEgnowFnp9ZJ9JaPZtml01/ntXEDwOM/MNM1/2thFn6nztWMP7SIEg&#10;LpypudTwc1gPP0D4gGywcUwaruRhuXgZzDEz7sJ7OuehFBHCPkMNVQhtJqUvKrLoR64ljt7RdRZD&#10;lF0pTYeXCLeNTJRKpcWa40KFLa0qKv7yk9WA6cT8747j7WFzSnFW9mo9/VVav732X58gAvXhGX60&#10;v42GZJZM4f4mPgG5uAEAAP//AwBQSwECLQAUAAYACAAAACEA2+H2y+4AAACFAQAAEwAAAAAAAAAA&#10;AAAAAAAAAAAAW0NvbnRlbnRfVHlwZXNdLnhtbFBLAQItABQABgAIAAAAIQBa9CxbvwAAABUBAAAL&#10;AAAAAAAAAAAAAAAAAB8BAABfcmVscy8ucmVsc1BLAQItABQABgAIAAAAIQBfT9MMxQAAAN0AAAAP&#10;AAAAAAAAAAAAAAAAAAcCAABkcnMvZG93bnJldi54bWxQSwUGAAAAAAMAAwC3AAAA+QIAAAAA&#10;" stroked="f"/>
                      <v:rect id="Rectangle 2745" o:spid="_x0000_s187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bxwgAAAN0AAAAPAAAAZHJzL2Rvd25yZXYueG1sRI/NigIx&#10;EITvC/sOoYW9rRnnIO5oFBEEFS+OPkAz6fnBpDMkWWd8e7Mg7LGoqq+o1Wa0RjzIh86xgtk0A0Fc&#10;Od1xo+B23X8vQISIrNE4JgVPCrBZf36ssNBu4As9ytiIBOFQoII2xr6QMlQtWQxT1xMnr3beYkzS&#10;N1J7HBLcGpln2Vxa7DgttNjTrqXqXv5aBfJa7odFaXzmTnl9NsfDpSan1Ndk3C5BRBrjf/jdPmgF&#10;+U8+h7836QnI9QsAAP//AwBQSwECLQAUAAYACAAAACEA2+H2y+4AAACFAQAAEwAAAAAAAAAAAAAA&#10;AAAAAAAAW0NvbnRlbnRfVHlwZXNdLnhtbFBLAQItABQABgAIAAAAIQBa9CxbvwAAABUBAAALAAAA&#10;AAAAAAAAAAAAAB8BAABfcmVscy8ucmVsc1BLAQItABQABgAIAAAAIQBQS/bx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746" o:spid="_x0000_s187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F0wwAAAN0AAAAPAAAAZHJzL2Rvd25yZXYueG1sRE/LasJA&#10;FN0X/IfhCt2ZiQEljY6ifREQF02L60vmNgnN3AkzU039emchdHk47/V2NL04k/OdZQXzJAVBXFvd&#10;caPg6/NtloPwAVljb5kU/JGH7WbysMZC2wt/0LkKjYgh7AtU0IYwFFL6uiWDPrEDceS+rTMYInSN&#10;1A4vMdz0MkvTpTTYcWxocaDnluqf6tcoeJnL/HAM5SKvrm5xet2/l5qMUo/TcbcCEWgM/+K7u9QK&#10;sqcszo1v4hOQmxsAAAD//wMAUEsBAi0AFAAGAAgAAAAhANvh9svuAAAAhQEAABMAAAAAAAAAAAAA&#10;AAAAAAAAAFtDb250ZW50X1R5cGVzXS54bWxQSwECLQAUAAYACAAAACEAWvQsW78AAAAVAQAACwAA&#10;AAAAAAAAAAAAAAAfAQAAX3JlbHMvLnJlbHNQSwECLQAUAAYACAAAACEAiiARdM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619C08F" wp14:editId="44FCED30">
                      <wp:extent cx="422910" cy="233045"/>
                      <wp:effectExtent l="0" t="0" r="0" b="0"/>
                      <wp:docPr id="2747" name="Zone de dessin 27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19" name="Rectangle 274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0" name="Rectangle 2750"/>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2" name="Rectangle 2751"/>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923" name="Picture 27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619C08F" id="Zone de dessin 2747" o:spid="_x0000_s187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0FdfigQAAFYRAAAOAAAAZHJzL2Uyb0RvYy54bWzsWOtu2zYU/j9g7yDo&#10;v2JJpq0LohSJbA8FsjVotwegJcoiKpEaSV+yYe++cyjLses0CZauwIYYsM2bDg/P7fuoy3e7tnE2&#10;TGkuReYGF77rMFHIkotV5v7268KLXUcbKkraSMEy955p993Vjz9cbruUhbKWTcmUA0KETrdd5tbG&#10;dOlopIuatVRfyI4JmKykaqmBrlqNSkW3IL1tRqHvT0dbqcpOyYJpDaOzftK9svKrihXmQ1VpZpwm&#10;c0E3Y3+V/V3i7+jqkqYrRbuaF3s16D/QoqVcwKYHUTNqqLNW/ExUywsltazMRSHbkawqXjB7BjhN&#10;4H9xmpyKDdX2MAVYZ1AQWt9Q7nKFegu54E0D1hiB9BTH8H8L/mEwuO3AO7o7+Em/bv9PNe2YPZZO&#10;i182d8rhZeaGSZC4jqAthMlHcBwVq4Y5YUQS9BKqAGs/dXcK9dXdrSw+a0fIvIaF7Fopua0ZLUG1&#10;ANfDOY4ewI6GR53l9mdZwgZ0baR12K5SLQoEVzg7Gxf3h7hgO+MUMEhC0A2ip4CpcDz2ycTuQNPh&#10;4U5p8xOTrYONzFWgvRVON7faoDI0HZZY5WXDS7S37ajVMm+Us6EQogv72UvXx8sagYsf3ETTfgR0&#10;hD1wDrW1IfdnEoTEvwkTbzGNI48syMRLIj/2/CC5SaY+Schs8RcqGJC05mXJxC0XbAj/gLzMu/tE&#10;7APXJoCzzdxkEk7s2U+018eH9O3nsUO23EA1aHibufFhEU3Rr3NRgiFpaihv+vboVH1rZbDB8G+t&#10;YqMAHd8H0FKW9xAESoKTwJ9Qt6BRS/WH62yhBmSu/n1NFXOd5r2AQEoCQrBo2A6ZRCF01PHM8niG&#10;igJEZa5xnb6Zm77QrDvFVzXsFFjDCHkNwVdxGxgYmL1W+5CFNPtu+YbnOc+3ia2KJ+nz7+VbQHwI&#10;Tdc5T7owDhK0/lvSHUPFW9I5//WkCx9NOgta3yvpprHFM0g6EofTPQsa0C4Yx2S8T7xgHEXJK9Hu&#10;gFkDZB0GABafADE/mcfzmHgknM494s9m3vUiJ950EUST2XiW57PgFMQQUV8PYggyX8eurwH0ERj1&#10;wA5ns2D0hsvIfp7BZbNb7iwHDMghD57FagEXigGpIVx7lIZGj9DQ6AsFNF6KzLpDZF48hcwdL1L4&#10;7sMMWmdc6fkrCzxl1sgy+mtP+yIZLVWf150Ht4aOGr7kDTf39gYEnAKVEps7XiDPwc4xqQ7HQ72B&#10;BbgvUOpJiOxrWNk/BxSVF1+Qat0Bk0Xe8gTPPpUywu6JLsuGdwPXxfb+1ECNnr/r9fejmSzWLROm&#10;v/Ap1oABpNA17zR4O2XtkpVAut+XPb+CWDtjxGF87ftJeOPlEz+HYhLNveuERF7kzyPikzjIg3wo&#10;JmvNwAy0mXX89dWkp/W2wj6WBjRFk9iSowq89FiOq41ipqhxuIKath+H5w8T1swPlkWjv+h6Y9k5&#10;kq3H6n4YJMgIkXAF4XQ8/XZ1/zGXJP+P+t57tb9sDG4AKo9N+FpSb+/u9lqyf9GAbweO+3bVw+uQ&#10;q7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BK0FdfigQAAFY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873" type="#_x0000_t75" style="position:absolute;width:422910;height:233045;visibility:visible;mso-wrap-style:square">
                        <v:fill o:detectmouseclick="t"/>
                        <v:path o:connecttype="none"/>
                      </v:shape>
                      <v:rect id="Rectangle 2749" o:spid="_x0000_s187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hO0xgAAAN0AAAAPAAAAZHJzL2Rvd25yZXYueG1sRI9Pa8JA&#10;FMTvQr/D8gq96a5WQ5NmlVIQCurBWOj1kX35Q7Nv0+yq6bd3CwWPw8z8hsk3o+3EhQbfOtYwnykQ&#10;xKUzLdcaPk/b6QsIH5ANdo5Jwy952KwfJjlmxl35SJci1CJC2GeooQmhz6T0ZUMW/cz1xNGr3GAx&#10;RDnU0gx4jXDbyYVSibTYclxosKf3hsrv4mw1YLI0P4fqeX/anRNM61FtV19K66fH8e0VRKAx3MP/&#10;7Q+jYZHOU/h7E5+AXN8AAAD//wMAUEsBAi0AFAAGAAgAAAAhANvh9svuAAAAhQEAABMAAAAAAAAA&#10;AAAAAAAAAAAAAFtDb250ZW50X1R5cGVzXS54bWxQSwECLQAUAAYACAAAACEAWvQsW78AAAAVAQAA&#10;CwAAAAAAAAAAAAAAAAAfAQAAX3JlbHMvLnJlbHNQSwECLQAUAAYACAAAACEAEG4TtMYAAADdAAAA&#10;DwAAAAAAAAAAAAAAAAAHAgAAZHJzL2Rvd25yZXYueG1sUEsFBgAAAAADAAMAtwAAAPoCAAAAAA==&#10;" stroked="f"/>
                      <v:rect id="Rectangle 2750" o:spid="_x0000_s187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CUwgAAAN0AAAAPAAAAZHJzL2Rvd25yZXYueG1sRE/LisIw&#10;FN0L8w/hDsxOk+loGatRRBAEdeEDZntprm2xuek0Uevfm4Xg8nDe03lna3Gj1leONXwPFAji3JmK&#10;Cw2n46r/C8IHZIO1Y9LwIA/z2Udviplxd97T7RAKEUPYZ6ihDKHJpPR5SRb9wDXEkTu71mKIsC2k&#10;afEew20tE6VSabHi2FBiQ8uS8svhajVgOjT/u/PP9ri5pjguOrUa/Smtvz67xQREoC68xS/32mhI&#10;xkncH9/EJyBnTwAAAP//AwBQSwECLQAUAAYACAAAACEA2+H2y+4AAACFAQAAEwAAAAAAAAAAAAAA&#10;AAAAAAAAW0NvbnRlbnRfVHlwZXNdLnhtbFBLAQItABQABgAIAAAAIQBa9CxbvwAAABUBAAALAAAA&#10;AAAAAAAAAAAAAB8BAABfcmVscy8ucmVsc1BLAQItABQABgAIAAAAIQBPOHCUwgAAAN0AAAAPAAAA&#10;AAAAAAAAAAAAAAcCAABkcnMvZG93bnJldi54bWxQSwUGAAAAAAMAAwC3AAAA9gIAAAAA&#10;" stroked="f"/>
                      <v:rect id="Rectangle 2751" o:spid="_x0000_s187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PDywwAAAN0AAAAPAAAAZHJzL2Rvd25yZXYueG1sRI/dagIx&#10;FITvhb5DOIXeaba5EF2NIgXBSm9cfYDD5uwPJidLkrrbt28KBS+HmfmG2e4nZ8WDQuw9a3hfFCCI&#10;a296bjXcrsf5CkRMyAatZ9LwQxH2u5fZFkvjR77Qo0qtyBCOJWroUhpKKWPdkcO48ANx9hofHKYs&#10;QytNwDHDnZWqKJbSYc95ocOBPjqq79W30yCv1XFcVTYU/qyaL/t5ujTktX57nQ4bEImm9Az/t09G&#10;g1orBX9v8hOQu18AAAD//wMAUEsBAi0AFAAGAAgAAAAhANvh9svuAAAAhQEAABMAAAAAAAAAAAAA&#10;AAAAAAAAAFtDb250ZW50X1R5cGVzXS54bWxQSwECLQAUAAYACAAAACEAWvQsW78AAAAVAQAACwAA&#10;AAAAAAAAAAAAAAAfAQAAX3JlbHMvLnJlbHNQSwECLQAUAAYACAAAACEAL3Dw8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752" o:spid="_x0000_s187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MFxwAAAN0AAAAPAAAAZHJzL2Rvd25yZXYueG1sRI/NasMw&#10;EITvhb6D2EJvjRyXFNeJEvLTBkPIoU7IebG2tqm1MpKauHn6qlDIcZiZb5jZYjCdOJPzrWUF41EC&#10;griyuuVawfHw/pSB8AFZY2eZFPyQh8X8/m6GubYX/qBzGWoRIexzVNCE0OdS+qohg35ke+LofVpn&#10;METpaqkdXiLcdDJNkhdpsOW40GBP64aqr/LbKNiMZbbbh2KSlVc3Ob2ttoUmo9Tjw7Ccggg0hFv4&#10;v11oBelr+gx/b+ITkPNfAAAA//8DAFBLAQItABQABgAIAAAAIQDb4fbL7gAAAIUBAAATAAAAAAAA&#10;AAAAAAAAAAAAAABbQ29udGVudF9UeXBlc10ueG1sUEsBAi0AFAAGAAgAAAAhAFr0LFu/AAAAFQEA&#10;AAsAAAAAAAAAAAAAAAAAHwEAAF9yZWxzLy5yZWxzUEsBAi0AFAAGAAgAAAAhAISEgwXHAAAA3QAA&#10;AA8AAAAAAAAAAAAAAAAABwIAAGRycy9kb3ducmV2LnhtbFBLBQYAAAAAAwADALcAAAD7AgAAAAA=&#10;">
                        <v:imagedata r:id="rId11" o:title=""/>
                      </v:shape>
                      <w10:anchorlock/>
                    </v:group>
                  </w:pict>
                </mc:Fallback>
              </mc:AlternateContent>
            </w:r>
          </w:p>
        </w:tc>
        <w:tc>
          <w:tcPr>
            <w:tcW w:w="897"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36242FF7" wp14:editId="2550F54B">
                      <wp:extent cx="422910" cy="233045"/>
                      <wp:effectExtent l="0" t="0" r="0" b="0"/>
                      <wp:docPr id="2729" name="Zone de dessin 27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14" name="Rectangle 273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6" name="Rectangle 2732"/>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7" name="Rectangle 2733"/>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918" name="Picture 27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6242FF7" id="Zone de dessin 2729" o:spid="_x0000_s187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FZgJhAQAAFYRAAAOAAAAZHJzL2Uyb0RvYy54bWzsWNlu4zYUfS/QfxD0&#10;rmgxbVlClIEj28UAaRt02g+gJcoiRiJZkl4yRf+9l5Sl2GNPEkyKAC1iwDZ3Xd7tnKvrD/u2cbZE&#10;KspZ5oZXgesQVvCSsnXm/vH70pu6jtKYlbjhjGTuA1Huh5sff7jeiZREvOZNSaQDhzCV7kTm1lqL&#10;1PdVUZMWqysuCIPJissWa+jKtV9KvIPT28aPgmDi77gsheQFUQpG592ke2PPrypS6F+rShHtNJkL&#10;smn7K+3vyvz6N9c4XUssalocxMDfIUWLKYOHDkfNscbORtKzo1paSK54pa8K3vq8qmhB7B3gNmHw&#10;1W1yzLZY2csUoJ1eQGj9i+eu1kZuxpe0aUAbPpyemjHzvwP7EBjcCbCOEoOd1Oue/6nGgthrqbT4&#10;ZXsvHVpmbpSEyHUYbsFNfgPDYbZuiBPFo9BYyYgAaz+Je2nkVeKOF5+Vw3hew0Iyk5LvaoJLEM2u&#10;h3scbTAdBVud1e5nXsID8EZza7B9JVtzIJjC2Vu/eBj8guy1U8AgikA28J4CpqLRKEBjI5GP036z&#10;kEr/RHjrmEbmSpDeHo63d0p3S/slVnje0NLo23bkepU30tlicNGl/RxOV8fLGmYWP5oJp90IyAjP&#10;MHNGWutyfyVhhILbKPGWk2nsoSUae0kcTL0gTG6TSYASNF/+bQQMUVrTsiTsjjLSu3+IXmbdQyB2&#10;jmsDwNllbjKOxvbuJ9Kr40sG9nPpki3VkA0a2mbudFiEU2PXBStBkTjVmDZd2z8V3xoEdND/W61Y&#10;LzCG7xxoxcsHcALJwUhgT8hb0Ki5/OI6O8gBmav+3GBJXKf5yMCRwCGRSRq2g8ZxBB15PLM6nsGs&#10;gKMyV7tO18x1l2g2QtJ1DU8KrWIYn4HzVdQ6hnHMTiobejbM3i7eJhfjLXrDeAMNhxBOznnQRfE0&#10;nsDMe9AdQ8V70Dn/9aCLLwbd6C2DLo5sLoOgQ9NocmBBPdqFcRz2gReO4jh5JdoNmNVD1jAACPoE&#10;iAXJYrqYIg9Fk4WHgvncmy1z5E2WYTyej+Z5Pg9PQcwg6utBzIDMt7HrWwB9BEYdsMPdLBi947Ih&#10;Ss/gst6v9pYDhmgAn2exmkFB0SP1gNIDQkOjSxTQeCkyK2GQefkUMgtapPA9uBm0zrjS8yUL7NIb&#10;wzK6sqd90Rktlp83woOqQWBNV7Sh+sFWQMApjFBse08Lw3NM54RUQwXWkWpYYJ5rKDUy2aZf2e3D&#10;5l5fkWolgMka3vIEzz49xTfdE1lWDRU91zXtw62BGj1f63X10ZwXm5Yw3RV8kjSgAM5UTYUCPpaS&#10;dkVKIN0fy45fga+dMeJoOguCJLr18nGQQzKJF94sQbEXB4sYBWga5mHeJ5ONIqAG3MwFfX026Wi9&#10;zbCXwgCnRiU25cjCFD2W4yotiS5qM1xBTjuMw/5hwqr5UbNG6S8qbyw7N2TrUt6PxgHkeku4wmgy&#10;AgzoSpfvrHKGNG/D/8wkyf8jv3dW7YqN3gxA5U0TvpbU29rdliWHFw3m7cBx3656fB1y8w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6Ti9j3AAAAAMBAAAPAAAAZHJzL2Rvd25y&#10;ZXYueG1sTI9BS8NAEIXvgv9hGcGb3aiwasymiCIeLG1tFTxus2M2mJ0N2W2S/nunXvQy8HiP974p&#10;5pNvxYB9bAJpuJxlIJCqYBuqNbxvny9uQcRkyJo2EGo4YIR5eXpSmNyGkd5w2KRacAnF3GhwKXW5&#10;lLFy6E2chQ6Jva/Qe5NY9rW0vRm53LfyKsuU9KYhXnCmw0eH1fdm7zWsPpdPH6/rlVtn4+KwfRkq&#10;ubxbaH1+Nj3cg0g4pb8wHPEZHUpm2oU92ShaDfxI+r3sKaVA7DRcqxuQZSH/s5c/AAAA//8DAFBL&#10;AwQKAAAAAAAAACEAEE/1zLYAAAC2AAAAFAAAAGRycy9tZWRpYS9pbWFnZTEucG5niVBORw0KGgoA&#10;AAANSUhEUgAAAA0AAAANCAIAAAD9iXMrAAAAAXNSR0IArs4c6QAAABl0RVh0U29mdHdhcmUATWlj&#10;cm9zb2Z0IE9mZmljZX/tNXEAAABLSURBVChTY1yzYiYDIRAcnsYCVHP0+Gk8Khsa6oCyIHVA0Ddh&#10;Ni6lnz48BkoxEbITKj+qDntAMQLjzdXdE38o8gnIMv7//5+YoAYAkzQRZr97wF4AAAAASUVORK5C&#10;YIJQSwECLQAUAAYACAAAACEAsYJntgoBAAATAgAAEwAAAAAAAAAAAAAAAAAAAAAAW0NvbnRlbnRf&#10;VHlwZXNdLnhtbFBLAQItABQABgAIAAAAIQA4/SH/1gAAAJQBAAALAAAAAAAAAAAAAAAAADsBAABf&#10;cmVscy8ucmVsc1BLAQItABQABgAIAAAAIQCEFZgJhAQAAFYRAAAOAAAAAAAAAAAAAAAAADoCAABk&#10;cnMvZTJvRG9jLnhtbFBLAQItABQABgAIAAAAIQCqJg6+vAAAACEBAAAZAAAAAAAAAAAAAAAAAOoG&#10;AABkcnMvX3JlbHMvZTJvRG9jLnhtbC5yZWxzUEsBAi0AFAAGAAgAAAAhAHpOL2PcAAAAAwEAAA8A&#10;AAAAAAAAAAAAAAAA3QcAAGRycy9kb3ducmV2LnhtbFBLAQItAAoAAAAAAAAAIQAQT/XMtgAAALYA&#10;AAAUAAAAAAAAAAAAAAAAAOYIAABkcnMvbWVkaWEvaW1hZ2UxLnBuZ1BLBQYAAAAABgAGAHwBAADO&#10;CQAAAAA=&#10;">
                      <v:shape id="_x0000_s1879" type="#_x0000_t75" style="position:absolute;width:422910;height:233045;visibility:visible;mso-wrap-style:square">
                        <v:fill o:detectmouseclick="t"/>
                        <v:path o:connecttype="none"/>
                      </v:shape>
                      <v:rect id="Rectangle 2731" o:spid="_x0000_s188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wqxgAAAN0AAAAPAAAAZHJzL2Rvd25yZXYueG1sRI9Pa8JA&#10;FMTvBb/D8gRvdVdrQ01dpRQCgu2hWuj1kX0modm3aXbzx2/fFQSPw8z8htnsRluLnlpfOdawmCsQ&#10;xLkzFRcavk/Z4wsIH5AN1o5Jw4U87LaThw2mxg38Rf0xFCJC2KeooQyhSaX0eUkW/dw1xNE7u9Zi&#10;iLItpGlxiHBby6VSibRYcVwosaH3kvLfY2c1YLIyf5/np4/ToUtwXYwqe/5RWs+m49sriEBjuIdv&#10;7b3RsFwvVnB9E5+A3P4DAAD//wMAUEsBAi0AFAAGAAgAAAAhANvh9svuAAAAhQEAABMAAAAAAAAA&#10;AAAAAAAAAAAAAFtDb250ZW50X1R5cGVzXS54bWxQSwECLQAUAAYACAAAACEAWvQsW78AAAAVAQAA&#10;CwAAAAAAAAAAAAAAAAAfAQAAX3JlbHMvLnJlbHNQSwECLQAUAAYACAAAACEA/m+8KsYAAADdAAAA&#10;DwAAAAAAAAAAAAAAAAAHAgAAZHJzL2Rvd25yZXYueG1sUEsFBgAAAAADAAMAtwAAAPoCAAAAAA==&#10;" stroked="f"/>
                      <v:rect id="Rectangle 2732" o:spid="_x0000_s188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YfGxQAAAN0AAAAPAAAAZHJzL2Rvd25yZXYueG1sRI9Pi8Iw&#10;FMTvwn6H8IS9aaKrRatRRBAWXA/+Aa+P5tkWm5duE7X77TeC4HGYmd8w82VrK3GnxpeONQz6CgRx&#10;5kzJuYbTcdObgPAB2WDlmDT8kYfl4qMzx9S4B+/pfgi5iBD2KWooQqhTKX1WkEXfdzVx9C6usRii&#10;bHJpGnxEuK3kUKlEWiw5LhRY07qg7Hq4WQ2YjMzv7vL1c9zeEpzmrdqMz0rrz267moEI1IZ3+NX+&#10;NhqG00ECzzfxCcjFPwAAAP//AwBQSwECLQAUAAYACAAAACEA2+H2y+4AAACFAQAAEwAAAAAAAAAA&#10;AAAAAAAAAAAAW0NvbnRlbnRfVHlwZXNdLnhtbFBLAQItABQABgAIAAAAIQBa9CxbvwAAABUBAAAL&#10;AAAAAAAAAAAAAAAAAB8BAABfcmVscy8ucmVsc1BLAQItABQABgAIAAAAIQBh8YfGxQAAAN0AAAAP&#10;AAAAAAAAAAAAAAAAAAcCAABkcnMvZG93bnJldi54bWxQSwUGAAAAAAMAAwC3AAAA+QIAAAAA&#10;" stroked="f"/>
                      <v:rect id="Rectangle 2733" o:spid="_x0000_s188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5nXwwAAAN0AAAAPAAAAZHJzL2Rvd25yZXYueG1sRI/dagIx&#10;FITvBd8hHKF3mnUv1K5GEUHQ0hvXPsBhc/YHk5MlSd3t2zeFgpfDzHzD7A6jNeJJPnSOFSwXGQji&#10;yumOGwVf9/N8AyJEZI3GMSn4oQCH/XSyw0K7gW/0LGMjEoRDgQraGPtCylC1ZDEsXE+cvNp5izFJ&#10;30jtcUhwa2SeZStpseO00GJPp5aqR/ltFch7eR42pfGZ+8jrT3O93GpySr3NxuMWRKQxvsL/7YtW&#10;kL8v1/D3Jj0Buf8FAAD//wMAUEsBAi0AFAAGAAgAAAAhANvh9svuAAAAhQEAABMAAAAAAAAAAAAA&#10;AAAAAAAAAFtDb250ZW50X1R5cGVzXS54bWxQSwECLQAUAAYACAAAACEAWvQsW78AAAAVAQAACwAA&#10;AAAAAAAAAAAAAAAfAQAAX3JlbHMvLnJlbHNQSwECLQAUAAYACAAAACEA8WuZ1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734" o:spid="_x0000_s188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vJwwAAAN0AAAAPAAAAZHJzL2Rvd25yZXYueG1sRE/Pa8Iw&#10;FL4P/B/CE3abaQVHrUbRzY3C8GAVz4/m2Rabl5JE7fbXL4fBjh/f7+V6MJ24k/OtZQXpJAFBXFnd&#10;cq3gdPx4yUD4gKyxs0wKvsnDejV6WmKu7YMPdC9DLWII+xwVNCH0uZS+asign9ieOHIX6wyGCF0t&#10;tcNHDDednCbJqzTYcmxosKe3hqpreTMK3lOZfe1DMcvKHzc777afhSaj1PN42CxABBrCv/jPXWgF&#10;03ka58Y38QnI1S8AAAD//wMAUEsBAi0AFAAGAAgAAAAhANvh9svuAAAAhQEAABMAAAAAAAAAAAAA&#10;AAAAAAAAAFtDb250ZW50X1R5cGVzXS54bWxQSwECLQAUAAYACAAAACEAWvQsW78AAAAVAQAACwAA&#10;AAAAAAAAAAAAAAAfAQAAX3JlbHMvLnJlbHNQSwECLQAUAAYACAAAACEAREzbyc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DDEFA91" wp14:editId="5E3F489E">
                      <wp:extent cx="422910" cy="233045"/>
                      <wp:effectExtent l="0" t="0" r="0" b="0"/>
                      <wp:docPr id="2735" name="Zone de dessin 27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10" name="Rectangle 273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1" name="Rectangle 2738"/>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2" name="Rectangle 2739"/>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913" name="Picture 27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DDEFA91" id="Zone de dessin 2735" o:spid="_x0000_s188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psgwhQQAAFYRAAAOAAAAZHJzL2Uyb0RvYy54bWzsWOtu2zYU/j9g7yDo&#10;v2JRlq0LohSJbA8FsjVotwegJcoiKpEaSV+yYe++cyjLsRs3CZauwIYYsM2bDg/P7fuoy3e7tnE2&#10;TGkuReaSC991mChkycUqc3/7deHFrqMNFSVtpGCZe8+0++7qxx8ut13KAlnLpmTKASFCp9suc2tj&#10;unQ00kXNWqovZMcETFZStdRAV61GpaJbkN42o8D3p6OtVGWnZMG0htFZP+leWflVxQrzoao0M06T&#10;uaCbsb/K/i7xd3R1SdOVol3Ni70a9B9o0VIuYNODqBk11Fkr/khUywsltazMRSHbkawqXjB7BjgN&#10;8b84TU7Fhmp7mAKsMygIrW8od7lCvYVc8KYBa4xAeopj+L8F/zAY3HbgHd0d/KRft/+nmnbMHkun&#10;xS+bO+XwMnODhICHBG0hTD6C46hYNcwJonGEXkIVYO2n7k6hvrq7lcVn7QiZ17CQXSsltzWjJahG&#10;cD2c4+gB7Gh41Fluf5YlbEDXRlqH7SrVokBwhbOzcXF/iAu2M04Bg2HQ61bAVDAe++HE7kDT4eFO&#10;afMTk62DjcxVoL0VTje32qAyNB2WWOVlw0u0t+2o1TJvlLOhEKIL+9lL18fLGoGLH9xE034EdIQ9&#10;cA61tSH3Z0KC0L8JEm8xjSMvXIQTL4n82PNJcpNM/TAJZ4u/UEESpjUvSyZuuWBD+JPwZd7dJ2If&#10;uDYBnG3mJpNgYs9+or0+PqRvP+cO2XID1aDhbebGh0U0Rb/ORQmGpKmhvOnbo1P1rZXBBsO/tYqN&#10;AnR8H0BLWd5DECgJToJYg7oFjVqqP1xnCzUgc/Xva6qY6zTvBQRSQsIQi4bthJMogI46nlkez1BR&#10;gKjMNa7TN3PTF5p1p/iqhp2INYyQ1xB8FbeBgYHZa7UPWUiz75dv5Gy+xeiak/T59/KNhD6Epus8&#10;TrogJgla/y3pjqHiLemc/3rSBWeTLvmeSTeNLdZC0oVxMN2zoAHtyDgOx/vEI+MoSl6JdgfMGiDr&#10;MACw+ASI+ck8nsehFwbTuRf6s5l3vchDb7og0WQ2nuX5jJyCGCLq60EMQebr2PU1gD4Cox7Y4WwW&#10;jN5wGdnPM7hsdsud5YAkHA958CxWC7hQDEgN4dqjNDR6hIZGXyig8VJk1h0i8+IpZO54kcJ3H2bQ&#10;esSVnr+ywFNmjSyjv/a0L5LRUvV53Xlwa+io4UvecHNvb0DAKVApsbnjBfIc7JyQ6vFQb2AB7guU&#10;GnAVIH5Y2T8HFJUXX5Bq3QGTRd7yBM8+lTLC7okuy4Z3A9fF9v7UQI2ev+v196OZLNYtE6a/8CnW&#10;gAGk0DXvNHg7Ze2SlUC635c9v4JYe8SIg/ja95Pgxssnfg7FJJp710kYeZE/B2OEMclJPhSTtWZg&#10;BtrMOv76atLTemvuc2lAUzSJLTmqwEuP5bjaKGaKGocrqGn7cXj+MGHN/GBZNPqLrjeWnSPZOlf3&#10;A5Igw0XCRYLpePrt6v45lyT/j/ree7W/bAxuACqPTfhaUm/v7vZasn/RgG8Hjvt21cPrkKu/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ek4vY9wAAAADAQAADwAAAGRycy9kb3du&#10;cmV2LnhtbEyPQUvDQBCF74L/YRnBm92osGrMpogiHixtbRU8brNjNpidDdltkv57p170MvB4j/e+&#10;KeaTb8WAfWwCabicZSCQqmAbqjW8b58vbkHEZMiaNhBqOGCEeXl6UpjchpHecNikWnAJxdxocCl1&#10;uZSxcuhNnIUOib2v0HuTWPa1tL0Zudy38irLlPSmIV5wpsNHh9X3Zu81rD6XTx+v65VbZ+PisH0Z&#10;Krm8W2h9fjY93INIOKW/MBzxGR1KZtqFPdkoWg38SPq97CmlQOw0XKsbkGUh/7OXPwAAAP//AwBQ&#10;SwMECgAAAAAAAAAhABBP9cy2AAAAtgAAABQAAABkcnMvbWVkaWEvaW1hZ2UxLnBuZ4lQTkcNChoK&#10;AAAADUlIRFIAAAANAAAADQgCAAAA/YlzKwAAAAFzUkdCAK7OHOkAAAAZdEVYdFNvZnR3YXJlAE1p&#10;Y3Jvc29mdCBPZmZpY2V/7TVxAAAAS0lEQVQoU2Ncs2ImAyEQHJ7GAlRz9PhpPCobGuqAsiB1QNA3&#10;YTYupZ8+PAZKMRGyEyo/qg57QDEC483V3RN/KPIJyDL+//+fmKAGAJM0EWa/e8BeAAAAAElFTkSu&#10;QmCCUEsBAi0AFAAGAAgAAAAhALGCZ7YKAQAAEwIAABMAAAAAAAAAAAAAAAAAAAAAAFtDb250ZW50&#10;X1R5cGVzXS54bWxQSwECLQAUAAYACAAAACEAOP0h/9YAAACUAQAACwAAAAAAAAAAAAAAAAA7AQAA&#10;X3JlbHMvLnJlbHNQSwECLQAUAAYACAAAACEANqbIMIUEAABWEQAADgAAAAAAAAAAAAAAAAA6AgAA&#10;ZHJzL2Uyb0RvYy54bWxQSwECLQAUAAYACAAAACEAqiYOvrwAAAAhAQAAGQAAAAAAAAAAAAAAAADr&#10;BgAAZHJzL19yZWxzL2Uyb0RvYy54bWwucmVsc1BLAQItABQABgAIAAAAIQB6Ti9j3AAAAAMBAAAP&#10;AAAAAAAAAAAAAAAAAN4HAABkcnMvZG93bnJldi54bWxQSwECLQAKAAAAAAAAACEAEE/1zLYAAAC2&#10;AAAAFAAAAAAAAAAAAAAAAADnCAAAZHJzL21lZGlhL2ltYWdlMS5wbmdQSwUGAAAAAAYABgB8AQAA&#10;zwkAAAAA&#10;">
                      <v:shape id="_x0000_s1885" type="#_x0000_t75" style="position:absolute;width:422910;height:233045;visibility:visible;mso-wrap-style:square">
                        <v:fill o:detectmouseclick="t"/>
                        <v:path o:connecttype="none"/>
                      </v:shape>
                      <v:rect id="Rectangle 2737" o:spid="_x0000_s188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opwgAAAN0AAAAPAAAAZHJzL2Rvd25yZXYueG1sRE9Ni8Iw&#10;EL0L+x/CLOxNE10tazWKCIKgHqwLXodmbMs2k24Ttf57cxA8Pt73fNnZWtyo9ZVjDcOBAkGcO1Nx&#10;oeH3tOn/gPAB2WDtmDQ8yMNy8dGbY2rcnY90y0IhYgj7FDWUITSplD4vyaIfuIY4chfXWgwRtoU0&#10;Ld5juK3lSKlEWqw4NpTY0Lqk/C+7Wg2YjM3/4fK9P+2uCU6LTm0mZ6X112e3moEI1IW3+OXeGg2j&#10;6TDuj2/iE5CLJwAAAP//AwBQSwECLQAUAAYACAAAACEA2+H2y+4AAACFAQAAEwAAAAAAAAAAAAAA&#10;AAAAAAAAW0NvbnRlbnRfVHlwZXNdLnhtbFBLAQItABQABgAIAAAAIQBa9CxbvwAAABUBAAALAAAA&#10;AAAAAAAAAAAAAB8BAABfcmVscy8ucmVsc1BLAQItABQABgAIAAAAIQCBVLopwgAAAN0AAAAPAAAA&#10;AAAAAAAAAAAAAAcCAABkcnMvZG93bnJldi54bWxQSwUGAAAAAAMAAwC3AAAA9gIAAAAA&#10;" stroked="f"/>
                      <v:rect id="Rectangle 2738" o:spid="_x0000_s188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yxQAAAN0AAAAPAAAAZHJzL2Rvd25yZXYueG1sRI9Ba8JA&#10;FITvgv9heQVvuhutQVNXEUEQWg9VoddH9pmEZt/G7Krx33cFocdhZr5hFqvO1uJGra8ca0hGCgRx&#10;7kzFhYbTcTucgfAB2WDtmDQ8yMNq2e8tMDPuzt90O4RCRAj7DDWUITSZlD4vyaIfuYY4emfXWgxR&#10;toU0Ld4j3NZyrFQqLVYcF0psaFNS/nu4Wg2YvpvL/jz5On5eU5wXndpOf5TWg7du/QEiUBf+w6/2&#10;zmgYz5MEnm/iE5DLPwAAAP//AwBQSwECLQAUAAYACAAAACEA2+H2y+4AAACFAQAAEwAAAAAAAAAA&#10;AAAAAAAAAAAAW0NvbnRlbnRfVHlwZXNdLnhtbFBLAQItABQABgAIAAAAIQBa9CxbvwAAABUBAAAL&#10;AAAAAAAAAAAAAAAAAB8BAABfcmVscy8ucmVsc1BLAQItABQABgAIAAAAIQDuGB+yxQAAAN0AAAAP&#10;AAAAAAAAAAAAAAAAAAcCAABkcnMvZG93bnJldi54bWxQSwUGAAAAAAMAAwC3AAAA+QIAAAAA&#10;" stroked="f"/>
                      <v:rect id="Rectangle 2739" o:spid="_x0000_s188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pPwgAAAN0AAAAPAAAAZHJzL2Rvd25yZXYueG1sRI/NigIx&#10;EITvC75DaMHbmnEO4s4aZVkQVLw4+gDNpOeHTTpDEp3x7Y0g7LGoqq+o9Xa0RtzJh86xgsU8A0Fc&#10;Od1xo+B62X2uQISIrNE4JgUPCrDdTD7WWGg38JnuZWxEgnAoUEEbY19IGaqWLIa564mTVztvMSbp&#10;G6k9DglujcyzbCktdpwWWuzpt6Xqr7xZBfJS7oZVaXzmjnl9Mof9uSan1Gw6/nyDiDTG//C7vdcK&#10;8q9FDq836QnIzRMAAP//AwBQSwECLQAUAAYACAAAACEA2+H2y+4AAACFAQAAEwAAAAAAAAAAAAAA&#10;AAAAAAAAW0NvbnRlbnRfVHlwZXNdLnhtbFBLAQItABQABgAIAAAAIQBa9CxbvwAAABUBAAALAAAA&#10;AAAAAAAAAAAAAB8BAABfcmVscy8ucmVsc1BLAQItABQABgAIAAAAIQDhHDpP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No</w:t>
                              </w:r>
                            </w:p>
                          </w:txbxContent>
                        </v:textbox>
                      </v:rect>
                      <v:shape id="Picture 2740" o:spid="_x0000_s188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m4xgAAAN0AAAAPAAAAZHJzL2Rvd25yZXYueG1sRI9Ba8JA&#10;FITvgv9heUJvuolFSVNX0bZKQHpoWnp+ZF+T0OzbsLvV6K/vFoQeh5n5hlltBtOJEznfWlaQzhIQ&#10;xJXVLdcKPt730wyED8gaO8uk4EIeNuvxaIW5tmd+o1MZahEh7HNU0ITQ51L6qiGDfmZ74uh9WWcw&#10;ROlqqR2eI9x0cp4kS2mw5bjQYE9PDVXf5Y9R8JzK7PgaikVWXt3i82V3KDQZpe4mw/YRRKAh/Idv&#10;7UIrmD+k9/D3Jj4Buf4FAAD//wMAUEsBAi0AFAAGAAgAAAAhANvh9svuAAAAhQEAABMAAAAAAAAA&#10;AAAAAAAAAAAAAFtDb250ZW50X1R5cGVzXS54bWxQSwECLQAUAAYACAAAACEAWvQsW78AAAAVAQAA&#10;CwAAAAAAAAAAAAAAAAAfAQAAX3JlbHMvLnJlbHNQSwECLQAUAAYACAAAACEASuhJuMYAAADdAAAA&#10;DwAAAAAAAAAAAAAAAAAHAgAAZHJzL2Rvd25yZXYueG1sUEsFBgAAAAADAAMAtwAAAPoCAAAAAA==&#10;">
                        <v:imagedata r:id="rId11" o:title=""/>
                      </v:shape>
                      <w10:anchorlock/>
                    </v:group>
                  </w:pict>
                </mc:Fallback>
              </mc:AlternateContent>
            </w:r>
          </w:p>
        </w:tc>
        <w:tc>
          <w:tcPr>
            <w:tcW w:w="1059" w:type="dxa"/>
          </w:tcPr>
          <w:p w:rsidR="005A4B60" w:rsidRPr="002C7D3A" w:rsidRDefault="005A4B60" w:rsidP="004E5251">
            <w:pPr>
              <w:pStyle w:val="Contenudetableau"/>
              <w:snapToGrid w:val="0"/>
              <w:rPr>
                <w:rFonts w:ascii="Arial" w:hAnsi="Arial" w:cs="Arial"/>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3CD1BB3A" wp14:editId="55087424">
                      <wp:extent cx="422910" cy="233045"/>
                      <wp:effectExtent l="0" t="0" r="0" b="0"/>
                      <wp:docPr id="2717" name="Zone de dessin 27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05" name="Rectangle 271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6" name="Rectangle 2720"/>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7" name="Rectangle 2721"/>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908" name="Picture 27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CD1BB3A" id="Zone de dessin 2717" o:spid="_x0000_s189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2o0jwQAAFYRAAAOAAAAZHJzL2Uyb0RvYy54bWzsWOtu2zYU/j9g70Do&#10;v2KRkS1LiFIksj0UyNag3R6AliiLqERyJH3Jhr37DinLsZs0CZqtwIYYsM2byMNz+76ji3e7rkUb&#10;pg2XIg/wWRQgJkpZcbHKg99+XYTTABlLRUVbKVge3DETvLv88YeLrcoYkY1sK6YRbCJMtlV50Fir&#10;stHIlA3rqDmTigmYrKXuqIWuXo0qTbewe9eOSBRNRlupK6VlyYyB0Vk/GVz6/eualfZDXRtmUZsH&#10;IJv1v9r/Lt3v6PKCZitNVcPLvRj0G6ToKBdw6GGrGbUUrTV/sFXHSy2NrO1ZKbuRrGteMn8HuA2O&#10;vrhNQcWGGn+ZErQzCAitf3Df5crJLeSCty1oYwS7Z27M/W/BPgwGtwqsY9TBTuZ1539qqGL+WiYr&#10;f9ncasSrPCBpNA6QoB24yUcwHBWrliGS4NRZyYkAaz+pW+3kNepGlp8NErJoYCG70lpuG0YrEA27&#10;9XCPowdcx8CjaLn9WVZwAF1b6Q22q3XnNgRToJ33i7uDX7CdRSUMxoSkGLynhClyfh7FY38CzYaH&#10;lTb2JyY75Bp5oEF6vznd3BjrhKHZsMQLL1teOX37jl4ti1ajDQUXXfjPfndzvKwVbvG9mWjWj4CM&#10;cIabc9J6l/szxSSOrkkaLibTJIwX8ThMk2gaRji9TidRnMazxV9OQBxnDa8qJm64YIP74/hl1t0H&#10;Yu+4PgDQNg/SMRn7u59Ib44vGfnPY5fsuIVs0PIuD6aHRTRzdp2LChRJM0t527dHp+J7LYMOhn+v&#10;Fe8FzvC9Ay1ldQdOoCUYCewJeQsajdR/BGgLOSAPzO9rqlmA2vcCHCnFceyShu/E44RARx/PLI9n&#10;qChhqzywAeqbhe0TzVppvmrgJOwVI+QVOF/NvWM4x+yl2rsshNn3i7fJY/EGt/x+8QYaxhBO6GHQ&#10;kWSaTGDmLeiOoeIt6NB/PeiSR4POg9YJZv17IIcT4nMZBF08JZM9CxrQDicJHgIPnydJ+kq0O2DW&#10;AFmHAYDFJ0AsSufT+TQOYzKZh3E0m4VXiyIOJwucjGfns6KY4VMQc4j6ehBzIPN17PoaQB+BUQ/s&#10;cDcPRm+47NjPM7hsd8ud54AABwP4PIvVAgqKAakPKH1AaGj0iQIaL0VmoxwyL55CZsXLDL57N4PW&#10;A670fMkCT9m1Yxl92dO9aI+O6s9rFULVoKjlS95ye+crIOAUTiixueWl4zmuc0KqoQLrSTUscOcC&#10;pSbEaXlY2T8HFJWXX5Bqo4DJOt7yBM8+3WXkuieyLFuuBq7r2vtbAzV6vtbr66OZLNcdE7Yv+DRr&#10;QQFSmIYrA3wsY92SVUC631c9vwJfe8CIyfQqilJyHRbjqIBkkszDqzROwiSaJ3EUT3GBiyGZrA0D&#10;NdB2pvjrs0lP632GfSwMaOZU4lOOLl3R4zmusZrZsnHDNeS0/Tg8f5jwar7XrFP6i8obz84d2Xos&#10;75NxBLneEy5MJueAASANnPqNVc4hzfvwf2CS9P+R33ur9sXGYAbQmmvC15N6X7t7Te5fNLi3A8d9&#10;v+r+dcjl3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pOL2PcAAAAAwEAAA8A&#10;AABkcnMvZG93bnJldi54bWxMj0FLw0AQhe+C/2EZwZvdqLBqzKaIIh4sbW0VPG6zYzaYnQ3ZbZL+&#10;e6de9DLweI/3vinmk2/FgH1sAmm4nGUgkKpgG6o1vG+fL25BxGTImjYQajhghHl5elKY3IaR3nDY&#10;pFpwCcXcaHApdbmUsXLoTZyFDom9r9B7k1j2tbS9Gbnct/Iqy5T0piFecKbDR4fV92bvNaw+l08f&#10;r+uVW2fj4rB9GSq5vFtofX42PdyDSDilvzAc8RkdSmbahT3ZKFoN/Ej6vewppUDsNFyrG5BlIf+z&#10;lz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Lr7ajSPBAAAVhEAAA4AAAAAAAAA&#10;AAAAAAAAOgIAAGRycy9lMm9Eb2MueG1sUEsBAi0AFAAGAAgAAAAhAKomDr68AAAAIQEAABkAAAAA&#10;AAAAAAAAAAAA9QYAAGRycy9fcmVscy9lMm9Eb2MueG1sLnJlbHNQSwECLQAUAAYACAAAACEAek4v&#10;Y9wAAAADAQAADwAAAAAAAAAAAAAAAADoBwAAZHJzL2Rvd25yZXYueG1sUEsBAi0ACgAAAAAAAAAh&#10;ABBP9cy2AAAAtgAAABQAAAAAAAAAAAAAAAAA8QgAAGRycy9tZWRpYS9pbWFnZTEucG5nUEsFBgAA&#10;AAAGAAYAfAEAANkJAAAAAA==&#10;">
                      <v:shape id="_x0000_s1891" type="#_x0000_t75" style="position:absolute;width:422910;height:233045;visibility:visible;mso-wrap-style:square">
                        <v:fill o:detectmouseclick="t"/>
                        <v:path o:connecttype="none"/>
                      </v:shape>
                      <v:rect id="Rectangle 2719" o:spid="_x0000_s189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9sxAAAAN0AAAAPAAAAZHJzL2Rvd25yZXYueG1sRI9Pi8Iw&#10;FMTvC36H8ARva+K/otUoIgiCu4dVweujebbF5qU2Ueu3NwsLexxm5jfMYtXaSjyo8aVjDYO+AkGc&#10;OVNyruF03H5OQfiAbLByTBpe5GG17HwsMDXuyT/0OIRcRAj7FDUUIdSplD4ryKLvu5o4ehfXWAxR&#10;Nrk0DT4j3FZyqFQiLZYcFwqsaVNQdj3crQZMxub2fRl9Hff3BGd5q7aTs9K6123XcxCB2vAf/mvv&#10;jIbhTE3g9018AnL5BgAA//8DAFBLAQItABQABgAIAAAAIQDb4fbL7gAAAIUBAAATAAAAAAAAAAAA&#10;AAAAAAAAAABbQ29udGVudF9UeXBlc10ueG1sUEsBAi0AFAAGAAgAAAAhAFr0LFu/AAAAFQEAAAsA&#10;AAAAAAAAAAAAAAAAHwEAAF9yZWxzLy5yZWxzUEsBAi0AFAAGAAgAAAAhABT6j2zEAAAA3QAAAA8A&#10;AAAAAAAAAAAAAAAABwIAAGRycy9kb3ducmV2LnhtbFBLBQYAAAAAAwADALcAAAD4AgAAAAA=&#10;" stroked="f"/>
                      <v:rect id="Rectangle 2720" o:spid="_x0000_s189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EbxgAAAN0AAAAPAAAAZHJzL2Rvd25yZXYueG1sRI9Ba8JA&#10;FITvQv/D8gq96W6thhrdhFIIFNRDtdDrI/tMgtm3aXaN6b93CwWPw8x8w2zy0bZioN43jjU8zxQI&#10;4tKZhisNX8di+grCB2SDrWPS8Ese8uxhssHUuCt/0nAIlYgQ9ilqqEPoUil9WZNFP3MdcfROrrcY&#10;ouwraXq8Rrht5VypRFpsOC7U2NF7TeX5cLEaMFmYn/3pZXfcXhJcVaMqlt9K66fH8W0NItAY7uH/&#10;9ofRMF+pBP7exCcgsxsAAAD//wMAUEsBAi0AFAAGAAgAAAAhANvh9svuAAAAhQEAABMAAAAAAAAA&#10;AAAAAAAAAAAAAFtDb250ZW50X1R5cGVzXS54bWxQSwECLQAUAAYACAAAACEAWvQsW78AAAAVAQAA&#10;CwAAAAAAAAAAAAAAAAAfAQAAX3JlbHMvLnJlbHNQSwECLQAUAAYACAAAACEA5CgRG8YAAADdAAAA&#10;DwAAAAAAAAAAAAAAAAAHAgAAZHJzL2Rvd25yZXYueG1sUEsFBgAAAAADAAMAtwAAAPoCAAAAAA==&#10;" stroked="f"/>
                      <v:rect id="Rectangle 2721" o:spid="_x0000_s189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g8KwwAAAN0AAAAPAAAAZHJzL2Rvd25yZXYueG1sRI/dagIx&#10;FITvhb5DOIXeadK9qHZrlFIQrHjj6gMcNmd/aHKyJKm7fftGELwcZuYbZr2dnBVXCrH3rOF1oUAQ&#10;19703Gq4nHfzFYiYkA1az6ThjyJsN0+zNZbGj3yia5VakSEcS9TQpTSUUsa6I4dx4Qfi7DU+OExZ&#10;hlaagGOGOysLpd6kw57zQocDfXVU/1S/ToM8V7txVdmg/KFojvZ7f2rIa/3yPH1+gEg0pUf43t4b&#10;DcW7WsLtTX4CcvMPAAD//wMAUEsBAi0AFAAGAAgAAAAhANvh9svuAAAAhQEAABMAAAAAAAAAAAAA&#10;AAAAAAAAAFtDb250ZW50X1R5cGVzXS54bWxQSwECLQAUAAYACAAAACEAWvQsW78AAAAVAQAACwAA&#10;AAAAAAAAAAAAAAAfAQAAX3JlbHMvLnJlbHNQSwECLQAUAAYACAAAACEAdLIPC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722" o:spid="_x0000_s189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U0UwwAAAN0AAAAPAAAAZHJzL2Rvd25yZXYueG1sRE/LasJA&#10;FN0L/YfhCu50koCSpo5iH5aAuGhaur5krkkwcyfMTDX16zuLgsvDea+3o+nFhZzvLCtIFwkI4trq&#10;jhsFX5/7eQ7CB2SNvWVS8EsetpuHyRoLba/8QZcqNCKGsC9QQRvCUEjp65YM+oUdiCN3ss5giNA1&#10;Uju8xnDTyyxJVtJgx7GhxYFeWqrP1Y9R8JrK/HAM5TKvbm75/fb8XmoySs2m4+4JRKAx3MX/7lIr&#10;yB6TODe+iU9Abv4AAAD//wMAUEsBAi0AFAAGAAgAAAAhANvh9svuAAAAhQEAABMAAAAAAAAAAAAA&#10;AAAAAAAAAFtDb250ZW50X1R5cGVzXS54bWxQSwECLQAUAAYACAAAACEAWvQsW78AAAAVAQAACwAA&#10;AAAAAAAAAAAAAAAfAQAAX3JlbHMvLnJlbHNQSwECLQAUAAYACAAAACEAwZVNFM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405C5B46" wp14:editId="3226703C">
                      <wp:extent cx="422910" cy="233045"/>
                      <wp:effectExtent l="0" t="0" r="0" b="0"/>
                      <wp:docPr id="2723" name="Zone de dessin 27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00" name="Rectangle 272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1" name="Rectangle 2726"/>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2" name="Rectangle 2727"/>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904" name="Picture 27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05C5B46" id="Zone de dessin 2723" o:spid="_x0000_s189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c7jsgAQAAFYRAAAOAAAAZHJzL2Uyb0RvYy54bWzsWOlu4zYQ/l+g7yDo&#10;v6LDtHUgyiKR7WKBbRt02wegJcoiViJVkj7Sou/eGcpynI2bBM0iQIsYsM1bw7m+b3T5Yd+1zpYp&#10;zaXI3fAicB0mSllxsc7d335deonraENFRVspWO7eMe1+uPr+u8tdn7FINrKtmHLgEKGzXZ+7jTF9&#10;5vu6bFhH9YXsmYDJWqqOGuiqtV8puoPTu9aPgmDm76SqeiVLpjWMzodJ98qeX9esND/XtWbGaXMX&#10;ZDP2V9nfFf76V5c0WyvaN7w8iEH/hRQd5QIeejxqTg11Noo/OqrjpZJa1uailJ0v65qXzN4BbhMG&#10;X92moGJLtb1MCdoZBYTWNzx3tUa5hVzytgVt+HB6hmP4vwP7MBjc9WAd3R/tpF/3/M8N7Zm9ls7K&#10;n7a3yuFV7kZpABYStAM3+QUMR8W6ZU4UR1O0EooAaz/3twrl1f0nWX7RjpBFAwvZtVJy1zBagWgh&#10;rod7nGzAjoatzmr3o6zgAXRjpDXYvlYdHgimcPbWL+6OfsH2xilhkERRGoJsJUxFk0lArEQ+zcbN&#10;vdLmByY7Bxu5q0B6ezjdftIGhaHZuMQKL1teob5tR61XRaucLQUXXdqPlR/ueLqsFbj43kw0G0ZA&#10;RngGzqG01uX+TMOIBDdR6i1nSeyRJZl6aRwkXhCmN+ksICmZL/9CAUOSNbyqmPjEBRvdPyQvs+4h&#10;EAfHtQHg7HI3nYK97L1Opdenlwzs59wlO24gG7S8y93kuIhmaNeFqECRNDOUt0Pbfyi+1TLoYPy3&#10;WrFegIYfHGglqztwAiXBSGBPyFvQaKT6w3V2kANyV/++oYq5TvtRgCOlISGYNGyHTOMIOup0ZnU6&#10;Q0UJR+WucZ2hWZgh0Wx6xdcNPCm0ihHyGpyv5tYx0DEHqQ4uC2H2dvEWno232RvGW0gCcE3XeRx0&#10;URKmqP33oDuFivegc/7rQRedDbr4LYNullg8g6AjSTQ7sKAR7cJJQiaHwAsncZy+Eu2OmDVC1nEA&#10;YPEJEAvSRbJIiEei2cIjwXzuXS8L4s2WYTydT+ZFMQ8fghgi6utB7Gns+ieAPgGjAdjhbhaM3nEZ&#10;2c8zuGz2q73lgOFAre5R8QmsFlBQjEgN7jqgNDQGhIbGkCig8VJk1j0i8/IpZO55mcH34GbQesSV&#10;ni9ZYJfZIMsYyp7uRWd0VH3Z9B5UDT01fMVbbu5sBQScAoUS21teIs/BzgNSTcZ8AwvwuUipE8w2&#10;48phH1BUXn5FqnUPTBZ5yxM8++EpPnYfyLJqeT9yXWwfbg3U6Plab6iP5rLcdEyYoeBTrAUFSKEb&#10;3muwdsa6FauAdH+sBn4FvvaIEUfJdRCk0Y1XTIMCkkm88K5TEntxsIhJQJKwCIsxmWw0AzXQdt7z&#10;12eTgdbbDHsuDGiGKrEpR5VY9FiOq41ipmxwuIacdhiH/ccJq+Z7zaLSX1TeWHaOZOtc3o/CFBku&#10;Eq4wmk1m3y7vnzNJ+v/I74NVh2JjNANQeWzC15J6W7vbsuTwogHfDpz27ar71yFXf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pOL2PcAAAAAwEAAA8AAABkcnMvZG93bnJldi54&#10;bWxMj0FLw0AQhe+C/2EZwZvdqLBqzKaIIh4sbW0VPG6zYzaYnQ3ZbZL+e6de9DLweI/3vinmk2/F&#10;gH1sAmm4nGUgkKpgG6o1vG+fL25BxGTImjYQajhghHl5elKY3IaR3nDYpFpwCcXcaHApdbmUsXLo&#10;TZyFDom9r9B7k1j2tbS9Gbnct/Iqy5T0piFecKbDR4fV92bvNaw+l08fr+uVW2fj4rB9GSq5vFto&#10;fX42PdyDSDilvzAc8RkdSmbahT3ZKFoN/Ej6vewppUDsNFyrG5BlIf+zlz8AAAD//wMAUEsDBAoA&#10;AAAAAAAAIQAQT/XMtgAAALYAAAAUAAAAZHJzL21lZGlhL2ltYWdlMS5wbmeJUE5HDQoaCgAAAA1J&#10;SERSAAAADQAAAA0IAgAAAP2JcysAAAABc1JHQgCuzhzpAAAAGXRFWHRTb2Z0d2FyZQBNaWNyb3Nv&#10;ZnQgT2ZmaWNlf+01cQAAAEtJREFUKFNjXLNiJgMhEByexgJUc/T4aTwqGxrqgLIgdUDQN2E2LqWf&#10;PjwGSjERshMqP6oOe0AxAuPN1d0TfyjyCcgy/v//n5igBgCTNBFmv3vAXgAAAABJRU5ErkJgglBL&#10;AQItABQABgAIAAAAIQCxgme2CgEAABMCAAATAAAAAAAAAAAAAAAAAAAAAABbQ29udGVudF9UeXBl&#10;c10ueG1sUEsBAi0AFAAGAAgAAAAhADj9If/WAAAAlAEAAAsAAAAAAAAAAAAAAAAAOwEAAF9yZWxz&#10;Ly5yZWxzUEsBAi0AFAAGAAgAAAAhANBzuOyABAAAVhEAAA4AAAAAAAAAAAAAAAAAOgIAAGRycy9l&#10;Mm9Eb2MueG1sUEsBAi0AFAAGAAgAAAAhAKomDr68AAAAIQEAABkAAAAAAAAAAAAAAAAA5gYAAGRy&#10;cy9fcmVscy9lMm9Eb2MueG1sLnJlbHNQSwECLQAUAAYACAAAACEAek4vY9wAAAADAQAADwAAAAAA&#10;AAAAAAAAAADZBwAAZHJzL2Rvd25yZXYueG1sUEsBAi0ACgAAAAAAAAAhABBP9cy2AAAAtgAAABQA&#10;AAAAAAAAAAAAAAAA4ggAAGRycy9tZWRpYS9pbWFnZTEucG5nUEsFBgAAAAAGAAYAfAEAAMoJAAAA&#10;AA==&#10;">
                      <v:shape id="_x0000_s1897" type="#_x0000_t75" style="position:absolute;width:422910;height:233045;visibility:visible;mso-wrap-style:square">
                        <v:fill o:detectmouseclick="t"/>
                        <v:path o:connecttype="none"/>
                      </v:shape>
                      <v:rect id="Rectangle 2725" o:spid="_x0000_s189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z0wwAAAN0AAAAPAAAAZHJzL2Rvd25yZXYueG1sRE/Pa8Iw&#10;FL4P/B/CG+y2JutcmZ2xjIEg6A62wq6P5tmWNS+1iVr/e3MY7Pjx/V4Wk+3FhUbfOdbwkigQxLUz&#10;HTcaDtX6+R2ED8gGe8ek4UYeitXsYYm5cVfe06UMjYgh7HPU0IYw5FL6uiWLPnEDceSObrQYIhwb&#10;aUa8xnDby1SpTFrsODa0ONBXS/VvebYaMJub0/fxdVdtzxkumkmt336U1k+P0+cHiEBT+Bf/uTdG&#10;Q7pQcX98E5+AXN0BAAD//wMAUEsBAi0AFAAGAAgAAAAhANvh9svuAAAAhQEAABMAAAAAAAAAAAAA&#10;AAAAAAAAAFtDb250ZW50X1R5cGVzXS54bWxQSwECLQAUAAYACAAAACEAWvQsW78AAAAVAQAACwAA&#10;AAAAAAAAAAAAAAAfAQAAX3JlbHMvLnJlbHNQSwECLQAUAAYACAAAACEABI0s9MMAAADdAAAADwAA&#10;AAAAAAAAAAAAAAAHAgAAZHJzL2Rvd25yZXYueG1sUEsFBgAAAAADAAMAtwAAAPcCAAAAAA==&#10;" stroked="f"/>
                      <v:rect id="Rectangle 2726" o:spid="_x0000_s189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YlvxgAAAN0AAAAPAAAAZHJzL2Rvd25yZXYueG1sRI9Ba8JA&#10;FITvQv/D8gq96W7SGmp0E0QQCq0HteD1kX0modm3aXbV9N93CwWPw8x8w6zK0XbiSoNvHWtIZgoE&#10;ceVMy7WGz+N2+grCB2SDnWPS8EMeyuJhssLcuBvv6XoItYgQ9jlqaELocyl91ZBFP3M9cfTObrAY&#10;ohxqaQa8RbjtZKpUJi22HBca7GnTUPV1uFgNmL2Y7935+eP4fslwUY9qOz8prZ8ex/USRKAx3MP/&#10;7TejIV2oBP7exCcgi18AAAD//wMAUEsBAi0AFAAGAAgAAAAhANvh9svuAAAAhQEAABMAAAAAAAAA&#10;AAAAAAAAAAAAAFtDb250ZW50X1R5cGVzXS54bWxQSwECLQAUAAYACAAAACEAWvQsW78AAAAVAQAA&#10;CwAAAAAAAAAAAAAAAAAfAQAAX3JlbHMvLnJlbHNQSwECLQAUAAYACAAAACEAa8GJb8YAAADdAAAA&#10;DwAAAAAAAAAAAAAAAAAHAgAAZHJzL2Rvd25yZXYueG1sUEsFBgAAAAADAAMAtwAAAPoCAAAAAA==&#10;" stroked="f"/>
                      <v:rect id="Rectangle 2727" o:spid="_x0000_s190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ySwwAAAN0AAAAPAAAAZHJzL2Rvd25yZXYueG1sRI/dagIx&#10;FITvhb5DOIXeadK9EF2NIgXBSm9cfYDD5uwPJidLkrrbt28KBS+HmfmG2e4nZ8WDQuw9a3hfKBDE&#10;tTc9txpu1+N8BSImZIPWM2n4oQj73ctsi6XxI1/oUaVWZAjHEjV0KQ2llLHuyGFc+IE4e40PDlOW&#10;oZUm4JjhzspCqaV02HNe6HCgj47qe/XtNMhrdRxXlQ3Kn4vmy36eLg15rd9ep8MGRKIpPcP/7ZPR&#10;UKxVAX9v8hOQu18AAAD//wMAUEsBAi0AFAAGAAgAAAAhANvh9svuAAAAhQEAABMAAAAAAAAAAAAA&#10;AAAAAAAAAFtDb250ZW50X1R5cGVzXS54bWxQSwECLQAUAAYACAAAACEAWvQsW78AAAAVAQAACwAA&#10;AAAAAAAAAAAAAAAfAQAAX3JlbHMvLnJlbHNQSwECLQAUAAYACAAAACEAZMWsk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728" o:spid="_x0000_s190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EcRxgAAAN0AAAAPAAAAZHJzL2Rvd25yZXYueG1sRI9Pa8JA&#10;FMTvhX6H5RV6qxullhhdpf+UgHgwiudH9pkEs2/D7lajn75bKHgcZuY3zGzRm1acyfnGsoLhIAFB&#10;XFrdcKVgv1u+pCB8QNbYWiYFV/KwmD8+zDDT9sJbOhehEhHCPkMFdQhdJqUvazLoB7Yjjt7ROoMh&#10;SldJ7fAS4aaVoyR5kwYbjgs1dvRZU3kqfoyCr6FM15uQj9Pi5saH749Vrsko9fzUv09BBOrDPfzf&#10;zrWC0SR5hb838QnI+S8AAAD//wMAUEsBAi0AFAAGAAgAAAAhANvh9svuAAAAhQEAABMAAAAAAAAA&#10;AAAAAAAAAAAAAFtDb250ZW50X1R5cGVzXS54bWxQSwECLQAUAAYACAAAACEAWvQsW78AAAAVAQAA&#10;CwAAAAAAAAAAAAAAAAAfAQAAX3JlbHMvLnJlbHNQSwECLQAUAAYACAAAACEAQNhHEcYAAADdAAAA&#10;DwAAAAAAAAAAAAAAAAAHAgAAZHJzL2Rvd25yZXYueG1sUEsFBgAAAAADAAMAtwAAAPoCAAAAAA==&#10;">
                        <v:imagedata r:id="rId11" o:title=""/>
                      </v:shape>
                      <w10:anchorlock/>
                    </v:group>
                  </w:pict>
                </mc:Fallback>
              </mc:AlternateContent>
            </w:r>
          </w:p>
        </w:tc>
        <w:tc>
          <w:tcPr>
            <w:tcW w:w="1211"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r>
      <w:tr w:rsidR="005A4B60" w:rsidRPr="002C7D3A" w:rsidTr="00E27BF1">
        <w:trPr>
          <w:cantSplit/>
          <w:trHeight w:val="741"/>
        </w:trPr>
        <w:tc>
          <w:tcPr>
            <w:tcW w:w="2043" w:type="dxa"/>
            <w:vAlign w:val="center"/>
          </w:tcPr>
          <w:p w:rsidR="005A4B60" w:rsidRPr="002C7D3A" w:rsidRDefault="005A4B60" w:rsidP="00177894">
            <w:pPr>
              <w:pStyle w:val="Contenudetableau"/>
              <w:snapToGrid w:val="0"/>
              <w:rPr>
                <w:rFonts w:ascii="Tahoma" w:hAnsi="Tahoma" w:cs="Tahoma"/>
                <w:color w:val="0070C0"/>
                <w:sz w:val="18"/>
                <w:szCs w:val="18"/>
                <w:lang w:val="en-GB"/>
              </w:rPr>
            </w:pPr>
          </w:p>
          <w:p w:rsidR="005A4B60" w:rsidRPr="002C7D3A" w:rsidRDefault="005A4B60" w:rsidP="00177894">
            <w:pPr>
              <w:pStyle w:val="Contenudetableau"/>
              <w:snapToGrid w:val="0"/>
              <w:rPr>
                <w:rFonts w:ascii="Tahoma" w:hAnsi="Tahoma" w:cs="Tahoma"/>
                <w:color w:val="0070C0"/>
                <w:sz w:val="18"/>
                <w:szCs w:val="18"/>
                <w:lang w:val="en-GB"/>
              </w:rPr>
            </w:pPr>
          </w:p>
        </w:tc>
        <w:tc>
          <w:tcPr>
            <w:tcW w:w="1968" w:type="dxa"/>
            <w:vAlign w:val="center"/>
          </w:tcPr>
          <w:p w:rsidR="005A4B60" w:rsidRPr="002C7D3A" w:rsidRDefault="005A4B60" w:rsidP="00177894">
            <w:pPr>
              <w:pStyle w:val="Contenudetableau"/>
              <w:snapToGrid w:val="0"/>
              <w:rPr>
                <w:rFonts w:ascii="Tahoma" w:hAnsi="Tahoma" w:cs="Tahoma"/>
                <w:color w:val="0070C0"/>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07AC858B" wp14:editId="008BCD83">
                      <wp:extent cx="422910" cy="233045"/>
                      <wp:effectExtent l="0" t="0" r="0" b="0"/>
                      <wp:docPr id="3005" name="Zone de dessin 30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95" name="Rectangle 300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6" name="Rectangle 3008"/>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8" name="Rectangle 3009"/>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899" name="Picture 30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7AC858B" id="Zone de dessin 3005" o:spid="_x0000_s190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KAV6iwQAAFYRAAAOAAAAZHJzL2Uyb0RvYy54bWzsWOtu2zYU/j9g7yDo&#10;v2JJlq0LohSJbA8Fsi1YtwegJcoiKpEcSV/SYe++cyjLsRs3CZquwIYYsM2byMNz+76jy3e7rnU2&#10;VGkmeO4GF77rUF6KivFV7v7x+8JLXEcbwivSCk5z955q993Vjz9cbmVGQ9GItqLKgU24zrYydxtj&#10;ZDYa6bKhHdEXQlIOk7VQHTHQVatRpcgWdu/aUej709FWqEoqUVKtYXTWT7pXdv+6pqX5ta41NU6b&#10;uyCbsb/K/i7xd3R1SbKVIrJh5V4M8hVSdIRxOPSw1YwY4qwVe7RVx0oltKjNRSm6kahrVlJ7B7hN&#10;4H92m4LwDdH2MiVoZxAQWt9w3+UK5eZiwdoWtDGC3TMcw/8t2IfC4FaCdbQ82Em/7vwPDZHUXktn&#10;5S+bO+WwKnfDJJ24DicduMlvYDjCVy11xr4fo5VQBFj7Qd4plFfLW1F+1A4XRQML6bVSYttQUoFo&#10;Aa6Hexw9gB0NjzrL7c+iggPI2ghrsF2tOtwQTOHsrF/cH/yC7oxTwmAUhmkA3lPCVDge+9HEnkCy&#10;4WGptPmJis7BRu4qkN5uTja32qAwJBuWWOFFyyrUt+2o1bJolbMh4KIL+9nvro+XtRwXP5iJZP0I&#10;yAhn4BxKa13urzQII/8mTL3FNIm9aBFNvDT2E88P0pt06kdpNFv8jQIGUdawqqL8lnE6uH8Qvcy6&#10;+0DsHdcGgLPN3XQSTuzdT6TXx5f07efcJTtmIBu0rMvd5LCIZGjXOa9AkSQzhLV9e3QqvtUy6GD4&#10;t1qxXoCG7x1oKap7cAIlwEhgT8hb0GiE+uQ6W8gBuav/XBNFXad9z8GR0iCKMGnYTjSJQ+io45nl&#10;8QzhJWyVu8Z1+mZh+kSzloqtGjgpsIrh4hqcr2bWMdAxe6n2Lgth9v3ibXo23hI0zUn4/HvxBhoO&#10;IJycx0EXxkk8hZm3oDuGiregc/7rQQeM6AzIpd8z6OLQ5jIIuigJp3sWNKBdEMfBEHjBOI4BlXsI&#10;+0q0O2DWAFmHAYDFJ0DMT+fJPIm8KJzOvcifzbzrRRF500UQT2bjWVHMglMQQ0R9PYghyHwZu74E&#10;0Edg1AM73M2C0RsuI/t5BpfNbrmzHDCIpkMcPIvVHAqKAakPKH1AaGj0iQIaL0VmLRGZF08hs2Rl&#10;Bt+9m0HrEVd6vmSBp8waWUZf9nQv2qMj6uNaelA1SGLYkrXM3NsKCDgFCsU3d6xEnoOdE1KdDvkG&#10;FuC5QKmBzEJIDyv754CisvIzUq0lMFnkLU/w7NNdRtg9kWXZMjlwXWzvbw3U6Plar6+PZqJcd5Sb&#10;vuBTtAUFCK4bJjXwsYx2S1oB6X5f9fwKfO0RIw6Ta99PwxuvmPgFJJN47l2nUezF/jyO/CgJiqAY&#10;kslaU1ADaWeSvT6b9LTeqvtcGJAMVWJTjiqx6LEcVxtFTdngcA05bT8Ozx8mrJofNItKf1F5Y9k5&#10;kq1zeT+c+FiBIeEKwukYMOBb5f1zJkn/H/m9t2pfbAxmACqPTfhaUm9rd1uW7F804NuB475d9fA6&#10;5Oo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vCgFeosEAABW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903" type="#_x0000_t75" style="position:absolute;width:422910;height:233045;visibility:visible;mso-wrap-style:square">
                        <v:fill o:detectmouseclick="t"/>
                        <v:path o:connecttype="none"/>
                      </v:shape>
                      <v:rect id="Rectangle 3007" o:spid="_x0000_s190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V2xAAAAN0AAAAPAAAAZHJzL2Rvd25yZXYueG1sRI9Pi8Iw&#10;FMTvwn6H8Bb2pon/ilajLIKwoB5WF7w+mmdbbF66TdT67Y0geBxm5jfMfNnaSlyp8aVjDf2eAkGc&#10;OVNyruHvsO5OQPiAbLByTBru5GG5+OjMMTXuxr903YdcRAj7FDUUIdSplD4ryKLvuZo4eifXWAxR&#10;Nrk0Dd4i3FZyoFQiLZYcFwqsaVVQdt5frAZMRuZ/dxpuD5tLgtO8VevxUWn99dl+z0AEasM7/Gr/&#10;GA2DyXQMzzfxCcjFAwAA//8DAFBLAQItABQABgAIAAAAIQDb4fbL7gAAAIUBAAATAAAAAAAAAAAA&#10;AAAAAAAAAABbQ29udGVudF9UeXBlc10ueG1sUEsBAi0AFAAGAAgAAAAhAFr0LFu/AAAAFQEAAAsA&#10;AAAAAAAAAAAAAAAAHwEAAF9yZWxzLy5yZWxzUEsBAi0AFAAGAAgAAAAhAIoRFXbEAAAA3QAAAA8A&#10;AAAAAAAAAAAAAAAABwIAAGRycy9kb3ducmV2LnhtbFBLBQYAAAAAAwADALcAAAD4AgAAAAA=&#10;" stroked="f"/>
                      <v:rect id="Rectangle 3008" o:spid="_x0000_s190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4sBxQAAAN0AAAAPAAAAZHJzL2Rvd25yZXYueG1sRI9Pi8Iw&#10;FMTvC36H8ARva+KfLVqNsiwIgu5hVfD6aJ5tsXmpTdT67Y0g7HGYmd8w82VrK3GjxpeONQz6CgRx&#10;5kzJuYbDfvU5AeEDssHKMWl4kIflovMxx9S4O//RbRdyESHsU9RQhFCnUvqsIIu+72ri6J1cYzFE&#10;2eTSNHiPcFvJoVKJtFhyXCiwpp+CsvPuajVgMjaX39Nou99cE5zmrVp9HZXWvW77PQMRqA3/4Xd7&#10;bTQMJ9MEXm/iE5CLJwAAAP//AwBQSwECLQAUAAYACAAAACEA2+H2y+4AAACFAQAAEwAAAAAAAAAA&#10;AAAAAAAAAAAAW0NvbnRlbnRfVHlwZXNdLnhtbFBLAQItABQABgAIAAAAIQBa9CxbvwAAABUBAAAL&#10;AAAAAAAAAAAAAAAAAB8BAABfcmVscy8ucmVsc1BLAQItABQABgAIAAAAIQB6w4sBxQAAAN0AAAAP&#10;AAAAAAAAAAAAAAAAAAcCAABkcnMvZG93bnJldi54bWxQSwUGAAAAAAMAAwC3AAAA+QIAAAAA&#10;" stroked="f"/>
                      <v:rect id="Rectangle 3009" o:spid="_x0000_s190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FivwAAAN0AAAAPAAAAZHJzL2Rvd25yZXYueG1sRE/LisIw&#10;FN0L/kO4A+40nS6kU40yDAiOuLH6AZfm9oHJTUmi7fy9WQizPJz3dj9ZI57kQ+9YwecqA0FcO91z&#10;q+B2PSwLECEiazSOScEfBdjv5rMtltqNfKFnFVuRQjiUqKCLcSilDHVHFsPKDcSJa5y3GBP0rdQe&#10;xxRujcyzbC0t9pwaOhzop6P6Xj2sAnmtDmNRGZ+5U96cze/x0pBTavExfW9ARJriv/jtPmoFefGV&#10;5qY36QnI3QsAAP//AwBQSwECLQAUAAYACAAAACEA2+H2y+4AAACFAQAAEwAAAAAAAAAAAAAAAAAA&#10;AAAAW0NvbnRlbnRfVHlwZXNdLnhtbFBLAQItABQABgAIAAAAIQBa9CxbvwAAABUBAAALAAAAAAAA&#10;AAAAAAAAAB8BAABfcmVscy8ucmVsc1BLAQItABQABgAIAAAAIQCbxgFi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3010" o:spid="_x0000_s190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KVxQAAAN0AAAAPAAAAZHJzL2Rvd25yZXYueG1sRI9Ba8JA&#10;FITvBf/D8gRvdaNgidFV1NoSKB6M4vmRfSbB7Nuwu9W0v75bKPQ4zMw3zHLdm1bcyfnGsoLJOAFB&#10;XFrdcKXgfHp7TkH4gKyxtUwKvsjDejV4WmKm7YOPdC9CJSKEfYYK6hC6TEpf1mTQj21HHL2rdQZD&#10;lK6S2uEjwk0rp0nyIg02HBdq7GhXU3krPo2C14lMPw4hn6XFt5td9tv3XJNRajTsNwsQgfrwH/5r&#10;51rBNJ3P4fdNfAJy9QMAAP//AwBQSwECLQAUAAYACAAAACEA2+H2y+4AAACFAQAAEwAAAAAAAAAA&#10;AAAAAAAAAAAAW0NvbnRlbnRfVHlwZXNdLnhtbFBLAQItABQABgAIAAAAIQBa9CxbvwAAABUBAAAL&#10;AAAAAAAAAAAAAAAAAB8BAABfcmVscy8ucmVsc1BLAQItABQABgAIAAAAIQAwMnKV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0E57CDEB" wp14:editId="5983741B">
                      <wp:extent cx="422910" cy="233045"/>
                      <wp:effectExtent l="0" t="0" r="0" b="0"/>
                      <wp:docPr id="2894" name="Zone de dessin 30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89" name="Rectangle 301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0" name="Rectangle 3014"/>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2" name="Rectangle 3015"/>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893" name="Picture 3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E57CDEB" id="Zone de dessin 3011" o:spid="_x0000_s190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2oxViwQAAFY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N4zhxHUFbCJOP4DgqVg1zxn4wRi+hCrD2U3enUF/d3cris3aEzGtYyK6Vktua0RJU&#10;C3A9nOPoAexoeNRZbn+WJWxA10Zah+0q1aJAcIWzs3Fxf4gLtjNOAYMkDJMAoqeAqXA89snE7kDT&#10;4eFOafMTk62DjcxVoL0VTje32qAyNB2WWOVlw0u0t+2o1TJvlLOhEKIL+9lL18fLGoGLH9xE034E&#10;dIQ9cA61tSH3ZxKExL8JE28xjSOPLMjESyI/9vwguUmmPknIbPEXKhiQtOZlycQtF2wI/4C8zLv7&#10;ROwD1yaAs83cZBJO7NlPtNfHh/Tt59whW26gGjS8zdz4sIim6Ne5KMGQNDWUN317dKq+tTLYYPi3&#10;VrFRgI7vA2gpy3sIAiXBSeBPqFvQqKX6w3W2UAMyV/++poq5TvNeQCAlASFYNGyHTKIQOup4Znk8&#10;Q0UBojLXuE7fzE1faNad4qsadgqsYYS8huCruA0MDMxeq33IQpp9t3xL4Dxn8o2ga07S59/Lt4D4&#10;EJqu8zjpwjhI0PpvSXcMFW9J5/zXky48m3QWUr5X0k1ji2eQdCQOp3sWNKBdMI7JeJ94wTiKklei&#10;3QGzBsg6DAAsPgFifjKP5zHxSDide8SfzbzrRU686SKIJrPxLM9nwSmIIaK+HsQQZL6OXV8D6CMw&#10;6oEdzmbB6A2Xkf08g8tmt9xZDhiQaACfZ7FawIViQGoI1x6lodEjNDT6QgGNlyKz7hCZF08hc8eL&#10;FL77MIPWI670/JUFnjJrZBn9tad9kYyWqs/rzoNbQ0cNX/KGm3t7AwJOgUqJzR0vkOdg55hUJ+Oh&#10;3sAC3Bcp9RStPKzsnwOKyosvSLXugMkib3mCZ59KGWH3RJdlw7uB62J7f2qgRs/f9fr70UwW65YJ&#10;01/4FGvAAFLomncavJ2ydslKIN3vy55fQaw9YsRhfO37SXjj5RM/h2ISzb3rhERe5M8j4pM4yIN8&#10;KCZrzcAMtJl1/PXVpKf1tsKeSwOaoklsyVEFXnosx9VGMVPUOFxBTduPw/OHCWvmB8ui0V90vbHs&#10;HMnWubofBgkyXCRcQTgdT79d3T/nkuT/Ud97r/aXjcENQOWxCV9L6u3d3V5L9i8a8O3Acd+uengd&#10;cvU3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vNqMVYsEAABW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909" type="#_x0000_t75" style="position:absolute;width:422910;height:233045;visibility:visible;mso-wrap-style:square">
                        <v:fill o:detectmouseclick="t"/>
                        <v:path o:connecttype="none"/>
                      </v:shape>
                      <v:rect id="Rectangle 3013" o:spid="_x0000_s191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muxgAAAN0AAAAPAAAAZHJzL2Rvd25yZXYueG1sRI9bawIx&#10;FITfC/6HcATfauKly+7WKKUgCNqHaqGvh83ZC92crJuo6783hUIfh5n5hlltBtuKK/W+caxhNlUg&#10;iAtnGq40fJ22zykIH5ANto5Jw508bNajpxXmxt34k67HUIkIYZ+jhjqELpfSFzVZ9FPXEUevdL3F&#10;EGVfSdPjLcJtK+dKJdJiw3Ghxo7eayp+jherAZOlOX+Ui8Npf0kwqwa1fflWWk/Gw9sriEBD+A//&#10;tXdGwzxNM/h9E5+AXD8AAAD//wMAUEsBAi0AFAAGAAgAAAAhANvh9svuAAAAhQEAABMAAAAAAAAA&#10;AAAAAAAAAAAAAFtDb250ZW50X1R5cGVzXS54bWxQSwECLQAUAAYACAAAACEAWvQsW78AAAAVAQAA&#10;CwAAAAAAAAAAAAAAAAAfAQAAX3JlbHMvLnJlbHNQSwECLQAUAAYACAAAACEAjoWJrsYAAADdAAAA&#10;DwAAAAAAAAAAAAAAAAAHAgAAZHJzL2Rvd25yZXYueG1sUEsFBgAAAAADAAMAtwAAAPoCAAAAAA==&#10;" stroked="f"/>
                      <v:rect id="Rectangle 3014" o:spid="_x0000_s191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buwgAAAN0AAAAPAAAAZHJzL2Rvd25yZXYueG1sRE9Ni8Iw&#10;EL0L+x/CLOxNk3W1aDWKCIKgHqwLex2asS02k24Ttf57cxA8Pt73fNnZWtyo9ZVjDd8DBYI4d6bi&#10;QsPvadOfgPAB2WDtmDQ8yMNy8dGbY2rcnY90y0IhYgj7FDWUITSplD4vyaIfuIY4cmfXWgwRtoU0&#10;Ld5juK3lUKlEWqw4NpTY0Lqk/JJdrQZMRub/cP7Zn3bXBKdFpzbjP6X112e3moEI1IW3+OXeGg3D&#10;yTTuj2/iE5CLJwAAAP//AwBQSwECLQAUAAYACAAAACEA2+H2y+4AAACFAQAAEwAAAAAAAAAAAAAA&#10;AAAAAAAAW0NvbnRlbnRfVHlwZXNdLnhtbFBLAQItABQABgAIAAAAIQBa9CxbvwAAABUBAAALAAAA&#10;AAAAAAAAAAAAAB8BAABfcmVscy8ucmVsc1BLAQItABQABgAIAAAAIQCaZrbuwgAAAN0AAAAPAAAA&#10;AAAAAAAAAAAAAAcCAABkcnMvZG93bnJldi54bWxQSwUGAAAAAAMAAwC3AAAA9gIAAAAA&#10;" stroked="f"/>
                      <v:rect id="Rectangle 3015" o:spid="_x0000_s191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jaIwwAAAN0AAAAPAAAAZHJzL2Rvd25yZXYueG1sRI/NasMw&#10;EITvgbyD2EBvsVwfiuNECaUQSEovcfIAi7X+odLKSErsvn1VKOQ4zMw3zO4wWyMe5MPgWMFrloMg&#10;bpweuFNwux7XJYgQkTUax6TghwIc9svFDivtJr7Qo46dSBAOFSroYxwrKUPTk8WQuZE4ea3zFmOS&#10;vpPa45Tg1sgiz9+kxYHTQo8jffTUfNd3q0Be6+NU1sbn7rNov8z5dGnJKfWymt+3ICLN8Rn+b5+0&#10;gqLcFPD3Jj0Buf8FAAD//wMAUEsBAi0AFAAGAAgAAAAhANvh9svuAAAAhQEAABMAAAAAAAAAAAAA&#10;AAAAAAAAAFtDb250ZW50X1R5cGVzXS54bWxQSwECLQAUAAYACAAAACEAWvQsW78AAAAVAQAACwAA&#10;AAAAAAAAAAAAAAAfAQAAX3JlbHMvLnJlbHNQSwECLQAUAAYACAAAACEA+i42i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3016" o:spid="_x0000_s191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kV/xgAAAN0AAAAPAAAAZHJzL2Rvd25yZXYueG1sRI9Pa8JA&#10;FMTvhX6H5RV6qxstlhhdpf+UgHgwiudH9pkEs2/D7lajn75bKHgcZuY3zGzRm1acyfnGsoLhIAFB&#10;XFrdcKVgv1u+pCB8QNbYWiYFV/KwmD8+zDDT9sJbOhehEhHCPkMFdQhdJqUvazLoB7Yjjt7ROoMh&#10;SldJ7fAS4aaVoyR5kwYbjgs1dvRZU3kqfoyCr6FM15uQj9Pi5saH749Vrsko9fzUv09BBOrDPfzf&#10;zrWCUTp5hb838QnI+S8AAAD//wMAUEsBAi0AFAAGAAgAAAAhANvh9svuAAAAhQEAABMAAAAAAAAA&#10;AAAAAAAAAAAAAFtDb250ZW50X1R5cGVzXS54bWxQSwECLQAUAAYACAAAACEAWvQsW78AAAAVAQAA&#10;CwAAAAAAAAAAAAAAAAAfAQAAX3JlbHMvLnJlbHNQSwECLQAUAAYACAAAACEAUdpFf8YAAADdAAAA&#10;DwAAAAAAAAAAAAAAAAAHAgAAZHJzL2Rvd25yZXYueG1sUEsFBgAAAAADAAMAtwAAAPoCAAAAAA==&#10;">
                        <v:imagedata r:id="rId11" o:title=""/>
                      </v:shape>
                      <w10:anchorlock/>
                    </v:group>
                  </w:pict>
                </mc:Fallback>
              </mc:AlternateContent>
            </w:r>
          </w:p>
        </w:tc>
        <w:tc>
          <w:tcPr>
            <w:tcW w:w="826"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30A1CF2" wp14:editId="560525B6">
                      <wp:extent cx="422910" cy="233045"/>
                      <wp:effectExtent l="0" t="0" r="0" b="0"/>
                      <wp:docPr id="2993" name="Zone de dessin 29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84" name="Rectangle 299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6" name="Rectangle 2996"/>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7" name="Rectangle 2997"/>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888" name="Picture 29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30A1CF2" id="Zone de dessin 2993" o:spid="_x0000_s191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ZiiAQAAFYRAAAOAAAAZHJzL2Uyb0RvYy54bWzsWNlu4zYUfS/QfxD0&#10;rmgJbS2IMkhkuxhg2gad9gNoibKIkUiWpJdM0X/vJWk59iSTBEkRoEUM2Oauy7udc3XxYTf03oZI&#10;RTkr/fgs8j3Cat5Qtir9P35fBJnvKY1Zg3vOSOnfEuV/uPzxh4utKEjCO943RHpwCFPFVpR+p7Uo&#10;wlDVHRmwOuOCMJhsuRywhq5chY3EWzh96MMkiqbhlstGSF4TpWB05ib9S3t+25Ja/9q2imivL32Q&#10;TdtfaX+X5je8vMDFSmLR0XovBn6BFAOmDB56OGqGNfbWkt47aqC15Iq3+qzmQ8jbltbE3gFuE0ff&#10;3KbCbIOVvUwN2hkFhNa/eO5yZeRmfEH7HrQRwumFGTP/W7APgcGtAOsocbCTet3zP3dYEHstVdS/&#10;bG6kR5vST7IM+R7DA7jJb2A4zFY98ZI8nxgrGRFg7WdxI428Snzi9RflMV51sJBcScm3HcENiBab&#10;9XCPow2mo2Crt9z+zBt4AF5rbg22a+VgDgRTeDvrF7cHvyA77dUwiJIkj8F7aphKzs8jZCUKcTFu&#10;FlLpnwgfPNMofQnS28Px5pPSRhhcjEus8LynjdG37cjVsuqlt8Hgogv7sfLDHY+X9cwsvjMTLtwI&#10;yAjPMHNGWutyf+VxgqLrJA8W0ywN0AJNgjyNsiCK8+t8GqEczRZ/GwFjVHS0aQj7RBkZ3T9Gz7Pu&#10;PhCd49oA8Laln0+Sib37ifTq+JKR/Tx0yYFqyAY9HUo/OyzChbHrnDWgSFxoTHvXDk/Ft1oGHYz/&#10;VivWC4zhnQMteXMLTiA5GAnsCXkLGh2XX31vCzmg9NWfayyJ7/UfGThSHiNkkobtoEmaQEcezyyP&#10;ZzCr4ajS177nmpV2iWYtJF118KTYKobxK3C+llrHMI7ppNq7LITZ28Xb9MF4m75hvIGGYwgn737Q&#10;JWmWTmHmPeiOoeI96Lz/etClDwZd+pZBlyY2l0HQoSyZ7lnQiHZxmsZj4MXnaerw9+Vod8CsEbIO&#10;A3DmIyAW5fNsnqEAJdN5gKLZLLhaVCiYLuJ0MjufVdUsPgUxg6ivBzEDMt/Hru8B9BEYOWCHu1kw&#10;esdlw36ewGW9W+4sB4xRNsbBk1jNoKAYkfqA0geEhoZLFNB4LjIrYZB58RgyC1oX8N27GbTucaWn&#10;SxbYpdeGZbiyZ3jWGQOWX9YigKpBYE2XtKf61lZAwCmMUGxzQ2vDc0znhFRDBeZINSwwzzWU2mp5&#10;XOn2AUWl9TekWglgsoa3PMKzT08JTfdElmVPxch1TXt/a6BGT9d6rj6a8Xo9EKZdwSdJDwrgTHVU&#10;KOBjBRmWpAHS/bFx/Ap87R4jTrKrKMqT66CaRBUkk3QeXOUoDdJonqIIZXEVV2MyWSsCasD9TNDX&#10;ZxNH622GfSgMcGFUYlOOrE3RYzmu0pLoujPDLeS0/TjsP0xYNd9p1ij9WeWNZeeGbD2U95NJBLne&#10;Eq44mZ4DBrjS5YVVziHN2/C/Z5L8/5HfnVVdsTGaAai8acLXknpbu9uyZP+iwbwdOO7bVXevQy7/&#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FPjmYogEAABW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915" type="#_x0000_t75" style="position:absolute;width:422910;height:233045;visibility:visible;mso-wrap-style:square">
                        <v:fill o:detectmouseclick="t"/>
                        <v:path o:connecttype="none"/>
                      </v:shape>
                      <v:rect id="Rectangle 2995" o:spid="_x0000_s191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CYwxgAAAN0AAAAPAAAAZHJzL2Rvd25yZXYueG1sRI9Pa8JA&#10;FMTvQr/D8gredLdqQ5pmlSIIgvbQWOj1kX35Q7Nv0+yq8du7hUKPw8z8hsk3o+3EhQbfOtbwNFcg&#10;iEtnWq41fJ52sxSED8gGO8ek4UYeNuuHSY6ZcVf+oEsRahEh7DPU0ITQZ1L6siGLfu564uhVbrAY&#10;ohxqaQa8Rrjt5EKpRFpsOS402NO2ofK7OFsNmKzMz3u1PJ4O5wRf6lHtnr+U1tPH8e0VRKAx/If/&#10;2nujYZGmK/h9E5+AXN8BAAD//wMAUEsBAi0AFAAGAAgAAAAhANvh9svuAAAAhQEAABMAAAAAAAAA&#10;AAAAAAAAAAAAAFtDb250ZW50X1R5cGVzXS54bWxQSwECLQAUAAYACAAAACEAWvQsW78AAAAVAQAA&#10;CwAAAAAAAAAAAAAAAAAfAQAAX3JlbHMvLnJlbHNQSwECLQAUAAYACAAAACEAYIQmMMYAAADdAAAA&#10;DwAAAAAAAAAAAAAAAAAHAgAAZHJzL2Rvd25yZXYueG1sUEsFBgAAAAADAAMAtwAAAPoCAAAAAA==&#10;" stroked="f"/>
                      <v:rect id="Rectangle 2996" o:spid="_x0000_s191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3cxQAAAN0AAAAPAAAAZHJzL2Rvd25yZXYueG1sRI9Ba8JA&#10;FITvBf/D8oTe6q5WQ5q6CSIIBeuhWuj1kX0modm3Mbtq+u+7guBxmJlvmGUx2FZcqPeNYw3TiQJB&#10;XDrTcKXh+7B5SUH4gGywdUwa/shDkY+elpgZd+UvuuxDJSKEfYYa6hC6TEpf1mTRT1xHHL2j6y2G&#10;KPtKmh6vEW5bOVMqkRYbjgs1drSuqfzdn60GTObmtDu+fh625wTfqkFtFj9K6+fxsHoHEWgIj/C9&#10;/WE0zNI0gdub+ARk/g8AAP//AwBQSwECLQAUAAYACAAAACEA2+H2y+4AAACFAQAAEwAAAAAAAAAA&#10;AAAAAAAAAAAAW0NvbnRlbnRfVHlwZXNdLnhtbFBLAQItABQABgAIAAAAIQBa9CxbvwAAABUBAAAL&#10;AAAAAAAAAAAAAAAAAB8BAABfcmVscy8ucmVsc1BLAQItABQABgAIAAAAIQD/Gh3cxQAAAN0AAAAP&#10;AAAAAAAAAAAAAAAAAAcCAABkcnMvZG93bnJldi54bWxQSwUGAAAAAAMAAwC3AAAA+QIAAAAA&#10;" stroked="f"/>
                      <v:rect id="Rectangle 2997" o:spid="_x0000_s191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PNwwAAAN0AAAAPAAAAZHJzL2Rvd25yZXYueG1sRI/dagIx&#10;FITvC75DOIJ3Ndu9sMvWKKUgqHjj2gc4bM7+0ORkSaK7vr0RhF4OM/MNs95O1ogb+dA7VvCxzEAQ&#10;10733Cr4vezeCxAhIms0jknBnQJsN7O3NZbajXymWxVbkSAcSlTQxTiUUoa6I4th6Qbi5DXOW4xJ&#10;+lZqj2OCWyPzLFtJiz2nhQ4H+umo/quuVoG8VLuxqIzP3DFvTuawPzfklFrMp+8vEJGm+B9+tfda&#10;QV4Un/B8k56A3DwAAAD//wMAUEsBAi0AFAAGAAgAAAAhANvh9svuAAAAhQEAABMAAAAAAAAAAAAA&#10;AAAAAAAAAFtDb250ZW50X1R5cGVzXS54bWxQSwECLQAUAAYACAAAACEAWvQsW78AAAAVAQAACwAA&#10;AAAAAAAAAAAAAAAfAQAAX3JlbHMvLnJlbHNQSwECLQAUAAYACAAAACEAb4ADz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998" o:spid="_x0000_s191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HTwgAAAN0AAAAPAAAAZHJzL2Rvd25yZXYueG1sRE9ba8Iw&#10;FH4X/A/hCHvTVMEROqNMd6EwfLAOnw/NsS1rTkqSafXXLw8DHz+++2oz2E5cyIfWsYb5LANBXDnT&#10;cq3h+/gxVSBCRDbYOSYNNwqwWY9HK8yNu/KBLmWsRQrhkKOGJsY+lzJUDVkMM9cTJ+7svMWYoK+l&#10;8XhN4baTiyx7lhZbTg0N9rRrqPopf62Gt7lUX/tYLFV598vT+/azMGS1fpoMry8gIg3xIf53F0bD&#10;Qqk0N71JT0Cu/wAAAP//AwBQSwECLQAUAAYACAAAACEA2+H2y+4AAACFAQAAEwAAAAAAAAAAAAAA&#10;AAAAAAAAW0NvbnRlbnRfVHlwZXNdLnhtbFBLAQItABQABgAIAAAAIQBa9CxbvwAAABUBAAALAAAA&#10;AAAAAAAAAAAAAB8BAABfcmVscy8ucmVsc1BLAQItABQABgAIAAAAIQDap0HTwgAAAN0AAAAPAAAA&#10;AAAAAAAAAAAAAAcCAABkcnMvZG93bnJldi54bWxQSwUGAAAAAAMAAwC3AAAA9g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E84A0FE" wp14:editId="6120FD00">
                      <wp:extent cx="422910" cy="233045"/>
                      <wp:effectExtent l="0" t="0" r="0" b="0"/>
                      <wp:docPr id="2999" name="Zone de dessin 29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80" name="Rectangle 300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1" name="Rectangle 3002"/>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2" name="Rectangle 3003"/>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883" name="Picture 30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E84A0FE" id="Zone de dessin 2999" o:spid="_x0000_s192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YsHKfgQAAFYRAAAOAAAAZHJzL2Uyb0RvYy54bWzsWNtu4zYQfS/QfxD0&#10;ruhi2paEKItEtosF0jboth9AS5RFrESqJH3JFv33zlCWY2+8SdAsArSIAdu8joZzO4e6/LBrG2fD&#10;lOZSZG54EbgOE4UsuVhl7h+/L7zYdbShoqSNFCxz75l2P1z9+MPltktZJGvZlEw5IETodNtlbm1M&#10;l/q+LmrWUn0hOyZgspKqpQa6auWXim5Betv4URBM/K1UZadkwbSG0Vk/6V5Z+VXFCvNrVWlmnCZz&#10;QTdjf5X9XeKvf3VJ05WiXc2LvRr0X2jRUi7goQdRM2qos1b8kaiWF0pqWZmLQra+rCpeMHsGOE0Y&#10;fHWanIoN1fYwBVhnUBBa31HucoV6C7ngTQPW8EF6imP4vwX/MBjcduAd3R38pF/3/E817Zg9lk6L&#10;XzZ3yuFl5kZxDB4StIUw+Q0cR8WqYc4oCEL0EqoAaz91dwr11d2tLD5rR8i8hoXsWim5rRktQTW7&#10;Hs5xtAE7GrY6y+3PsoQH0LWR1mG7SrUoEFzh7Gxc3B/igu2MU8AgiaIkBN0KmIpGo4CMUSOfpsPm&#10;TmnzE5Otg43MVaC9FU43t9r0S4clVnnZ8BLtbTtqtcwb5WwohOjCfvbS9fGyRuDiBzfRtB8BHeEZ&#10;OIfa2pD7KwkjEtxEibeYxFOPLMjYS6ZB7AVhcpNMApKQ2eJvVDAkac3LkolbLtgQ/iF5mXf3idgH&#10;rk0AZ5u5yTga27OfaK+PDxnYz7lDttxANWh4m7nxYRFN0a9zUYIhaWoob/q2f6q+dQjYYPi3VrFR&#10;gI7vA2gpy3sIAiXBSeBPqFvQqKX64jpbqAGZq/9cU8Vcp/koIJCSkBAsGrZDxtMIOup4Znk8Q0UB&#10;ojLXuE7fzE1faNad4qsanhRawwh5DcFXcRsYGJi9Vjb1bJq9Xb6FZ/MtesN8C0kAoek6j5MuisME&#10;rf+edMdQ8Z50zn896aKzSTd6y6SbxBbPIOlIHE32LGhAu3AUk9E+8cLRdJq8Eu0OmDVA1mEAEPQJ&#10;EAuSeTyPiUeiydwjwWzmXS9y4k0W4XQ8G83yfBaeghgi6utBDEHm29j1LYA+AqMe2OFsFozecRmJ&#10;0jO4bHbLneWAIUmGPHgWqwVcKAakhnDtURoaPUJDoy8U0HgpMusOkXnxFDJ3vEjhuw8zaD3iSs9f&#10;WWCXWSPL6K897YtktFR9Xnce3Bo6aviSN9zc2xsQcApUSmzueIE8BzsnpHo01BtYgM9FSk3QysPK&#10;fh/Fc31FqnUHTBZ5yxM8+1SKj90TXZYN7waui+39qYEaPX/X6+9HM1msWyZMf+FTrAEDSKFr3mnw&#10;dsraJSuBdH8se34FsfaIEUfxdRAk0Y2Xj4Mcisl07l0nZOpNg/mUBCQO8zAfislaMzADbWYdf301&#10;6Wm9rbDn0oCmaBJbclSBlx7LcbVRzBQ1DldQ0/bjsP8wYc38YFk0+ouuN5adI9k6V/ejMEGGi4Qr&#10;jCajyfer++dckvw/6nvv1f6yMbgBqDw24WtJvb2722vJ/kUDvh047ttVD69Drv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6Ti9j3AAAAAMBAAAPAAAAZHJzL2Rvd25yZXYueG1s&#10;TI9BS8NAEIXvgv9hGcGb3aiwasymiCIeLG1tFTxus2M2mJ0N2W2S/nunXvQy8HiP974p5pNvxYB9&#10;bAJpuJxlIJCqYBuqNbxvny9uQcRkyJo2EGo4YIR5eXpSmNyGkd5w2KRacAnF3GhwKXW5lLFy6E2c&#10;hQ6Jva/Qe5NY9rW0vRm53LfyKsuU9KYhXnCmw0eH1fdm7zWsPpdPH6/rlVtn4+KwfRkqubxbaH1+&#10;Nj3cg0g4pb8wHPEZHUpm2oU92ShaDfxI+r3sKaVA7DRcqxuQZSH/s5c/AAAA//8DAFBLAwQKAAAA&#10;AAAAACEAEE/1zLYAAAC2AAAAFAAAAGRycy9tZWRpYS9pbWFnZTEucG5niVBORw0KGgoAAAANSUhE&#10;UgAAAA0AAAANCAIAAAD9iXMrAAAAAXNSR0IArs4c6QAAABl0RVh0U29mdHdhcmUATWljcm9zb2Z0&#10;IE9mZmljZX/tNXEAAABLSURBVChTY1yzYiYDIRAcnsYCVHP0+Gk8Khsa6oCyIHVA0DdhNi6lnz48&#10;BkoxEbITKj+qDntAMQLjzdXdE38o8gnIMv7//5+YoAYAkzQRZr97wF4AAAAASUVORK5CYIJQSwEC&#10;LQAUAAYACAAAACEAsYJntgoBAAATAgAAEwAAAAAAAAAAAAAAAAAAAAAAW0NvbnRlbnRfVHlwZXNd&#10;LnhtbFBLAQItABQABgAIAAAAIQA4/SH/1gAAAJQBAAALAAAAAAAAAAAAAAAAADsBAABfcmVscy8u&#10;cmVsc1BLAQItABQABgAIAAAAIQB2YsHKfgQAAFYRAAAOAAAAAAAAAAAAAAAAADoCAABkcnMvZTJv&#10;RG9jLnhtbFBLAQItABQABgAIAAAAIQCqJg6+vAAAACEBAAAZAAAAAAAAAAAAAAAAAOQGAABkcnMv&#10;X3JlbHMvZTJvRG9jLnhtbC5yZWxzUEsBAi0AFAAGAAgAAAAhAHpOL2PcAAAAAwEAAA8AAAAAAAAA&#10;AAAAAAAA1wcAAGRycy9kb3ducmV2LnhtbFBLAQItAAoAAAAAAAAAIQAQT/XMtgAAALYAAAAUAAAA&#10;AAAAAAAAAAAAAOAIAABkcnMvbWVkaWEvaW1hZ2UxLnBuZ1BLBQYAAAAABgAGAHwBAADICQAAAAA=&#10;">
                      <v:shape id="_x0000_s1921" type="#_x0000_t75" style="position:absolute;width:422910;height:233045;visibility:visible;mso-wrap-style:square">
                        <v:fill o:detectmouseclick="t"/>
                        <v:path o:connecttype="none"/>
                      </v:shape>
                      <v:rect id="Rectangle 3001" o:spid="_x0000_s192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yAzwgAAAN0AAAAPAAAAZHJzL2Rvd25yZXYueG1sRE/LisIw&#10;FN0P+A/hCu7GxMeUWo0yDAiCzmJ0wO2lubbF5qY2Uevfm4Xg8nDei1Vna3Gj1leONYyGCgRx7kzF&#10;hYb/w/ozBeEDssHaMWl4kIfVsvexwMy4O//RbR8KEUPYZ6ihDKHJpPR5SRb90DXEkTu51mKIsC2k&#10;afEew20tx0ol0mLFsaHEhn5Kys/7q9WAydRcfk+T3WF7TXBWdGr9dVRaD/rd9xxEoC68xS/3xmgY&#10;p2ncH9/EJyCXTwAAAP//AwBQSwECLQAUAAYACAAAACEA2+H2y+4AAACFAQAAEwAAAAAAAAAAAAAA&#10;AAAAAAAAW0NvbnRlbnRfVHlwZXNdLnhtbFBLAQItABQABgAIAAAAIQBa9CxbvwAAABUBAAALAAAA&#10;AAAAAAAAAAAAAB8BAABfcmVscy8ucmVsc1BLAQItABQABgAIAAAAIQAfvyAzwgAAAN0AAAAPAAAA&#10;AAAAAAAAAAAAAAcCAABkcnMvZG93bnJldi54bWxQSwUGAAAAAAMAAwC3AAAA9gIAAAAA&#10;" stroked="f"/>
                      <v:rect id="Rectangle 3002" o:spid="_x0000_s192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4WoxgAAAN0AAAAPAAAAZHJzL2Rvd25yZXYueG1sRI9bawIx&#10;FITfC/6HcATfauKly3a7UUpBELQP1UJfD5uzF9ycrJuo6783hUIfh5n5hsnXg23FlXrfONYwmyoQ&#10;xIUzDVcavo+b5xSED8gGW8ek4U4e1qvRU46ZcTf+oushVCJC2GeooQ6hy6T0RU0W/dR1xNErXW8x&#10;RNlX0vR4i3DbyrlSibTYcFyosaOPmorT4WI1YLI0589ysT/uLgm+VoPavPworSfj4f0NRKAh/If/&#10;2lujYZ6mM/h9E5+AXD0AAAD//wMAUEsBAi0AFAAGAAgAAAAhANvh9svuAAAAhQEAABMAAAAAAAAA&#10;AAAAAAAAAAAAAFtDb250ZW50X1R5cGVzXS54bWxQSwECLQAUAAYACAAAACEAWvQsW78AAAAVAQAA&#10;CwAAAAAAAAAAAAAAAAAfAQAAX3JlbHMvLnJlbHNQSwECLQAUAAYACAAAACEAcPOFqMYAAADdAAAA&#10;DwAAAAAAAAAAAAAAAAAHAgAAZHJzL2Rvd25yZXYueG1sUEsFBgAAAAADAAMAtwAAAPoCAAAAAA==&#10;" stroked="f"/>
                      <v:rect id="Rectangle 3003" o:spid="_x0000_s192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BVwgAAAN0AAAAPAAAAZHJzL2Rvd25yZXYueG1sRI/disIw&#10;FITvF3yHcATv1nR7IaUaRRYEXbyx7gMcmtMfTE5KEm337Y0g7OUwM98wm91kjXiQD71jBV/LDARx&#10;7XTPrYLf6+GzABEiskbjmBT8UYDddvaxwVK7kS/0qGIrEoRDiQq6GIdSylB3ZDEs3UCcvMZ5izFJ&#10;30rtcUxwa2SeZStpsee00OFA3x3Vt+puFchrdRiLyvjM/eTN2ZyOl4acUov5tF+DiDTF//C7fdQK&#10;8qLI4fUmPQG5fQIAAP//AwBQSwECLQAUAAYACAAAACEA2+H2y+4AAACFAQAAEwAAAAAAAAAAAAAA&#10;AAAAAAAAW0NvbnRlbnRfVHlwZXNdLnhtbFBLAQItABQABgAIAAAAIQBa9CxbvwAAABUBAAALAAAA&#10;AAAAAAAAAAAAAB8BAABfcmVscy8ucmVsc1BLAQItABQABgAIAAAAIQB/96BV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No</w:t>
                              </w:r>
                            </w:p>
                          </w:txbxContent>
                        </v:textbox>
                      </v:rect>
                      <v:shape id="Picture 3004" o:spid="_x0000_s192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9OixgAAAN0AAAAPAAAAZHJzL2Rvd25yZXYueG1sRI9BawIx&#10;FITvBf9DeEJvNavFErZG0dbKQumhq/T82LzuLt28LEnUrb/eCIUeh5n5hlmsBtuJE/nQOtYwnWQg&#10;iCtnWq41HPZvDwpEiMgGO8ek4ZcCrJajuwXmxp35k05lrEWCcMhRQxNjn0sZqoYshonriZP37bzF&#10;mKSvpfF4TnDbyVmWPUmLLaeFBnt6aaj6KY9Ww+tUqvePWMxVefHzr+1mVxiyWt+Ph/UziEhD/A//&#10;tQujYabUI9zepCcgl1cAAAD//wMAUEsBAi0AFAAGAAgAAAAhANvh9svuAAAAhQEAABMAAAAAAAAA&#10;AAAAAAAAAAAAAFtDb250ZW50X1R5cGVzXS54bWxQSwECLQAUAAYACAAAACEAWvQsW78AAAAVAQAA&#10;CwAAAAAAAAAAAAAAAAAfAQAAX3JlbHMvLnJlbHNQSwECLQAUAAYACAAAACEA1APTosYAAADdAAAA&#10;DwAAAAAAAAAAAAAAAAAHAgAAZHJzL2Rvd25yZXYueG1sUEsFBgAAAAADAAMAtwAAAPoCAAAAAA==&#10;">
                        <v:imagedata r:id="rId11" o:title=""/>
                      </v:shape>
                      <w10:anchorlock/>
                    </v:group>
                  </w:pict>
                </mc:Fallback>
              </mc:AlternateContent>
            </w:r>
          </w:p>
        </w:tc>
        <w:tc>
          <w:tcPr>
            <w:tcW w:w="1153"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996C2D7" wp14:editId="37BD83C7">
                      <wp:extent cx="422910" cy="233045"/>
                      <wp:effectExtent l="0" t="0" r="0" b="0"/>
                      <wp:docPr id="2981" name="Zone de dessin 29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75" name="Rectangle 298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6" name="Rectangle 2984"/>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7" name="Rectangle 2985"/>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878" name="Picture 29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996C2D7" id="Zone de dessin 2981" o:spid="_x0000_s192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gHBWkQQAAFYRAAAOAAAAZHJzL2Uyb0RvYy54bWzsWOtu2zYU/j9g7yDo&#10;v2JJlq0LohSJbA8FsjVotwegJcoiKpEcSV+yYe++cyjLses0CZqtwIYYsM2byMNz+76jy3e7rnU2&#10;VGkmeO4GF77rUF6KivFV7v7268JLXEcbwivSCk5z955q993Vjz9cbmVGQ9GItqLKgU24zrYydxtj&#10;ZDYa6bKhHdEXQlIOk7VQHTHQVatRpcgWdu/aUej709FWqEoqUVKtYXTWT7pXdv+6pqX5UNeaGqfN&#10;XZDN2F9lf5f4O7q6JNlKEdmwci8G+QYpOsI4HHrYakYMcdaKnW3VsVIJLWpzUYpuJOqaldTeAW4T&#10;+F/cpiB8Q7S9TAnaGQSE1j+473KFcnOxYG0L2hjB7hmO4f8W7ENhcCvBOloe7KRfd/6nhkhqr6Wz&#10;8pfNnXJYlbthEk9ch5MO3OQjGI7wVUudME3GaCUUAdZ+kncK5dXyVpSftcNF0cBCeq2U2DaUVCBa&#10;gOvhHkcPYEfDo85y+7Oo4ACyNsIabFerDjcEUzg76xf3B7+gO+OUMBiFYRqA95QwFY7HfjSxJ5Bs&#10;eFgqbX6ionOwkbsKpLebk82tNigMyYYlVnjRsgr1bTtqtSxa5WwIuOjCfva76+NlLcfFD2YiWT8C&#10;MsIZOIfSWpf7Mw3CyL8JU28xTWIvWkQTL439xPOD9Cad+lEazRZ/oYBBlDWsqii/ZZwO7h9EL7Pu&#10;PhB7x7UB4GxzN52EE3v3E+n18SV9+3nskh0zkA1a1uVuclhEMrTrnFegSJIZwtq+PToV32oZdDD8&#10;W61YL0DD9w60FNU9OIESYCSwJ+QtaDRC/eE6W8gBuat/XxNFXad9z8GR0iCKMGnYTjSJQ+io45nl&#10;8QzhJWyVu8Z1+mZh+kSzloqtGjgpsIrh4hqcr2bWMdAxe6n2Lgth9v3ibfpovEVompPw+ffiDTQc&#10;QDg550EXxkk8hZm3oDuGiregc/7rQRc/GnQWUr5X0MWhzWUQdFESTvcsaEC7II6DIfCCcRynr0S7&#10;A2YNkHUYAFh8AsT8dJ7Mk8iLwunci/zZzLteFJE3XQTxZDaeFcUsOAUxRNTXgxiCzNex62sAfQRG&#10;PbDD3SwYveEysp9ncNnsljvLAYOJdcYHVHwCqzkUFANSH1D6gNDQ6BMFNF6KzFoiMi+eQmbJygy+&#10;ezeD1hlXer5kgafMGllGX/Z0L9qjI+rzWnpQNUhi2JK1zNzbCgg4BQrFN3esRJ6DnRNSDRVYT6ph&#10;AZ6LlHqKED+s7J8DisrKL0i1lsBkkbc8wbNPdxlh90SWZcvkwHWxvb81UKPna72+PpqJct1RbvqC&#10;T9EWFCC4bpjUwMcy2i1pBaT7fdXzK/C1M0YcJte+n4Y3XjHxC0gm8dy7TqPYi/15HPlREhRBMSST&#10;taagBtLOJHt9NulpvXXqx8KAZKgSm3JUiUWP5bjaKGrKBodryGn7cXj+MGHV/KBZVPqLyhvLzpFs&#10;PZb3w4kPud4SriCcjgEDQBo49RurnEOat+F/ZpL0/5Hfe6v2xcZgBtAaNuFrSb2t3a0m9y8a8O3A&#10;cd+uengdcvU3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k4vY9wAAAADAQAA&#10;DwAAAGRycy9kb3ducmV2LnhtbEyPQUvDQBCF74L/YRnBm92osGrMpogiHixtbRU8brNjNpidDdlt&#10;kv57p170MvB4j/e+KeaTb8WAfWwCabicZSCQqmAbqjW8b58vbkHEZMiaNhBqOGCEeXl6UpjchpHe&#10;cNikWnAJxdxocCl1uZSxcuhNnIUOib2v0HuTWPa1tL0Zudy38irLlPSmIV5wpsNHh9X3Zu81rD6X&#10;Tx+v65VbZ+PisH0ZKrm8W2h9fjY93INIOKW/MBzxGR1KZtqFPdkoWg38SPq97CmlQOw0XKsbkGUh&#10;/7OXPwA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boBwVpEEAABWEQAADgAAAAAA&#10;AAAAAAAAAAA6AgAAZHJzL2Uyb0RvYy54bWxQSwECLQAUAAYACAAAACEAqiYOvrwAAAAhAQAAGQAA&#10;AAAAAAAAAAAAAAD3BgAAZHJzL19yZWxzL2Uyb0RvYy54bWwucmVsc1BLAQItABQABgAIAAAAIQB6&#10;Ti9j3AAAAAMBAAAPAAAAAAAAAAAAAAAAAOoHAABkcnMvZG93bnJldi54bWxQSwECLQAKAAAAAAAA&#10;ACEAEE/1zLYAAAC2AAAAFAAAAAAAAAAAAAAAAADzCAAAZHJzL21lZGlhL2ltYWdlMS5wbmdQSwUG&#10;AAAAAAYABgB8AQAA2wkAAAAA&#10;">
                      <v:shape id="_x0000_s1927" type="#_x0000_t75" style="position:absolute;width:422910;height:233045;visibility:visible;mso-wrap-style:square">
                        <v:fill o:detectmouseclick="t"/>
                        <v:path o:connecttype="none"/>
                      </v:shape>
                      <v:rect id="Rectangle 2983" o:spid="_x0000_s192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fOMxQAAAN0AAAAPAAAAZHJzL2Rvd25yZXYueG1sRI9Pi8Iw&#10;FMTvC36H8ARvmvivul2jiCAIux7Uhb0+mmdbbF5qE7V++82CsMdhZn7DLFatrcSdGl861jAcKBDE&#10;mTMl5xq+T9v+HIQPyAYrx6ThSR5Wy87bAlPjHnyg+zHkIkLYp6ihCKFOpfRZQRb9wNXE0Tu7xmKI&#10;ssmlafAR4baSI6USabHkuFBgTZuCssvxZjVgMjHX/Xn8dfq8Jfiet2o7/VFa97rt+gNEoDb8h1/t&#10;ndEwms+m8PcmPgG5/AUAAP//AwBQSwECLQAUAAYACAAAACEA2+H2y+4AAACFAQAAEwAAAAAAAAAA&#10;AAAAAAAAAAAAW0NvbnRlbnRfVHlwZXNdLnhtbFBLAQItABQABgAIAAAAIQBa9CxbvwAAABUBAAAL&#10;AAAAAAAAAAAAAAAAAB8BAABfcmVscy8ucmVsc1BLAQItABQABgAIAAAAIQA6HfOMxQAAAN0AAAAP&#10;AAAAAAAAAAAAAAAAAAcCAABkcnMvZG93bnJldi54bWxQSwUGAAAAAAMAAwC3AAAA+QIAAAAA&#10;" stroked="f"/>
                      <v:rect id="Rectangle 2984" o:spid="_x0000_s192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237xgAAAN0AAAAPAAAAZHJzL2Rvd25yZXYueG1sRI9PawIx&#10;FMTvQr9DeIXealJr13U1SikIgu2hq+D1sXn7Bzcv203U7bdvhILHYWZ+wyzXg23FhXrfONbwMlYg&#10;iAtnGq40HPab5xSED8gGW8ek4Zc8rFcPoyVmxl35my55qESEsM9QQx1Cl0npi5os+rHriKNXut5i&#10;iLKvpOnxGuG2lROlEmmx4bhQY0cfNRWn/Gw1YDI1P1/l6+d+d05wXg1q83ZUWj89Du8LEIGGcA//&#10;t7dGwySdJXB7E5+AXP0BAAD//wMAUEsBAi0AFAAGAAgAAAAhANvh9svuAAAAhQEAABMAAAAAAAAA&#10;AAAAAAAAAAAAAFtDb250ZW50X1R5cGVzXS54bWxQSwECLQAUAAYACAAAACEAWvQsW78AAAAVAQAA&#10;CwAAAAAAAAAAAAAAAAAfAQAAX3JlbHMvLnJlbHNQSwECLQAUAAYACAAAACEAys9t+8YAAADdAAAA&#10;DwAAAAAAAAAAAAAAAAAHAgAAZHJzL2Rvd25yZXYueG1sUEsFBgAAAAADAAMAtwAAAPoCAAAAAA==&#10;" stroked="f"/>
                      <v:rect id="Rectangle 2985" o:spid="_x0000_s193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PqwwAAAN0AAAAPAAAAZHJzL2Rvd25yZXYueG1sRI/dagIx&#10;FITvhb5DOAXvNNu90GVrFBEELd64+gCHzdkfmpwsSequb98IhV4OM/MNs9lN1ogH+dA7VvCxzEAQ&#10;10733Cq4346LAkSIyBqNY1LwpAC77dtsg6V2I1/pUcVWJAiHEhV0MQ6llKHuyGJYuoE4eY3zFmOS&#10;vpXa45jg1sg8y1bSYs9pocOBDh3V39WPVSBv1XEsKuMz95U3F3M+XRtySs3fp/0niEhT/A//tU9a&#10;QV6s1/B6k56A3P4CAAD//wMAUEsBAi0AFAAGAAgAAAAhANvh9svuAAAAhQEAABMAAAAAAAAAAAAA&#10;AAAAAAAAAFtDb250ZW50X1R5cGVzXS54bWxQSwECLQAUAAYACAAAACEAWvQsW78AAAAVAQAACwAA&#10;AAAAAAAAAAAAAAAfAQAAX3JlbHMvLnJlbHNQSwECLQAUAAYACAAAACEAWlVz6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986" o:spid="_x0000_s193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H0wwAAAN0AAAAPAAAAZHJzL2Rvd25yZXYueG1sRE/LasJA&#10;FN0L/YfhFtzpJAE1pI7Sh5WAuGhaur5kbpPQzJ0wM9XUr3cWgsvDea+3o+nFiZzvLCtI5wkI4trq&#10;jhsFX5/vsxyED8gae8uk4J88bDcPkzUW2p75g05VaEQMYV+ggjaEoZDS1y0Z9HM7EEfuxzqDIULX&#10;SO3wHMNNL7MkWUqDHceGFgd6ban+rf6MgrdU5odjKBd5dXGL793LvtRklJo+js9PIAKN4S6+uUut&#10;IMtXcW58E5+A3FwBAAD//wMAUEsBAi0AFAAGAAgAAAAhANvh9svuAAAAhQEAABMAAAAAAAAAAAAA&#10;AAAAAAAAAFtDb250ZW50X1R5cGVzXS54bWxQSwECLQAUAAYACAAAACEAWvQsW78AAAAVAQAACwAA&#10;AAAAAAAAAAAAAAAfAQAAX3JlbHMvLnJlbHNQSwECLQAUAAYACAAAACEA73Ix9M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7C7542AE" wp14:editId="398C01CD">
                      <wp:extent cx="422910" cy="233045"/>
                      <wp:effectExtent l="0" t="0" r="0" b="0"/>
                      <wp:docPr id="2987" name="Zone de dessin 29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70" name="Rectangle 298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 name="Rectangle 2990"/>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 name="Rectangle 2991"/>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874" name="Picture 29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C7542AE" id="Zone de dessin 2987" o:spid="_x0000_s193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DCG6iAQAAFY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N4wg8JGgLYfIRHEfFqmFOmMQJeglVgLWfujuF+uruVhaftSNkXsNCdq2U3NaMlqBa&#10;gOvhHEcPYEfDo85y+7MsYQO6NtI6bFepFgWCK5ydjYv7Q1ywnXEKGCRhmASgWwFT4Xjsk4ndgabD&#10;w53S5icmWwcbmatAeyucbm61QWVoOiyxysuGl2hv21GrZd4oZ0MhRBf2s5euj5c1Ahc/uImm/Qjo&#10;CHvgHGprQ+7PJAiJfxMm3mIaRx5ZkImXRH7s+UFyk0x9kpDZ4i9UMCBpzcuSiVsu2BD+AXmZd/eJ&#10;2AeuTQBnm7nJJJzYs59or48P6dvPuUO23EA1aHibufFhEU3Rr3NRgiFpaihv+vboVH1rZbDB8G+t&#10;YqMAHd8H0FKW9xAESoKTwJ9Qt6BRS/WH62yhBmSu/n1NFXOd5r2AQEoCQrBo2A6ZRCF01PHM8niG&#10;igJEZa5xnb6Zm77QrDvFVzXsFFjDCHkNwVdxGxgYmL1W+5CFNPt++Racy7fEVsWT9Pn38i0gPoSm&#10;6zxOujAOErT+W9IdQ8Vb0jn/9aQLzyadBa3vlXTT2OIZJB2Jw+meBQ1oF4xjMt4nXjCOouSVaHfA&#10;rAGyDgMAi0+AmJ/M43lMPBJO5x7xZzPvepETb7oIoslsPMvzWXAKYoiorwcxBJmvY9fXAPoIjHpg&#10;h7NZMHrDZWQ/z+Cy2S13lgMGk0MePIvVAi4UA1JDuPYoDY0eoaHRFwpovBSZdYfIvHgKmTtepPDd&#10;hxm0HnGl568s8JRZI8vorz3ti2S0VH1edx7cGjpq+JI33NzbGxBwClRKbO54gTwHOyekmgz1Bhbg&#10;vkCpkxDZ17Cyfw4oKi++INW6AyaLvOUJnn0qZYTdE12WDe8Grovt/amBGj1/1+vvRzNZrFsmTH/h&#10;U6wBA0iha95p8HbK2iUrgXS/L3t+BbH2iBGH8bXvJ+GNl0/8HIpJNPeuExJ5kT+PiE/iIA/yoZis&#10;NQMz0GbW8ddXk57W2wp7Lg1oiiaxJUcVeOmxHFcbxUxR43AFNW0/Ds8fJqyZHyyLRn/R9caycyRb&#10;5+p+GCTIcJFwBeF0PP12df+cS5L/R33vvdpfNgY3AJXHJnwtqbd3d3st2b9owLcDx3276uF1yNX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8QwhuogEAABW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933" type="#_x0000_t75" style="position:absolute;width:422910;height:233045;visibility:visible;mso-wrap-style:square">
                        <v:fill o:detectmouseclick="t"/>
                        <v:path o:connecttype="none"/>
                      </v:shape>
                      <v:rect id="Rectangle 2989" o:spid="_x0000_s193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lAUwwAAAN0AAAAPAAAAZHJzL2Rvd25yZXYueG1sRE/Pa8Iw&#10;FL4L+x/CG3ibyZzrtJqWMSgI08N0sOujebZlzUvXxFr/++UgePz4fm/y0bZioN43jjU8zxQI4tKZ&#10;hisN38fiaQnCB2SDrWPScCUPefYw2WBq3IW/aDiESsQQ9ilqqEPoUil9WZNFP3MdceROrrcYIuwr&#10;aXq8xHDbyrlSibTYcGyosaOPmsrfw9lqwGRh/vanl93x85zgqhpV8fqjtJ4+ju9rEIHGcBff3Fuj&#10;Yb58i/vjm/gEZPYPAAD//wMAUEsBAi0AFAAGAAgAAAAhANvh9svuAAAAhQEAABMAAAAAAAAAAAAA&#10;AAAAAAAAAFtDb250ZW50X1R5cGVzXS54bWxQSwECLQAUAAYACAAAACEAWvQsW78AAAAVAQAACwAA&#10;AAAAAAAAAAAAAAAfAQAAX3JlbHMvLnJlbHNQSwECLQAUAAYACAAAACEAKmpQFMMAAADdAAAADwAA&#10;AAAAAAAAAAAAAAAHAgAAZHJzL2Rvd25yZXYueG1sUEsFBgAAAAADAAMAtwAAAPcCAAAAAA==&#10;" stroked="f"/>
                      <v:rect id="Rectangle 2990" o:spid="_x0000_s193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vWPxgAAAN0AAAAPAAAAZHJzL2Rvd25yZXYueG1sRI9Ba8JA&#10;FITvgv9heUJvdTe2TW2aVUQQCq2HxkKvj+wzCWbfxuyq8d+7hYLHYWa+YfLlYFtxpt43jjUkUwWC&#10;uHSm4UrDz27zOAfhA7LB1jFpuJKH5WI8yjEz7sLfdC5CJSKEfYYa6hC6TEpf1mTRT11HHL296y2G&#10;KPtKmh4vEW5bOVMqlRYbjgs1drSuqTwUJ6sB02dz3O6fvnafpxTfqkFtXn6V1g+TYfUOItAQ7uH/&#10;9ofRMJu/JvD3Jj4BubgBAAD//wMAUEsBAi0AFAAGAAgAAAAhANvh9svuAAAAhQEAABMAAAAAAAAA&#10;AAAAAAAAAAAAAFtDb250ZW50X1R5cGVzXS54bWxQSwECLQAUAAYACAAAACEAWvQsW78AAAAVAQAA&#10;CwAAAAAAAAAAAAAAAAAfAQAAX3JlbHMvLnJlbHNQSwECLQAUAAYACAAAACEARSb1j8YAAADdAAAA&#10;DwAAAAAAAAAAAAAAAAAHAgAAZHJzL2Rvd25yZXYueG1sUEsFBgAAAAADAAMAtwAAAPoCAAAAAA==&#10;" stroked="f"/>
                      <v:rect id="Rectangle 2991" o:spid="_x0000_s193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tBywwAAAN0AAAAPAAAAZHJzL2Rvd25yZXYueG1sRI/NasMw&#10;EITvgbyD2EBvsVwfGuNECaUQSEovcfIAi7X+odLKSErsvn1VKOQ4zMw3zO4wWyMe5MPgWMFrloMg&#10;bpweuFNwux7XJYgQkTUax6TghwIc9svFDivtJr7Qo46dSBAOFSroYxwrKUPTk8WQuZE4ea3zFmOS&#10;vpPa45Tg1sgiz9+kxYHTQo8jffTUfNd3q0Be6+NU1sbn7rNov8z5dGnJKfWymt+3ICLN8Rn+b5+0&#10;gqLcFPD3Jj0Buf8FAAD//wMAUEsBAi0AFAAGAAgAAAAhANvh9svuAAAAhQEAABMAAAAAAAAAAAAA&#10;AAAAAAAAAFtDb250ZW50X1R5cGVzXS54bWxQSwECLQAUAAYACAAAACEAWvQsW78AAAAVAQAACwAA&#10;AAAAAAAAAAAAAAAfAQAAX3JlbHMvLnJlbHNQSwECLQAUAAYACAAAACEASiLQc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992" o:spid="_x0000_s193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zvxxgAAAN0AAAAPAAAAZHJzL2Rvd25yZXYueG1sRI9Ba8JA&#10;FITvBf/D8gRvdaPUNkRXsa2WgPRgFM+P7DMJZt+G3VXT/vpuodDjMDPfMItVb1pxI+cbywom4wQE&#10;cWl1w5WC42H7mILwAVlja5kUfJGH1XLwsMBM2zvv6VaESkQI+wwV1CF0mZS+rMmgH9uOOHpn6wyG&#10;KF0ltcN7hJtWTpPkWRpsOC7U2NFbTeWluBoF7xOZ7j5DPkuLbzc7bV4/ck1GqdGwX89BBOrDf/iv&#10;nWsF0/TlCX7fxCcglz8AAAD//wMAUEsBAi0AFAAGAAgAAAAhANvh9svuAAAAhQEAABMAAAAAAAAA&#10;AAAAAAAAAAAAAFtDb250ZW50X1R5cGVzXS54bWxQSwECLQAUAAYACAAAACEAWvQsW78AAAAVAQAA&#10;CwAAAAAAAAAAAAAAAAAfAQAAX3JlbHMvLnJlbHNQSwECLQAUAAYACAAAACEAbj878cYAAADdAAAA&#10;DwAAAAAAAAAAAAAAAAAHAgAAZHJzL2Rvd25yZXYueG1sUEsFBgAAAAADAAMAtwAAAPoCAAAAAA==&#10;">
                        <v:imagedata r:id="rId11" o:title=""/>
                      </v:shape>
                      <w10:anchorlock/>
                    </v:group>
                  </w:pict>
                </mc:Fallback>
              </mc:AlternateContent>
            </w:r>
          </w:p>
        </w:tc>
        <w:tc>
          <w:tcPr>
            <w:tcW w:w="897"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B2DE13A" wp14:editId="3A263A0C">
                      <wp:extent cx="422910" cy="233045"/>
                      <wp:effectExtent l="0" t="0" r="0" b="0"/>
                      <wp:docPr id="2969" name="Zone de dessin 29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65" name="Rectangle 297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6" name="Rectangle 2972"/>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8" name="Rectangle 2973"/>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869" name="Picture 29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B2DE13A" id="Zone de dessin 2969" o:spid="_x0000_s193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Dk7MhAQAAFYRAAAOAAAAZHJzL2Uyb0RvYy54bWzsWOlu4zYQ/l+g7yDo&#10;v6LDsnUgyiKR7WKBtA267QPQEmURK5EqSR/Zou/eGcpS7HU2CTZFgBYxYJu3hnN93+jyw75trC2V&#10;igme2f6FZ1uUF6JkfJ3Zf/y+dGLbUprwkjSC08y+p8r+cPXjD5e7LqWBqEVTUmnBIVyluy6za627&#10;1HVVUdOWqAvRUQ6TlZAt0dCVa7eUZAent40beN7M3QlZdlIUVCkYnfeT9pU5v6pooX+tKkW11WQ2&#10;yKbNrzS/K/x1ry5Jupakq1lxEIN8hxQtYRweOh41J5pYG8nOjmpZIYUSlb4oROuKqmIFNXeA2/je&#10;V7fJCd8SZS5TgHYGAaH1L567WqPcXCxZ04A2XDg9xTH834F9KAzuOrCO6kY7qdc9/1NNOmqupdLi&#10;l+2dtFiZ2UE8m9oWJy24yW9gOMLXDbWCJPLRSigCrP3U3UmUV3W3ovisLC7yGhbSaynFrqakBNHM&#10;erjH0QbsKNhqrXY/ixIeQDZaGIPtK9nigWAKa2/84n70C7rXVgGDYRAkPnhPAVPBZOKFU5TIJemw&#10;uZNK/0RFa2EjsyVIbw4n21ul+6XDEiO8aFiJ+jYduV7ljbS2BFx0aT6H09Xxsobj4gczkbQfARnh&#10;GTiH0hqX+yvxg9C7CRJnOYsjJ1yGUyeJvNjx/OQmmXlhEs6Xf6OAfpjWrCwpv2WcDu7vhy+z7iEQ&#10;e8c1AWDtMjuZBlNz9xPp1fElPfN57JIt05ANGtZmdjwuIinadcFLUCRJNWFN33ZPxTcGAR0M/0Yr&#10;xgvQ8L0DrUR5D04gBRgJ7Al5Cxq1kF9sawc5ILPVnxsiqW01Hzk4UuKHISYN0wmnUQAdeTyzOp4h&#10;vICjMlvbVt/MdZ9oNp1k6xqe5BvFcHENzlcx4xjomL1UJvRMmL1dvM0ejbfgDeMNNOxDOFnnQRdE&#10;cYQJ4T3ojqHiPeis/3rQASN6BOQmbxl0UWByGQRdGAezAwsa0M6PIn8IPH8SRckr0W7ErAGyxgFA&#10;0CdAzEsW8SIOnTCYLZzQm8+d62UeOrOlH03nk3mez/1TEENEfT2IIch8G7u+BdBHYNQDO9zNgNE7&#10;LiNRegaX9X61NxzQn47g8yxWcygoBqQeUXpEaGj0iQIaL0Vm1SEyL59C5o4VKXwPbgatM670fMkC&#10;u/QGWUZf9rQvOqMl8vOmc6Bq6IhmK9YwfW8qIOAUKBTf3rECeQ52Tkh1MuQbWIDPRUodYrYZVvb7&#10;CN7rK1KtOmCyyFue4Nmnp7jYPZFl1bBu4LrYPtwaqNHztV5fH81FsWkp133BJ2kDChBc1axTwMdS&#10;2q5oCaT7Y9nzK/C1M0YcxNeelwQ3Tj71ckgm0cK5TsLIibxFFHph7Od+PiSTjaKgBtLMO/b6bNLT&#10;epNhHwsDkqJKTMqRBRY9huMqLakuahyuIKcdxmH/OGHU/KBZVPqLyhvDzpFsPZb3g6kHud4QLj+Y&#10;TQAD+tLlO6ucMc2b8D8zSfL/yO+9VftiYzADUHlswteQelO7m7Lk8KIB3w4c982qh9chV/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6Ti9j3AAAAAMBAAAPAAAAZHJzL2Rvd25y&#10;ZXYueG1sTI9BS8NAEIXvgv9hGcGb3aiwasymiCIeLG1tFTxus2M2mJ0N2W2S/nunXvQy8HiP974p&#10;5pNvxYB9bAJpuJxlIJCqYBuqNbxvny9uQcRkyJo2EGo4YIR5eXpSmNyGkd5w2KRacAnF3GhwKXW5&#10;lLFy6E2chQ6Jva/Qe5NY9rW0vRm53LfyKsuU9KYhXnCmw0eH1fdm7zWsPpdPH6/rlVtn4+KwfRkq&#10;ubxbaH1+Nj3cg0g4pb8wHPEZHUpm2oU92ShaDfxI+r3sKaVA7DRcqxuQZSH/s5c/AAAA//8DAFBL&#10;AwQKAAAAAAAAACEAEE/1zLYAAAC2AAAAFAAAAGRycy9tZWRpYS9pbWFnZTEucG5niVBORw0KGgoA&#10;AAANSUhEUgAAAA0AAAANCAIAAAD9iXMrAAAAAXNSR0IArs4c6QAAABl0RVh0U29mdHdhcmUATWlj&#10;cm9zb2Z0IE9mZmljZX/tNXEAAABLSURBVChTY1yzYiYDIRAcnsYCVHP0+Gk8Khsa6oCyIHVA0Ddh&#10;Ni6lnz48BkoxEbITKj+qDntAMQLjzdXdE38o8gnIMv7//5+YoAYAkzQRZr97wF4AAAAASUVORK5C&#10;YIJQSwECLQAUAAYACAAAACEAsYJntgoBAAATAgAAEwAAAAAAAAAAAAAAAAAAAAAAW0NvbnRlbnRf&#10;VHlwZXNdLnhtbFBLAQItABQABgAIAAAAIQA4/SH/1gAAAJQBAAALAAAAAAAAAAAAAAAAADsBAABf&#10;cmVscy8ucmVsc1BLAQItABQABgAIAAAAIQB4Dk7MhAQAAFYRAAAOAAAAAAAAAAAAAAAAADoCAABk&#10;cnMvZTJvRG9jLnhtbFBLAQItABQABgAIAAAAIQCqJg6+vAAAACEBAAAZAAAAAAAAAAAAAAAAAOoG&#10;AABkcnMvX3JlbHMvZTJvRG9jLnhtbC5yZWxzUEsBAi0AFAAGAAgAAAAhAHpOL2PcAAAAAwEAAA8A&#10;AAAAAAAAAAAAAAAA3QcAAGRycy9kb3ducmV2LnhtbFBLAQItAAoAAAAAAAAAIQAQT/XMtgAAALYA&#10;AAAUAAAAAAAAAAAAAAAAAOYIAABkcnMvbWVkaWEvaW1hZ2UxLnBuZ1BLBQYAAAAABgAGAHwBAADO&#10;CQAAAAA=&#10;">
                      <v:shape id="_x0000_s1939" type="#_x0000_t75" style="position:absolute;width:422910;height:233045;visibility:visible;mso-wrap-style:square">
                        <v:fill o:detectmouseclick="t"/>
                        <v:path o:connecttype="none"/>
                      </v:shape>
                      <v:rect id="Rectangle 2971" o:spid="_x0000_s194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VRxgAAAN0AAAAPAAAAZHJzL2Rvd25yZXYueG1sRI9Ba8JA&#10;FITvQv/D8gq96W5tDRrdhFIIFKoHtdDrI/tMQrNv0+wa03/fFQSPw8x8w2zy0bZioN43jjU8zxQI&#10;4tKZhisNX8diugThA7LB1jFp+CMPefYw2WBq3IX3NBxCJSKEfYoa6hC6VEpf1mTRz1xHHL2T6y2G&#10;KPtKmh4vEW5bOVcqkRYbjgs1dvReU/lzOFsNmLya393pZXv8PCe4qkZVLL6V1k+P49saRKAx3MO3&#10;9ofRMF8mC7i+iU9AZv8AAAD//wMAUEsBAi0AFAAGAAgAAAAhANvh9svuAAAAhQEAABMAAAAAAAAA&#10;AAAAAAAAAAAAAFtDb250ZW50X1R5cGVzXS54bWxQSwECLQAUAAYACAAAACEAWvQsW78AAAAVAQAA&#10;CwAAAAAAAAAAAAAAAAAfAQAAX3JlbHMvLnJlbHNQSwECLQAUAAYACAAAACEAv8RlUcYAAADdAAAA&#10;DwAAAAAAAAAAAAAAAAAHAgAAZHJzL2Rvd25yZXYueG1sUEsFBgAAAAADAAMAtwAAAPoCAAAAAA==&#10;" stroked="f"/>
                      <v:rect id="Rectangle 2972" o:spid="_x0000_s194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smxQAAAN0AAAAPAAAAZHJzL2Rvd25yZXYueG1sRI9PawIx&#10;FMTvBb9DeIK3mqht0NUopSAIbQ/+Aa+PzXN3cfOybqKu374pFDwOM/MbZrHqXC1u1IbKs4HRUIEg&#10;zr2tuDBw2K9fpyBCRLZYeyYDDwqwWvZeFphZf+ct3XaxEAnCIUMDZYxNJmXIS3IYhr4hTt7Jtw5j&#10;km0hbYv3BHe1HCulpcOK00KJDX2WlJ93V2cA9Zu9/Jwm3/uvq8ZZ0an1+1EZM+h3H3MQkbr4DP+3&#10;N9bAeKo1/L1JT0AufwEAAP//AwBQSwECLQAUAAYACAAAACEA2+H2y+4AAACFAQAAEwAAAAAAAAAA&#10;AAAAAAAAAAAAW0NvbnRlbnRfVHlwZXNdLnhtbFBLAQItABQABgAIAAAAIQBa9CxbvwAAABUBAAAL&#10;AAAAAAAAAAAAAAAAAB8BAABfcmVscy8ucmVsc1BLAQItABQABgAIAAAAIQBPFvsmxQAAAN0AAAAP&#10;AAAAAAAAAAAAAAAAAAcCAABkcnMvZG93bnJldi54bWxQSwUGAAAAAAMAAwC3AAAA+QIAAAAA&#10;" stroked="f"/>
                      <v:rect id="Rectangle 2973" o:spid="_x0000_s194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3FFvwAAAN0AAAAPAAAAZHJzL2Rvd25yZXYueG1sRE/LisIw&#10;FN0P+A/hCrMb0+lCSjWKDAgqbqx+wKW5fWByU5Jo69+bxYDLw3mvt5M14kk+9I4V/C4yEMS10z23&#10;Cm7X/U8BIkRkjcYxKXhRgO1m9rXGUruRL/SsYitSCIcSFXQxDqWUoe7IYli4gThxjfMWY4K+ldrj&#10;mMKtkXmWLaXFnlNDhwP9dVTfq4dVIK/Vfiwq4zN3ypuzOR4uDTmlvufTbgUi0hQ/4n/3QSvIi2Wa&#10;m96kJyA3bwAAAP//AwBQSwECLQAUAAYACAAAACEA2+H2y+4AAACFAQAAEwAAAAAAAAAAAAAAAAAA&#10;AAAAW0NvbnRlbnRfVHlwZXNdLnhtbFBLAQItABQABgAIAAAAIQBa9CxbvwAAABUBAAALAAAAAAAA&#10;AAAAAAAAAB8BAABfcmVscy8ucmVsc1BLAQItABQABgAIAAAAIQCuE3FF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974" o:spid="_x0000_s194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wKyxQAAAN0AAAAPAAAAZHJzL2Rvd25yZXYueG1sRI9Pi8Iw&#10;FMTvC36H8IS9ramCUqtRdP9REA9W8fxonm2xeSlJVrv76TfCwh6HmfkNs1z3phU3cr6xrGA8SkAQ&#10;l1Y3XCk4HT9eUhA+IGtsLZOCb/KwXg2elphpe+cD3YpQiQhhn6GCOoQuk9KXNRn0I9sRR+9incEQ&#10;paukdniPcNPKSZLMpMGG40KNHb3WVF6LL6PgbSzT3T7k07T4cdPz+/Yz12SUeh72mwWIQH34D/+1&#10;c61gks7m8HgTn4Bc/QIAAP//AwBQSwECLQAUAAYACAAAACEA2+H2y+4AAACFAQAAEwAAAAAAAAAA&#10;AAAAAAAAAAAAW0NvbnRlbnRfVHlwZXNdLnhtbFBLAQItABQABgAIAAAAIQBa9CxbvwAAABUBAAAL&#10;AAAAAAAAAAAAAAAAAB8BAABfcmVscy8ucmVsc1BLAQItABQABgAIAAAAIQAF5wKy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78DBF3D" wp14:editId="43EE820B">
                      <wp:extent cx="422910" cy="233045"/>
                      <wp:effectExtent l="0" t="0" r="0" b="0"/>
                      <wp:docPr id="2975" name="Zone de dessin 29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60" name="Rectangle 297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2" name="Rectangle 2978"/>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3" name="Rectangle 2979"/>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864" name="Picture 29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78DBF3D" id="Zone de dessin 2975" o:spid="_x0000_s194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uAXwhwQAAFY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N4yl4SNAWwuQjOI6KVcOcMIki9BKqAGs/dXcK9dXdrSw+a0fIvIaF7Fopua0ZLUG1&#10;ANfDOY4ewI6GR53l9mdZwgZ0baR12K5SLQoEVzg7Gxf3h7hgO+MUMEjCMAlAtwKmwvHYJxO7A02H&#10;hzulzU9Mtg42MleB9lY43dxqg8rQdFhilZcNL9HetqNWy7xRzoZCiC7sZy9dHy9rBC5+cBNN+xHQ&#10;EfbAOdTWhtyfSRAS/yZMvMU0jjyyIBMvifzY84PkJpn6JCGzxV+oYEDSmpclE7dcsCH8A/Iy7+4T&#10;sQ9cmwDONnOTSTixZz/RXh8f0refc4dsuYFq0PA2c+PDIpqiX+eiBEPS1FDe9O3RqfrWymCD4d9a&#10;xUYBOr4PoKUs7yEIlAQngT+hbkGjluoP19lCDchc/fuaKuY6zXsBgZQEhGDRsB0yiULoqOOZ5fEM&#10;FQWIylzjOn0zN32hWXeKr2rYKbCGEfIagq/iNjAwMHut9iELafb98i08m28xuuYkff69fAuID6Hp&#10;Oo+TLoyDBK3/lnTHUPGWdM5/PenGZ5Mu+Z5JN40tnkHSkTgE1LWVdUC7YByT8T7xgnEUJa9EuwNm&#10;DZB1GABYfALE/GQez2PikXA694g/m3nXi5x400UQTWbjWZ7PglMQQ0R9PYghyHwdu74G0Edg1AM7&#10;nM2C0RsuI/t5BpfNbrmzHDCYjIc8eBarBVwoBqSGcO1RGho9QkOjLxTQeCky6w6RefEUMne8SOG7&#10;DzNoPeJKz19Z4CmzRpbRX3vaF8loqfq87jy4NXTU8CVvuLm3NyDgFKiU2NzxAnkOdk5INRnqDSzA&#10;fYFSxzblh5X9c0BRefEFqdYdMFnkLU/w7FMpI+ye6LJseDdwXWzvTw3U6Pm7Xn8/msli3TJh+guf&#10;Yg0YQApd806Dt1PWLlkJpPt92fMriLVHjDiMr30/CW+8fOLnUEyiuXedkMiL/HlEfBIHeZAPxWSt&#10;GZiBNrOOv76a9LTemvtcGtAUTWJLjirw0mMrsTaKmaLG4Qpq2n4cnj9MWDM/WBaN/qLrjWXnSLbO&#10;1f0wSJDhIuEKwul4+u3q/jmXJP+P+t57tb9sDG4AKo9N+FpSb+/u9lqyf9GAbweO+3bVw+uQq7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BEuAXwhwQAAFY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1945" type="#_x0000_t75" style="position:absolute;width:422910;height:233045;visibility:visible;mso-wrap-style:square">
                        <v:fill o:detectmouseclick="t"/>
                        <v:path o:connecttype="none"/>
                      </v:shape>
                      <v:rect id="Rectangle 2977" o:spid="_x0000_s194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8bJwQAAAN0AAAAPAAAAZHJzL2Rvd25yZXYueG1sRE9Ni8Iw&#10;EL0L/ocwgjdN1LVoNYoIwsLqYXXB69CMbbGZ1CZq99+bg+Dx8b6X69ZW4kGNLx1rGA0VCOLMmZJz&#10;DX+n3WAGwgdkg5Vj0vBPHtarbmeJqXFP/qXHMeQihrBPUUMRQp1K6bOCLPqhq4kjd3GNxRBhk0vT&#10;4DOG20qOlUqkxZJjQ4E1bQvKrse71YDJl7kdLpP96eee4Dxv1W56Vlr3e+1mASJQGz7it/vbaBjP&#10;krg/volPQK5eAAAA//8DAFBLAQItABQABgAIAAAAIQDb4fbL7gAAAIUBAAATAAAAAAAAAAAAAAAA&#10;AAAAAABbQ29udGVudF9UeXBlc10ueG1sUEsBAi0AFAAGAAgAAAAhAFr0LFu/AAAAFQEAAAsAAAAA&#10;AAAAAAAAAAAAHwEAAF9yZWxzLy5yZWxzUEsBAi0AFAAGAAgAAAAhAK+zxsnBAAAA3QAAAA8AAAAA&#10;AAAAAAAAAAAABwIAAGRycy9kb3ducmV2LnhtbFBLBQYAAAAAAwADALcAAAD1AgAAAAA=&#10;" stroked="f"/>
                      <v:rect id="Rectangle 2978" o:spid="_x0000_s194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f0lxQAAAN0AAAAPAAAAZHJzL2Rvd25yZXYueG1sRI9Ba8JA&#10;FITvBf/D8oTe6q6pBptmIyIIBeuhWuj1kX0modm3Mbtq+u+7guBxmJlvmHw52FZcqPeNYw3TiQJB&#10;XDrTcKXh+7B5WYDwAdlg65g0/JGHZTF6yjEz7spfdNmHSkQI+ww11CF0mZS+rMmin7iOOHpH11sM&#10;UfaVND1eI9y2MlEqlRYbjgs1drSuqfzdn60GTGfmtDu+fh625xTfqkFt5j9K6+fxsHoHEWgIj/C9&#10;/WE0JIs0gdub+ARk8Q8AAP//AwBQSwECLQAUAAYACAAAACEA2+H2y+4AAACFAQAAEwAAAAAAAAAA&#10;AAAAAAAAAAAAW0NvbnRlbnRfVHlwZXNdLnhtbFBLAQItABQABgAIAAAAIQBa9CxbvwAAABUBAAAL&#10;AAAAAAAAAAAAAAAAAB8BAABfcmVscy8ucmVsc1BLAQItABQABgAIAAAAIQAwLf0lxQAAAN0AAAAP&#10;AAAAAAAAAAAAAAAAAAcCAABkcnMvZG93bnJldi54bWxQSwUGAAAAAAMAAwC3AAAA+QIAAAAA&#10;" stroked="f"/>
                      <v:rect id="Rectangle 2979" o:spid="_x0000_s194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M0wwAAAN0AAAAPAAAAZHJzL2Rvd25yZXYueG1sRI/dagIx&#10;FITvhb5DOAXvNNsVZNkaRQRBizeuPsBhc/aHJidLkrrr2zdCoZfDzHzDbHaTNeJBPvSOFXwsMxDE&#10;tdM9twrut+OiABEiskbjmBQ8KcBu+zbbYKndyFd6VLEVCcKhRAVdjEMpZag7shiWbiBOXuO8xZik&#10;b6X2OCa4NTLPsrW02HNa6HCgQ0f1d/VjFchbdRyLyvjMfeXNxZxP14acUvP3af8JItIU/8N/7ZNW&#10;kBfrFbzepCcgt78AAAD//wMAUEsBAi0AFAAGAAgAAAAhANvh9svuAAAAhQEAABMAAAAAAAAAAAAA&#10;AAAAAAAAAFtDb250ZW50X1R5cGVzXS54bWxQSwECLQAUAAYACAAAACEAWvQsW78AAAAVAQAACwAA&#10;AAAAAAAAAAAAAAAfAQAAX3JlbHMvLnJlbHNQSwECLQAUAAYACAAAACEAoLfjN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980" o:spid="_x0000_s194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0sxQAAAN0AAAAPAAAAZHJzL2Rvd25yZXYueG1sRI9Ba8JA&#10;FITvBf/D8oTe6kZRCdFV1NoSKB6M4vmRfSbB7Nuwu9W0v75bKPQ4zMw3zHLdm1bcyfnGsoLxKAFB&#10;XFrdcKXgfHp7SUH4gKyxtUwKvsjDejV4WmKm7YOPdC9CJSKEfYYK6hC6TEpf1mTQj2xHHL2rdQZD&#10;lK6S2uEjwk0rJ0kylwYbjgs1drSrqbwVn0bB61imH4eQz9Li280u++17rsko9TzsNwsQgfrwH/5r&#10;51rBJJ1P4fdNfAJy9QMAAP//AwBQSwECLQAUAAYACAAAACEA2+H2y+4AAACFAQAAEwAAAAAAAAAA&#10;AAAAAAAAAAAAW0NvbnRlbnRfVHlwZXNdLnhtbFBLAQItABQABgAIAAAAIQBa9CxbvwAAABUBAAAL&#10;AAAAAAAAAAAAAAAAAB8BAABfcmVscy8ucmVsc1BLAQItABQABgAIAAAAIQDr5q0sxQAAAN0AAAAP&#10;AAAAAAAAAAAAAAAAAAcCAABkcnMvZG93bnJldi54bWxQSwUGAAAAAAMAAwC3AAAA+QIAAAAA&#10;">
                        <v:imagedata r:id="rId11" o:title=""/>
                      </v:shape>
                      <w10:anchorlock/>
                    </v:group>
                  </w:pict>
                </mc:Fallback>
              </mc:AlternateContent>
            </w:r>
          </w:p>
        </w:tc>
        <w:tc>
          <w:tcPr>
            <w:tcW w:w="1059" w:type="dxa"/>
          </w:tcPr>
          <w:p w:rsidR="005A4B60" w:rsidRPr="002C7D3A" w:rsidRDefault="005A4B60" w:rsidP="004E5251">
            <w:pPr>
              <w:pStyle w:val="Contenudetableau"/>
              <w:snapToGrid w:val="0"/>
              <w:rPr>
                <w:rFonts w:ascii="Arial" w:hAnsi="Arial" w:cs="Arial"/>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FFFB5A4" wp14:editId="7FE81FA7">
                      <wp:extent cx="422910" cy="233045"/>
                      <wp:effectExtent l="0" t="0" r="0" b="0"/>
                      <wp:docPr id="2957" name="Zone de dessin 29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56" name="Rectangle 295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7" name="Rectangle 2960"/>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8" name="Rectangle 2961"/>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859" name="Picture 29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FFFB5A4" id="Zone de dessin 2957" o:spid="_x0000_s195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d0kwQAAFYRAAAOAAAAZHJzL2Uyb0RvYy54bWzsWOtu2zYU/j9g7yDo&#10;v2JJ1h1RikS2hwLZGrTbA9ASZRGVSI2kL9mwd985lOXYdZoEzVZgQwzY5k2Hh+f2fdTlu13XWhsq&#10;FRM8t70L17YoL0XF+Cq3f/t14SS2pTThFWkFp7l9T5X97urHHy63fUZ90Yi2otICIVxl2z63G637&#10;bDJRZUM7oi5ETzlM1kJ2RENXriaVJFuQ3rUT33WjyVbIqpeipErB6GyYtK+M/Lqmpf5Q14pqq81t&#10;0E2bX2l+l/g7ubok2UqSvmHlXg3yDVp0hHHY9CBqRjSx1pKdiepYKYUStb4oRTcRdc1Kas4Ap/Hc&#10;L05TEL4hyhymBOuMCkLrH5S7XKHeXCxY24I1JiA9wzH834J/KAxue/CO6g9+Uq/b/1NDemqOpbLy&#10;l82dtFiV234SRrbFSQdh8hEcR/iqpZafhil6CVWAtZ/6O4n6qv5WlJ+VxUXRwEJ6LaXYNpRUoJqH&#10;6+EcRw9gR8Gj1nL7s6hgA7LWwjhsV8sOBYIrrJ2Ji/tDXNCdtkoYDHw/9SB6Spjyp1M3CM0OJBsf&#10;7qXSP1HRWdjIbQnaG+Fkc6s0KkOycYlRXrSsQnubjlwti1ZaGwIhujCfvXR1vKzluPjBTSQbRkBH&#10;2APnUFsTcn+mnh+4N37qLKIkdoJFEDpp7CaO66U3aeQGaTBb/IUKekHWsKqi/JZxOoa/F7zMu/tE&#10;HALXJIC1ze009ENz9hPt1fEhXfN57JAd01ANWtbldnJYRDL065xXYEiSacLaoT05Vd9YGWww/hur&#10;mChAxw8BtBTVPQSBFOAk8CfULWg0Qv5hW1uoAbmtfl8TSW2rfc8hkFIvCLBomE4Qxj505PHM8niG&#10;8BJE5ba2raFZ6KHQrHvJVg3s5BnDcHENwVczExgYmINW+5CFNPt++RY/lm+RqYon6fPv5RtY2IN0&#10;ss6Tzo+TOIKZt6Q7hoq3pLP+60kHjOgc5CIDWt8r6WLf1DJIuiDxh3wf8APRzotjb0w8bxrH6SvR&#10;7oBZI2QdBgAWnwAxN50n8yRwAj+aO4E7mznXiyJwooUXh7PprChm3imIIaK+HsQQZL6OXV8D6CMw&#10;GoAdzmbA6A2Xkf08g8t6t9wZDuiFAfKCB1R8Aqs5XChGpD6g9AGhoTEUCmi8FJlVj8i8eAqZe1Zm&#10;8N2HGbTOuNLzVxZ4Sq+RZQzXnu5FMjoiP697B24NPdFsyVqm780NCDgFKsU3d6xEnoOdE1KdjvUG&#10;FuC+QKkjH608rhyeA4rKyi9IteqBySJveYJnn0qZYPdEl2XL+pHrYnt/aqBGz9/1hvvRTJTrjnI9&#10;XPgkbcEAgquG9Qr4WEa7Ja2AdL+vBn4FsXbGiP3k2nVT/8YpQreAYhLPnes0iJ3YnceBGyRe4RVj&#10;MVkrCmYg7axnr68mA603jOqxNCAZmsSUHFnipcdwXKUl1WWDwzXUtP04PH+YMGZ+sCwa/UXXG8PO&#10;kWw9Vvf90IVabwiX50dTwADQBnb9xlvOocyb9D9zSfr/qO+DV4fLxugGsBo24WtIvbm7G0vuXzTg&#10;24Hjvln18Drk6m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6Ti9j3AAAAAMB&#10;AAAPAAAAZHJzL2Rvd25yZXYueG1sTI9BS8NAEIXvgv9hGcGb3aiwasymiCIeLG1tFTxus2M2mJ0N&#10;2W2S/nunXvQy8HiP974p5pNvxYB9bAJpuJxlIJCqYBuqNbxvny9uQcRkyJo2EGo4YIR5eXpSmNyG&#10;kd5w2KRacAnF3GhwKXW5lLFy6E2chQ6Jva/Qe5NY9rW0vRm53LfyKsuU9KYhXnCmw0eH1fdm7zWs&#10;PpdPH6/rlVtn4+KwfRkqubxbaH1+Nj3cg0g4pb8wHPEZHUpm2oU92ShaDfxI+r3sKaVA7DRcqxuQ&#10;ZSH/s5c/AAAA//8DAFBLAwQKAAAAAAAAACEAEE/1zLYAAAC2AAAAFAAAAGRycy9tZWRpYS9pbWFn&#10;ZTEucG5niVBORw0KGgoAAAANSUhEUgAAAA0AAAANCAIAAAD9iXMrAAAAAXNSR0IArs4c6QAAABl0&#10;RVh0U29mdHdhcmUATWljcm9zb2Z0IE9mZmljZX/tNXEAAABLSURBVChTY1yzYiYDIRAcnsYCVHP0&#10;+Gk8Khsa6oCyIHVA0DdhNi6lnz48BkoxEbITKj+qDntAMQLjzdXdE38o8gnIMv7//5+YoAYAkzQR&#10;Zr97wF4AAAAASUVORK5CYIJQSwECLQAUAAYACAAAACEAsYJntgoBAAATAgAAEwAAAAAAAAAAAAAA&#10;AAAAAAAAW0NvbnRlbnRfVHlwZXNdLnhtbFBLAQItABQABgAIAAAAIQA4/SH/1gAAAJQBAAALAAAA&#10;AAAAAAAAAAAAADsBAABfcmVscy8ucmVsc1BLAQItABQABgAIAAAAIQCt/Ld0kwQAAFYRAAAOAAAA&#10;AAAAAAAAAAAAADoCAABkcnMvZTJvRG9jLnhtbFBLAQItABQABgAIAAAAIQCqJg6+vAAAACEBAAAZ&#10;AAAAAAAAAAAAAAAAAPkGAABkcnMvX3JlbHMvZTJvRG9jLnhtbC5yZWxzUEsBAi0AFAAGAAgAAAAh&#10;AHpOL2PcAAAAAwEAAA8AAAAAAAAAAAAAAAAA7AcAAGRycy9kb3ducmV2LnhtbFBLAQItAAoAAAAA&#10;AAAAIQAQT/XMtgAAALYAAAAUAAAAAAAAAAAAAAAAAPUIAABkcnMvbWVkaWEvaW1hZ2UxLnBuZ1BL&#10;BQYAAAAABgAGAHwBAADdCQAAAAA=&#10;">
                      <v:shape id="_x0000_s1951" type="#_x0000_t75" style="position:absolute;width:422910;height:233045;visibility:visible;mso-wrap-style:square">
                        <v:fill o:detectmouseclick="t"/>
                        <v:path o:connecttype="none"/>
                      </v:shape>
                      <v:rect id="Rectangle 2959" o:spid="_x0000_s195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GbxgAAAN0AAAAPAAAAZHJzL2Rvd25yZXYueG1sRI9Ba8JA&#10;FITvQv/D8gq96W5tDRrdhFIIFKoHtdDrI/tMQrNv0+wa03/fFQSPw8x8w2zy0bZioN43jjU8zxQI&#10;4tKZhisNX8diugThA7LB1jFp+CMPefYw2WBq3IX3NBxCJSKEfYoa6hC6VEpf1mTRz1xHHL2T6y2G&#10;KPtKmh4vEW5bOVcqkRYbjgs1dvReU/lzOFsNmLya393pZXv8PCe4qkZVLL6V1k+P49saRKAx3MO3&#10;9ofRMF8uEri+iU9AZv8AAAD//wMAUEsBAi0AFAAGAAgAAAAhANvh9svuAAAAhQEAABMAAAAAAAAA&#10;AAAAAAAAAAAAAFtDb250ZW50X1R5cGVzXS54bWxQSwECLQAUAAYACAAAACEAWvQsW78AAAAVAQAA&#10;CwAAAAAAAAAAAAAAAAAfAQAAX3JlbHMvLnJlbHNQSwECLQAUAAYACAAAACEAgXoxm8YAAADdAAAA&#10;DwAAAAAAAAAAAAAAAAAHAgAAZHJzL2Rvd25yZXYueG1sUEsFBgAAAAADAAMAtwAAAPoCAAAAAA==&#10;" stroked="f"/>
                      <v:rect id="Rectangle 2960" o:spid="_x0000_s195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QAxQAAAN0AAAAPAAAAZHJzL2Rvd25yZXYueG1sRI9Pi8Iw&#10;FMTvC36H8ARvmvivul2jiCAIux7Uhb0+mmdbbF5qE7V++82CsMdhZn7DLFatrcSdGl861jAcKBDE&#10;mTMl5xq+T9v+HIQPyAYrx6ThSR5Wy87bAlPjHnyg+zHkIkLYp6ihCKFOpfRZQRb9wNXE0Tu7xmKI&#10;ssmlafAR4baSI6USabHkuFBgTZuCssvxZjVgMjHX/Xn8dfq8Jfiet2o7/VFa97rt+gNEoDb8h1/t&#10;ndEwmk9n8PcmPgG5/AUAAP//AwBQSwECLQAUAAYACAAAACEA2+H2y+4AAACFAQAAEwAAAAAAAAAA&#10;AAAAAAAAAAAAW0NvbnRlbnRfVHlwZXNdLnhtbFBLAQItABQABgAIAAAAIQBa9CxbvwAAABUBAAAL&#10;AAAAAAAAAAAAAAAAAB8BAABfcmVscy8ucmVsc1BLAQItABQABgAIAAAAIQDuNpQAxQAAAN0AAAAP&#10;AAAAAAAAAAAAAAAAAAcCAABkcnMvZG93bnJldi54bWxQSwUGAAAAAAMAAwC3AAAA+QIAAAAA&#10;" stroked="f"/>
                      <v:rect id="Rectangle 2961" o:spid="_x0000_s195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7v4vwAAAN0AAAAPAAAAZHJzL2Rvd25yZXYueG1sRE/LisIw&#10;FN0L/kO4A+40nYJDqUYZBgRH3Fj9gEtz+8DkpiTRdv7eLIRZHs57u5+sEU/yoXes4HOVgSCune65&#10;VXC7HpYFiBCRNRrHpOCPAux389kWS+1GvtCziq1IIRxKVNDFOJRShroji2HlBuLENc5bjAn6VmqP&#10;Ywq3RuZZ9iUt9pwaOhzop6P6Xj2sAnmtDmNRGZ+5U96cze/x0pBTavExfW9ARJriv/jtPmoFebFO&#10;c9Ob9ATk7gUAAP//AwBQSwECLQAUAAYACAAAACEA2+H2y+4AAACFAQAAEwAAAAAAAAAAAAAAAAAA&#10;AAAAW0NvbnRlbnRfVHlwZXNdLnhtbFBLAQItABQABgAIAAAAIQBa9CxbvwAAABUBAAALAAAAAAAA&#10;AAAAAAAAAB8BAABfcmVscy8ucmVsc1BLAQItABQABgAIAAAAIQBgf7v4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962" o:spid="_x0000_s195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8gPxQAAAN0AAAAPAAAAZHJzL2Rvd25yZXYueG1sRI9Pa8JA&#10;FMTvBb/D8oTedKMQidFV+lcC4sFYen5kn0lo9m3Y3WraT98VhB6HmfkNs94OphMXcr61rGA2TUAQ&#10;V1a3XCv4OL1PMhA+IGvsLJOCH/Kw3Ywe1phre+UjXcpQiwhhn6OCJoQ+l9JXDRn0U9sTR+9sncEQ&#10;pauldniNcNPJeZIspMGW40KDPb00VH2V30bB60xm+0Mo0qz8denn2/Ou0GSUehwPTysQgYbwH763&#10;C61gnqVLuL2JT0Bu/gAAAP//AwBQSwECLQAUAAYACAAAACEA2+H2y+4AAACFAQAAEwAAAAAAAAAA&#10;AAAAAAAAAAAAW0NvbnRlbnRfVHlwZXNdLnhtbFBLAQItABQABgAIAAAAIQBa9CxbvwAAABUBAAAL&#10;AAAAAAAAAAAAAAAAAB8BAABfcmVscy8ucmVsc1BLAQItABQABgAIAAAAIQDLi8gP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07134A06" wp14:editId="0A0B8181">
                      <wp:extent cx="422910" cy="233045"/>
                      <wp:effectExtent l="0" t="0" r="0" b="0"/>
                      <wp:docPr id="2963" name="Zone de dessin 29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51" name="Rectangle 296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2" name="Rectangle 2966"/>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3" name="Rectangle 2967"/>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854" name="Picture 29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7134A06" id="Zone de dessin 2963" o:spid="_x0000_s195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zbIiwQAAFYRAAAOAAAAZHJzL2Uyb0RvYy54bWzsWNtu4zYQfS/QfxD0&#10;rliSaeuCKItEtosF0jboth9AS5RFrESqJH3JFv33zlCWY6+zSbApArSIAdu8iRzO7ZzR5Ydd2zgb&#10;pjSXInODC991mChkycUqc//4feHFrqMNFSVtpGCZe8+0++Hqxx8ut13KQlnLpmTKgU2ETrdd5tbG&#10;dOlopIuatVRfyI4JmKykaqmBrlqNSkW3sHvbjELfn462UpWdkgXTGkZn/aR7ZfevKlaYX6tKM+M0&#10;mQuyGfur7O8Sf0dXlzRdKdrVvNiLQb9DipZyAYcetppRQ5214mdbtbxQUsvKXBSyHcmq4gWzd4Db&#10;BP5Xt8mp2FBtL1OAdgYBofUv7rtcodxCLnjTgDZGsHuKY/i/BfswGNx2YB3dHeykX3f+p5p2zF5L&#10;p8Uvmzvl8DJzw3gSuI6gLbjJb2A4KlYNc8JkOkEroQiw9lN3p1Be3d3K4rN2hMxrWMiulZLbmtES&#10;RAtwPdzj6AHsaHjUWW5/liUcQNdGWoPtKtXihmAKZ2f94v7gF2xnnAIGSRgmAXhPAVPheOwTK9GI&#10;psPDndLmJyZbBxuZq0B6uznd3GqDwtB0WGKFlw0vUd+2o1bLvFHOhoKLLuzHyg93PF7WCFz8YCaa&#10;9iMgI5yBcyitdbm/kiAk/k2YeItpHHlkQSZeEvmx5wfJTTL1SUJmi79RwICkNS9LJm65YIP7B+Rl&#10;1t0HYu+4NgCcbeYmk3Bi734ivT6+pG8/j12y5QayQcPbzI0Pi2iKdp2LEhRJU0N507dHp+JbLYMO&#10;hn+rFesFaPjegZayvAcnUBKMBPaEvAWNWqovrrOFHJC5+s81Vcx1mo8CHCkJCMGkYTtkEoXQUccz&#10;y+MZKgrYKnON6/TN3PSJZt0pvqrhpMAqRshrcL6KW8dAx+yl2rsshNnbxVv4aLxN3zDeAuKDa7rO&#10;edCFcZCg9t+D7hgq3oPO+a8H3fjRoIveMuimscUzCDoSh9M9CxrQLhjHZLwPvGAcRckr0e6AWQNk&#10;HQYAFp8AMT+Zx/OYeCSczj3iz2be9SIn3nQRRJPZeJbns+AUxBBRXw9iCDLfxq5vAfQRGPXADnez&#10;YPSOy8h+nsFls1vuLAcMJgey9yxWCygoBqQGd+1RGho9QkOjTxTQeCky6w6RefEUMne8SOG7dzNo&#10;nXGl50sWeMqskWX0ZU/7oj1aqj6vOw+qho4avuQNN/e2AgJOgUKJzR0vkOdg54RUkyHfwAI8Fyl1&#10;jNlmWNk/BxSVF1+Rat0Bk0Xe8gTPPt1lhN0TWZYN7waui+39rYEaPV/r9fXRTBbrlgnTF3yKNaAA&#10;KXTNOw3WTlm7ZCWQ7o9lz6/A184YcRhf+34S3nj5xM8hmURz7zohkRf584j4JA7yIB+SyVozUANt&#10;Zh1/fTbpab3NsI+FAU1RJTblqAKLHstxtVHMFDUOV5DT9uPw/GHCqvlBs6j0F5U3lp0j2Xos74dB&#10;ggwXCVcQTsd93QWnfmeVc0jzNvzPTJL8P/J7b9W+2BjMAFQem/C1pN7W7rYs2b9owLcDx3276uF1&#10;yNU/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JQ82yIsEAABW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1957" type="#_x0000_t75" style="position:absolute;width:422910;height:233045;visibility:visible;mso-wrap-style:square">
                        <v:fill o:detectmouseclick="t"/>
                        <v:path o:connecttype="none"/>
                      </v:shape>
                      <v:rect id="Rectangle 2965" o:spid="_x0000_s195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6nvxgAAAN0AAAAPAAAAZHJzL2Rvd25yZXYueG1sRI9La8Mw&#10;EITvhfwHsYHcGilpY1I3SggFQ6DtIQ/odbE2tqm1ciz50X9fFQo5DjPzDbPZjbYWPbW+cqxhMVcg&#10;iHNnKi40XM7Z4xqED8gGa8ek4Yc87LaThw2mxg18pP4UChEh7FPUUIbQpFL6vCSLfu4a4uhdXWsx&#10;RNkW0rQ4RLit5VKpRFqsOC6U2NBbSfn3qbMaMHk2t8/r08f5vUvwpRhVtvpSWs+m4/4VRKAx3MP/&#10;7YPRsFyvFvD3Jj4Buf0FAAD//wMAUEsBAi0AFAAGAAgAAAAhANvh9svuAAAAhQEAABMAAAAAAAAA&#10;AAAAAAAAAAAAAFtDb250ZW50X1R5cGVzXS54bWxQSwECLQAUAAYACAAAACEAWvQsW78AAAAVAQAA&#10;CwAAAAAAAAAAAAAAAAAfAQAAX3JlbHMvLnJlbHNQSwECLQAUAAYACAAAACEADpOp78YAAADdAAAA&#10;DwAAAAAAAAAAAAAAAAAHAgAAZHJzL2Rvd25yZXYueG1sUEsFBgAAAAADAAMAtwAAAPoCAAAAAA==&#10;" stroked="f"/>
                      <v:rect id="Rectangle 2966" o:spid="_x0000_s195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YxQAAAN0AAAAPAAAAZHJzL2Rvd25yZXYueG1sRI9Ba8JA&#10;FITvQv/D8gq96W6jBpu6ShGEgnowFnp9ZJ9JaPZtml01/ntXEDwOM/MNM1/2thFn6nztWMP7SIEg&#10;LpypudTwc1gPZyB8QDbYOCYNV/KwXLwM5pgZd+E9nfNQighhn6GGKoQ2k9IXFVn0I9cSR+/oOosh&#10;yq6UpsNLhNtGJkql0mLNcaHCllYVFX/5yWrAdGL+d8fx9rA5pfhR9mo9/VVav732X58gAvXhGX60&#10;v42GZDZN4P4mPgG5uAEAAP//AwBQSwECLQAUAAYACAAAACEA2+H2y+4AAACFAQAAEwAAAAAAAAAA&#10;AAAAAAAAAAAAW0NvbnRlbnRfVHlwZXNdLnhtbFBLAQItABQABgAIAAAAIQBa9CxbvwAAABUBAAAL&#10;AAAAAAAAAAAAAAAAAB8BAABfcmVscy8ucmVsc1BLAQItABQABgAIAAAAIQD+QTeYxQAAAN0AAAAP&#10;AAAAAAAAAAAAAAAAAAcCAABkcnMvZG93bnJldi54bWxQSwUGAAAAAAMAAwC3AAAA+QIAAAAA&#10;" stroked="f"/>
                      <v:rect id="Rectangle 2967" o:spid="_x0000_s196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ymJwwAAAN0AAAAPAAAAZHJzL2Rvd25yZXYueG1sRI/dagIx&#10;FITvC75DOELvatYtlmU1ihQEK964+gCHzdkfTE6WJHW3b28KhV4OM/MNs9lN1ogH+dA7VrBcZCCI&#10;a6d7bhXcroe3AkSIyBqNY1LwQwF229nLBkvtRr7Qo4qtSBAOJSroYhxKKUPdkcWwcANx8hrnLcYk&#10;fSu1xzHBrZF5ln1Iiz2nhQ4H+uyovlffVoG8VoexqIzP3ClvzubreGnIKfU6n/ZrEJGm+B/+ax+1&#10;grxYvcPvm/QE5PYJAAD//wMAUEsBAi0AFAAGAAgAAAAhANvh9svuAAAAhQEAABMAAAAAAAAAAAAA&#10;AAAAAAAAAFtDb250ZW50X1R5cGVzXS54bWxQSwECLQAUAAYACAAAACEAWvQsW78AAAAVAQAACwAA&#10;AAAAAAAAAAAAAAAfAQAAX3JlbHMvLnJlbHNQSwECLQAUAAYACAAAACEAbtspi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968" o:spid="_x0000_s196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meRxgAAAN0AAAAPAAAAZHJzL2Rvd25yZXYueG1sRI9Pa8JA&#10;FMTvBb/D8gRvdaOYEqKr+KdKoPTQtHh+ZF+T0OzbsLvV6KfvFgo9DjPzG2a1GUwnLuR8a1nBbJqA&#10;IK6sbrlW8PF+fMxA+ICssbNMCm7kYbMePaww1/bKb3QpQy0ihH2OCpoQ+lxKXzVk0E9tTxy9T+sM&#10;hihdLbXDa4SbTs6T5EkabDkuNNjTvqHqq/w2Cg4zmb28hiLNyrtLz8+7U6HJKDUZD9sliEBD+A//&#10;tQutYJ6lC/h9E5+AXP8AAAD//wMAUEsBAi0AFAAGAAgAAAAhANvh9svuAAAAhQEAABMAAAAAAAAA&#10;AAAAAAAAAAAAAFtDb250ZW50X1R5cGVzXS54bWxQSwECLQAUAAYACAAAACEAWvQsW78AAAAVAQAA&#10;CwAAAAAAAAAAAAAAAAAfAQAAX3JlbHMvLnJlbHNQSwECLQAUAAYACAAAACEAJYpnkcYAAADdAAAA&#10;DwAAAAAAAAAAAAAAAAAHAgAAZHJzL2Rvd25yZXYueG1sUEsFBgAAAAADAAMAtwAAAPoCAAAAAA==&#10;">
                        <v:imagedata r:id="rId11" o:title=""/>
                      </v:shape>
                      <w10:anchorlock/>
                    </v:group>
                  </w:pict>
                </mc:Fallback>
              </mc:AlternateContent>
            </w:r>
          </w:p>
        </w:tc>
        <w:tc>
          <w:tcPr>
            <w:tcW w:w="1211" w:type="dxa"/>
          </w:tcPr>
          <w:p w:rsidR="005A4B60" w:rsidRPr="002C7D3A" w:rsidRDefault="005A4B60" w:rsidP="004D39DE">
            <w:pPr>
              <w:pStyle w:val="Contenudetableau"/>
              <w:snapToGrid w:val="0"/>
              <w:jc w:val="center"/>
              <w:rPr>
                <w:rFonts w:ascii="Arial" w:hAnsi="Arial" w:cs="Arial"/>
                <w:sz w:val="18"/>
                <w:szCs w:val="18"/>
                <w:lang w:val="en-GB"/>
              </w:rPr>
            </w:pPr>
          </w:p>
        </w:tc>
        <w:tc>
          <w:tcPr>
            <w:tcW w:w="1059" w:type="dxa"/>
          </w:tcPr>
          <w:p w:rsidR="005A4B60" w:rsidRPr="002C7D3A" w:rsidRDefault="005A4B60" w:rsidP="004D39DE">
            <w:pPr>
              <w:pStyle w:val="Contenudetableau"/>
              <w:snapToGrid w:val="0"/>
              <w:jc w:val="center"/>
              <w:rPr>
                <w:rFonts w:ascii="Arial" w:hAnsi="Arial" w:cs="Arial"/>
                <w:sz w:val="18"/>
                <w:szCs w:val="18"/>
                <w:lang w:val="en-GB"/>
              </w:rPr>
            </w:pPr>
          </w:p>
        </w:tc>
        <w:tc>
          <w:tcPr>
            <w:tcW w:w="1059" w:type="dxa"/>
          </w:tcPr>
          <w:p w:rsidR="005A4B60" w:rsidRPr="002C7D3A" w:rsidRDefault="005A4B60" w:rsidP="004D39DE">
            <w:pPr>
              <w:pStyle w:val="Contenudetableau"/>
              <w:snapToGrid w:val="0"/>
              <w:jc w:val="center"/>
              <w:rPr>
                <w:rFonts w:ascii="Arial" w:hAnsi="Arial" w:cs="Arial"/>
                <w:sz w:val="18"/>
                <w:szCs w:val="18"/>
                <w:lang w:val="en-GB"/>
              </w:rPr>
            </w:pPr>
          </w:p>
        </w:tc>
        <w:tc>
          <w:tcPr>
            <w:tcW w:w="1059" w:type="dxa"/>
          </w:tcPr>
          <w:p w:rsidR="005A4B60" w:rsidRPr="002C7D3A" w:rsidRDefault="005A4B60" w:rsidP="004D39DE">
            <w:pPr>
              <w:pStyle w:val="Contenudetableau"/>
              <w:snapToGrid w:val="0"/>
              <w:jc w:val="center"/>
              <w:rPr>
                <w:rFonts w:ascii="Arial" w:hAnsi="Arial" w:cs="Arial"/>
                <w:sz w:val="18"/>
                <w:szCs w:val="18"/>
                <w:lang w:val="en-GB"/>
              </w:rPr>
            </w:pPr>
          </w:p>
        </w:tc>
        <w:tc>
          <w:tcPr>
            <w:tcW w:w="1059" w:type="dxa"/>
          </w:tcPr>
          <w:p w:rsidR="005A4B60" w:rsidRPr="002C7D3A" w:rsidRDefault="005A4B60" w:rsidP="004D39DE">
            <w:pPr>
              <w:pStyle w:val="Contenudetableau"/>
              <w:snapToGrid w:val="0"/>
              <w:jc w:val="center"/>
              <w:rPr>
                <w:rFonts w:ascii="Arial" w:hAnsi="Arial" w:cs="Arial"/>
                <w:sz w:val="18"/>
                <w:szCs w:val="18"/>
                <w:lang w:val="en-GB"/>
              </w:rPr>
            </w:pPr>
          </w:p>
        </w:tc>
      </w:tr>
      <w:tr w:rsidR="005A4B60" w:rsidRPr="002C7D3A" w:rsidTr="00E27BF1">
        <w:trPr>
          <w:cantSplit/>
          <w:trHeight w:val="741"/>
        </w:trPr>
        <w:tc>
          <w:tcPr>
            <w:tcW w:w="2043" w:type="dxa"/>
            <w:vAlign w:val="center"/>
          </w:tcPr>
          <w:p w:rsidR="005A4B60" w:rsidRPr="002C7D3A" w:rsidRDefault="005A4B60" w:rsidP="00177894">
            <w:pPr>
              <w:pStyle w:val="Contenudetableau"/>
              <w:snapToGrid w:val="0"/>
              <w:rPr>
                <w:rFonts w:ascii="Tahoma" w:hAnsi="Tahoma" w:cs="Tahoma"/>
                <w:color w:val="0070C0"/>
                <w:sz w:val="18"/>
                <w:szCs w:val="18"/>
                <w:lang w:val="en-GB"/>
              </w:rPr>
            </w:pPr>
          </w:p>
          <w:p w:rsidR="005A4B60" w:rsidRPr="002C7D3A" w:rsidRDefault="005A4B60" w:rsidP="00177894">
            <w:pPr>
              <w:pStyle w:val="Contenudetableau"/>
              <w:snapToGrid w:val="0"/>
              <w:rPr>
                <w:rFonts w:ascii="Tahoma" w:hAnsi="Tahoma" w:cs="Tahoma"/>
                <w:color w:val="0070C0"/>
                <w:sz w:val="18"/>
                <w:szCs w:val="18"/>
                <w:lang w:val="en-GB"/>
              </w:rPr>
            </w:pPr>
          </w:p>
        </w:tc>
        <w:tc>
          <w:tcPr>
            <w:tcW w:w="1968" w:type="dxa"/>
            <w:vAlign w:val="center"/>
          </w:tcPr>
          <w:p w:rsidR="005A4B60" w:rsidRPr="002C7D3A" w:rsidRDefault="005A4B60" w:rsidP="00177894">
            <w:pPr>
              <w:pStyle w:val="Contenudetableau"/>
              <w:snapToGrid w:val="0"/>
              <w:rPr>
                <w:rFonts w:ascii="Tahoma" w:hAnsi="Tahoma" w:cs="Tahoma"/>
                <w:color w:val="0070C0"/>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673E39D" wp14:editId="56EFEF40">
                      <wp:extent cx="422910" cy="233045"/>
                      <wp:effectExtent l="0" t="0" r="0" b="0"/>
                      <wp:docPr id="2945" name="Zone de dessin 29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46" name="Rectangle 294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7" name="Rectangle 2948"/>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8" name="Rectangle 2949"/>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850" name="Picture 29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673E39D" id="Zone de dessin 2945" o:spid="_x0000_s196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A5rjwQAAFYRAAAOAAAAZHJzL2Uyb0RvYy54bWzsWOtu2zYU/j9g70Do&#10;v2JJpq0LohSObA8FsjVotwegJcoiKpEcSV+yYe++Q8py7CZNgmYrsCEGbPMm8vDcvu/o8t2+a9GW&#10;Ks0Ez73wIvAQ5aWoGF/n3m+/Lv3EQ9oQXpFWcJp7d1R7765+/OFyJzMaiUa0FVUINuE628nca4yR&#10;2Wiky4Z2RF8ISTlM1kJ1xEBXrUeVIjvYvWtHURBMRzuhKqlESbWG0Xk/6V25/eualuZDXWtqUJt7&#10;IJtxv8r9ruzv6OqSZGtFZMPKgxjkG6ToCONw6HGrOTEEbRR7sFXHSiW0qM1FKbqRqGtWUncHuE0Y&#10;fHGbgvAt0e4yJWhnEBBa/+C+q7WVm4sla1vQxgh2z+yY/d+BfSgM7iRYR8ujnfTrzv/UEEndtXRW&#10;/rK9VYhVuRcleOohTjpwk49gOMLXLUVRimNrJSsCrP0kb5WVV8sbUX7WiIuigYV0ppTYNZRUIFpo&#10;18M9Th6wHQ2PotXuZ1HBAWRjhDPYvlad3RBMgfbOL+6OfkH3BpUwiKMoDcF7SpiKxuMAT9wJJBse&#10;lkqbn6jokG3kngLp3eZke6ONFYZkwxInvGhZZfXtOmq9KlqFtgRcdOk+h9316bKW28X3ZiJZPwIy&#10;whl2zkrrXO7PNIxwcB2l/nKaxD5e4omfxkHiB2F6nU4DnOL58i8rYIizhlUV5TeM08H9Q/wy6x4C&#10;sXdcFwBol3vpJJq4u59Jr08vGbjPY5fsmIFs0LIu95LjIpJZuy54BYokmSGs7dujc/GdlkEHw7/T&#10;ivMCa/jegVaiugMnUAKMBPaEvAWNRqg/PLSDHJB7+vcNUdRD7XsOjpSGGNuk4Tp4EkfQUaczq9MZ&#10;wkvYKveMh/pmYfpEs5GKrRs4KXSK4WIGzlcz5xjWMXupDi4LYfb94i1+NN4Sa5qz8Pn34g00HEI4&#10;oYdBF8VJPIWZt6A7hYq3oEP/9aADRvQIyKXfM+jiyOUyCDqcRNMDCxrQLozjcAi8cBzH6SvR7ohZ&#10;A2QdBwAWnwCxIF0kiwT7OJoufBzM5/5sWWB/ugzjyXw8L4p5eA5iFlFfD2IWZL6OXV8D6BMw6oEd&#10;7ubA6A2XLft5BpfNfrV3HDCcTIc4eBarORQUA1IfUfqI0NDoEwU0XorMWlpkXj6FzJKVGXwPbgat&#10;B1zp+ZIFnjIbyzL6sqd70R4dUZ830oeqQRLDVqxl5s5VQMAprFB8e8tKy3Ns55RUT0ABfb6BBfZc&#10;oNQwBhA/rOyfA4rKyi9ItZbAZC1veYJnn+8yst0zWVYtkwPXte3DrYEaPV/r9fXRXJSbjnLTF3yK&#10;tqAAwXXDpAY+ltFuRSsg3e+rnl+Brz1gxFEyC4I0uvaLSVBAMokX/gwKCz8OFjEOcBIWYTEkk42m&#10;oAbSziV7fTbpab1T92NhQDKrEpdyVGmLHsdxtVHUlI0driGnHcbh+eOEU/O9Zq3SX1TeOHZuydZj&#10;eT+aBJDrHeEKo+kYMACkgVO/sco5pnkX/g9Mkv4/8ntv1b7YGMwAWrNN+DpS72p3p8nDiwb7duC0&#10;71bdvw65+h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pOL2PcAAAAAwEAAA8A&#10;AABkcnMvZG93bnJldi54bWxMj0FLw0AQhe+C/2EZwZvdqLBqzKaIIh4sbW0VPG6zYzaYnQ3ZbZL+&#10;e6de9DLweI/3vinmk2/FgH1sAmm4nGUgkKpgG6o1vG+fL25BxGTImjYQajhghHl5elKY3IaR3nDY&#10;pFpwCcXcaHApdbmUsXLoTZyFDom9r9B7k1j2tbS9Gbnct/Iqy5T0piFecKbDR4fV92bvNaw+l08f&#10;r+uVW2fj4rB9GSq5vFtofX42PdyDSDilvzAc8RkdSmbahT3ZKFoN/Ej6vewppUDsNFyrG5BlIf+z&#10;lz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JBsDmuPBAAAVhEAAA4AAAAAAAAA&#10;AAAAAAAAOgIAAGRycy9lMm9Eb2MueG1sUEsBAi0AFAAGAAgAAAAhAKomDr68AAAAIQEAABkAAAAA&#10;AAAAAAAAAAAA9QYAAGRycy9fcmVscy9lMm9Eb2MueG1sLnJlbHNQSwECLQAUAAYACAAAACEAek4v&#10;Y9wAAAADAQAADwAAAAAAAAAAAAAAAADoBwAAZHJzL2Rvd25yZXYueG1sUEsBAi0ACgAAAAAAAAAh&#10;ABBP9cy2AAAAtgAAABQAAAAAAAAAAAAAAAAA8QgAAGRycy9tZWRpYS9pbWFnZTEucG5nUEsFBgAA&#10;AAAGAAYAfAEAANkJAAAAAA==&#10;">
                      <v:shape id="_x0000_s1963" type="#_x0000_t75" style="position:absolute;width:422910;height:233045;visibility:visible;mso-wrap-style:square">
                        <v:fill o:detectmouseclick="t"/>
                        <v:path o:connecttype="none"/>
                      </v:shape>
                      <v:rect id="Rectangle 2947" o:spid="_x0000_s196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6dGxgAAAN0AAAAPAAAAZHJzL2Rvd25yZXYueG1sRI9Ba8JA&#10;FITvQv/D8gq96W41Bo2uUoRAwXqoFnp9ZJ9JaPZtml2T+O+7hUKPw8x8w2z3o21ET52vHWt4nikQ&#10;xIUzNZcaPi75dAXCB2SDjWPScCcP+93DZIuZcQO/U38OpYgQ9hlqqEJoMyl9UZFFP3MtcfSurrMY&#10;ouxKaTocItw2cq5UKi3WHBcqbOlQUfF1vlkNmCbm+3RdvF2OtxTX5ajy5afS+ulxfNmACDSG//Bf&#10;+9VomK+SFH7fxCcgdz8AAAD//wMAUEsBAi0AFAAGAAgAAAAhANvh9svuAAAAhQEAABMAAAAAAAAA&#10;AAAAAAAAAAAAAFtDb250ZW50X1R5cGVzXS54bWxQSwECLQAUAAYACAAAACEAWvQsW78AAAAVAQAA&#10;CwAAAAAAAAAAAAAAAAAfAQAAX3JlbHMvLnJlbHNQSwECLQAUAAYACAAAACEABKOnRsYAAADdAAAA&#10;DwAAAAAAAAAAAAAAAAAHAgAAZHJzL2Rvd25yZXYueG1sUEsFBgAAAAADAAMAtwAAAPoCAAAAAA==&#10;" stroked="f"/>
                      <v:rect id="Rectangle 2948" o:spid="_x0000_s196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wLdxQAAAN0AAAAPAAAAZHJzL2Rvd25yZXYueG1sRI9BawIx&#10;FITvBf9DeIK3mmjtVlejSEEQrIeq4PWxee4ubl7WTdT13xuh0OMwM98ws0VrK3GjxpeONQz6CgRx&#10;5kzJuYbDfvU+BuEDssHKMWl4kIfFvPM2w9S4O//SbRdyESHsU9RQhFCnUvqsIIu+72ri6J1cYzFE&#10;2eTSNHiPcFvJoVKJtFhyXCiwpu+CsvPuajVgMjKX7enjZ7+5JjjJW7X6PCqte912OQURqA3/4b/2&#10;2mgYjkdf8HoTn4CcPwEAAP//AwBQSwECLQAUAAYACAAAACEA2+H2y+4AAACFAQAAEwAAAAAAAAAA&#10;AAAAAAAAAAAAW0NvbnRlbnRfVHlwZXNdLnhtbFBLAQItABQABgAIAAAAIQBa9CxbvwAAABUBAAAL&#10;AAAAAAAAAAAAAAAAAB8BAABfcmVscy8ucmVsc1BLAQItABQABgAIAAAAIQBr7wLdxQAAAN0AAAAP&#10;AAAAAAAAAAAAAAAAAAcCAABkcnMvZG93bnJldi54bWxQSwUGAAAAAAMAAwC3AAAA+QIAAAAA&#10;" stroked="f"/>
                      <v:rect id="Rectangle 2949" o:spid="_x0000_s196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i0lvwAAAN0AAAAPAAAAZHJzL2Rvd25yZXYueG1sRE/LisIw&#10;FN0L/kO4A+40nSJDqUYZBgRH3Fj9gEtz+8DkpiTRdv7eLIRZHs57u5+sEU/yoXes4HOVgSCune65&#10;VXC7HpYFiBCRNRrHpOCPAux389kWS+1GvtCziq1IIRxKVNDFOJRShroji2HlBuLENc5bjAn6VmqP&#10;Ywq3RuZZ9iUt9pwaOhzop6P6Xj2sAnmtDmNRGZ+5U96cze/x0pBTavExfW9ARJriv/jtPmoFebFO&#10;c9Ob9ATk7gUAAP//AwBQSwECLQAUAAYACAAAACEA2+H2y+4AAACFAQAAEwAAAAAAAAAAAAAAAAAA&#10;AAAAW0NvbnRlbnRfVHlwZXNdLnhtbFBLAQItABQABgAIAAAAIQBa9CxbvwAAABUBAAALAAAAAAAA&#10;AAAAAAAAAB8BAABfcmVscy8ucmVsc1BLAQItABQABgAIAAAAIQDlpi0l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950" o:spid="_x0000_s196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GSwwAAAN0AAAAPAAAAZHJzL2Rvd25yZXYueG1sRE/Pa8Iw&#10;FL4P/B/CE3abqUJHqaZlujkKYwer7Pxo3tqy5qUkUat//XIY7Pjx/d6UkxnEhZzvLStYLhIQxI3V&#10;PbcKTsf9UwbCB2SNg2VScCMPZTF72GCu7ZUPdKlDK2II+xwVdCGMuZS+6cigX9iROHLf1hkMEbpW&#10;aofXGG4GuUqSZ2mw59jQ4Ui7jpqf+mwUvC5l9vEZqjSr7y79etu+V5qMUo/z6WUNItAU/sV/7kor&#10;WGVp3B/fxCcgi18AAAD//wMAUEsBAi0AFAAGAAgAAAAhANvh9svuAAAAhQEAABMAAAAAAAAAAAAA&#10;AAAAAAAAAFtDb250ZW50X1R5cGVzXS54bWxQSwECLQAUAAYACAAAACEAWvQsW78AAAAVAQAACwAA&#10;AAAAAAAAAAAAAAAfAQAAX3JlbHMvLnJlbHNQSwECLQAUAAYACAAAACEAWrFhks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4DBA55C6" wp14:editId="00795983">
                      <wp:extent cx="422910" cy="233045"/>
                      <wp:effectExtent l="0" t="0" r="0" b="0"/>
                      <wp:docPr id="2951" name="Zone de dessin 29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41" name="Rectangle 295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2" name="Rectangle 2954"/>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4" name="Rectangle 2955"/>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845" name="Picture 29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DBA55C6" id="Zone de dessin 2951" o:spid="_x0000_s196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pavMiAQAAFY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NYxK4jqAthMlHcBwVq4Y5YTIZo5dQBVj7qbtTqK/ubmXxWTtC5jUsZNdKyW3NaAmq&#10;BbgeznH0AHY0POostz/LEjagayOtw3aValEguMLZ2bi4P8QF2xmngEEShkkA0VPAVDge+2Rid6Dp&#10;8HCntPmJydbBRuYq0N4Kp5tbbVAZmg5LrPKy4SXa23bUapk3ytlQCNGF/eyl6+NljcDFD26iaT8C&#10;OsIeOIfa2pD7MwlC4t+EibeYxpFHFmTiJZEfe36Q3CRTnyRktvgLFQxIWvOyZOKWCzaEf0Be5t19&#10;IvaBaxPA2WZuMgkn9uwn2uvjQ/r2c+6QLTdQDRreZm58WERT9OtclGBImhrKm749OlXfWhlsMPxb&#10;q9goQMf3AbSU5T0EgZLgJPAn1C1o1FL94TpbqAGZq39fU8Vcp3kvIJCSgBAsGrZDJlEIHXU8szye&#10;oaIAUZlrXKdv5qYvNOtO8VUNOwXWMEJeQ/BV3AYGBmav1T5kIc2+X76FZ/ONoGtO0uffy7eA+BCa&#10;rvM46cI4SND6b0l3DBVvSef815OOnE06CynfK+mmscUzSDoSh9M9CxrQLhjHZLxPvGAcRckr0e6A&#10;WQNkHQYAFp8AMT+Zx/OYeCSczj3iz2be9SIn3nQRRJPZeJbns+AUxBBRXw9iCDJfx66vAfQRGPXA&#10;DmezYPSGy8h+nsFls1vuLAcMJtEAPs9itYALxYDUEK49SkOjR2ho9IUCGi9FZt0hMi+eQuaOFyl8&#10;92EGrUdc6fkrCzxl1sgy+mtP+yIZLVWf150Ht4aOGr7kDTf39gYEnAKVEps7XiDPwc4JqZ4M9QYW&#10;4L5Iqado5WFl/xxQVF58Qap1B0wWecsTPPtUygi7J7osG94NXBfb+1MDNXr+rtffj2ayWLdMmP7C&#10;p1gDBpBC17zT4O2UtUtWAul+X/b8CmLtESMO42vfT8IbL5/4ORSTaO5dJyTyIn8eEZ/EQR7kQzFZ&#10;awZmoM2s46+vJj2ttxX2XBrQFE1iS44q8NJjOa42ipmixuEKatp+HJ4/TFgzP1gWjf6i641l50i2&#10;ztX9MEiQ4SLhCsLpePrt6v45lyT/j/ree7W/bAxuACqPTfhaUm/v7vZasn/RgG8Hjvt21cPrkKu/&#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hqWrzIgEAABW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1969" type="#_x0000_t75" style="position:absolute;width:422910;height:233045;visibility:visible;mso-wrap-style:square">
                        <v:fill o:detectmouseclick="t"/>
                        <v:path o:connecttype="none"/>
                      </v:shape>
                      <v:rect id="Rectangle 2953" o:spid="_x0000_s197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8yxAAAAN0AAAAPAAAAZHJzL2Rvd25yZXYueG1sRI9Pi8Iw&#10;FMTvwn6H8Ba8aeK/otUoiyAI6mF1weujebbF5qXbRK3f3iwseBxm5jfMYtXaStyp8aVjDYO+AkGc&#10;OVNyruHntOlNQfiAbLByTBqe5GG1/OgsMDXuwd90P4ZcRAj7FDUUIdSplD4ryKLvu5o4ehfXWAxR&#10;Nrk0DT4i3FZyqFQiLZYcFwqsaV1Qdj3erAZMxub3cBntT7tbgrO8VZvJWWnd/Wy/5iACteEd/m9v&#10;jYbhdDyAvzfxCcjlCwAA//8DAFBLAQItABQABgAIAAAAIQDb4fbL7gAAAIUBAAATAAAAAAAAAAAA&#10;AAAAAAAAAABbQ29udGVudF9UeXBlc10ueG1sUEsBAi0AFAAGAAgAAAAhAFr0LFu/AAAAFQEAAAsA&#10;AAAAAAAAAAAAAAAAHwEAAF9yZWxzLy5yZWxzUEsBAi0AFAAGAAgAAAAhAItKPzLEAAAA3QAAAA8A&#10;AAAAAAAAAAAAAAAABwIAAGRycy9kb3ducmV2LnhtbFBLBQYAAAAAAwADALcAAAD4AgAAAAA=&#10;" stroked="f"/>
                      <v:rect id="Rectangle 2954" o:spid="_x0000_s197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KFFxQAAAN0AAAAPAAAAZHJzL2Rvd25yZXYueG1sRI9Ba8JA&#10;FITvhf6H5RW81d1GGzRmI0UQBO2hKnh9ZJ9JaPZtml01/nu3UOhxmJlvmHw52FZcqfeNYw1vYwWC&#10;uHSm4UrD8bB+nYHwAdlg65g03MnDsnh+yjEz7sZfdN2HSkQI+ww11CF0mZS+rMmiH7uOOHpn11sM&#10;UfaVND3eIty2MlEqlRYbjgs1drSqqfzeX6wGTKfm5/M82R22lxTn1aDW7yel9ehl+FiACDSE//Bf&#10;e2M0JLNpAr9v4hOQxQMAAP//AwBQSwECLQAUAAYACAAAACEA2+H2y+4AAACFAQAAEwAAAAAAAAAA&#10;AAAAAAAAAAAAW0NvbnRlbnRfVHlwZXNdLnhtbFBLAQItABQABgAIAAAAIQBa9CxbvwAAABUBAAAL&#10;AAAAAAAAAAAAAAAAAB8BAABfcmVscy8ucmVsc1BLAQItABQABgAIAAAAIQB7mKFFxQAAAN0AAAAP&#10;AAAAAAAAAAAAAAAAAAcCAABkcnMvZG93bnJldi54bWxQSwUGAAAAAAMAAwC3AAAA+QIAAAAA&#10;" stroked="f"/>
                      <v:rect id="Rectangle 2955" o:spid="_x0000_s197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ycgwwAAAN0AAAAPAAAAZHJzL2Rvd25yZXYueG1sRI/dagIx&#10;FITvhb5DOELvNOsismyNIoJgpTeuPsBhc/aHJidLkrrbtzeFgpfDzHzDbPeTNeJBPvSOFayWGQji&#10;2umeWwX322lRgAgRWaNxTAp+KcB+9zbbYqndyFd6VLEVCcKhRAVdjEMpZag7shiWbiBOXuO8xZik&#10;b6X2OCa4NTLPso202HNa6HCgY0f1d/VjFchbdRqLyvjMXfLmy3yerw05pd7n0+EDRKQpvsL/7bNW&#10;kBfrNfy9SU9A7p4AAAD//wMAUEsBAi0AFAAGAAgAAAAhANvh9svuAAAAhQEAABMAAAAAAAAAAAAA&#10;AAAAAAAAAFtDb250ZW50X1R5cGVzXS54bWxQSwECLQAUAAYACAAAACEAWvQsW78AAAAVAQAACwAA&#10;AAAAAAAAAAAAAAAfAQAAX3JlbHMvLnJlbHNQSwECLQAUAAYACAAAACEAZOsnI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956" o:spid="_x0000_s197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1TXxgAAAN0AAAAPAAAAZHJzL2Rvd25yZXYueG1sRI9Pa8JA&#10;FMTvBb/D8gRvdaOYEqKr+KdKoPTQtHh+ZF+T0OzbsLvV6KfvFgo9DjPzG2a1GUwnLuR8a1nBbJqA&#10;IK6sbrlW8PF+fMxA+ICssbNMCm7kYbMePaww1/bKb3QpQy0ihH2OCpoQ+lxKXzVk0E9tTxy9T+sM&#10;hihdLbXDa4SbTs6T5EkabDkuNNjTvqHqq/w2Cg4zmb28hiLNyrtLz8+7U6HJKDUZD9sliEBD+A//&#10;tQutYJ4tUvh9E5+AXP8AAAD//wMAUEsBAi0AFAAGAAgAAAAhANvh9svuAAAAhQEAABMAAAAAAAAA&#10;AAAAAAAAAAAAAFtDb250ZW50X1R5cGVzXS54bWxQSwECLQAUAAYACAAAACEAWvQsW78AAAAVAQAA&#10;CwAAAAAAAAAAAAAAAAAfAQAAX3JlbHMvLnJlbHNQSwECLQAUAAYACAAAACEAzx9U18YAAADdAAAA&#10;DwAAAAAAAAAAAAAAAAAHAgAAZHJzL2Rvd25yZXYueG1sUEsFBgAAAAADAAMAtwAAAPoCAAAAAA==&#10;">
                        <v:imagedata r:id="rId11" o:title=""/>
                      </v:shape>
                      <w10:anchorlock/>
                    </v:group>
                  </w:pict>
                </mc:Fallback>
              </mc:AlternateContent>
            </w:r>
          </w:p>
        </w:tc>
        <w:tc>
          <w:tcPr>
            <w:tcW w:w="826"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A6B9C21" wp14:editId="1D5177E8">
                      <wp:extent cx="422910" cy="233045"/>
                      <wp:effectExtent l="0" t="0" r="0" b="0"/>
                      <wp:docPr id="2933" name="Zone de dessin 29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36" name="Rectangle 293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8" name="Rectangle 2936"/>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9" name="Rectangle 2937"/>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840" name="Picture 29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A6B9C21" id="Zone de dessin 2933" o:spid="_x0000_s197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s+AgiQQAAFYRAAAOAAAAZHJzL2Uyb0RvYy54bWzsWOlu4zYQ/l+g7yDo&#10;v6LDsnUgyiKR7WKBtA267QPQEmURK5EsSR/Zou/eGcpynE02CTZFgBYxYJu3hnN93+j8w77vnC1V&#10;mgleuOFZ4DqUV6JmfF24f/y+9FLX0YbwmnSC08K9pdr9cPHjD+c7mdNItKKrqXLgEK7znSzc1hiZ&#10;+76uWtoTfSYk5TDZCNUTA1219mtFdnB63/lREMz8nVC1VKKiWsPofJh0L+z5TUMr82vTaGqcrnBB&#10;NmN/lf1d4a9/cU7ytSKyZdVBDPIdUvSEcXjo8ag5McTZKPbgqJ5VSmjRmLNK9L5oGlZRewe4TRh8&#10;dZuS8C3R9jIVaGcUEFr/4rmrNcrNxZJ1HWjDh9NzHMP/HdiHwuBOgnW0PNpJv+75n1oiqb2Wzqtf&#10;tjfKYXXhRulk5jqc9OAmv4HhCF931ImyyRSthCLA2k/yRqG8Wl6L6rN2uChbWEgvlRK7lpIaRAtx&#10;PdzjZAN2NGx1VrufRQ0PIBsjrMH2jerxQDCFs7d+cXv0C7o3TgWDcRRlIXhPBVPRZBLEViKf5ONm&#10;qbT5iYrewUbhKpDeHk6219qgMCQfl1jhRcdq1LftqPWq7JSzJeCiS/ux8sMdT5d1HBffmYnkwwjI&#10;CM/AOZTWutxfWRjFwVWUectZmnjxMp56WRKkXhBmV9ksiLN4vvwbBQzjvGV1Tfk143R0/zB+mXUP&#10;gTg4rg0AZ1e42TSa2rvfk16fXjKwn8cu2TMD2aBjfeGmx0UkR7sueA2KJLkhrBva/n3xrZZBB+O/&#10;1Yr1AjT84EArUd+CEygBRgJ7Qt6CRivUF9fZQQ4oXP3nhijqOt1HDo6UhXGMScN24mkSQUedzqxO&#10;Zwiv4KjCNa4zNEszJJqNVGzdwpNCqxguLsH5GmYdAx1zkOrgshBmbxdvkJwfibfZG8YbaDiEcHIe&#10;Bl2UpMkMZt6D7hQq3oPO+a8HXfZo0CVvGXRJZHMZBF2cRrMDCxrRLkyScAy8cJIk2SvR7ohZI2Qd&#10;BwAWnwCxIFukizT24mi28OJgPvcul2XszZZhMp1P5mU5D++DGCLq60EMQebb2PUtgD4BowHY4W4W&#10;jN5xGdnPM7hs9qu95YDhNB3j4Fms5lBQjEh9ROkjQkNjSBTQeCkya4nIvHwKmSWrcvge3AxaD7jS&#10;8yUL7DIbZBlD2dO/6IyeqM8b6UHVIIlhK9Yxc2srIOAUKBTf3rAKeQ52Tkk1MpgB5GEBPhcptdXy&#10;uHLYBxSVVV+Rai2BySJveYJn3z/Fx+49WVYdkyPXxfbh1kCNnq/1hvpoLqpNT7kZCj5FO1CA4Lpl&#10;UgMfy2m/ojWQ7o/1wK/A1x4w4ii9DIIsuvLKaVBCMkkW3mUWJ14SLJI4iNOwDMsxmWw0BTWQbi7Z&#10;67PJQOtthn0sDEiOKrEpR1VY9FiOq42ipmpxuIGcdhiH/ccJq+Y7zaLSX1TeWHaOZOuxvB9NA8j1&#10;lnCF0WwCGDCULt9Z5RzTvA3/BybJ/h/5fbDqUGyMZgAqj034WlJva3dblhxeNODbgdO+XXX3OuTi&#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pOL2PcAAAAAwEAAA8AAABkcnMv&#10;ZG93bnJldi54bWxMj0FLw0AQhe+C/2EZwZvdqLBqzKaIIh4sbW0VPG6zYzaYnQ3ZbZL+e6de9DLw&#10;eI/3vinmk2/FgH1sAmm4nGUgkKpgG6o1vG+fL25BxGTImjYQajhghHl5elKY3IaR3nDYpFpwCcXc&#10;aHApdbmUsXLoTZyFDom9r9B7k1j2tbS9Gbnct/Iqy5T0piFecKbDR4fV92bvNaw+l08fr+uVW2fj&#10;4rB9GSq5vFtofX42PdyDSDilvzAc8RkdSmbahT3ZKFoN/Ej6vewppUDsNFyrG5BlIf+zlz8A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DOz4CCJBAAAVhEAAA4AAAAAAAAAAAAAAAAA&#10;OgIAAGRycy9lMm9Eb2MueG1sUEsBAi0AFAAGAAgAAAAhAKomDr68AAAAIQEAABkAAAAAAAAAAAAA&#10;AAAA7wYAAGRycy9fcmVscy9lMm9Eb2MueG1sLnJlbHNQSwECLQAUAAYACAAAACEAek4vY9wAAAAD&#10;AQAADwAAAAAAAAAAAAAAAADiBwAAZHJzL2Rvd25yZXYueG1sUEsBAi0ACgAAAAAAAAAhABBP9cy2&#10;AAAAtgAAABQAAAAAAAAAAAAAAAAA6wgAAGRycy9tZWRpYS9pbWFnZTEucG5nUEsFBgAAAAAGAAYA&#10;fAEAANMJAAAAAA==&#10;">
                      <v:shape id="_x0000_s1975" type="#_x0000_t75" style="position:absolute;width:422910;height:233045;visibility:visible;mso-wrap-style:square">
                        <v:fill o:detectmouseclick="t"/>
                        <v:path o:connecttype="none"/>
                      </v:shape>
                      <v:rect id="Rectangle 2935" o:spid="_x0000_s197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Q7xQAAAN0AAAAPAAAAZHJzL2Rvd25yZXYueG1sRI9bi8Iw&#10;FITfhf0P4SzsmybeilajLAvCgvrgBXw9NMe22Jx0m6jdf28EwcdhZr5h5svWVuJGjS8da+j3FAji&#10;zJmScw3Hw6o7AeEDssHKMWn4Jw/LxUdnjqlxd97RbR9yESHsU9RQhFCnUvqsIIu+52ri6J1dYzFE&#10;2eTSNHiPcFvJgVKJtFhyXCiwpp+Cssv+ajVgMjJ/2/Nwc1hfE5zmrVqNT0rrr8/2ewYiUBve4Vf7&#10;12gYTIYJPN/EJyAXDwAAAP//AwBQSwECLQAUAAYACAAAACEA2+H2y+4AAACFAQAAEwAAAAAAAAAA&#10;AAAAAAAAAAAAW0NvbnRlbnRfVHlwZXNdLnhtbFBLAQItABQABgAIAAAAIQBa9CxbvwAAABUBAAAL&#10;AAAAAAAAAAAAAAAAAB8BAABfcmVscy8ucmVsc1BLAQItABQABgAIAAAAIQBcpdQ7xQAAAN0AAAAP&#10;AAAAAAAAAAAAAAAAAAcCAABkcnMvZG93bnJldi54bWxQSwUGAAAAAAMAAwC3AAAA+QIAAAAA&#10;" stroked="f"/>
                      <v:rect id="Rectangle 2936" o:spid="_x0000_s197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uXSwgAAAN0AAAAPAAAAZHJzL2Rvd25yZXYueG1sRE/LisIw&#10;FN0L8w/hDsxOE19Fq1GGAUFwXFgFt5fm2habm04Ttf79ZCG4PJz3ct3ZWtyp9ZVjDcOBAkGcO1Nx&#10;oeF03PRnIHxANlg7Jg1P8rBeffSWmBr34APds1CIGMI+RQ1lCE0qpc9LsugHriGO3MW1FkOEbSFN&#10;i48Ybms5UiqRFiuODSU29FNSfs1uVgMmE/O3v4x/j7tbgvOiU5vpWWn99dl9L0AE6sJb/HJvjYbR&#10;bBznxjfxCcjVPwAAAP//AwBQSwECLQAUAAYACAAAACEA2+H2y+4AAACFAQAAEwAAAAAAAAAAAAAA&#10;AAAAAAAAW0NvbnRlbnRfVHlwZXNdLnhtbFBLAQItABQABgAIAAAAIQBa9CxbvwAAABUBAAALAAAA&#10;AAAAAAAAAAAAAB8BAABfcmVscy8ucmVsc1BLAQItABQABgAIAAAAIQBCduXSwgAAAN0AAAAPAAAA&#10;AAAAAAAAAAAAAAcCAABkcnMvZG93bnJldi54bWxQSwUGAAAAAAMAAwC3AAAA9gIAAAAA&#10;" stroked="f"/>
                      <v:rect id="Rectangle 2937" o:spid="_x0000_s197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PvDxAAAAN0AAAAPAAAAZHJzL2Rvd25yZXYueG1sRI/NasMw&#10;EITvhb6D2EJujVwXiutGMaFgSEMvcfIAi7X+IdLKSGrsvn0UKPQ4zMw3zKZarBFX8mF0rOBlnYEg&#10;bp0euVdwPtXPBYgQkTUax6TglwJU28eHDZbazXykaxN7kSAcSlQwxDiVUoZ2IIth7Sbi5HXOW4xJ&#10;+l5qj3OCWyPzLHuTFkdOCwNO9DlQe2l+rAJ5auq5aIzP3CHvvs3X/tiRU2r1tOw+QERa4n/4r73X&#10;CvLi9R3ub9ITkNsbAAAA//8DAFBLAQItABQABgAIAAAAIQDb4fbL7gAAAIUBAAATAAAAAAAAAAAA&#10;AAAAAAAAAABbQ29udGVudF9UeXBlc10ueG1sUEsBAi0AFAAGAAgAAAAhAFr0LFu/AAAAFQEAAAsA&#10;AAAAAAAAAAAAAAAAHwEAAF9yZWxzLy5yZWxzUEsBAi0AFAAGAAgAAAAhANLs+8PEAAAA3QAAAA8A&#10;AAAAAAAAAAAAAAAABwIAAGRycy9kb3ducmV2LnhtbFBLBQYAAAAAAwADALcAAAD4Ag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938" o:spid="_x0000_s197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PdPwwAAAN0AAAAPAAAAZHJzL2Rvd25yZXYueG1sRE/LasJA&#10;FN0L/YfhFtzpRFEJqaO09UFAXDQtXV8yt0lo5k6YGTX69c5CcHk47+W6N604k/ONZQWTcQKCuLS6&#10;4UrBz/dulILwAVlja5kUXMnDevUyWGKm7YW/6FyESsQQ9hkqqEPoMil9WZNBP7YdceT+rDMYInSV&#10;1A4vMdy0cpokC2mw4dhQY0efNZX/xcko2ExkejiGfJ4WNzf/3X7sc01GqeFr//4GIlAfnuKHO9cK&#10;puks7o9v4hOQqzsAAAD//wMAUEsBAi0AFAAGAAgAAAAhANvh9svuAAAAhQEAABMAAAAAAAAAAAAA&#10;AAAAAAAAAFtDb250ZW50X1R5cGVzXS54bWxQSwECLQAUAAYACAAAACEAWvQsW78AAAAVAQAACwAA&#10;AAAAAAAAAAAAAAAfAQAAX3JlbHMvLnJlbHNQSwECLQAUAAYACAAAACEA32j3T8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971BD05" wp14:editId="7B6D5C6D">
                      <wp:extent cx="422910" cy="233045"/>
                      <wp:effectExtent l="0" t="0" r="0" b="0"/>
                      <wp:docPr id="2939" name="Zone de dessin 29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32" name="Rectangle 294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3" name="Rectangle 2942"/>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4" name="Rectangle 2943"/>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835" name="Picture 29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971BD05" id="Zone de dessin 2939" o:spid="_x0000_s198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VSIfwQAAFYRAAAOAAAAZHJzL2Uyb0RvYy54bWzsWNtu4zYQfS/QfxD0&#10;ruhi2paEKItEtosF0jboth9AS5RFrESqJH3JFv33zlCWY2+8SdAsArSIAdu8joZzO4e6/LBrG2fD&#10;lOZSZG54EbgOE4UsuVhl7h+/L7zYdbShoqSNFCxz75l2P1z9+MPltktZJGvZlEw5IETodNtlbm1M&#10;l/q+LmrWUn0hOyZgspKqpQa6auWXim5Betv4URBM/K1UZadkwbSG0Vk/6V5Z+VXFCvNrVWlmnCZz&#10;QTdjf5X9XeKvf3VJ05WiXc2LvRr0X2jRUi7goQdRM2qos1b8kaiWF0pqWZmLQra+rCpeMHsGOE0Y&#10;fHWanIoN1fYwBVhnUBBa31HucoV6C7ngTQPW8EF6imP4vwX/MBjcduAd3R38pF/3/E817Zg9lk6L&#10;XzZ3yuFl5kbxKHIdQVsIk9/AcVSsGuZECQnRS6gCrP3U3SnUV3e3svisHSHzGhaya6Xktma0BNXs&#10;ejjH0QbsaNjqLLc/yxIeQNdGWoftKtWiQHCFs7NxcX+IC7YzTgGDJIqSEKKngKloNArIGDXyaTps&#10;7pQ2PzHZOtjIXAXaW+F0c6tNv3RYYpWXDS/R3rajVsu8Uc6GQogu7GcvXR8vawQufnATTfsR0BGe&#10;gXOorQ25v5IwIsFNlHiLSTz1yIKMvWQaxF4QJjfJJCAJmS3+RgVDkta8LJm45YIN4R+Sl3l3n4h9&#10;4NoEcLaZm4yjsT37ifb6+JCB/Zw7ZMsNVIOGt5kbHxbRFP06FyUYkqaG8qZv+6fqW4eADYZ/axUb&#10;Bej4PoCWsryHIFASnAT+hLoFjVqqL66zhRqQufrPNVXMdZqPAgIpCQnBomE7ZDyNoKOOZ5bHM1QU&#10;ICpzjev0zdz0hWbdKb6q4UmhNYyQ1xB8FbeBgYHZa2VTz6bZ2+Xb6Gy+RW+YbyEJIDRd53HSRXGY&#10;oPXfk+4YKt6TzvmvJx05m3Sjt0y6SWzxDJKOxNFkz4IGtAtHMRntEy8cTafJK9HugFkDZB0GAEGf&#10;ALEgmcfzmHgkmsw9Esxm3vUiJ95kEU7Hs9Esz2fhKYghor4exBBkvo1d3wLoIzDqgR3OZsHoHZeR&#10;KD2Dy2a33FkOGI6TIQ+exWoBF4oBqSFce5SGRo/Q0OgLBTReisy6Q2RePIXMHS9S+O7DDFqPuNLz&#10;VxbYZdbIMvprT/siGS1Vn9edB7eGjhq+5A039/YGBJwClRKbO14gz8HOCakeD/UGFuBzkVITtPKw&#10;st9H8VxfkWrdAZNF3vIEzz6V4mP3RJdlw7uB62J7f2qgRs/f9fr70UwW65YJ01/4FGvAAFLomnca&#10;vJ2ydslKIN0fy55fQaw9YsRRfB0ESXTj5eMgh2IynXvXCZl602A+JQGJwzzMh2Ky1gzMQJtZx19f&#10;TXpabyvsuTSgKZrElhxV4KXHclxtFDNFjcMV1LT9OOw/TFgzP1gWjf6i641l50i2ztX9KEyQ4SLh&#10;CqPJaPL96v45lyT/j/ree7W/bAxuACqPTfhaUm/v7vZasn/RgG8Hjvt21cPrkKt/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ek4vY9wAAAADAQAADwAAAGRycy9kb3ducmV2Lnht&#10;bEyPQUvDQBCF74L/YRnBm92osGrMpogiHixtbRU8brNjNpidDdltkv57p170MvB4j/e+KeaTb8WA&#10;fWwCabicZSCQqmAbqjW8b58vbkHEZMiaNhBqOGCEeXl6UpjchpHecNikWnAJxdxocCl1uZSxcuhN&#10;nIUOib2v0HuTWPa1tL0Zudy38irLlPSmIV5wpsNHh9X3Zu81rD6XTx+v65VbZ+PisH0ZKrm8W2h9&#10;fjY93INIOKW/MBzxGR1KZtqFPdkoWg38SPq97CmlQOw0XKsbkGUh/7OXPwAAAP//AwBQSwMECgAA&#10;AAAAAAAhABBP9cy2AAAAtgAAABQAAABkcnMvbWVkaWEvaW1hZ2UxLnBuZ4lQTkcNChoKAAAADUlI&#10;RFIAAAANAAAADQgCAAAA/YlzKwAAAAFzUkdCAK7OHOkAAAAZdEVYdFNvZnR3YXJlAE1pY3Jvc29m&#10;dCBPZmZpY2V/7TVxAAAAS0lEQVQoU2Ncs2ImAyEQHJ7GAlRz9PhpPCobGuqAsiB1QNA3YTYupZ8+&#10;PAZKMRGyEyo/qg57QDEC483V3RN/KPIJyDL+//+fmKAGAJM0EWa/e8BeAAAAAElFTkSuQmCCUEsB&#10;Ai0AFAAGAAgAAAAhALGCZ7YKAQAAEwIAABMAAAAAAAAAAAAAAAAAAAAAAFtDb250ZW50X1R5cGVz&#10;XS54bWxQSwECLQAUAAYACAAAACEAOP0h/9YAAACUAQAACwAAAAAAAAAAAAAAAAA7AQAAX3JlbHMv&#10;LnJlbHNQSwECLQAUAAYACAAAACEAQo1UiH8EAABWEQAADgAAAAAAAAAAAAAAAAA6AgAAZHJzL2Uy&#10;b0RvYy54bWxQSwECLQAUAAYACAAAACEAqiYOvrwAAAAhAQAAGQAAAAAAAAAAAAAAAADlBgAAZHJz&#10;L19yZWxzL2Uyb0RvYy54bWwucmVsc1BLAQItABQABgAIAAAAIQB6Ti9j3AAAAAMBAAAPAAAAAAAA&#10;AAAAAAAAANgHAABkcnMvZG93bnJldi54bWxQSwECLQAKAAAAAAAAACEAEE/1zLYAAAC2AAAAFAAA&#10;AAAAAAAAAAAAAADhCAAAZHJzL21lZGlhL2ltYWdlMS5wbmdQSwUGAAAAAAYABgB8AQAAyQkAAAAA&#10;">
                      <v:shape id="_x0000_s1981" type="#_x0000_t75" style="position:absolute;width:422910;height:233045;visibility:visible;mso-wrap-style:square">
                        <v:fill o:detectmouseclick="t"/>
                        <v:path o:connecttype="none"/>
                      </v:shape>
                      <v:rect id="Rectangle 2941" o:spid="_x0000_s198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tI4xQAAAN0AAAAPAAAAZHJzL2Rvd25yZXYueG1sRI9Ba8JA&#10;FITvBf/D8oTe6q6xDRpdRQqCUHuoCl4f2WcSzL6N2VXjv3cFocdhZr5hZovO1uJKra8caxgOFAji&#10;3JmKCw373epjDMIHZIO1Y9JwJw+Lee9thplxN/6j6zYUIkLYZ6ihDKHJpPR5SRb9wDXE0Tu61mKI&#10;si2kafEW4baWiVKptFhxXCixoe+S8tP2YjVg+mnOv8fRZvdzSXFSdGr1dVBav/e75RREoC78h1/t&#10;tdGQjEcJPN/EJyDnDwAAAP//AwBQSwECLQAUAAYACAAAACEA2+H2y+4AAACFAQAAEwAAAAAAAAAA&#10;AAAAAAAAAAAAW0NvbnRlbnRfVHlwZXNdLnhtbFBLAQItABQABgAIAAAAIQBa9CxbvwAAABUBAAAL&#10;AAAAAAAAAAAAAAAAAB8BAABfcmVscy8ucmVsc1BLAQItABQABgAIAAAAIQAjntI4xQAAAN0AAAAP&#10;AAAAAAAAAAAAAAAAAAcCAABkcnMvZG93bnJldi54bWxQSwUGAAAAAAMAAwC3AAAA+QIAAAAA&#10;" stroked="f"/>
                      <v:rect id="Rectangle 2942" o:spid="_x0000_s198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nejxQAAAN0AAAAPAAAAZHJzL2Rvd25yZXYueG1sRI9Ba8JA&#10;FITvQv/D8gq96W5NDRpdpRSEQvVgFLw+ss8kNPs2za6a/ntXEDwOM/MNs1j1thEX6nztWMP7SIEg&#10;LpypudRw2K+HUxA+IBtsHJOGf/KwWr4MFpgZd+UdXfJQighhn6GGKoQ2k9IXFVn0I9cSR+/kOosh&#10;yq6UpsNrhNtGjpVKpcWa40KFLX1VVPzmZ6sB0w/ztz0lm/3POcVZ2av15Ki0fnvtP+cgAvXhGX60&#10;v42G8TRJ4P4mPgG5vAEAAP//AwBQSwECLQAUAAYACAAAACEA2+H2y+4AAACFAQAAEwAAAAAAAAAA&#10;AAAAAAAAAAAAW0NvbnRlbnRfVHlwZXNdLnhtbFBLAQItABQABgAIAAAAIQBa9CxbvwAAABUBAAAL&#10;AAAAAAAAAAAAAAAAAB8BAABfcmVscy8ucmVsc1BLAQItABQABgAIAAAAIQBM0nejxQAAAN0AAAAP&#10;AAAAAAAAAAAAAAAAAAcCAABkcnMvZG93bnJldi54bWxQSwUGAAAAAAMAAwC3AAAA+QIAAAAA&#10;" stroked="f"/>
                      <v:rect id="Rectangle 2943" o:spid="_x0000_s198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VRdwwAAAN0AAAAPAAAAZHJzL2Rvd25yZXYueG1sRI/dagIx&#10;FITvC75DOELvatatlGU1ihQEK964+gCHzdkfTE6WJHW3b28KhV4OM/MNs9lN1ogH+dA7VrBcZCCI&#10;a6d7bhXcroe3AkSIyBqNY1LwQwF229nLBkvtRr7Qo4qtSBAOJSroYhxKKUPdkcWwcANx8hrnLcYk&#10;fSu1xzHBrZF5ln1Iiz2nhQ4H+uyovlffVoG8VoexqIzP3ClvzubreGnIKfU6n/ZrEJGm+B/+ax+1&#10;grx4X8Hvm/QE5PYJAAD//wMAUEsBAi0AFAAGAAgAAAAhANvh9svuAAAAhQEAABMAAAAAAAAAAAAA&#10;AAAAAAAAAFtDb250ZW50X1R5cGVzXS54bWxQSwECLQAUAAYACAAAACEAWvQsW78AAAAVAQAACwAA&#10;AAAAAAAAAAAAAAAfAQAAX3JlbHMvLnJlbHNQSwECLQAUAAYACAAAACEAPO1UX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944" o:spid="_x0000_s198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SeqxgAAAN0AAAAPAAAAZHJzL2Rvd25yZXYueG1sRI9Pa8JA&#10;FMTvBb/D8gRvdaOSEqKr+KdKoPTQtHh+ZF+T0OzbsLvV6KfvFgo9DjPzG2a1GUwnLuR8a1nBbJqA&#10;IK6sbrlW8PF+fMxA+ICssbNMCm7kYbMePaww1/bKb3QpQy0ihH2OCpoQ+lxKXzVk0E9tTxy9T+sM&#10;hihdLbXDa4SbTs6T5EkabDkuNNjTvqHqq/w2Cg4zmb28hiLNyrtLz8+7U6HJKDUZD9sliEBD+A//&#10;tQutYJ4tUvh9E5+AXP8AAAD//wMAUEsBAi0AFAAGAAgAAAAhANvh9svuAAAAhQEAABMAAAAAAAAA&#10;AAAAAAAAAAAAAFtDb250ZW50X1R5cGVzXS54bWxQSwECLQAUAAYACAAAACEAWvQsW78AAAAVAQAA&#10;CwAAAAAAAAAAAAAAAAAfAQAAX3JlbHMvLnJlbHNQSwECLQAUAAYACAAAACEAlxknqsYAAADdAAAA&#10;DwAAAAAAAAAAAAAAAAAHAgAAZHJzL2Rvd25yZXYueG1sUEsFBgAAAAADAAMAtwAAAPoCAAAAAA==&#10;">
                        <v:imagedata r:id="rId11" o:title=""/>
                      </v:shape>
                      <w10:anchorlock/>
                    </v:group>
                  </w:pict>
                </mc:Fallback>
              </mc:AlternateContent>
            </w:r>
          </w:p>
        </w:tc>
        <w:tc>
          <w:tcPr>
            <w:tcW w:w="1153"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D7FCC37" wp14:editId="1ACA352C">
                      <wp:extent cx="422910" cy="233045"/>
                      <wp:effectExtent l="0" t="0" r="0" b="0"/>
                      <wp:docPr id="2921" name="Zone de dessin 29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27" name="Rectangle 292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8" name="Rectangle 2924"/>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9" name="Rectangle 2925"/>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830" name="Picture 29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D7FCC37" id="Zone de dessin 2921" o:spid="_x0000_s198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KitkQQAAFYRAAAOAAAAZHJzL2Uyb0RvYy54bWzsWOtu2zYU/j9g7yDo&#10;v2JJlq0LohSJbA8FsjVotwegJcoiKpEcSV+yYe++cyjLses0CZqtwIYYsM2bDg/P7fuoy3e7rnU2&#10;VGkmeO4GF77rUF6KivFV7v7268JLXEcbwivSCk5z955q993Vjz9cbmVGQ9GItqLKASFcZ1uZu40x&#10;MhuNdNnQjugLISmHyVqojhjoqtWoUmQL0rt2FPr+dLQVqpJKlFRrGJ31k+6VlV/XtDQf6lpT47S5&#10;C7oZ+6vs7xJ/R1eXJFspIhtW7tUg36BFRxiHTQ+iZsQQZ63YmaiOlUpoUZuLUnQjUdespPYMcJrA&#10;/+I0BeEbou1hSrDOoCC0/kG5yxXqzcWCtS1YYwTSMxzD/y34h8LgVoJ3tDz4Sb9u/08NkdQeS2fl&#10;L5s75bAqd8MkjF2Hkw7C5CM4jvBVS50wDcfoJVQB1n6Sdwr11fJWlJ+1w0XRwEJ6rZTYNpRUoFqA&#10;6+EcRw9gR8OjznL7s6hgA7I2wjpsV6sOBYIrnJ2Ni/tDXNCdcUoYjMIwDSB6SpgKx2M/mtgdSDY8&#10;LJU2P1HROdjIXQXaW+Fkc6sNKkOyYYlVXrSsQnvbjloti1Y5GwIhurCfvXR9vKzluPjBTSTrR0BH&#10;2APnUFsbcn+mQRj5N2HqLaZJ7EWLaOKlsZ94fpDepFM/SqPZ4i9UMIiyhlUV5beM0yH8g+hl3t0n&#10;Yh+4NgGcbe6mk3Biz36ivT4+pG8/jx2yYwaqQcu63E0Oi0iGfp3zCgxJMkNY27dHp+pbK4MNhn9r&#10;FRsF6Pg+gJaiuocgUAKcBP6EugWNRqg/XGcLNSB39e9roqjrtO85BFIaRBEWDduJJnEIHXU8szye&#10;IbwEUblrXKdvFqYvNGup2KqBnQJrGC6uIfhqZgMDA7PXah+ykGbfL9+gOD+SbxG65iR9/r18AwsH&#10;kE7OedKFcRJPYeYt6Y6h4i3pnP960qWPJp2FlO+VdHFoaxkkXZSE0z0LGtAuiONgSLxgHMfpK9Hu&#10;gFkDZB0GABafADE/nSfzJPKicDr3In82864XReRNF0E8mY1nRTELTkEMEfX1IIYg83Xs+hpAH4FR&#10;D+xwNgtGb7iM7OcZXDa75c5ywKAPxgdUfAKrOVwoBqQ+oPQBoaHRFwpovBSZtURkXjyFzJKVGXz3&#10;YQatM670/JUFnjJrZBn9tad7kYyOqM9r6cGtQRLDlqxl5t7egIBToFJ8c8dK5DnYOSbVYzBAD/Kw&#10;APdFSj1FiB9W9s8BRWXlF6RaS2CyyFue4NmnUkbYPdFl2TI5cF1s708N1Oj5u15/P5qJct1RbvoL&#10;n6ItGEBw3TCpgY9ltFvSCkj3+6rnVxBrZ4w4TK59Pw1vvGLiF1BM4rl3nUaxF/vzOPKjJCiCYigm&#10;a03BDKSdSfb6atLTelthH0sDkqFJbMlRJV56LMfVRlFTNjhcQ03bj8Pzhwlr5gfLotFfdL2x7BzJ&#10;1mN1P5z4UOst4QrC6RgwALSBXb/xlnMo8zb9z1yS/j/qe+/V/rIxuAGshk34WlJv7+7WkvsXDfh2&#10;4LhvVz28Drn6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k4vY9wAAAADAQAA&#10;DwAAAGRycy9kb3ducmV2LnhtbEyPQUvDQBCF74L/YRnBm92osGrMpogiHixtbRU8brNjNpidDdlt&#10;kv57p170MvB4j/e+KeaTb8WAfWwCabicZSCQqmAbqjW8b58vbkHEZMiaNhBqOGCEeXl6UpjchpHe&#10;cNikWnAJxdxocCl1uZSxcuhNnIUOib2v0HuTWPa1tL0Zudy38irLlPSmIV5wpsNHh9X3Zu81rD6X&#10;Tx+v65VbZ+PisH0ZKrm8W2h9fjY93INIOKW/MBzxGR1KZtqFPdkoWg38SPq97CmlQOw0XKsbkGUh&#10;/7OXPwA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VJyorZEEAABWEQAADgAAAAAA&#10;AAAAAAAAAAA6AgAAZHJzL2Uyb0RvYy54bWxQSwECLQAUAAYACAAAACEAqiYOvrwAAAAhAQAAGQAA&#10;AAAAAAAAAAAAAAD3BgAAZHJzL19yZWxzL2Uyb0RvYy54bWwucmVsc1BLAQItABQABgAIAAAAIQB6&#10;Ti9j3AAAAAMBAAAPAAAAAAAAAAAAAAAAAOoHAABkcnMvZG93bnJldi54bWxQSwECLQAKAAAAAAAA&#10;ACEAEE/1zLYAAAC2AAAAFAAAAAAAAAAAAAAAAADzCAAAZHJzL21lZGlhL2ltYWdlMS5wbmdQSwUG&#10;AAAAAAYABgB8AQAA2wkAAAAA&#10;">
                      <v:shape id="_x0000_s1987" type="#_x0000_t75" style="position:absolute;width:422910;height:233045;visibility:visible;mso-wrap-style:square">
                        <v:fill o:detectmouseclick="t"/>
                        <v:path o:connecttype="none"/>
                      </v:shape>
                      <v:rect id="Rectangle 2923" o:spid="_x0000_s198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Od9xgAAAN0AAAAPAAAAZHJzL2Rvd25yZXYueG1sRI9Ba8JA&#10;FITvhf6H5QnedNdoU5u6CaUgCNaDWuj1kX0modm3aXbV9N93BaHHYWa+YVbFYFtxod43jjXMpgoE&#10;celMw5WGz+N6sgThA7LB1jFp+CUPRf74sMLMuCvv6XIIlYgQ9hlqqEPoMil9WZNFP3UdcfROrrcY&#10;ouwraXq8RrhtZaJUKi02HBdq7Oi9pvL7cLYaMF2Yn91p/nHcnlN8qQa1fvpSWo9Hw9sriEBD+A/f&#10;2xujIVkmz3B7E5+AzP8AAAD//wMAUEsBAi0AFAAGAAgAAAAhANvh9svuAAAAhQEAABMAAAAAAAAA&#10;AAAAAAAAAAAAAFtDb250ZW50X1R5cGVzXS54bWxQSwECLQAUAAYACAAAACEAWvQsW78AAAAVAQAA&#10;CwAAAAAAAAAAAAAAAAAfAQAAX3JlbHMvLnJlbHNQSwECLQAUAAYACAAAACEAtjDnfcYAAADdAAAA&#10;DwAAAAAAAAAAAAAAAAAHAgAAZHJzL2Rvd25yZXYueG1sUEsFBgAAAAADAAMAtwAAAPoCAAAAAA==&#10;" stroked="f"/>
                      <v:rect id="Rectangle 2924" o:spid="_x0000_s198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MPwQAAAN0AAAAPAAAAZHJzL2Rvd25yZXYueG1sRE9Ni8Iw&#10;EL0v+B/CCN7WxOoWrUZZFgRB97C64HVoxrbYTGoTtf57cxA8Pt73YtXZWtyo9ZVjDaOhAkGcO1Nx&#10;oeH/sP6cgvAB2WDtmDQ8yMNq2ftYYGbcnf/otg+FiCHsM9RQhtBkUvq8JIt+6BriyJ1cazFE2BbS&#10;tHiP4baWiVKptFhxbCixoZ+S8vP+ajVgOjGX39N4d9heU5wVnVp/HZXWg373PQcRqAtv8cu9MRqS&#10;aRLnxjfxCcjlEwAA//8DAFBLAQItABQABgAIAAAAIQDb4fbL7gAAAIUBAAATAAAAAAAAAAAAAAAA&#10;AAAAAABbQ29udGVudF9UeXBlc10ueG1sUEsBAi0AFAAGAAgAAAAhAFr0LFu/AAAAFQEAAAsAAAAA&#10;AAAAAAAAAAAAHwEAAF9yZWxzLy5yZWxzUEsBAi0AFAAGAAgAAAAhAMevcw/BAAAA3QAAAA8AAAAA&#10;AAAAAAAAAAAABwIAAGRycy9kb3ducmV2LnhtbFBLBQYAAAAAAwADALcAAAD1AgAAAAA=&#10;" stroked="f"/>
                      <v:rect id="Rectangle 2925" o:spid="_x0000_s199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0ewwAAAN0AAAAPAAAAZHJzL2Rvd25yZXYueG1sRI/NasMw&#10;EITvgbyD2EBvsVwfiuNECaUQSEovcfIAi7X+odLKSErsvn1VKOQ4zMw3zO4wWyMe5MPgWMFrloMg&#10;bpweuFNwux7XJYgQkTUax6TghwIc9svFDivtJr7Qo46dSBAOFSroYxwrKUPTk8WQuZE4ea3zFmOS&#10;vpPa45Tg1sgiz9+kxYHTQo8jffTUfNd3q0Be6+NU1sbn7rNov8z5dGnJKfWymt+3ICLN8Rn+b5+0&#10;gqIsNvD3Jj0Buf8FAAD//wMAUEsBAi0AFAAGAAgAAAAhANvh9svuAAAAhQEAABMAAAAAAAAAAAAA&#10;AAAAAAAAAFtDb250ZW50X1R5cGVzXS54bWxQSwECLQAUAAYACAAAACEAWvQsW78AAAAVAQAACwAA&#10;AAAAAAAAAAAAAAAfAQAAX3JlbHMvLnJlbHNQSwECLQAUAAYACAAAACEAVzVtH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926" o:spid="_x0000_s199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QywwAAAN0AAAAPAAAAZHJzL2Rvd25yZXYueG1sRE/LasJA&#10;FN0L/YfhFtzpREUJqaO09UFAXDQtXV8yt0lo5k6YGTX69c5CcHk47+W6N604k/ONZQWTcQKCuLS6&#10;4UrBz/dulILwAVlja5kUXMnDevUyWGKm7YW/6FyESsQQ9hkqqEPoMil9WZNBP7YdceT+rDMYInSV&#10;1A4vMdy0cpokC2mw4dhQY0efNZX/xcko2ExkejiGfJ4WNzf/3X7sc01GqeFr//4GIlAfnuKHO9cK&#10;puks7o9v4hOQqzsAAAD//wMAUEsBAi0AFAAGAAgAAAAhANvh9svuAAAAhQEAABMAAAAAAAAAAAAA&#10;AAAAAAAAAFtDb250ZW50X1R5cGVzXS54bWxQSwECLQAUAAYACAAAACEAWvQsW78AAAAVAQAACwAA&#10;AAAAAAAAAAAAAAAfAQAAX3JlbHMvLnJlbHNQSwECLQAUAAYACAAAACEAh26EMs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A668EA2" wp14:editId="2B7AB8CA">
                      <wp:extent cx="422910" cy="233045"/>
                      <wp:effectExtent l="0" t="0" r="0" b="0"/>
                      <wp:docPr id="2927" name="Zone de dessin 29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22" name="Rectangle 292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3" name="Rectangle 2930"/>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4" name="Rectangle 2931"/>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826" name="Picture 29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A668EA2" id="Zone de dessin 2927" o:spid="_x0000_s199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P4pigQAAFYRAAAOAAAAZHJzL2Uyb0RvYy54bWzsWOtu2zYU/j9g7yDo&#10;v2JJpmVJiFIksj0UyNag3R6AliiLqERqJH3Jhr37zqEsx27cJFi6AhtiwDZvOjw8t++jLt/t2sbZ&#10;MKW5FJkbXPiuw0QhSy5Wmfvbrwsvdh1tqChpIwXL3Hum3XdXP/5wue1SFspaNiVTDggROt12mVsb&#10;06WjkS5q1lJ9ITsmYLKSqqUGumo1KhXdgvS2GYW+H422UpWdkgXTGkZn/aR7ZeVXFSvMh6rSzDhN&#10;5oJuxv4q+7vE39HVJU1XinY1L/Zq0H+gRUu5gE0PombUUGet+CNRLS+U1LIyF4VsR7KqeMHsGeA0&#10;gf/FaXIqNlTbwxRgnUFBaH1DucsV6i3kgjcNWGME0lMcw/8t+IfB4LYD7+ju4Cf9uv0/1bRj9lg6&#10;LX7Z3CmHl5kbxmHoOoK2ECYfwXFUrBrmhEmYoJdQBVj7qbtTqK/ubmXxWTtC5jUsZNdKyW3NaAmq&#10;BbgeznH0AHY0POostz/LEjagayOtw3aValEguMLZ2bi4P8QF2xmngEEShkkA0VPAVDge+2Rid6Dp&#10;8HCntPmJydbBRuYq0N4Kp5tbbVAZmg5LrPKy4SXa23bUapk3ytlQCNGF/eyl6+NljcDFD26iaT8C&#10;OsIeOIfa2pD7MwlC4t+EibeI4qlHFmTiJVM/9vwguUkinyRktvgLFQxIWvOyZOKWCzaEf0Be5t19&#10;IvaBaxPA2WZuMgkn9uwn2uvjQ/r2c+6QLTdQDRreZm58WERT9OtclGBImhrKm749OlXfWhlsMPxb&#10;q9goQMf3AbSU5T0EgZLgJPAn1C1o1FL94TpbqAGZq39fU8Vcp3kvIJCSgBAsGrZDJtMQOup4Znk8&#10;Q0UBojLXuE7fzE1faNad4qsadgqsYYS8huCruA0MDMxeq33IQpp9v3wbn8u3sa2KJ+nz7+VbQHwI&#10;Tdd5nHRhHCRo/bekO4aKt6Rz/utJR84mnQWt75V0UWzxDJKOxGG0Z0ED2gXjmEANsIkXjKfT5JVo&#10;d8CsAbIOAwCLT4CYn8zjeUw8EkZzj/izmXe9yIkXLYLpZDae5fksOAUxRNTXgxiCzNex62sAfQRG&#10;PbDD2SwYveEysp9ncNnsljvLAYPokAfPYrWAC8WA1BCuPUpDo0doaPSFAhovRWbdITIvnkLmjhcp&#10;fPdhBq1HXOn5Kws8ZdbIMvprT/siGS1Vn9edB7eGjhq+5A039/YGBJwClRKbO14gz8HOCamOhnoD&#10;C3BfoNTjENnXsLJ/DigqL74g1boDJou85QmefSplhN0TXZYN7waui+39qYEaPX/X6+9HM1msWyZM&#10;f+FTrAEDSKFr3mnwdsraJSuBdL8ve34FsfaIEYfxte8n4Y2XT/wcisl07l0nZOpN/fmU+CQO8iAf&#10;islaMzADbWYdf3016Wm9rbDn0oCmaBJbclSBlx7LcbVRzBQ1DldQ0/bj8Pxhwpr5wbJo9Bddbyw7&#10;R7J1ru6HQYIMFwlXEEbj6NvV/XMuSf4f9b33an/ZGNwAVB6b8LWk3t7d7bVk/6IB3w4c9+2qh9ch&#10;V3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AWuP4pigQAAFY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1993" type="#_x0000_t75" style="position:absolute;width:422910;height:233045;visibility:visible;mso-wrap-style:square">
                        <v:fill o:detectmouseclick="t"/>
                        <v:path o:connecttype="none"/>
                      </v:shape>
                      <v:rect id="Rectangle 2929" o:spid="_x0000_s199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0TlxQAAAN0AAAAPAAAAZHJzL2Rvd25yZXYueG1sRI9Ba8JA&#10;FITvBf/D8oTe6q6pBptmIyIIBeuhWuj1kX0modm3Mbtq+u+7guBxmJlvmHw52FZcqPeNYw3TiQJB&#10;XDrTcKXh+7B5WYDwAdlg65g0/JGHZTF6yjEz7spfdNmHSkQI+ww11CF0mZS+rMmin7iOOHpH11sM&#10;UfaVND1eI9y2MlEqlRYbjgs1drSuqfzdn60GTGfmtDu+fh625xTfqkFt5j9K6+fxsHoHEWgIj/C9&#10;/WE0JIskgdub+ARk8Q8AAP//AwBQSwECLQAUAAYACAAAACEA2+H2y+4AAACFAQAAEwAAAAAAAAAA&#10;AAAAAAAAAAAAW0NvbnRlbnRfVHlwZXNdLnhtbFBLAQItABQABgAIAAAAIQBa9CxbvwAAABUBAAAL&#10;AAAAAAAAAAAAAAAAAB8BAABfcmVscy8ucmVsc1BLAQItABQABgAIAAAAIQCmR0TlxQAAAN0AAAAP&#10;AAAAAAAAAAAAAAAAAAcCAABkcnMvZG93bnJldi54bWxQSwUGAAAAAAMAAwC3AAAA+QIAAAAA&#10;" stroked="f"/>
                      <v:rect id="Rectangle 2930" o:spid="_x0000_s199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F+xQAAAN0AAAAPAAAAZHJzL2Rvd25yZXYueG1sRI9Ba8JA&#10;FITvBf/D8oTe6q6xDRpdRQqCUHuoCl4f2WcSzL6N2VXjv3cFocdhZr5hZovO1uJKra8caxgOFAji&#10;3JmKCw373epjDMIHZIO1Y9JwJw+Lee9thplxN/6j6zYUIkLYZ6ihDKHJpPR5SRb9wDXE0Tu61mKI&#10;si2kafEW4baWiVKptFhxXCixoe+S8tP2YjVg+mnOv8fRZvdzSXFSdGr1dVBav/e75RREoC78h1/t&#10;tdGQjJMRPN/EJyDnDwAAAP//AwBQSwECLQAUAAYACAAAACEA2+H2y+4AAACFAQAAEwAAAAAAAAAA&#10;AAAAAAAAAAAAW0NvbnRlbnRfVHlwZXNdLnhtbFBLAQItABQABgAIAAAAIQBa9CxbvwAAABUBAAAL&#10;AAAAAAAAAAAAAAAAAB8BAABfcmVscy8ucmVsc1BLAQItABQABgAIAAAAIQDJC+F+xQAAAN0AAAAP&#10;AAAAAAAAAAAAAAAAAAcCAABkcnMvZG93bnJldi54bWxQSwUGAAAAAAMAAwC3AAAA+QIAAAAA&#10;" stroked="f"/>
                      <v:rect id="Rectangle 2931" o:spid="_x0000_s199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MKAwwAAAN0AAAAPAAAAZHJzL2Rvd25yZXYueG1sRI/NasMw&#10;EITvgbyD2EBvsVxTgnGihFIIJKWXOHmAxVr/UGllJCV2374qFHIcZuYbZneYrREP8mFwrOA1y0EQ&#10;N04P3Cm4XY/rEkSIyBqNY1LwQwEO++Vih5V2E1/oUcdOJAiHChX0MY6VlKHpyWLI3EicvNZ5izFJ&#10;30ntcUpwa2SR5xtpceC00ONIHz013/XdKpDX+jiVtfG5+yzaL3M+XVpySr2s5vctiEhzfIb/2yet&#10;oCiLN/h7k56A3P8CAAD//wMAUEsBAi0AFAAGAAgAAAAhANvh9svuAAAAhQEAABMAAAAAAAAAAAAA&#10;AAAAAAAAAFtDb250ZW50X1R5cGVzXS54bWxQSwECLQAUAAYACAAAACEAWvQsW78AAAAVAQAACwAA&#10;AAAAAAAAAAAAAAAfAQAAX3JlbHMvLnJlbHNQSwECLQAUAAYACAAAACEAuTTCg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932" o:spid="_x0000_s199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8AxQAAAN0AAAAPAAAAZHJzL2Rvd25yZXYueG1sRI9Ba8JA&#10;FITvgv9heUJvujGghOgqrVoJFA9Ni+dH9jUJzb4Nu6vG/vpuQehxmJlvmPV2MJ24kvOtZQXzWQKC&#10;uLK65VrB58frNAPhA7LGzjIpuJOH7WY8WmOu7Y3f6VqGWkQI+xwVNCH0uZS+asign9meOHpf1hkM&#10;Ubpaaoe3CDedTJNkKQ22HBca7GnXUPVdXoyC/Vxmb6dQLLLyxy3Oh5djocko9TQZnlcgAg3hP/xo&#10;F1pBmqVL+HsTn4Dc/AIAAP//AwBQSwECLQAUAAYACAAAACEA2+H2y+4AAACFAQAAEwAAAAAAAAAA&#10;AAAAAAAAAAAAW0NvbnRlbnRfVHlwZXNdLnhtbFBLAQItABQABgAIAAAAIQBa9CxbvwAAABUBAAAL&#10;AAAAAAAAAAAAAAAAAB8BAABfcmVscy8ucmVsc1BLAQItABQABgAIAAAAIQDiEi8AxQAAAN0AAAAP&#10;AAAAAAAAAAAAAAAAAAcCAABkcnMvZG93bnJldi54bWxQSwUGAAAAAAMAAwC3AAAA+QIAAAAA&#10;">
                        <v:imagedata r:id="rId11" o:title=""/>
                      </v:shape>
                      <w10:anchorlock/>
                    </v:group>
                  </w:pict>
                </mc:Fallback>
              </mc:AlternateContent>
            </w:r>
          </w:p>
        </w:tc>
        <w:tc>
          <w:tcPr>
            <w:tcW w:w="897"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1E0FF25B" wp14:editId="64D13FC8">
                      <wp:extent cx="422910" cy="233045"/>
                      <wp:effectExtent l="0" t="0" r="0" b="0"/>
                      <wp:docPr id="2909" name="Zone de dessin 29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17" name="Rectangle 291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8" name="Rectangle 2912"/>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0" name="Rectangle 2913"/>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821" name="Picture 29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E0FF25B" id="Zone de dessin 2909" o:spid="_x0000_s199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1rJ/hgQAAFYRAAAOAAAAZHJzL2Uyb0RvYy54bWzsWNtu4zYQfS/QfxD0&#10;rliUZeuCKItEtosF0jboth9AS5RFrESqJH3JFv33zlCW4myySbApArSIAdu8azi3c0bnHw5t4+yY&#10;0lyKzCVnvuswUciSi03m/vH7yotdRxsqStpIwTL3lmn3w8WPP5zvu5QFspZNyZQDhwid7rvMrY3p&#10;0slEFzVrqT6THRMwWUnVUgNdtZmUiu7h9LaZBL4/n+ylKjslC6Y1jC76SffCnl9VrDC/VpVmxmky&#10;F2Qz9lfZ3zX+Ti7OabpRtKt5cRSDfocULeUCHjoetaCGOlvFHxzV8kJJLStzVsh2IquKF8zeAW5D&#10;/K9uk1Oxo9pepgDtDAJC6188d71BuYVc8aYBbUzg9BTH8H8P9mEwuO/AOrob7aRf9/xPNe2YvZZO&#10;i192N8rhZeYGMYlcR9AW3OQ3MBwVm4Y5QUIIWglFgLWfuhuF8uruWhaftSNkXsNCdqmU3NeMliCa&#10;XQ/3ONmAHQ1bnfX+Z1nCA+jWSGuwQ6VaPBBM4RysX9yOfsEOxilgMAxACvCeAqaC6dQPZyjRhKbD&#10;5k5p8xOTrYONzFUgvT2c7q616ZcOS6zwsuEl6tt21GadN8rZUXDRlf0cT9enyxqBi+/MRNN+BGSE&#10;Z+AcSmtd7q+EBKF/FSTeah5HXrgKZ14S+bHnk+QqmfthEi5Wf6OAJExrXpZMXHPBBvcn4cusewzE&#10;3nFtADj7zE1mwcze/Z70+vSSvv08dsmWG8gGDW8zNx4X0RTtuhQlKJKmhvKmb0/ui28NAjoY/q1W&#10;rBeg4XsHWsvyFpxASTAS2BPyFjRqqb64zh5yQObqP7dUMddpPgpwpISEISYN2wlnUQAddTqzPp2h&#10;ooCjMte4Tt/MTZ9otp3imxqeRKxihLwE56u4dQx0zF4qG3o2zN4u3iA5PxJvwRvGG2iYQDg5D4Mu&#10;iOJoDjPvQXcKFe9B5/zHgw6TyCNBN33LoIsCm8sg6MI4mB9Z0IB2JIrIEHhkGkXJK9FuxKwBssYB&#10;QNAnQMxPlvEyDr0wmC+90F8svMtVHnrzFYlmi+kizxfkPoghor4exBBkvo1d3wLoEzDqgR3uZsHo&#10;HZeRKD2Dy+awPlgOSOYj+DyL1QIKigGpR5QeERoafaKAxkuRWXeIzKunkLnjRQrfo5tB6wFXer5k&#10;gV1miyyjL3vaF53RUvV523lQNXTU8DVvuLm1FRBwChRK7G54gTwHO6ekOiBDvoEF+Fyk1CFmm2Fl&#10;v4/ivb4i1boDJou85Qmeff+UCXbvybJueDdwXWwfbw3U6Plar6+PFrLYtkyYvuBTrAEFSKFr3mng&#10;Yylr16wE0v2x7PkV+NoDRhzEl76fBFdePvNzSCbR0rtMwsiL/GUU+mFMcpIPyWSrGaiBNouOvz6b&#10;9LTeZtjHwoCmqBKbclSBRY/luNooZooahyvIacdx2D9OWDXfaRaV/qLyxrJzJFuP5f1g5kOut4SL&#10;BPMpYEBfunxnlTOmeRv+D0yS/D/ye2/VvtgYzABUHpvwtaTe1u62LDm+aMC3A6d9u+rudcjF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F/Wsn+GBAAAVh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1999" type="#_x0000_t75" style="position:absolute;width:422910;height:233045;visibility:visible;mso-wrap-style:square">
                        <v:fill o:detectmouseclick="t"/>
                        <v:path o:connecttype="none"/>
                      </v:shape>
                      <v:rect id="Rectangle 2911" o:spid="_x0000_s200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3AxgAAAN0AAAAPAAAAZHJzL2Rvd25yZXYueG1sRI9Ba8JA&#10;FITvgv9heUJvdTe2TW2aVUQQCq2HxkKvj+wzCWbfxuyq8d+7hYLHYWa+YfLlYFtxpt43jjUkUwWC&#10;uHSm4UrDz27zOAfhA7LB1jFpuJKH5WI8yjEz7sLfdC5CJSKEfYYa6hC6TEpf1mTRT11HHL296y2G&#10;KPtKmh4vEW5bOVMqlRYbjgs1drSuqTwUJ6sB02dz3O6fvnafpxTfqkFtXn6V1g+TYfUOItAQ7uH/&#10;9ofRMJsnr/D3Jj4BubgBAAD//wMAUEsBAi0AFAAGAAgAAAAhANvh9svuAAAAhQEAABMAAAAAAAAA&#10;AAAAAAAAAAAAAFtDb250ZW50X1R5cGVzXS54bWxQSwECLQAUAAYACAAAACEAWvQsW78AAAAVAQAA&#10;CwAAAAAAAAAAAAAAAAAfAQAAX3JlbHMvLnJlbHNQSwECLQAUAAYACAAAACEAeFwtwMYAAADdAAAA&#10;DwAAAAAAAAAAAAAAAAAHAgAAZHJzL2Rvd25yZXYueG1sUEsFBgAAAAADAAMAtwAAAPoCAAAAAA==&#10;" stroked="f"/>
                      <v:rect id="Rectangle 2912" o:spid="_x0000_s200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7mywwAAAN0AAAAPAAAAZHJzL2Rvd25yZXYueG1sRE/LasJA&#10;FN0X/IfhCu7qjNoGjU5CKQQKbRc+wO0lc02CmTsxM8b07zuLQpeH897lo23FQL1vHGtYzBUI4tKZ&#10;hisNp2PxvAbhA7LB1jFp+CEPeTZ52mFq3IP3NBxCJWII+xQ11CF0qZS+rMmin7uOOHIX11sMEfaV&#10;ND0+Yrht5VKpRFpsODbU2NF7TeX1cLcaMHkxt+/L6uv4eU9wU42qeD0rrWfT8W0LItAY/sV/7g+j&#10;YblexLnxTXwCMvsFAAD//wMAUEsBAi0AFAAGAAgAAAAhANvh9svuAAAAhQEAABMAAAAAAAAAAAAA&#10;AAAAAAAAAFtDb250ZW50X1R5cGVzXS54bWxQSwECLQAUAAYACAAAACEAWvQsW78AAAAVAQAACwAA&#10;AAAAAAAAAAAAAAAfAQAAX3JlbHMvLnJlbHNQSwECLQAUAAYACAAAACEACcO5ssMAAADdAAAADwAA&#10;AAAAAAAAAAAAAAAHAgAAZHJzL2Rvd25yZXYueG1sUEsFBgAAAAADAAMAtwAAAPcCAAAAAA==&#10;" stroked="f"/>
                      <v:rect id="Rectangle 2913" o:spid="_x0000_s200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8SDvwAAAN0AAAAPAAAAZHJzL2Rvd25yZXYueG1sRE/LisIw&#10;FN0P+A/hCu7G1C6kdIwiguCIG6sfcGluH0xyU5JoO39vFoLLw3lvdpM14kk+9I4VrJYZCOLa6Z5b&#10;Bffb8bsAESKyRuOYFPxTgN129rXBUruRr/SsYitSCIcSFXQxDqWUoe7IYli6gThxjfMWY4K+ldrj&#10;mMKtkXmWraXFnlNDhwMdOqr/qodVIG/VcSwq4zN3zpuL+T1dG3JKLebT/gdEpCl+xG/3SSvIizzt&#10;T2/SE5DbFwAAAP//AwBQSwECLQAUAAYACAAAACEA2+H2y+4AAACFAQAAEwAAAAAAAAAAAAAAAAAA&#10;AAAAW0NvbnRlbnRfVHlwZXNdLnhtbFBLAQItABQABgAIAAAAIQBa9CxbvwAAABUBAAALAAAAAAAA&#10;AAAAAAAAAB8BAABfcmVscy8ucmVsc1BLAQItABQABgAIAAAAIQDGD8SD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914" o:spid="_x0000_s200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d0xQAAAN0AAAAPAAAAZHJzL2Rvd25yZXYueG1sRI9Pa8JA&#10;FMTvQr/D8oTedJOAElJXqf1HQHowlp4f2dckNPs27G41+uldoeBxmJnfMKvNaHpxJOc7ywrSeQKC&#10;uLa640bB1+F9loPwAVljb5kUnMnDZv0wWWGh7Yn3dKxCIyKEfYEK2hCGQkpft2TQz+1AHL0f6wyG&#10;KF0jtcNThJteZkmylAY7jgstDvTSUv1b/RkFr6nMd5+hXOTVxS2+37YfpSaj1ON0fH4CEWgM9/B/&#10;u9QKsjxL4fYmPgG5vgIAAP//AwBQSwECLQAUAAYACAAAACEA2+H2y+4AAACFAQAAEwAAAAAAAAAA&#10;AAAAAAAAAAAAW0NvbnRlbnRfVHlwZXNdLnhtbFBLAQItABQABgAIAAAAIQBa9CxbvwAAABUBAAAL&#10;AAAAAAAAAAAAAAAAAB8BAABfcmVscy8ucmVsc1BLAQItABQABgAIAAAAIQBt+7d0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4A88DABC" wp14:editId="7F3C3A88">
                      <wp:extent cx="422910" cy="233045"/>
                      <wp:effectExtent l="0" t="0" r="0" b="0"/>
                      <wp:docPr id="2915" name="Zone de dessin 29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12" name="Rectangle 291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4" name="Rectangle 2918"/>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5" name="Rectangle 2919"/>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816" name="Picture 29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A88DABC" id="Zone de dessin 2915" o:spid="_x0000_s200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0mQGhgQAAFYRAAAOAAAAZHJzL2Uyb0RvYy54bWzsWOlu4zYQ/l+g7yDo&#10;v2JJpnUhyiLxUSyQdoPd9gFoibKIlUiVpI+06Lt3hrIce+NNgma7QIsYsM1Lw+Fc30ddvtu1jbNh&#10;SnMpcje48F2HiUKWXKxy97dfF17iOtpQUdJGCpa790y7765+/OFy22UslLVsSqYcECJ0tu1ytzam&#10;y0YjXdSspfpCdkzAZCVVSw101WpUKroF6W0zCn0/Gm2lKjslC6Y1jM76SffKyq8qVpgPVaWZcZrc&#10;Bd2M/VX2d4m/o6tLmq0U7Wpe7NWg/0CLlnIBmx5EzaihzlrxR6JaXiipZWUuCtmOZFXxgtkzwGkC&#10;/4vTTKnYUG0PU4B1BgWh9Q3lLleot5AL3jRgjRFIz3AM/7fgHwaD2w68o7uDn/Tr9v9U047ZY+ms&#10;+GVzpxxe5m6YBKHrCNpCmHwEx1GxapgTpkGMXkIVYO2n7k6hvrq7lcVn7Qg5rWEhu1ZKbmtGS1At&#10;wPVwjqMHsKPhUWe5/VmWsAFdG2kdtqtUiwLBFc7OxsX9IS7YzjgFDJIQtIDoKWAqHI99MrE70Gx4&#10;uFPa/MRk62AjdxVob4XTza02qAzNhiVWednwEu1tO2q1nDbK2VAI0YX97KXr42WNwMUPbqJZPwI6&#10;wh44h9rakPszDULi34Spt4iS2CMLMvHS2E88P0hv0sgnKZkt/kIFA5LVvCyZuOWCDeEfkJd5d5+I&#10;feDaBHC2uZtOwok9+4n2+viQvv2cO2TLDVSDhre5mxwW0Qz9OhclGJJmhvKmb49O1bdWBhsM/9Yq&#10;NgrQ8X0ALWV5D0GgJDgJ/Al1Cxq1VH+4zhZqQO7q39dUMddp3gsIpDQgBIuG7ZBJHEJHHc8sj2eo&#10;KEBU7hrX6ZtT0xeadaf4qoadAmsYIa8h+CpuAwMDs9dqH7KQZt8v38jZfEvQNSfp8+/lW0B8CE3X&#10;eZx0UA5StP5b0h1DxVvSOf/1pJucTbr0eyZdlFg8g6QjSRjtWdCAdsE4IeN94gXjOE5fiXYHzBog&#10;6zAAsPgEiPnpPJknxCNhNPeIP5t514sp8aJFEE9m49l0OgtOQQwR9fUghiDzdez6GkAfgVEP7HA2&#10;C0ZvuIzs5xlcNrvlznLAIBoPefAsVgu4UAxIDeHaozQ0eoSGRl8ooPFSZNYdIvPiKWTueJHBdx9m&#10;0HrElZ6/ssBTZo0so7/2tC+S0VL1ed15cGvoqOFL3nBzb29AwClQKbG54wXyHOyckOpoqDewAPcF&#10;Sg1EBiB+WNk/BxSVF1+Qat0Bk0Xe8gTPPpUywu6JLsuGdwPXxfb+1ECNnr/r9fejmSzWLROmv/Ap&#10;1oABpNA17zR4O2PtkpVAut+XPb+CWHvEiMPk2vfT8MabTvwpFJN47l2nJPZifx4TnyTBNJgOxWSt&#10;GZiBNrOOv76a9LTemvtcGtAMTWJLjirw0mM5rjaKmaLG4Qpq2n4cnj9MWDM/WBaN/qLrjWXnSLbO&#10;1f0wwMCwhCsIo3H07er+OZek/4/63nu1v2wMbgAqj034WlJv7+72WrJ/0YBvB477dtXD65Cr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KjSZAaGBAAAVh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2005" type="#_x0000_t75" style="position:absolute;width:422910;height:233045;visibility:visible;mso-wrap-style:square">
                        <v:fill o:detectmouseclick="t"/>
                        <v:path o:connecttype="none"/>
                      </v:shape>
                      <v:rect id="Rectangle 2917" o:spid="_x0000_s200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45YxgAAAN0AAAAPAAAAZHJzL2Rvd25yZXYueG1sRI9Ba8JA&#10;FITvQv/D8gq96W5SDTbNKqUgFNSDsdDrI/tMQrNv0+yq6b93CwWPw8x8wxTr0XbiQoNvHWtIZgoE&#10;ceVMy7WGz+NmugThA7LBzjFp+CUP69XDpMDcuCsf6FKGWkQI+xw1NCH0uZS+asiin7meOHonN1gM&#10;UQ61NANeI9x2MlUqkxZbjgsN9vTeUPVdnq0GzObmZ3963h235wxf6lFtFl9K66fH8e0VRKAx3MP/&#10;7Q+jIV0mKfy9iU9Arm4AAAD//wMAUEsBAi0AFAAGAAgAAAAhANvh9svuAAAAhQEAABMAAAAAAAAA&#10;AAAAAAAAAAAAAFtDb250ZW50X1R5cGVzXS54bWxQSwECLQAUAAYACAAAACEAWvQsW78AAAAVAQAA&#10;CwAAAAAAAAAAAAAAAAAfAQAAX3JlbHMvLnJlbHNQSwECLQAUAAYACAAAACEAaCuOWMYAAADdAAAA&#10;DwAAAAAAAAAAAAAAAAAHAgAAZHJzL2Rvd25yZXYueG1sUEsFBgAAAAADAAMAtwAAAPoCAAAAAA==&#10;" stroked="f"/>
                      <v:rect id="Rectangle 2918" o:spid="_x0000_s200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rO3xAAAAN0AAAAPAAAAZHJzL2Rvd25yZXYueG1sRI9Pi8Iw&#10;FMTvwn6H8Ba8aeK/otUoiyAI6mF1weujebbF5qXbRK3f3iwseBxm5jfMYtXaStyp8aVjDYO+AkGc&#10;OVNyruHntOlNQfiAbLByTBqe5GG1/OgsMDXuwd90P4ZcRAj7FDUUIdSplD4ryKLvu5o4ehfXWAxR&#10;Nrk0DT4i3FZyqFQiLZYcFwqsaV1Qdj3erAZMxub3cBntT7tbgrO8VZvJWWnd/Wy/5iACteEd/m9v&#10;jYbhdDCGvzfxCcjlCwAA//8DAFBLAQItABQABgAIAAAAIQDb4fbL7gAAAIUBAAATAAAAAAAAAAAA&#10;AAAAAAAAAABbQ29udGVudF9UeXBlc10ueG1sUEsBAi0AFAAGAAgAAAAhAFr0LFu/AAAAFQEAAAsA&#10;AAAAAAAAAAAAAAAAHwEAAF9yZWxzLy5yZWxzUEsBAi0AFAAGAAgAAAAhAIiOs7fEAAAA3QAAAA8A&#10;AAAAAAAAAAAAAAAABwIAAGRycy9kb3ducmV2LnhtbFBLBQYAAAAAAwADALcAAAD4AgAAAAA=&#10;" stroked="f"/>
                      <v:rect id="Rectangle 2919" o:spid="_x0000_s200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K2mwwAAAN0AAAAPAAAAZHJzL2Rvd25yZXYueG1sRI/NasMw&#10;EITvgb6D2EJvsRxDgnGjhBAIpKGXOHmAxVr/UGllJDV2374qFHIcZuYbZrufrREP8mFwrGCV5SCI&#10;G6cH7hTcb6dlCSJEZI3GMSn4oQD73ctii5V2E1/pUcdOJAiHChX0MY6VlKHpyWLI3EicvNZ5izFJ&#10;30ntcUpwa2SR5xtpceC00ONIx56ar/rbKpC3+jSVtfG5uxTtp/k4X1tySr29zod3EJHm+Az/t89a&#10;QVGu1vD3Jj0BufsFAAD//wMAUEsBAi0AFAAGAAgAAAAhANvh9svuAAAAhQEAABMAAAAAAAAAAAAA&#10;AAAAAAAAAFtDb250ZW50X1R5cGVzXS54bWxQSwECLQAUAAYACAAAACEAWvQsW78AAAAVAQAACwAA&#10;AAAAAAAAAAAAAAAfAQAAX3JlbHMvLnJlbHNQSwECLQAUAAYACAAAACEAGBStp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920" o:spid="_x0000_s200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W9xgAAAN0AAAAPAAAAZHJzL2Rvd25yZXYueG1sRI9Pa8JA&#10;FMTvBb/D8gRvdRNBCdFV/FNLoPTQKJ4f2WcSzL4Nu1tN++m7hUKPw8z8hlltBtOJOznfWlaQThMQ&#10;xJXVLdcKzqfjcwbCB2SNnWVS8EUeNuvR0wpzbR/8Qfcy1CJC2OeooAmhz6X0VUMG/dT2xNG7Wmcw&#10;ROlqqR0+Itx0cpYkC2mw5bjQYE/7hqpb+WkUHFKZvb2HYp6V325+edm9FpqMUpPxsF2CCDSE//Bf&#10;u9AKZlm6gN838QnI9Q8AAAD//wMAUEsBAi0AFAAGAAgAAAAhANvh9svuAAAAhQEAABMAAAAAAAAA&#10;AAAAAAAAAAAAAFtDb250ZW50X1R5cGVzXS54bWxQSwECLQAUAAYACAAAACEAWvQsW78AAAAVAQAA&#10;CwAAAAAAAAAAAAAAAAAfAQAAX3JlbHMvLnJlbHNQSwECLQAUAAYACAAAACEALH7lvcYAAADdAAAA&#10;DwAAAAAAAAAAAAAAAAAHAgAAZHJzL2Rvd25yZXYueG1sUEsFBgAAAAADAAMAtwAAAPoCAAAAAA==&#10;">
                        <v:imagedata r:id="rId11" o:title=""/>
                      </v:shape>
                      <w10:anchorlock/>
                    </v:group>
                  </w:pict>
                </mc:Fallback>
              </mc:AlternateContent>
            </w:r>
          </w:p>
        </w:tc>
        <w:tc>
          <w:tcPr>
            <w:tcW w:w="1059" w:type="dxa"/>
          </w:tcPr>
          <w:p w:rsidR="005A4B60" w:rsidRPr="002C7D3A" w:rsidRDefault="005A4B60" w:rsidP="004E5251">
            <w:pPr>
              <w:pStyle w:val="Contenudetableau"/>
              <w:snapToGrid w:val="0"/>
              <w:rPr>
                <w:rFonts w:ascii="Arial" w:hAnsi="Arial" w:cs="Arial"/>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49E6440" wp14:editId="0B78B3DC">
                      <wp:extent cx="422910" cy="233045"/>
                      <wp:effectExtent l="0" t="0" r="0" b="0"/>
                      <wp:docPr id="2897" name="Zone de dessin 28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08" name="Rectangle 289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9" name="Rectangle 2900"/>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0" name="Rectangle 2901"/>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811" name="Picture 29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49E6440" id="Zone de dessin 2897" o:spid="_x0000_s201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61AxlAQAAFYRAAAOAAAAZHJzL2Uyb0RvYy54bWzsWOlu4zYQ/l+g7yDo&#10;v2JSka0DURaJj2KBbRt02wegJcoiViJVkj7Sou/eGcpy7HU2CTbtAi1iwDYvDYdzfR919W7XNt6G&#10;ayOUzH16QXyPy0KVQq5y/7dfF0Hie8YyWbJGSZ7799z4766//+5q22U8VLVqSq49ECJNtu1yv7a2&#10;y0YjU9S8ZeZCdVzCZKV0yyx09WpUarYF6W0zCgmZjLZKl51WBTcGRmf9pH/t5FcVL+zPVWW49Zrc&#10;B92s+9Xud4m/o+srlq0062pR7NVgX6FFy4SETQ+iZswyb63FmahWFFoZVdmLQrUjVVWi4O4McBpK&#10;PjvNlMkNM+4wBVhnUBBa/6Dc5Qr1lmohmgasMQLpGY7h/xb8w2Fw24F3THfwk3nd/h9r1nF3LJMV&#10;P23utCfK3A8TAsEiWQth8gs4jslVw70wSVP0EqoAaz92dxr1Nd0HVXwynlTTGhbyG63VtuasBNUo&#10;rodzHD2AHQOPesvtj6qEDdjaKuewXaVbFAiu8HYuLu4PccF31itgMArDlEL0FDAVXl6SaOx2YNnw&#10;cKeN/YGr1sNG7mvQ3glnmw/GojIsG5Y45VUjSrS36+jVctpob8MgRBfus5dujpc1Ehc/uIll/Qjo&#10;CHvgHGrrQu7PlIYRuQ3TYDFJ4iBaROMgjUkSEJrephMSpdFs8RcqSKOsFmXJ5Qch+RD+NHqZd/eJ&#10;2AeuSwBvm/vpOBy7s59ob44PSdznsUO2wkI1aESb+8lhEcvQr3NZgiFZZplo+vboVH1nZbDB8O+s&#10;4qIAHd8H0FKV9xAEWoGTwJ9Qt6BRK/2H722hBuS++X3NNPe95r2EQEppFGHRcJ1oHIfQ0cczy+MZ&#10;JgsQlfvW9/rm1PaFZt1psaphJ+oMI9UNBF8lXGBgYPZa7UMW0uzb5Vv6SL6lxFXFk/T59/INLEwh&#10;nbzzpAvjJJ7AzFvSHUPFW9J5//GkQyA5A7mUOND6VkkXh66WQdJFSTjZs6AB7Wgc0yHx6GUcp69E&#10;uwNmDZB1GABYfALESDpP5kkUROFkHkRkNgtuFtMomCxoPJ5dzqbTGT0FMUTU14MYgsyXsetLAH0E&#10;Rj2ww9kcGL3hMrKfZ3DZ7pY7xwHpJEJe8ICKT2C1hAvFgNQHlD4gNDT6QgGNlyKz6RCZF08hcyeK&#10;DL77MIPWGVd6/soCT9k1soz+2tO+SEbL9Kd1F8CtoWNWLEUj7L27AQGnQKXk5k4UyHOwc0yqKR3q&#10;DSzAfb0wJSFaeVjZPwcUVRSfkWrTAZNF3vIEzz6VMsLuiS7LRnQD18X2/tRAjZ6/6/X3o5kq1i2X&#10;tr/wad6AAZQ0tegM8LGMt0teAul+X/b8CmLtjBGHyQ0haXgbTMdkCsUkngc3aRQHMZnHEYkSOqXT&#10;oZisDQczsGbWiddXk57Wuwr7WBqwDE3iSo4u8NLjOK6xmtuixuEKatp+HJ4/TDgzP1gWjf6i641j&#10;50i2Hqv74ZhArXeEi4aTS8AA0AZ2/cpbzqHMu/Q/c0n6/6jvvVf7y8bgBrAaNuHrSL27uztL7l80&#10;4NuB475b9fA65Pp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k4vY9wAAAAD&#10;AQAADwAAAGRycy9kb3ducmV2LnhtbEyPQUvDQBCF74L/YRnBm92osGrMpogiHixtbRU8brNjNpid&#10;Ddltkv57p170MvB4j/e+KeaTb8WAfWwCabicZSCQqmAbqjW8b58vbkHEZMiaNhBqOGCEeXl6Upjc&#10;hpHecNikWnAJxdxocCl1uZSxcuhNnIUOib2v0HuTWPa1tL0Zudy38irLlPSmIV5wpsNHh9X3Zu81&#10;rD6XTx+v65VbZ+PisH0ZKrm8W2h9fjY93INIOKW/MBzxGR1KZtqFPdkoWg38SPq97CmlQOw0XKsb&#10;kGUh/7OXPwAAAP//AwBQSwMECgAAAAAAAAAhABBP9cy2AAAAtgAAABQAAABkcnMvbWVkaWEvaW1h&#10;Z2UxLnBuZ4lQTkcNChoKAAAADUlIRFIAAAANAAAADQgCAAAA/YlzKwAAAAFzUkdCAK7OHOkAAAAZ&#10;dEVYdFNvZnR3YXJlAE1pY3Jvc29mdCBPZmZpY2V/7TVxAAAAS0lEQVQoU2Ncs2ImAyEQHJ7GAlRz&#10;9PhpPCobGuqAsiB1QNA3YTYupZ8+PAZKMRGyEyo/qg57QDEC483V3RN/KPIJyDL+//+fmKAGAJM0&#10;EWa/e8BeAAAAAElFTkSuQmCCUEsBAi0AFAAGAAgAAAAhALGCZ7YKAQAAEwIAABMAAAAAAAAAAAAA&#10;AAAAAAAAAFtDb250ZW50X1R5cGVzXS54bWxQSwECLQAUAAYACAAAACEAOP0h/9YAAACUAQAACwAA&#10;AAAAAAAAAAAAAAA7AQAAX3JlbHMvLnJlbHNQSwECLQAUAAYACAAAACEAUOtQMZQEAABWEQAADgAA&#10;AAAAAAAAAAAAAAA6AgAAZHJzL2Uyb0RvYy54bWxQSwECLQAUAAYACAAAACEAqiYOvrwAAAAhAQAA&#10;GQAAAAAAAAAAAAAAAAD6BgAAZHJzL19yZWxzL2Uyb0RvYy54bWwucmVsc1BLAQItABQABgAIAAAA&#10;IQB6Ti9j3AAAAAMBAAAPAAAAAAAAAAAAAAAAAO0HAABkcnMvZG93bnJldi54bWxQSwECLQAKAAAA&#10;AAAAACEAEE/1zLYAAAC2AAAAFAAAAAAAAAAAAAAAAAD2CAAAZHJzL21lZGlhL2ltYWdlMS5wbmdQ&#10;SwUGAAAAAAYABgB8AQAA3gkAAAAA&#10;">
                      <v:shape id="_x0000_s2011" type="#_x0000_t75" style="position:absolute;width:422910;height:233045;visibility:visible;mso-wrap-style:square">
                        <v:fill o:detectmouseclick="t"/>
                        <v:path o:connecttype="none"/>
                      </v:shape>
                      <v:rect id="Rectangle 2899" o:spid="_x0000_s201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i9vwQAAAN0AAAAPAAAAZHJzL2Rvd25yZXYueG1sRE9Ni8Iw&#10;EL0L/ocwgjdN1LVoNYoIwsLqYXXB69CMbbGZ1CZq99+bg+Dx8b6X69ZW4kGNLx1rGA0VCOLMmZJz&#10;DX+n3WAGwgdkg5Vj0vBPHtarbmeJqXFP/qXHMeQihrBPUUMRQp1K6bOCLPqhq4kjd3GNxRBhk0vT&#10;4DOG20qOlUqkxZJjQ4E1bQvKrse71YDJl7kdLpP96eee4Dxv1W56Vlr3e+1mASJQGz7it/vbaBjP&#10;VJwb38QnIFcvAAAA//8DAFBLAQItABQABgAIAAAAIQDb4fbL7gAAAIUBAAATAAAAAAAAAAAAAAAA&#10;AAAAAABbQ29udGVudF9UeXBlc10ueG1sUEsBAi0AFAAGAAgAAAAhAFr0LFu/AAAAFQEAAAsAAAAA&#10;AAAAAAAAAAAAHwEAAF9yZWxzLy5yZWxzUEsBAi0AFAAGAAgAAAAhAIwaL2/BAAAA3QAAAA8AAAAA&#10;AAAAAAAAAAAABwIAAGRycy9kb3ducmV2LnhtbFBLBQYAAAAAAwADALcAAAD1AgAAAAA=&#10;" stroked="f"/>
                      <v:rect id="Rectangle 2900" o:spid="_x0000_s201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or0xAAAAN0AAAAPAAAAZHJzL2Rvd25yZXYueG1sRI9Pi8Iw&#10;FMTvC36H8ARva+KfLVqNsiwIgu5hVfD6aJ5tsXmpTdT67Y0g7HGYmd8w82VrK3GjxpeONQz6CgRx&#10;5kzJuYbDfvU5AeEDssHKMWl4kIflovMxx9S4O//RbRdyESHsU9RQhFCnUvqsIIu+72ri6J1cYzFE&#10;2eTSNHiPcFvJoVKJtFhyXCiwpp+CsvPuajVgMjaX39Nou99cE5zmrVp9HZXWvW77PQMRqA3/4Xd7&#10;bTQMJ2oKrzfxCcjFEwAA//8DAFBLAQItABQABgAIAAAAIQDb4fbL7gAAAIUBAAATAAAAAAAAAAAA&#10;AAAAAAAAAABbQ29udGVudF9UeXBlc10ueG1sUEsBAi0AFAAGAAgAAAAhAFr0LFu/AAAAFQEAAAsA&#10;AAAAAAAAAAAAAAAAHwEAAF9yZWxzLy5yZWxzUEsBAi0AFAAGAAgAAAAhAONWivTEAAAA3QAAAA8A&#10;AAAAAAAAAAAAAAAABwIAAGRycy9kb3ducmV2LnhtbFBLBQYAAAAAAwADALcAAAD4AgAAAAA=&#10;" stroked="f"/>
                      <v:rect id="Rectangle 2901" o:spid="_x0000_s201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4+vwAAAN0AAAAPAAAAZHJzL2Rvd25yZXYueG1sRE/LisIw&#10;FN0L8w/hDszOpnYhpRpFBgQVN9b5gEtz+8DkpiQZW//eLAZmeTjv7X62RjzJh8GxglWWgyBunB64&#10;U/BzPy5LECEiazSOScGLAux3H4stVtpNfKNnHTuRQjhUqKCPcaykDE1PFkPmRuLEtc5bjAn6TmqP&#10;Uwq3RhZ5vpYWB04NPY703VPzqH+tAnmvj1NZG5+7S9Fezfl0a8kp9fU5HzYgIs3xX/znPmkFRblK&#10;+9Ob9ATk7g0AAP//AwBQSwECLQAUAAYACAAAACEA2+H2y+4AAACFAQAAEwAAAAAAAAAAAAAAAAAA&#10;AAAAW0NvbnRlbnRfVHlwZXNdLnhtbFBLAQItABQABgAIAAAAIQBa9CxbvwAAABUBAAALAAAAAAAA&#10;AAAAAAAAAB8BAABfcmVscy8ucmVsc1BLAQItABQABgAIAAAAIQAIYw4+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902" o:spid="_x0000_s201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33JxQAAAN0AAAAPAAAAZHJzL2Rvd25yZXYueG1sRI9Pa8JA&#10;FMTvhX6H5RV6q5sISoiuYv9YAtJDU/H8yD6TYPZt2F01+uldoeBxmJnfMPPlYDpxIudbywrSUQKC&#10;uLK65VrB9m/9loHwAVljZ5kUXMjDcvH8NMdc2zP/0qkMtYgQ9jkqaELocyl91ZBBP7I9cfT21hkM&#10;UbpaaofnCDedHCfJVBpsOS402NNHQ9WhPBoFn6nMNj+hmGTl1U12X+/fhSaj1OvLsJqBCDSER/i/&#10;XWgF4yxN4f4mPgG5uAEAAP//AwBQSwECLQAUAAYACAAAACEA2+H2y+4AAACFAQAAEwAAAAAAAAAA&#10;AAAAAAAAAAAAW0NvbnRlbnRfVHlwZXNdLnhtbFBLAQItABQABgAIAAAAIQBa9CxbvwAAABUBAAAL&#10;AAAAAAAAAAAAAAAAAB8BAABfcmVscy8ucmVsc1BLAQItABQABgAIAAAAIQCjl33J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098B2C6" wp14:editId="6D0F2414">
                      <wp:extent cx="422910" cy="233045"/>
                      <wp:effectExtent l="0" t="0" r="0" b="0"/>
                      <wp:docPr id="2903" name="Zone de dessin 29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03" name="Rectangle 290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4" name="Rectangle 2906"/>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5" name="Rectangle 2907"/>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806" name="Picture 29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098B2C6" id="Zone de dessin 2903" o:spid="_x0000_s201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TXHWiwQAAFYRAAAOAAAAZHJzL2Uyb0RvYy54bWzsWNtu4zYQfS/QfxD0&#10;ruhiWpaEOItEtosF0jboth9AS5RFrESqJH3JFv33zlCWY6+zSbApArSIAdu8iRzO7ZzR5Ydd2zgb&#10;pjSXYuqGF4HrMFHIkovV1P3j94WXuI42VJS0kYJN3Xum3Q9XP/5wue0yFslaNiVTDmwidLbtpm5t&#10;TJf5vi5q1lJ9ITsmYLKSqqUGumrll4puYfe28aMgiP2tVGWnZMG0htFZP+le2f2rihXm16rSzDjN&#10;1AXZjP1V9neJv/7VJc1WinY1L/Zi0O+QoqVcwKGHrWbUUGet+NlWLS+U1LIyF4VsfVlVvGD2DnCb&#10;MPjqNjkVG6rtZQrQziAgtP7FfZcrlFvIBW8a0IYPu2c4hv9bsA+DwW0H1tHdwU76ded/qmnH7LV0&#10;VvyyuVMOL6dulAQj1xG0BTf5DQxHxaphTpQGY7QSigBrP3V3CuXV3a0sPmtHyLyGhexaKbmtGS1B&#10;tBDXwz2OHsCOhked5fZnWcIBdG2kNdiuUi1uCKZwdtYv7g9+wXbGKWCQRFEagvcUMBWNRgGxEvk0&#10;Gx7ulDY/Mdk62Ji6CqS3m9PNrTYoDM2GJVZ42fAS9W07arXMG+VsKLjown6s/HDH42WNwMUPZqJZ&#10;PwIywhk4h9Jal/srDSMS3ESpt4iTiUcWZOylkyDxgjC9SeOApGS2+BsFDElW87Jk4pYLNrh/SF5m&#10;3X0g9o5rA8DZTt10HI3t3U+k18eXDOznsUu23EA2aHg7dZPDIpqhXeeiBEXSzFDe9G3/VHyrZdDB&#10;8G+1Yr0ADd870FKW9+AESoKRwJ6Qt6BRS/XFdbaQA6au/nNNFXOd5qMAR0pDQjBp2A4ZTyLoqOOZ&#10;5fEMFQVsNXWN6/TN3PSJZt0pvqrhpNAqRshrcL6KW8dAx+yl2rsshNnbxRt5NN7iN4y3kATgmq5z&#10;HnRREqao/fegO4aK96Bz/utBN3406CZvGXRxYvEMgo4kUbxnQQPahaOEjPaBF44mk/SVaHfArAGy&#10;DgMAi0+AWJDOk3lCPBLFc48Es5l3vciJFy/CyXg2muX5LDwFMUTU14MYgsy3setbAH0ERj2ww90s&#10;GL3jMrKfZ3DZ7JY7ywHD+ED2nsVqAQXFgNTgrj1KQ6NHaGj0iQIaL0Vm3SEyL55C5o4XGXz3bgat&#10;M670fMkCT5k1soy+7GlftEdL1ed150HV0FHDl7zh5t5WQMApUCixueMF8hzsnJDqeMg3sADPRUqd&#10;YLYZVvbPAUXlxVekWnfAZJG3PMGzT3fxsXsiy7Lh3cB1sb2/NVCj52u9vj6ayWLdMmH6gk+xBhQg&#10;ha55p8HaGWuXrATS/bHs+RX42hkjjpLrIEijGy8fBzkkk8ncu07JxJsE8wkJSBLmYT4kk7VmoAba&#10;zDr++mzS03qbYR8LA5qhSmzKUQUWPZbjaqOYKWocriCn7cfh+cOEVfODZlHpLypvLDtHsvVY3o/C&#10;FBkuEq4wikd9KMKp31nlHNK8Df8zk6T/j/zeW7UvNgYzAJXHJnwtqbe1uy1L9i8a8O3Acd+uengd&#10;cvU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2k1x1osEAABW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2017" type="#_x0000_t75" style="position:absolute;width:422910;height:233045;visibility:visible;mso-wrap-style:square">
                        <v:fill o:detectmouseclick="t"/>
                        <v:path o:connecttype="none"/>
                      </v:shape>
                      <v:rect id="Rectangle 2905" o:spid="_x0000_s201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0exAAAAN0AAAAPAAAAZHJzL2Rvd25yZXYueG1sRI9Pi8Iw&#10;FMTvC36H8ARva+KfLVqNIoIguHtYFbw+mmdbbF5qE7V++40g7HGYmd8w82VrK3GnxpeONQz6CgRx&#10;5kzJuYbjYfM5AeEDssHKMWl4koflovMxx9S4B//SfR9yESHsU9RQhFCnUvqsIIu+72ri6J1dYzFE&#10;2eTSNPiIcFvJoVKJtFhyXCiwpnVB2WV/sxowGZvrz3n0fdjdEpzmrdp8nZTWvW67moEI1Ib/8Lu9&#10;NRqGEzWC15v4BOTiDwAA//8DAFBLAQItABQABgAIAAAAIQDb4fbL7gAAAIUBAAATAAAAAAAAAAAA&#10;AAAAAAAAAABbQ29udGVudF9UeXBlc10ueG1sUEsBAi0AFAAGAAgAAAAhAFr0LFu/AAAAFQEAAAsA&#10;AAAAAAAAAAAAAAAAHwEAAF9yZWxzLy5yZWxzUEsBAi0AFAAGAAgAAAAhAIK+vR7EAAAA3QAAAA8A&#10;AAAAAAAAAAAAAAAABwIAAGRycy9kb3ducmV2LnhtbFBLBQYAAAAAAwADALcAAAD4AgAAAAA=&#10;" stroked="f"/>
                      <v:rect id="Rectangle 2906" o:spid="_x0000_s201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VqxAAAAN0AAAAPAAAAZHJzL2Rvd25yZXYueG1sRI9Pi8Iw&#10;FMTvC36H8ARva6LrFq1GkQVBWPfgH/D6aJ5tsXmpTdTutzeC4HGYmd8ws0VrK3GjxpeONQz6CgRx&#10;5kzJuYbDfvU5BuEDssHKMWn4Jw+Leedjhqlxd97SbRdyESHsU9RQhFCnUvqsIIu+72ri6J1cYzFE&#10;2eTSNHiPcFvJoVKJtFhyXCiwpp+CsvPuajVgMjKXv9PXZv97TXCSt2r1fVRa97rtcgoiUBve4Vd7&#10;bTQMx2oEzzfxCcj5AwAA//8DAFBLAQItABQABgAIAAAAIQDb4fbL7gAAAIUBAAATAAAAAAAAAAAA&#10;AAAAAAAAAABbQ29udGVudF9UeXBlc10ueG1sUEsBAi0AFAAGAAgAAAAhAFr0LFu/AAAAFQEAAAsA&#10;AAAAAAAAAAAAAAAAHwEAAF9yZWxzLy5yZWxzUEsBAi0AFAAGAAgAAAAhAA1XJWrEAAAA3QAAAA8A&#10;AAAAAAAAAAAAAAAABwIAAGRycy9kb3ducmV2LnhtbFBLBQYAAAAAAwADALcAAAD4AgAAAAA=&#10;" stroked="f"/>
                      <v:rect id="Rectangle 2907" o:spid="_x0000_s202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Tt7wwAAAN0AAAAPAAAAZHJzL2Rvd25yZXYueG1sRI/NasMw&#10;EITvgb6D2EJuiVRDgnGjhFIIpKGXOH2AxVr/UGllJDV2374KFHIcZuYbZneYnRU3CnHwrOFlrUAQ&#10;N94M3Gn4uh5XJYiYkA1az6ThlyIc9k+LHVbGT3yhW506kSEcK9TQpzRWUsamJ4dx7Ufi7LU+OExZ&#10;hk6agFOGOysLpbbS4cB5oceR3ntqvusfp0Fe6+NU1jYofy7aT/txurTktV4+z2+vIBLN6RH+b5+M&#10;hqJUG7i/yU9A7v8AAAD//wMAUEsBAi0AFAAGAAgAAAAhANvh9svuAAAAhQEAABMAAAAAAAAAAAAA&#10;AAAAAAAAAFtDb250ZW50X1R5cGVzXS54bWxQSwECLQAUAAYACAAAACEAWvQsW78AAAAVAQAACwAA&#10;AAAAAAAAAAAAAAAfAQAAX3JlbHMvLnJlbHNQSwECLQAUAAYACAAAACEAnc07e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908" o:spid="_x0000_s202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3NgxgAAAN0AAAAPAAAAZHJzL2Rvd25yZXYueG1sRI/NasMw&#10;EITvhbyD2EBvjZxAgnEjm/y0xVByiBN6XqytbWqtjKQmbp++KgRyHGbmG2ZdjKYXF3K+s6xgPktA&#10;ENdWd9woOJ9en1IQPiBr7C2Tgh/yUOSThzVm2l75SJcqNCJC2GeooA1hyKT0dUsG/cwOxNH7tM5g&#10;iNI1Uju8Rrjp5SJJVtJgx3GhxYF2LdVf1bdRsJ/L9P0QymVa/brlx8v2rdRklHqcjptnEIHGcA/f&#10;2qVWsEiTFfy/iU9A5n8AAAD//wMAUEsBAi0AFAAGAAgAAAAhANvh9svuAAAAhQEAABMAAAAAAAAA&#10;AAAAAAAAAAAAAFtDb250ZW50X1R5cGVzXS54bWxQSwECLQAUAAYACAAAACEAWvQsW78AAAAVAQAA&#10;CwAAAAAAAAAAAAAAAAAfAQAAX3JlbHMvLnJlbHNQSwECLQAUAAYACAAAACEAqadzYMYAAADdAAAA&#10;DwAAAAAAAAAAAAAAAAAHAgAAZHJzL2Rvd25yZXYueG1sUEsFBgAAAAADAAMAtwAAAPoCAAAAAA==&#10;">
                        <v:imagedata r:id="rId11" o:title=""/>
                      </v:shape>
                      <w10:anchorlock/>
                    </v:group>
                  </w:pict>
                </mc:Fallback>
              </mc:AlternateContent>
            </w:r>
          </w:p>
        </w:tc>
        <w:tc>
          <w:tcPr>
            <w:tcW w:w="1211"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r>
      <w:tr w:rsidR="005A4B60" w:rsidRPr="002C7D3A" w:rsidTr="00E27BF1">
        <w:trPr>
          <w:cantSplit/>
          <w:trHeight w:val="741"/>
        </w:trPr>
        <w:tc>
          <w:tcPr>
            <w:tcW w:w="2043" w:type="dxa"/>
            <w:vAlign w:val="center"/>
          </w:tcPr>
          <w:p w:rsidR="005A4B60" w:rsidRPr="002C7D3A" w:rsidRDefault="005A4B60" w:rsidP="00177894">
            <w:pPr>
              <w:pStyle w:val="Contenudetableau"/>
              <w:snapToGrid w:val="0"/>
              <w:rPr>
                <w:rFonts w:ascii="Tahoma" w:hAnsi="Tahoma" w:cs="Tahoma"/>
                <w:color w:val="0070C0"/>
                <w:sz w:val="18"/>
                <w:szCs w:val="18"/>
                <w:lang w:val="en-GB"/>
              </w:rPr>
            </w:pPr>
          </w:p>
          <w:p w:rsidR="005A4B60" w:rsidRPr="002C7D3A" w:rsidRDefault="005A4B60" w:rsidP="00177894">
            <w:pPr>
              <w:pStyle w:val="Contenudetableau"/>
              <w:snapToGrid w:val="0"/>
              <w:rPr>
                <w:rFonts w:ascii="Tahoma" w:hAnsi="Tahoma" w:cs="Tahoma"/>
                <w:color w:val="0070C0"/>
                <w:sz w:val="18"/>
                <w:szCs w:val="18"/>
                <w:lang w:val="en-GB"/>
              </w:rPr>
            </w:pPr>
          </w:p>
        </w:tc>
        <w:tc>
          <w:tcPr>
            <w:tcW w:w="1968" w:type="dxa"/>
            <w:vAlign w:val="center"/>
          </w:tcPr>
          <w:p w:rsidR="005A4B60" w:rsidRPr="002C7D3A" w:rsidRDefault="005A4B60" w:rsidP="00177894">
            <w:pPr>
              <w:pStyle w:val="Contenudetableau"/>
              <w:snapToGrid w:val="0"/>
              <w:rPr>
                <w:rFonts w:ascii="Tahoma" w:hAnsi="Tahoma" w:cs="Tahoma"/>
                <w:color w:val="0070C0"/>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8E7FE69" wp14:editId="7717F89A">
                      <wp:extent cx="422910" cy="233045"/>
                      <wp:effectExtent l="0" t="0" r="0" b="0"/>
                      <wp:docPr id="2885" name="Zone de dessin 28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98" name="Rectangle 288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9" name="Rectangle 2888"/>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0" name="Rectangle 2889"/>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802" name="Picture 28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8E7FE69" id="Zone de dessin 2885" o:spid="_x0000_s202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O8jYjgQAAFYRAAAOAAAAZHJzL2Uyb0RvYy54bWzsWOtu2zYU/j9g7yDo&#10;v2JJlq0LohSObA8FsjVotwegJcoiKpEcSV+yYe++cyjLsZs0CZqtwIYYsM2byMNz+76jy3f7rnW2&#10;VGkmeO4GF77rUF6KivF17v7269JLXEcbwivSCk5z945q993Vjz9c7mRGQ9GItqLKgU24znYydxtj&#10;ZDYa6bKhHdEXQlIOk7VQHTHQVetRpcgOdu/aUej709FOqEoqUVKtYXTeT7pXdv+6pqX5UNeaGqfN&#10;XZDN2F9lf1f4O7q6JNlaEdmw8iAG+QYpOsI4HHrcak4McTaKPdiqY6USWtTmohTdSNQ1K6m9A9wm&#10;8L+4TUH4lmh7mRK0MwgIrX9w39Ua5eZiydoWtDGC3TMcw/8d2IfC4E6CdbQ82km/7vxPDZHUXktn&#10;5S/bW+WwKnfDOAVn4aQDN/kIhiN83VInTJIYrYQiwNpP8lahvFreiPKzdrgoGlhIZ0qJXUNJBaIF&#10;uB7ucfIAdjQ86qx2P4sKDiAbI6zB9rXqcEMwhbO3fnF39Au6N04Jg1EYpgF4TwlT4XjsRxN7AsmG&#10;h6XS5icqOgcbuatAers52d5og8KQbFhihRctq1DftqPWq6JVzpaAiy7t57C7Pl3Wclx8byaS9SMg&#10;I5yBcyitdbk/0yCM/Osw9ZbTJPaiZTTx0thPPD9Ir9OpH6XRfPkXChhEWcOqivIbxung/kH0Muse&#10;ArF3XBsAzi5300k4sXc/k16fXtK3n8cu2TED2aBlXe4mx0UkQ7sueAWKJJkhrO3bo3PxrZZBB8O/&#10;1Yr1AjR870ArUd2BEygBRgJ7Qt6CRiPUH66zgxyQu/r3DVHUddr3HBwpDaIIk4btRJM4hI46nVmd&#10;zhBewla5a1ynbxamTzQbqdi6gZMCqxguZuB8NbOOgY7ZS3VwWQiz7xdv6aPxlqBpzsLn34s30HAA&#10;4eQ8DLowTuIpzLwF3SlUvAWd898OOshrjwZd+j2DLg5tLoOgi5JwemBBA9oFcRwMgReM4zh9Jdod&#10;MWuArOMAwOITIOani2SRRF4UThde5M/n3mxZRN50GcST+XheFPPgHMQQUV8PYggyX8eurwH0CRj1&#10;wA53s2D0hsvIfp7BZbNf7S0HDKbTIQ6exWoOBcWA1EeUPiI0NPpEAY2XIrOWiMzLp5BZsjKD78HN&#10;oPWAKz1fssBTZoMsoy97uhft0RH1eSM9qBokMWzFWmbubAUEnAKF4ttbViLPwc4JqU78cMg3sADP&#10;BUqd2pAfVvbPAUVl5RekWktgsshbnuDZ57uMsHsmy6plcuC62D7cGqjR87VeXx/NRbnpKDd9wado&#10;CwoQXDdMauBjGe1WtALS/b7q+RX42gNGHCYz30/Da6+Y+AUkk3jhzdIo9mJ/EUd+lARFUAzJZKMp&#10;qIG0c8len016Wm/V/VgYkAxVYlOOKrHosRxXG0VN2eBwDTntMA7PHyesmu81i0p/UXlj2TmSrcfy&#10;fjjxIddbwhWE0zFgQF+6fGOVc0zzNvwfmCT9f+T33qp9sTGYAag8NuFrSb2t3W1ZcnjRgG8HTvt2&#10;1f3rkKu/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MDvI2I4EAABW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2023" type="#_x0000_t75" style="position:absolute;width:422910;height:233045;visibility:visible;mso-wrap-style:square">
                        <v:fill o:detectmouseclick="t"/>
                        <v:path o:connecttype="none"/>
                      </v:shape>
                      <v:rect id="Rectangle 2887" o:spid="_x0000_s202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6+wwAAAN0AAAAPAAAAZHJzL2Rvd25yZXYueG1sRE/Pa8Iw&#10;FL4L+x/CG3ibyZzrtJqWMSgI08N0sOujebZlzUvXxFr/++UgePz4fm/y0bZioN43jjU8zxQI4tKZ&#10;hisN38fiaQnCB2SDrWPScCUPefYw2WBq3IW/aDiESsQQ9ilqqEPoUil9WZNFP3MdceROrrcYIuwr&#10;aXq8xHDbyrlSibTYcGyosaOPmsrfw9lqwGRh/vanl93x85zgqhpV8fqjtJ4+ju9rEIHGcBff3Fuj&#10;Yf62inPjm/gEZPYPAAD//wMAUEsBAi0AFAAGAAgAAAAhANvh9svuAAAAhQEAABMAAAAAAAAAAAAA&#10;AAAAAAAAAFtDb250ZW50X1R5cGVzXS54bWxQSwECLQAUAAYACAAAACEAWvQsW78AAAAVAQAACwAA&#10;AAAAAAAAAAAAAAAfAQAAX3JlbHMvLnJlbHNQSwECLQAUAAYACAAAACEAkqQuvsMAAADdAAAADwAA&#10;AAAAAAAAAAAAAAAHAgAAZHJzL2Rvd25yZXYueG1sUEsFBgAAAAADAAMAtwAAAPcCAAAAAA==&#10;" stroked="f"/>
                      <v:rect id="Rectangle 2888" o:spid="_x0000_s202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IslxgAAAN0AAAAPAAAAZHJzL2Rvd25yZXYueG1sRI9Pa8JA&#10;FMTvBb/D8gRvddc/TZs0GykFQbA9VAu9PrLPJDT7NmZXjd/eFQo9DjPzGyZfDbYVZ+p941jDbKpA&#10;EJfONFxp+N6vH19A+IBssHVMGq7kYVWMHnLMjLvwF513oRIRwj5DDXUIXSalL2uy6KeuI47ewfUW&#10;Q5R9JU2Plwi3rZwrlUiLDceFGjt6r6n83Z2sBkyW5vh5WHzst6cE02pQ66cfpfVkPLy9ggg0hP/w&#10;X3tjNMyf0xTub+ITkMUNAAD//wMAUEsBAi0AFAAGAAgAAAAhANvh9svuAAAAhQEAABMAAAAAAAAA&#10;AAAAAAAAAAAAAFtDb250ZW50X1R5cGVzXS54bWxQSwECLQAUAAYACAAAACEAWvQsW78AAAAVAQAA&#10;CwAAAAAAAAAAAAAAAAAfAQAAX3JlbHMvLnJlbHNQSwECLQAUAAYACAAAACEA/eiLJcYAAADdAAAA&#10;DwAAAAAAAAAAAAAAAAAHAgAAZHJzL2Rvd25yZXYueG1sUEsFBgAAAAADAAMAtwAAAPoCAAAAAA==&#10;" stroked="f"/>
                      <v:rect id="Rectangle 2889" o:spid="_x0000_s202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jjvwAAAN0AAAAPAAAAZHJzL2Rvd25yZXYueG1sRE/LagIx&#10;FN0X/IdwBXc1cRZlmBpFBMFKN479gMvkzoMmN0MSnenfm4XQ5eG8t/vZWfGgEAfPGjZrBYK48Wbg&#10;TsPP7fRegogJ2aD1TBr+KMJ+t3jbYmX8xFd61KkTOYRjhRr6lMZKytj05DCu/UicudYHhynD0EkT&#10;cMrhzspCqQ/pcODc0ONIx56a3/ruNMhbfZrK2gblL0X7bb/O15a81qvlfPgEkWhO/+KX+2w0FKXK&#10;+/Ob/ATk7gkAAP//AwBQSwECLQAUAAYACAAAACEA2+H2y+4AAACFAQAAEwAAAAAAAAAAAAAAAAAA&#10;AAAAW0NvbnRlbnRfVHlwZXNdLnhtbFBLAQItABQABgAIAAAAIQBa9CxbvwAAABUBAAALAAAAAAAA&#10;AAAAAAAAAB8BAABfcmVscy8ucmVsc1BLAQItABQABgAIAAAAIQCNupjj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890" o:spid="_x0000_s202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VjxQAAAN0AAAAPAAAAZHJzL2Rvd25yZXYueG1sRI9Ba8JA&#10;FITvBf/D8gre6saAElJXaW2VgPTQtHh+ZJ9JaPZt2F01+utdoeBxmJlvmMVqMJ04kfOtZQXTSQKC&#10;uLK65VrB78/mJQPhA7LGzjIpuJCH1XL0tMBc2zN/06kMtYgQ9jkqaELocyl91ZBBP7E9cfQO1hkM&#10;UbpaaofnCDedTJNkLg22HBca7GndUPVXHo2Cj6nMdl+hmGXl1c32n+/bQpNRavw8vL2CCDSER/i/&#10;XWgFaZakcH8Tn4Bc3gAAAP//AwBQSwECLQAUAAYACAAAACEA2+H2y+4AAACFAQAAEwAAAAAAAAAA&#10;AAAAAAAAAAAAW0NvbnRlbnRfVHlwZXNdLnhtbFBLAQItABQABgAIAAAAIQBa9CxbvwAAABUBAAAL&#10;AAAAAAAAAAAAAAAAAB8BAABfcmVscy8ucmVsc1BLAQItABQABgAIAAAAIQDWnHVj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DA932E4" wp14:editId="0F1233EA">
                      <wp:extent cx="422910" cy="233045"/>
                      <wp:effectExtent l="0" t="0" r="0" b="0"/>
                      <wp:docPr id="2891" name="Zone de dessin 28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93" name="Rectangle 289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4" name="Rectangle 2894"/>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6" name="Rectangle 2895"/>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797" name="Picture 28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DA932E4" id="Zone de dessin 2891" o:spid="_x0000_s202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g8PIhwQAAFYRAAAOAAAAZHJzL2Uyb0RvYy54bWzsWOtu2zYU/j9g7yDo&#10;v2JJpnVDlCKR7aFAtgbt9gC0RFtEJVIj6Us27N13DmU5duMmwdIV2BADtnnT4eG5fR91+W7XNs6G&#10;Kc2lyN3gwncdJkpZcbHK3d9+nXuJ62hDRUUbKVju3jPtvrv68YfLbZexUNayqZhyQIjQ2bbL3dqY&#10;LhuNdFmzluoL2TEBk0upWmqgq1ajStEtSG+bUej70WgrVdUpWTKtYXTaT7pXVv5yyUrzYbnUzDhN&#10;7oJuxv4q+7vA39HVJc1WinY1L/dq0H+gRUu5gE0PoqbUUGet+CNRLS+V1HJpLkrZjuRyyUtmzwCn&#10;CfwvTlNQsaHaHqYE6wwKQusbyl2sUG8h57xpwBojkJ7hGP5vwT8MBrcdeEd3Bz/p1+3/qaYds8fS&#10;WfnL5k45vMrdME7HriNoC2HyERxHxaphTpjA6F4FWPupu1Oor+5uZflZO0IWNSxk10rJbc1oBaoF&#10;uB7OYYX3D2BHw6POYvuzrGADujbSOmy3VC0KBFc4OxsX94e4YDvjlDBIwjANIHpKmArHY59M7A40&#10;Gx7ulDY/Mdk62MhdBdpb4XRzqw0qQ7NhiVVeNrxCe9uOWi2KRjkbCiE6t5+9dH28rBG4+MFNNOtH&#10;QEfYA+dQWxtyf6ZBSPybMPXmURJ7ZE4mXhr7iecH6U0a+SQl0/lfqGBAsppXFRO3XLAh/APyMu/u&#10;E7EPXJsAzjZ300k4sWc/0V4fH9K3n3OHbLmBatDwNneTwyKaoV9nogJD0sxQ3vTt0an61spgg+Hf&#10;WsVGATq+j+GFrO4hCJQEJ4E/oW5Bo5bqD9fZQg3IXf37mirmOs17AYGUBoRg0bAdMolD6KjjmcXx&#10;DBUliMpd4zp9szB9oVl3iq9q2CmwhhHyGoJvyW1gYGD2Wu1DFtLs++UbOZtvBF1zkj7/Xr4FxIfQ&#10;dJ3HSRcmQYrWf0u6Y6h4Szrnv5500dmks5DyvZIuSiyeQdKRJIz2LGhAu2CckPE+8YJxHKevRLsD&#10;Zg2QdRgAWHwCxPx0lswS4pEwmnnEn06963lBvGgexJPpeFoU0+AUxBBRXw9iCDJfx66vAfQRGPXA&#10;DmezYPSGy8h+nsFls1vsLAcMongAn2exWsCFYkBqCNcepaHRIzQ0+kIBjZcis+4QmedPIXPHywy+&#10;+zCD1iOu9PyVBZ4ya2QZ/bWnfZGMlqrP686DW0NHDV/whpt7ewMCToFKic0dL5HnYOeEVMdDvYEF&#10;uC9S6gitPKzsnwOKyssvSLXugMkib3mCZ59KGWH3RJdFw7uB62J7f2qgRs/f9fr70VSW65YJ01/4&#10;FGvAAFLomncavJ2xdsEqIN3vq55fQaw9YsRhcu37aXjjFRO/gGISz7zrlMRe7M9i4pMkKIJiKCZr&#10;zcAMtJl2/PXVpKf1tsKeSwOaoUlsyVElXnosx9VGMVPWOLyEmrYfh+cPE9bMD5ZFo7/oemPZOZKt&#10;c3U/DFJkuEi4gjAaR9+u7p9zSfr/qO+9V/vLxuAGoPLYhK8l9fbubq8l+xcN+HbguG9XPbwOufo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Dug8PIhwQAAFY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2029" type="#_x0000_t75" style="position:absolute;width:422910;height:233045;visibility:visible;mso-wrap-style:square">
                        <v:fill o:detectmouseclick="t"/>
                        <v:path o:connecttype="none"/>
                      </v:shape>
                      <v:rect id="Rectangle 2893" o:spid="_x0000_s203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zPxgAAAN0AAAAPAAAAZHJzL2Rvd25yZXYueG1sRI9Ba8JA&#10;FITvgv9heUJvdVdtY02zkVIQCq0HY6HXR/aZBLNv0+yq8d+7hYLHYWa+YbL1YFtxpt43jjXMpgoE&#10;celMw5WG7/3m8QWED8gGW8ek4Uoe1vl4lGFq3IV3dC5CJSKEfYoa6hC6VEpf1mTRT11HHL2D6y2G&#10;KPtKmh4vEW5bOVcqkRYbjgs1dvReU3ksTlYDJk/md3tYfO0/TwmuqkFtnn+U1g+T4e0VRKAh3MP/&#10;7Q+jYb5cLeDvTXwCMr8BAAD//wMAUEsBAi0AFAAGAAgAAAAhANvh9svuAAAAhQEAABMAAAAAAAAA&#10;AAAAAAAAAAAAAFtDb250ZW50X1R5cGVzXS54bWxQSwECLQAUAAYACAAAACEAWvQsW78AAAAVAQAA&#10;CwAAAAAAAAAAAAAAAAAfAQAAX3JlbHMvLnJlbHNQSwECLQAUAAYACAAAACEAnAC8z8YAAADdAAAA&#10;DwAAAAAAAAAAAAAAAAAHAgAAZHJzL2Rvd25yZXYueG1sUEsFBgAAAAADAAMAtwAAAPoCAAAAAA==&#10;" stroked="f"/>
                      <v:rect id="Rectangle 2894" o:spid="_x0000_s203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S7xwAAAN0AAAAPAAAAZHJzL2Rvd25yZXYueG1sRI9Pa8JA&#10;FMTvQr/D8gq96W79E2uaVYogFKoHY6HXR/aZhGbfptmNpt++WxA8DjPzGybbDLYRF+p87VjD80SB&#10;IC6cqbnU8HnajV9A+IBssHFMGn7Jw2b9MMowNe7KR7rkoRQRwj5FDVUIbSqlLyqy6CeuJY7e2XUW&#10;Q5RdKU2H1wi3jZwqlUiLNceFClvaVlR8573VgMnc/BzOs/3po09wVQ5qt/hSWj89Dm+vIAIN4R6+&#10;td+NhulyNYf/N/EJyPUfAAAA//8DAFBLAQItABQABgAIAAAAIQDb4fbL7gAAAIUBAAATAAAAAAAA&#10;AAAAAAAAAAAAAABbQ29udGVudF9UeXBlc10ueG1sUEsBAi0AFAAGAAgAAAAhAFr0LFu/AAAAFQEA&#10;AAsAAAAAAAAAAAAAAAAAHwEAAF9yZWxzLy5yZWxzUEsBAi0AFAAGAAgAAAAhABPpJLvHAAAA3QAA&#10;AA8AAAAAAAAAAAAAAAAABwIAAGRycy9kb3ducmV2LnhtbFBLBQYAAAAAAwADALcAAAD7AgAAAAA=&#10;" stroked="f"/>
                      <v:rect id="Rectangle 2895" o:spid="_x0000_s203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TdwwAAAN0AAAAPAAAAZHJzL2Rvd25yZXYueG1sRI/dagIx&#10;FITvBd8hHME7zXYvrN0apQiCFm9c+wCHzdkfmpwsSXTXtzcFoZfDzHzDbHajNeJOPnSOFbwtMxDE&#10;ldMdNwp+rofFGkSIyBqNY1LwoAC77XSywUK7gS90L2MjEoRDgQraGPtCylC1ZDEsXU+cvNp5izFJ&#10;30jtcUhwa2SeZStpseO00GJP+5aq3/JmFchreRjWpfGZ+87rszkdLzU5peaz8esTRKQx/odf7aNW&#10;kL9/rODvTXoCcvsEAAD//wMAUEsBAi0AFAAGAAgAAAAhANvh9svuAAAAhQEAABMAAAAAAAAAAAAA&#10;AAAAAAAAAFtDb250ZW50X1R5cGVzXS54bWxQSwECLQAUAAYACAAAACEAWvQsW78AAAAVAQAACwAA&#10;AAAAAAAAAAAAAAAfAQAAX3JlbHMvLnJlbHNQSwECLQAUAAYACAAAACEAc6Gk3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896" o:spid="_x0000_s203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dcqxQAAAN0AAAAPAAAAZHJzL2Rvd25yZXYueG1sRI9Pa8JA&#10;FMTvBb/D8oTe6kbBGqOr2L8EigejeH5kn0kw+zbsbjX66buFQo/DzPyGWa5704oLOd9YVjAeJSCI&#10;S6sbrhQc9h9PKQgfkDW2lknBjTysV4OHJWbaXnlHlyJUIkLYZ6igDqHLpPRlTQb9yHbE0TtZZzBE&#10;6SqpHV4j3LRykiTP0mDDcaHGjl5rKs/Ft1HwNpbp1zbk07S4u+nx/eUz12SUehz2mwWIQH34D/+1&#10;c61gMpvP4PdNfAJy9QMAAP//AwBQSwECLQAUAAYACAAAACEA2+H2y+4AAACFAQAAEwAAAAAAAAAA&#10;AAAAAAAAAAAAW0NvbnRlbnRfVHlwZXNdLnhtbFBLAQItABQABgAIAAAAIQBa9CxbvwAAABUBAAAL&#10;AAAAAAAAAAAAAAAAAB8BAABfcmVscy8ucmVsc1BLAQItABQABgAIAAAAIQDYVdcqxQAAAN0AAAAP&#10;AAAAAAAAAAAAAAAAAAcCAABkcnMvZG93bnJldi54bWxQSwUGAAAAAAMAAwC3AAAA+QIAAAAA&#10;">
                        <v:imagedata r:id="rId11" o:title=""/>
                      </v:shape>
                      <w10:anchorlock/>
                    </v:group>
                  </w:pict>
                </mc:Fallback>
              </mc:AlternateContent>
            </w:r>
          </w:p>
        </w:tc>
        <w:tc>
          <w:tcPr>
            <w:tcW w:w="826"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85E5ED1" wp14:editId="6768445A">
                      <wp:extent cx="422910" cy="233045"/>
                      <wp:effectExtent l="0" t="0" r="0" b="0"/>
                      <wp:docPr id="2873" name="Zone de dessin 28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88" name="Rectangle 287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0" name="Rectangle 2876"/>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1" name="Rectangle 2877"/>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792" name="Picture 28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85E5ED1" id="Zone de dessin 2873" o:spid="_x0000_s203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K0FQiAQAAFYRAAAOAAAAZHJzL2Uyb0RvYy54bWzsWNlu4zYUfS/QfxD0&#10;rkiUZWtBlIEj28UAaRt02g+gJcoiRiJZkl4yRf+9l5Tl2GNPEkyKAC1iwDZ3Xd7tnKvrD7uudTZE&#10;KspZ7qKrwHUIK3lF2Sp3//h94SWuozRmFW45I7n7QJT74ebHH663IiMhb3hbEenAIUxlW5G7jdYi&#10;831VNqTD6ooLwmCy5rLDGrpy5VcSb+H0rvXDIJj4Wy4rIXlJlILRWT/p3tjz65qU+te6VkQ7be6C&#10;bNr+Svu7NL/+zTXOVhKLhpZ7MfB3SNFhyuChh6NmWGNnLenZUR0tJVe81lcl73xe17Qk9g5wGxR8&#10;dZsCsw1W9jIlaGcQEFr/4rnLlZGb8QVtW9CGD6dnZsz8b8E+BAa3AqyjxMFO6nXP/9RgQey1VFb+&#10;srmXDq1yN4wTcBaGO3CT38BwmK1a4oRJPDZWMiLA2k/iXhp5lbjj5WflMF40sJBMpeTbhuAKRENm&#10;PdzjaIPpKNjqLLc/8woegNeaW4PtatmZA8EUzs76xcPBL8hOOyUMRmGYIvCeEqbC0SiIrEQ+zobN&#10;Qir9E+GdYxq5K0F6ezje3ClthMHZsMQKz1taGX3bjlwti1Y6GwwuurAfKz/c8XhZy8ziRzPhrB8B&#10;GeEZZs5Ia13urxSFUXAbpt5iksRetIjGXhoHiReg9DadBFEazRZ/GwFRlDW0qgi7o4wM7o+il1l3&#10;H4i949oAcLa5m47Dsb37ifTq+JKB/Vy6ZEc1ZIOWdrmbHBbhzNh1zipQJM40pm3f9k/Ft1oGHQz/&#10;VivWC4zhewda8uoBnEByMBLYE/IWNBouv7jOFnJA7qo/11gS12k/MnCkFEWRSRq2E43jEDryeGZ5&#10;PINZCUflrnadvlnoPtGshaSrBp6ErGIYn4Lz1dQ6hnHMXqq9y0KYvVm8pXCfC/E2ecN4Aw0jCCfn&#10;POggHcQTmHkPumOoeA86578edOhi0MVvGXRxaHMZBF2UhJM9CxrQDsUxGgIPjeI4fSXaHTBrgKzD&#10;AMDiEyAWpPNknkReFE7mXhTMZt50UUTeZIHi8Ww0K4oZOgUxg6ivBzEDMt/Grm8B9BEY9cAOd7Ng&#10;9I7Lhv08g8t6t9xZDogmyRAHz2I1g4JiQOoDSh8QGhp9ooDGS5FZCYPMi6eQWdAyg+/ezaB1xpWe&#10;L1lgl14bltGXPd2Lzuiw/LwWHlQNAmu6pC3VD7YCAk5hhGKbe1oanmM6x6Q6DYd8AwvMcw2ltloe&#10;Vvb7gKLS8itSrQQwWcNbnuDZp6f4pnsiy7KlYuC6pr2/NVCj52u9vj6a8XLdEab7gk+SFhTAmWqo&#10;UMDHMtItSQWk+2PV8yvwtTNGHCbTIEjDW68YBwUkk3juTdMo9uJgHkdBlKACFUMyWSsCasDtTNDX&#10;Z5Oe1tsMeykMcGZUYlOOLE3RYzmu0pLosjHDNeS0/TjsP0xYNT9q1ij9ReWNZeeGbF3K++E4gFxv&#10;CRcKJyPAgL50+c4q55DmbfifmST9f+T33qp9sTGYAai8acLXknpbu9uyZP+iwbwdOO7bVY+vQ27+&#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nStBUIgEAABW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2035" type="#_x0000_t75" style="position:absolute;width:422910;height:233045;visibility:visible;mso-wrap-style:square">
                        <v:fill o:detectmouseclick="t"/>
                        <v:path o:connecttype="none"/>
                      </v:shape>
                      <v:rect id="Rectangle 2875" o:spid="_x0000_s203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hjwwAAAN0AAAAPAAAAZHJzL2Rvd25yZXYueG1sRE/Pa8Iw&#10;FL4L+x/CG3ibyZzrtJqWMSgI08N0sOujebZlzUvXxFr/++UgePz4fm/y0bZioN43jjU8zxQI4tKZ&#10;hisN38fiaQnCB2SDrWPScCUPefYw2WBq3IW/aDiESsQQ9ilqqEPoUil9WZNFP3MdceROrrcYIuwr&#10;aXq8xHDbyrlSibTYcGyosaOPmsrfw9lqwGRh/vanl93x85zgqhpV8fqjtJ4+ju9rEIHGcBff3Fuj&#10;Yf62jHPjm/gEZPYPAAD//wMAUEsBAi0AFAAGAAgAAAAhANvh9svuAAAAhQEAABMAAAAAAAAAAAAA&#10;AAAAAAAAAFtDb250ZW50X1R5cGVzXS54bWxQSwECLQAUAAYACAAAACEAWvQsW78AAAAVAQAACwAA&#10;AAAAAAAAAAAAAAAfAQAAX3JlbHMvLnJlbHNQSwECLQAUAAYACAAAACEAF324Y8MAAADdAAAADwAA&#10;AAAAAAAAAAAAAAAHAgAAZHJzL2Rvd25yZXYueG1sUEsFBgAAAAADAAMAtwAAAPcCAAAAAA==&#10;" stroked="f"/>
                      <v:rect id="Rectangle 2876" o:spid="_x0000_s203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iK4wwAAAN0AAAAPAAAAZHJzL2Rvd25yZXYueG1sRE/Pa8Iw&#10;FL4L+x/CG3ibyZzrtJqWMSgI08N0sOujebZlzUvXxFr/++UgePz4fm/y0bZioN43jjU8zxQI4tKZ&#10;hisN38fiaQnCB2SDrWPScCUPefYw2WBq3IW/aDiESsQQ9ilqqEPoUil9WZNFP3MdceROrrcYIuwr&#10;aXq8xHDbyrlSibTYcGyosaOPmsrfw9lqwGRh/vanl93x85zgqhpV8fqjtJ4+ju9rEIHGcBff3Fuj&#10;Yf62ivvjm/gEZPYPAAD//wMAUEsBAi0AFAAGAAgAAAAhANvh9svuAAAAhQEAABMAAAAAAAAAAAAA&#10;AAAAAAAAAFtDb250ZW50X1R5cGVzXS54bWxQSwECLQAUAAYACAAAACEAWvQsW78AAAAVAQAACwAA&#10;AAAAAAAAAAAAAAAfAQAAX3JlbHMvLnJlbHNQSwECLQAUAAYACAAAACEAbNIiuMMAAADdAAAADwAA&#10;AAAAAAAAAAAAAAAHAgAAZHJzL2Rvd25yZXYueG1sUEsFBgAAAAADAAMAtwAAAPcCAAAAAA==&#10;" stroked="f"/>
                      <v:rect id="Rectangle 2877" o:spid="_x0000_s203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DypwwAAAN0AAAAPAAAAZHJzL2Rvd25yZXYueG1sRI/dagIx&#10;FITvBd8hHKF3mnUv1K5GEUHQ0hvXPsBhc/YHk5MlSd3t2zeFgpfDzHzD7A6jNeJJPnSOFSwXGQji&#10;yumOGwVf9/N8AyJEZI3GMSn4oQCH/XSyw0K7gW/0LGMjEoRDgQraGPtCylC1ZDEsXE+cvNp5izFJ&#10;30jtcUhwa2SeZStpseO00GJPp5aqR/ltFch7eR42pfGZ+8jrT3O93GpySr3NxuMWRKQxvsL/7YtW&#10;kK/fl/D3Jj0Buf8FAAD//wMAUEsBAi0AFAAGAAgAAAAhANvh9svuAAAAhQEAABMAAAAAAAAAAAAA&#10;AAAAAAAAAFtDb250ZW50X1R5cGVzXS54bWxQSwECLQAUAAYACAAAACEAWvQsW78AAAAVAQAACwAA&#10;AAAAAAAAAAAAAAAfAQAAX3JlbHMvLnJlbHNQSwECLQAUAAYACAAAACEA/Eg8q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878" o:spid="_x0000_s203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SyxwAAAN0AAAAPAAAAZHJzL2Rvd25yZXYueG1sRI/NasMw&#10;EITvhb6D2EJvjRxDWteJEvLTBkPIoU7IebG2tqm1MpKauHn6qlDIcZiZb5jZYjCdOJPzrWUF41EC&#10;griyuuVawfHw/pSB8AFZY2eZFPyQh8X8/m6GubYX/qBzGWoRIexzVNCE0OdS+qohg35ke+LofVpn&#10;METpaqkdXiLcdDJNkmdpsOW40GBP64aqr/LbKNiMZbbbh2KSlVc3Ob2ttoUmo9Tjw7Ccggg0hFv4&#10;v11oBenLawp/b+ITkPNfAAAA//8DAFBLAQItABQABgAIAAAAIQDb4fbL7gAAAIUBAAATAAAAAAAA&#10;AAAAAAAAAAAAAABbQ29udGVudF9UeXBlc10ueG1sUEsBAi0AFAAGAAgAAAAhAFr0LFu/AAAAFQEA&#10;AAsAAAAAAAAAAAAAAAAAHwEAAF9yZWxzLy5yZWxzUEsBAi0AFAAGAAgAAAAhAMgidLLHAAAA3QAA&#10;AA8AAAAAAAAAAAAAAAAABwIAAGRycy9kb3ducmV2LnhtbFBLBQYAAAAAAwADALcAAAD7Ag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6131507" wp14:editId="451A6956">
                      <wp:extent cx="422910" cy="233045"/>
                      <wp:effectExtent l="0" t="0" r="0" b="0"/>
                      <wp:docPr id="2879" name="Zone de dessin 28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84" name="Rectangle 288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5" name="Rectangle 2882"/>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6" name="Rectangle 2883"/>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787" name="Picture 28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6131507" id="Zone de dessin 2879" o:spid="_x0000_s204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f0yJfwQAAFYRAAAOAAAAZHJzL2Uyb0RvYy54bWzsWNtu4zYQfS/QfxD0&#10;rliSaeuCKItEtosF0jboth9AS5RFrESqJH3JFv33zlCWY2+8SdAsArSIAdu8joZzO4e6/LBrG2fD&#10;lOZSZG5w4bsOE4UsuVhl7h+/L7zYdbShoqSNFCxz75l2P1z9+MPltktZKGvZlEw5IETodNtlbm1M&#10;l45GuqhZS/WF7JiAyUqqlhroqtWoVHQL0ttmFPr+dLSVquyULJjWMDrrJ90rK7+qWGF+rSrNjNNk&#10;Luhm7K+yv0v8HV1d0nSlaFfzYq8G/RdatJQLeOhB1Iwa6qwVfySq5YWSWlbmopDtSFYVL5g9A5wm&#10;8L86TU7Fhmp7mAKsMygIre8od7lCvYVc8KYBa4xAeopj+L8F/zAY3HbgHd0d/KRf9/xPNe2YPZZO&#10;i182d8rhZeaGUUxcR9AWwuQ3cBwVq4Y5YRwH6CVUAdZ+6u4U6qu7W1l81o6QeQ0L2bVSclszWoJq&#10;dj2c42gDdjRsdZbbn2UJD6BrI63DdpVqUSC4wtnZuLg/xAXbGaeAQRKGSQDRU8BUOB77ZIIajWg6&#10;bO6UNj8x2TrYyFwF2lvhdHOrTb90WGKVlw0v0d62o1bLvFHOhkKILuxnL10fL2sELn5wE037EdAR&#10;noFzqK0Nub+SICT+TZh4i2kceWRBJl4S+bHnB8lNMvVJQmaLv1HBgKQ1L0smbrlgQ/gH5GXe3Sdi&#10;H7g2AZxt5iaTcGLPfqK9Pj6kbz/nDtlyA9Wg4W3mxodFNEW/zkUJhqSpobzp26NT9a1DwAbDv7WK&#10;jQJ0fB9AS1neQxAoCU4Cf0LdgkYt1RfX2UINyFz955oq5jrNRwGBlASEYNGwHTKJQuio45nl8QwV&#10;BYjKXOM6fTM3faFZd4qvanhSYA0j5DUEX8VtYGBg9lrZ1LNp9nb5Njmbb+Eb5ltAfAhN13mcdGEc&#10;JGj996Q7hor3pHP+60k3PZt047dMumls8QySjsThdM+CBrQLxjEZ7xMvGEdR8kq0O2DWAFmHAUDQ&#10;J0DMT+bxPCYeCadzj/izmXe9yIk3XQTRZDae5fksOAUxRNTXgxiCzLex61sAfQRGPbDD2SwYveMy&#10;EqVncNnsljvLAYNpMuTBs1gt4EIxIDWEa4/S0OgRGhp9oYDGS5FZd4jMi6eQueNFCt99mEHrEVd6&#10;/soCu8waWUZ/7WlfJKOl6vO68+DW0FHDl7zh5t7egIBToFJic8cL5DnYOSHV0VBvYAE+Fyk1QSsP&#10;K/t9FM/1FanWHTBZ5C1P8OxTKSPsnuiybHg3cF1s708N1Oj5u15/P5rJYt0yYfoLn2INGEAKXfNO&#10;g7dT1i5ZCaT7Y9nzK4i1R4w4jK99PwlvvHzi51BMorl3nZDIi/x5RHwSB3mQD8VkrRmYgTazjr++&#10;mvS03lbYc2lAUzSJLTmqwEuP5bjaKGaKGocrqGn7cdh/mLBmfrAsGv1F1xvLzpFsnav7YZAgw0XC&#10;FYTT8fT71f1zLkn+H/W992p/2RjcAFQem/C1pN7e3e21ZP+iAd8OHPftqofXIV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ek4vY9wAAAADAQAADwAAAGRycy9kb3ducmV2Lnht&#10;bEyPQUvDQBCF74L/YRnBm92osGrMpogiHixtbRU8brNjNpidDdltkv57p170MvB4j/e+KeaTb8WA&#10;fWwCabicZSCQqmAbqjW8b58vbkHEZMiaNhBqOGCEeXl6UpjchpHecNikWnAJxdxocCl1uZSxcuhN&#10;nIUOib2v0HuTWPa1tL0Zudy38irLlPSmIV5wpsNHh9X3Zu81rD6XTx+v65VbZ+PisH0ZKrm8W2h9&#10;fjY93INIOKW/MBzxGR1KZtqFPdkoWg38SPq97CmlQOw0XKsbkGUh/7OXPwAAAP//AwBQSwMECgAA&#10;AAAAAAAhABBP9cy2AAAAtgAAABQAAABkcnMvbWVkaWEvaW1hZ2UxLnBuZ4lQTkcNChoKAAAADUlI&#10;RFIAAAANAAAADQgCAAAA/YlzKwAAAAFzUkdCAK7OHOkAAAAZdEVYdFNvZnR3YXJlAE1pY3Jvc29m&#10;dCBPZmZpY2V/7TVxAAAAS0lEQVQoU2Ncs2ImAyEQHJ7GAlRz9PhpPCobGuqAsiB1QNA3YTYupZ8+&#10;PAZKMRGyEyo/qg57QDEC483V3RN/KPIJyDL+//+fmKAGAJM0EWa/e8BeAAAAAElFTkSuQmCCUEsB&#10;Ai0AFAAGAAgAAAAhALGCZ7YKAQAAEwIAABMAAAAAAAAAAAAAAAAAAAAAAFtDb250ZW50X1R5cGVz&#10;XS54bWxQSwECLQAUAAYACAAAACEAOP0h/9YAAACUAQAACwAAAAAAAAAAAAAAAAA7AQAAX3JlbHMv&#10;LnJlbHNQSwECLQAUAAYACAAAACEAm39MiX8EAABWEQAADgAAAAAAAAAAAAAAAAA6AgAAZHJzL2Uy&#10;b0RvYy54bWxQSwECLQAUAAYACAAAACEAqiYOvrwAAAAhAQAAGQAAAAAAAAAAAAAAAADlBgAAZHJz&#10;L19yZWxzL2Uyb0RvYy54bWwucmVsc1BLAQItABQABgAIAAAAIQB6Ti9j3AAAAAMBAAAPAAAAAAAA&#10;AAAAAAAAANgHAABkcnMvZG93bnJldi54bWxQSwECLQAKAAAAAAAAACEAEE/1zLYAAAC2AAAAFAAA&#10;AAAAAAAAAAAAAADhCAAAZHJzL21lZGlhL2ltYWdlMS5wbmdQSwUGAAAAAAYABgB8AQAAyQkAAAAA&#10;">
                      <v:shape id="_x0000_s2041" type="#_x0000_t75" style="position:absolute;width:422910;height:233045;visibility:visible;mso-wrap-style:square">
                        <v:fill o:detectmouseclick="t"/>
                        <v:path o:connecttype="none"/>
                      </v:shape>
                      <v:rect id="Rectangle 2881" o:spid="_x0000_s204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LJmxQAAAN0AAAAPAAAAZHJzL2Rvd25yZXYueG1sRI9BawIx&#10;FITvBf9DeIK3mmjtVlejSEEQrIeq4PWxee4ubl7WTdT13xuh0OMwM98ws0VrK3GjxpeONQz6CgRx&#10;5kzJuYbDfvU+BuEDssHKMWl4kIfFvPM2w9S4O//SbRdyESHsU9RQhFCnUvqsIIu+72ri6J1cYzFE&#10;2eTSNHiPcFvJoVKJtFhyXCiwpu+CsvPuajVgMjKX7enjZ7+5JjjJW7X6PCqte912OQURqA3/4b/2&#10;2mgYfo1H8HoTn4CcPwEAAP//AwBQSwECLQAUAAYACAAAACEA2+H2y+4AAACFAQAAEwAAAAAAAAAA&#10;AAAAAAAAAAAAW0NvbnRlbnRfVHlwZXNdLnhtbFBLAQItABQABgAIAAAAIQBa9CxbvwAAABUBAAAL&#10;AAAAAAAAAAAAAAAAAB8BAABfcmVscy8ucmVsc1BLAQItABQABgAIAAAAIQCWMLJmxQAAAN0AAAAP&#10;AAAAAAAAAAAAAAAAAAcCAABkcnMvZG93bnJldi54bWxQSwUGAAAAAAMAAwC3AAAA+QIAAAAA&#10;" stroked="f"/>
                      <v:rect id="Rectangle 2882" o:spid="_x0000_s204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Bf9xQAAAN0AAAAPAAAAZHJzL2Rvd25yZXYueG1sRI9Pi8Iw&#10;FMTvC36H8ARvmvivul2jiCAIux7Uhb0+mmdbbF5qE7V++82CsMdhZn7DLFatrcSdGl861jAcKBDE&#10;mTMl5xq+T9v+HIQPyAYrx6ThSR5Wy87bAlPjHnyg+zHkIkLYp6ihCKFOpfRZQRb9wNXE0Tu7xmKI&#10;ssmlafAR4baSI6USabHkuFBgTZuCssvxZjVgMjHX/Xn8dfq8Jfiet2o7/VFa97rt+gNEoDb8h1/t&#10;ndEwms2n8PcmPgG5/AUAAP//AwBQSwECLQAUAAYACAAAACEA2+H2y+4AAACFAQAAEwAAAAAAAAAA&#10;AAAAAAAAAAAAW0NvbnRlbnRfVHlwZXNdLnhtbFBLAQItABQABgAIAAAAIQBa9CxbvwAAABUBAAAL&#10;AAAAAAAAAAAAAAAAAB8BAABfcmVscy8ucmVsc1BLAQItABQABgAIAAAAIQD5fBf9xQAAAN0AAAAP&#10;AAAAAAAAAAAAAAAAAAcCAABkcnMvZG93bnJldi54bWxQSwUGAAAAAAMAAwC3AAAA+QIAAAAA&#10;" stroked="f"/>
                      <v:rect id="Rectangle 2883" o:spid="_x0000_s204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IAwwAAAN0AAAAPAAAAZHJzL2Rvd25yZXYueG1sRI/dagIx&#10;FITvhb5DOELvNOte6LI1igiCld64+gCHzdkfmpwsSepu394UCl4OM/MNs91P1ogH+dA7VrBaZiCI&#10;a6d7bhXcb6dFASJEZI3GMSn4pQD73dtsi6V2I1/pUcVWJAiHEhV0MQ6llKHuyGJYuoE4eY3zFmOS&#10;vpXa45jg1sg8y9bSYs9pocOBjh3V39WPVSBv1WksKuMzd8mbL/N5vjbklHqfT4cPEJGm+Ar/t89a&#10;Qb4p1vD3Jj0BuXsCAAD//wMAUEsBAi0AFAAGAAgAAAAhANvh9svuAAAAhQEAABMAAAAAAAAAAAAA&#10;AAAAAAAAAFtDb250ZW50X1R5cGVzXS54bWxQSwECLQAUAAYACAAAACEAWvQsW78AAAAVAQAACwAA&#10;AAAAAAAAAAAAAAAfAQAAX3JlbHMvLnJlbHNQSwECLQAUAAYACAAAACEA9ngyA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884" o:spid="_x0000_s204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H3xQAAAN0AAAAPAAAAZHJzL2Rvd25yZXYueG1sRI9Ba8JA&#10;FITvBf/D8gRvdaNgDdFV1NoSKB6M4vmRfSbB7Nuwu9W0v75bKPQ4zMw3zHLdm1bcyfnGsoLJOAFB&#10;XFrdcKXgfHp7TkH4gKyxtUwKvsjDejV4WmKm7YOPdC9CJSKEfYYK6hC6TEpf1mTQj21HHL2rdQZD&#10;lK6S2uEjwk0rp0nyIg02HBdq7GhXU3krPo2C14lMPw4hn6XFt5td9tv3XJNRajTsNwsQgfrwH/5r&#10;51rBdJ7O4fdNfAJy9QMAAP//AwBQSwECLQAUAAYACAAAACEA2+H2y+4AAACFAQAAEwAAAAAAAAAA&#10;AAAAAAAAAAAAW0NvbnRlbnRfVHlwZXNdLnhtbFBLAQItABQABgAIAAAAIQBa9CxbvwAAABUBAAAL&#10;AAAAAAAAAAAAAAAAAB8BAABfcmVscy8ucmVsc1BLAQItABQABgAIAAAAIQBdjEH3xQAAAN0AAAAP&#10;AAAAAAAAAAAAAAAAAAcCAABkcnMvZG93bnJldi54bWxQSwUGAAAAAAMAAwC3AAAA+QIAAAAA&#10;">
                        <v:imagedata r:id="rId11" o:title=""/>
                      </v:shape>
                      <w10:anchorlock/>
                    </v:group>
                  </w:pict>
                </mc:Fallback>
              </mc:AlternateContent>
            </w:r>
          </w:p>
        </w:tc>
        <w:tc>
          <w:tcPr>
            <w:tcW w:w="1153"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147E023" wp14:editId="5D6E54A9">
                      <wp:extent cx="422910" cy="233045"/>
                      <wp:effectExtent l="0" t="0" r="0" b="0"/>
                      <wp:docPr id="2861" name="Zone de dessin 28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79" name="Rectangle 286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0" name="Rectangle 2864"/>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1" name="Rectangle 2865"/>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782" name="Picture 28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147E023" id="Zone de dessin 2861" o:spid="_x0000_s204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HpkkQQAAFYRAAAOAAAAZHJzL2Uyb0RvYy54bWzsWOtu2zYU/j9g7yDo&#10;v2JRlq0LohSJbA8FsjVotwegJcoiKpEaSV+yYe++cyjLses0CZqtwIYYsM2bDg/P7fuoy3e7tnE2&#10;TGkuReaSC991mChkycUqc3/7deHFrqMNFSVtpGCZe8+0++7qxx8ut13KAlnLpmTKASFCp9suc2tj&#10;unQ00kXNWqovZMcETFZStdRAV61GpaJbkN42o8D3p6OtVGWnZMG0htFZP+leWflVxQrzoao0M06T&#10;uaCbsb/K/i7xd3R1SdOVol3Ni70a9Bu0aCkXsOlB1Iwa6qwVPxPV8kJJLStzUch2JKuKF8yeAU5D&#10;/C9Ok1OxodoepgDrDApC6x+Uu1yh3kIueNOANUYgPcUx/N+CfxgMbjvwju4OftKv2/9TTTtmj6XT&#10;4pfNnXJ4mblBFCWuI2gLYfIRHEfFqmFOEE/H6CVUAdZ+6u4U6qu7W1l81o6QeQ0L2bVSclszWoJq&#10;BNfDOY4ewI6GR53l9mdZwgZ0baR12K5SLQoEVzg7Gxf3h7hgO+MUMBgGQUIgegqYCsZjP5zYHWg6&#10;PNwpbX5isnWwkbkKtLfC6eZWG1SGpsMSq7xseIn2th21WuaNcjYUQnRhP3vp+nhZI3Dxg5to2o+A&#10;jrAHzqG2NuT+TEgQ+jdB4i2mceSFi3DiJZEfez5JbpKpHybhbPEXKkjCtOZlycQtF2wIfxK+zLv7&#10;ROwD1yaAs83cZBJM7NlPtNfHh/Tt57FDttxANWh4m7nxYRFN0a9zUYIhaWoob/r26FR9a2WwwfBv&#10;rWKjAB3fB9BSlvcQBEqCk8CfULegUUv1h+tsoQZkrv59TRVznea9gEBKSBhi0bCdcBIF0FHHM8vj&#10;GSoKEJW5xnX6Zm76QrPuFF/VsBOxhhHyGoKv4jYwMDB7rfYhC2n23fIthvM8km8huuYkff69fAML&#10;E0gn5zzpgiiOpjDzlnTHUPGWdM5/PenIo0lnIeV7JV0U2FoGSRfGwXTPgga0I1FEhsQjYwDlV6Ld&#10;AbMGyDoMACw+AWJ+Mo/nceiFwXTuhf5s5l0v8tCbLkg0mY1neT4jpyCGiPp6EEOQ+Tp2fQ2gj8Co&#10;B3Y4mwWjN1xG9vMMLpvdcmc5IIlsMD6g4hNYLeBCMSD1AaUPCA2NvlBA46XIrDtE5sVTyNzxIoXv&#10;PsygdcaVnr+ywFNmjSyjv/a0L5LRUvV53Xlwa+io4UvecHNvb0DAKVApsbnjBfIc7ByT6jgY6g0s&#10;wH2RUk8R4oeV/XNAUXnxBanWHTBZ5C1P8OxTKSPsnuiybHg3cF1s708N1Oj5u15/P5rJYt0yYfoL&#10;n2INGEAKXfNOAx9LWbtkJZDu92XPryDWzhhxEF/7fhLcePnEz6GYRHPvOgkjL/LnUeiHMclJPhST&#10;tWZgBtrMOv76atLTehvUj6UBTdEktuSoAi89luNqo5gpahyuoKbtx+H5w4Q184Nl0egvut5Ydo5k&#10;67G6H0x8qPWWcJFgOgYMAG1g12+85RzKvE3/M5ck/4/63nu1v2wMbgCrYRO+ltTbu7u15P5FA74d&#10;OO7bVQ+vQ67+B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k4vY9wAAAADAQAA&#10;DwAAAGRycy9kb3ducmV2LnhtbEyPQUvDQBCF74L/YRnBm92osGrMpogiHixtbRU8brNjNpidDdlt&#10;kv57p170MvB4j/e+KeaTb8WAfWwCabicZSCQqmAbqjW8b58vbkHEZMiaNhBqOGCEeXl6UpjchpHe&#10;cNikWnAJxdxocCl1uZSxcuhNnIUOib2v0HuTWPa1tL0Zudy38irLlPSmIV5wpsNHh9X3Zu81rD6X&#10;Tx+v65VbZ+PisH0ZKrm8W2h9fjY93INIOKW/MBzxGR1KZtqFPdkoWg38SPq97CmlQOw0XKsbkGUh&#10;/7OXPwA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YUh6ZJEEAABWEQAADgAAAAAA&#10;AAAAAAAAAAA6AgAAZHJzL2Uyb0RvYy54bWxQSwECLQAUAAYACAAAACEAqiYOvrwAAAAhAQAAGQAA&#10;AAAAAAAAAAAAAAD3BgAAZHJzL19yZWxzL2Uyb0RvYy54bWwucmVsc1BLAQItABQABgAIAAAAIQB6&#10;Ti9j3AAAAAMBAAAPAAAAAAAAAAAAAAAAAOoHAABkcnMvZG93bnJldi54bWxQSwECLQAKAAAAAAAA&#10;ACEAEE/1zLYAAAC2AAAAFAAAAAAAAAAAAAAAAADzCAAAZHJzL21lZGlhL2ltYWdlMS5wbmdQSwUG&#10;AAAAAAYABgB8AQAA2wkAAAAA&#10;">
                      <v:shape id="_x0000_s2047" type="#_x0000_t75" style="position:absolute;width:422910;height:233045;visibility:visible;mso-wrap-style:square">
                        <v:fill o:detectmouseclick="t"/>
                        <v:path o:connecttype="none"/>
                      </v:shape>
                      <v:rect id="Rectangle 2863" o:spid="_x0000_s204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G3fxgAAAN0AAAAPAAAAZHJzL2Rvd25yZXYueG1sRI9Pa8JA&#10;FMTvBb/D8oTe6q62jRqzihSEQuvBP+D1kX0mwezbmN1o+u27hYLHYWZ+w2Sr3tbiRq2vHGsYjxQI&#10;4tyZigsNx8PmZQbCB2SDtWPS8EMeVsvBU4apcXfe0W0fChEh7FPUUIbQpFL6vCSLfuQa4uidXWsx&#10;RNkW0rR4j3Bby4lSibRYcVwosaGPkvLLvrMaMHkz1+359fvw1SU4L3q1eT8prZ+H/XoBIlAfHuH/&#10;9qfRMJlO5/D3Jj4BufwFAAD//wMAUEsBAi0AFAAGAAgAAAAhANvh9svuAAAAhQEAABMAAAAAAAAA&#10;AAAAAAAAAAAAAFtDb250ZW50X1R5cGVzXS54bWxQSwECLQAUAAYACAAAACEAWvQsW78AAAAVAQAA&#10;CwAAAAAAAAAAAAAAAAAfAQAAX3JlbHMvLnJlbHNQSwECLQAUAAYACAAAACEATeRt38YAAADdAAAA&#10;DwAAAAAAAAAAAAAAAAAHAgAAZHJzL2Rvd25yZXYueG1sUEsFBgAAAAADAAMAtwAAAPoCAAAAAA==&#10;" stroked="f"/>
                      <v:rect id="Rectangle 2864" o:spid="_x0000_s204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RlwwAAAN0AAAAPAAAAZHJzL2Rvd25yZXYueG1sRE/Pa8Iw&#10;FL4L+x/CG3ibyZzrtJqWMSgI08N0sOujebZlzUvXxFr/++UgePz4fm/y0bZioN43jjU8zxQI4tKZ&#10;hisN38fiaQnCB2SDrWPScCUPefYw2WBq3IW/aDiESsQQ9ilqqEPoUil9WZNFP3MdceROrrcYIuwr&#10;aXq8xHDbyrlSibTYcGyosaOPmsrfw9lqwGRh/vanl93x85zgqhpV8fqjtJ4+ju9rEIHGcBff3Fuj&#10;Yf62jPvjm/gEZPYPAAD//wMAUEsBAi0AFAAGAAgAAAAhANvh9svuAAAAhQEAABMAAAAAAAAAAAAA&#10;AAAAAAAAAFtDb250ZW50X1R5cGVzXS54bWxQSwECLQAUAAYACAAAACEAWvQsW78AAAAVAQAACwAA&#10;AAAAAAAAAAAAAAAfAQAAX3JlbHMvLnJlbHNQSwECLQAUAAYACAAAACEA6Qu0ZcMAAADdAAAADwAA&#10;AAAAAAAAAAAAAAAHAgAAZHJzL2Rvd25yZXYueG1sUEsFBgAAAAADAAMAtwAAAPcCAAAAAA==&#10;" stroked="f"/>
                      <v:rect id="Rectangle 2865" o:spid="_x0000_s205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ap0wwAAAN0AAAAPAAAAZHJzL2Rvd25yZXYueG1sRI/NasMw&#10;EITvgb6D2EJvsRwfEuNGCSEQSEMvcfIAi7X+odLKSGrsvn1VKOQ4zMw3zHY/WyMe5MPgWMEqy0EQ&#10;N04P3Cm4307LEkSIyBqNY1LwQwH2u5fFFivtJr7So46dSBAOFSroYxwrKUPTk8WQuZE4ea3zFmOS&#10;vpPa45Tg1sgiz9fS4sBpoceRjj01X/W3VSBv9Wkqa+NzdynaT/NxvrbklHp7nQ/vICLN8Rn+b5+1&#10;gmJTruDvTXoCcvcLAAD//wMAUEsBAi0AFAAGAAgAAAAhANvh9svuAAAAhQEAABMAAAAAAAAAAAAA&#10;AAAAAAAAAFtDb250ZW50X1R5cGVzXS54bWxQSwECLQAUAAYACAAAACEAWvQsW78AAAAVAQAACwAA&#10;AAAAAAAAAAAAAAAfAQAAX3JlbHMvLnJlbHNQSwECLQAUAAYACAAAACEAeZGqd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866" o:spid="_x0000_s205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vxgAAAN0AAAAPAAAAZHJzL2Rvd25yZXYueG1sRI9Pa8JA&#10;FMTvBb/D8gRvdWNAG6Kr+KeWQOmhafH8yL4modm3YXerqZ/eFQo9DjPzG2a1GUwnzuR8a1nBbJqA&#10;IK6sbrlW8PlxfMxA+ICssbNMCn7Jw2Y9elhhru2F3+lchlpECPscFTQh9LmUvmrIoJ/anjh6X9YZ&#10;DFG6WmqHlwg3nUyTZCENthwXGuxp31D1Xf4YBYeZzF7fQjHPyqubn553L4Umo9RkPGyXIAIN4T/8&#10;1y60gvQpS+H+Jj4Bub4BAAD//wMAUEsBAi0AFAAGAAgAAAAhANvh9svuAAAAhQEAABMAAAAAAAAA&#10;AAAAAAAAAAAAAFtDb250ZW50X1R5cGVzXS54bWxQSwECLQAUAAYACAAAACEAWvQsW78AAAAVAQAA&#10;CwAAAAAAAAAAAAAAAAAfAQAAX3JlbHMvLnJlbHNQSwECLQAUAAYACAAAACEATfvib8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CB2CF34" wp14:editId="22C3E8BE">
                      <wp:extent cx="422910" cy="233045"/>
                      <wp:effectExtent l="0" t="0" r="0" b="0"/>
                      <wp:docPr id="2867" name="Zone de dessin 28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74" name="Rectangle 286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5" name="Rectangle 2870"/>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6" name="Rectangle 2871"/>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778" name="Picture 28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CB2CF34" id="Zone de dessin 2867" o:spid="_x0000_s205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GNS+igQAAFYRAAAOAAAAZHJzL2Uyb0RvYy54bWzsWOlu4zYQ/l+g7yDo&#10;v2JJpnUhyiLxUSyQdoPd9gFoibKIlUiVpI+06Lt3hrIce+NNgma7QIsYsM1L5HCu7xtdvtu1jbNh&#10;SnMpcje48F2HiUKWXKxy97dfF17iOtpQUdJGCpa790y7765+/OFy22UslLVsSqYc2ETobNvlbm1M&#10;l41GuqhZS/WF7JiAyUqqlhroqtWoVHQLu7fNKPT9aLSVquyULJjWMDrrJ90ru39VscJ8qCrNjNPk&#10;Lshm7K+yv0v8HV1d0mylaFfzYi8G/QdStJQLOPSw1Ywa6qwVf7RVywsltazMRSHbkawqXjB7B7hN&#10;4H9xmykVG6rtZQrQziAgtL7hvssVyi3kgjcNaGMEu2c4hv9bsA+DwW0H1tHdwU76ded/qmnH7LV0&#10;VvyyuVMOL3M3jGPiOoK24CYfwXBUrBrmhEmUopVQBFj7qbtTKK/ubmXxWTtCTmtYyK6Vktua0RJE&#10;C3A93OPoAexoeNRZbn+WJRxA10Zag+0q1eKGYApnZ/3i/uAXbGecAgZJGKYBeE8BU+F47JOJPYFm&#10;w8Od0uYnJlsHG7mrQHq7Od3caoPC0GxYYoWXDS9R37ajVstpo5wNBRdd2M9+d328rBG4+MFMNOtH&#10;QEY4A+dQWutyf6ZBSPybMPUWURJ7ZEEmXhr7iecH6U0a+SQls8VfKGBAspqXJRO3XLDB/QPyMuvu&#10;A7F3XBsAzjZ300k4sXc/kV4fX9K3n3OXbLmBbNDwNneTwyKaoV3nogRF0sxQ3vTt0an4Vsugg+Hf&#10;asV6ARq+d6ClLO/BCZQEI4E9IW9Bo5bqD9fZQg7IXf37mirmOs17AY6UBoRg0rAdMolD6KjjmeXx&#10;DBUFbJW7xnX65tT0iWbdKb6q4aTAKkbIa3C+ilvHQMfspdq7LITZ94u3ybl4i21WPAmffy/eAuKD&#10;a7rO46ALkyBF7b8F3TFUvAWd818Puuhs0FnQ+l5BFyUWzyDoSBJGexY0oF0wTsh4H3jBOI7TV6Ld&#10;AbMGyDoMACw+AWJ+Ok/mCfFIGM094s9m3vViSrxoEcST2Xg2nc6CUxBDRH09iCHIfB27vgbQR2DU&#10;AzvczYLRGy4j+3kGl81uubMcMIgPcfAsVgsoKAakBnftURoaPUJDo08U0HgpMusOkXnxFDJ3vMjg&#10;u3czaD3iSs+XLPCUWSPL6Mue9kV7tFR9XnceVA0dNXzJG27ubQUEnAKFEps7XiDPwc4JqYYKrCfV&#10;sADPBUodh8i+hpX9c0BRefEFqdYdMFnkLU/w7NNdRtg9kWXZ8G7gutje3xqo0fO1Xl8fzWSxbpkw&#10;fcGnWAMKkELXvNNg7Yy1S1YC6X5f9vwKfO0RIw6Ta99PwxtvOvGnkEziuXedktiL/XlMfJIE02A6&#10;JJO1ZqAG2sw6/vps0tN6m2HPhQHNUCU25agCix7LcbVRzBQ1DleQ0/bj8Pxhwqr5QbOo9BeVN5ad&#10;I9k6l/fDIEWGi4QrCKNx9O3y/jmTpP+P/N5btS82BjMAlccmfC2pt7W7LUv2Lxrw7cBx3656eB1y&#10;9T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6Ti9j3AAAAAMBAAAPAAAAZHJz&#10;L2Rvd25yZXYueG1sTI9BS8NAEIXvgv9hGcGb3aiwasymiCIeLG1tFTxus2M2mJ0N2W2S/nunXvQy&#10;8HiP974p5pNvxYB9bAJpuJxlIJCqYBuqNbxvny9uQcRkyJo2EGo4YIR5eXpSmNyGkd5w2KRacAnF&#10;3GhwKXW5lLFy6E2chQ6Jva/Qe5NY9rW0vRm53LfyKsuU9KYhXnCmw0eH1fdm7zWsPpdPH6/rlVtn&#10;4+KwfRkqubxbaH1+Nj3cg0g4pb8wHPEZHUpm2oU92ShaDfxI+r3sKaVA7DRcqxuQZSH/s5c/A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B0GNS+igQAAFYRAAAOAAAAAAAAAAAAAAAA&#10;ADoCAABkcnMvZTJvRG9jLnhtbFBLAQItABQABgAIAAAAIQCqJg6+vAAAACEBAAAZAAAAAAAAAAAA&#10;AAAAAPAGAABkcnMvX3JlbHMvZTJvRG9jLnhtbC5yZWxzUEsBAi0AFAAGAAgAAAAhAHpOL2PcAAAA&#10;AwEAAA8AAAAAAAAAAAAAAAAA4wcAAGRycy9kb3ducmV2LnhtbFBLAQItAAoAAAAAAAAAIQAQT/XM&#10;tgAAALYAAAAUAAAAAAAAAAAAAAAAAOwIAABkcnMvbWVkaWEvaW1hZ2UxLnBuZ1BLBQYAAAAABgAG&#10;AHwBAADUCQAAAAA=&#10;">
                      <v:shape id="_x0000_s2053" type="#_x0000_t75" style="position:absolute;width:422910;height:233045;visibility:visible;mso-wrap-style:square">
                        <v:fill o:detectmouseclick="t"/>
                        <v:path o:connecttype="none"/>
                      </v:shape>
                      <v:rect id="Rectangle 2869" o:spid="_x0000_s205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JBxgAAAN0AAAAPAAAAZHJzL2Rvd25yZXYueG1sRI9Ba8JA&#10;FITvQv/D8gq96W6tjZpmlVIQCtpDo+D1kX0modm3aXaN6b93hYLHYWa+YbL1YBvRU+drxxqeJwoE&#10;ceFMzaWGw34zXoDwAdlg45g0/JGH9ephlGFq3IW/qc9DKSKEfYoaqhDaVEpfVGTRT1xLHL2T6yyG&#10;KLtSmg4vEW4bOVUqkRZrjgsVtvRRUfGTn60GTGbm9+v0sttvzwkuy0FtXo9K66fH4f0NRKAh3MP/&#10;7U+jYTqfz+D2Jj4BuboCAAD//wMAUEsBAi0AFAAGAAgAAAAhANvh9svuAAAAhQEAABMAAAAAAAAA&#10;AAAAAAAAAAAAAFtDb250ZW50X1R5cGVzXS54bWxQSwECLQAUAAYACAAAACEAWvQsW78AAAAVAQAA&#10;CwAAAAAAAAAAAAAAAAAfAQAAX3JlbHMvLnJlbHNQSwECLQAUAAYACAAAACEAo+XCQcYAAADdAAAA&#10;DwAAAAAAAAAAAAAAAAAHAgAAZHJzL2Rvd25yZXYueG1sUEsFBgAAAAADAAMAtwAAAPoCAAAAAA==&#10;" stroked="f"/>
                      <v:rect id="Rectangle 2870" o:spid="_x0000_s205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faxgAAAN0AAAAPAAAAZHJzL2Rvd25yZXYueG1sRI9Pa8JA&#10;FMTvBb/D8oTe6q62Ro1ZpRSEQuvBP+D1kX0mwezbmF1j+u27hYLHYWZ+w2Tr3taio9ZXjjWMRwoE&#10;ce5MxYWG42HzMgfhA7LB2jFp+CEP69XgKcPUuDvvqNuHQkQI+xQ1lCE0qZQ+L8miH7mGOHpn11oM&#10;UbaFNC3eI9zWcqJUIi1WHBdKbOijpPyyv1kNmLyZ6/b8+n34uiW4KHq1mZ6U1s/D/n0JIlAfHuH/&#10;9qfRMJnNpvD3Jj4BufoFAAD//wMAUEsBAi0AFAAGAAgAAAAhANvh9svuAAAAhQEAABMAAAAAAAAA&#10;AAAAAAAAAAAAAFtDb250ZW50X1R5cGVzXS54bWxQSwECLQAUAAYACAAAACEAWvQsW78AAAAVAQAA&#10;CwAAAAAAAAAAAAAAAAAfAQAAX3JlbHMvLnJlbHNQSwECLQAUAAYACAAAACEAzKln2sYAAADdAAAA&#10;DwAAAAAAAAAAAAAAAAAHAgAAZHJzL2Rvd25yZXYueG1sUEsFBgAAAAADAAMAtwAAAPoCAAAAAA==&#10;" stroked="f"/>
                      <v:rect id="Rectangle 2871" o:spid="_x0000_s205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InwwAAAN0AAAAPAAAAZHJzL2Rvd25yZXYueG1sRI/NigIx&#10;EITvwr5D6IW9acY5qMwaRQRBFy+O+wDNpOcHk86QRGd8eyMs7LGoqq+o9Xa0RjzIh86xgvksA0Fc&#10;Od1xo+D3epiuQISIrNE4JgVPCrDdfEzWWGg38IUeZWxEgnAoUEEbY19IGaqWLIaZ64mTVztvMSbp&#10;G6k9DglujcyzbCEtdpwWWuxp31J1K+9WgbyWh2FVGp+5n7w+m9PxUpNT6utz3H2DiDTG//Bf+6gV&#10;5MvlAt5v0hOQmxcAAAD//wMAUEsBAi0AFAAGAAgAAAAhANvh9svuAAAAhQEAABMAAAAAAAAAAAAA&#10;AAAAAAAAAFtDb250ZW50X1R5cGVzXS54bWxQSwECLQAUAAYACAAAACEAWvQsW78AAAAVAQAACwAA&#10;AAAAAAAAAAAAAAAfAQAAX3JlbHMvLnJlbHNQSwECLQAUAAYACAAAACEAw61CJ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872" o:spid="_x0000_s205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WiwwAAAN0AAAAPAAAAZHJzL2Rvd25yZXYueG1sRE/Pa8Iw&#10;FL4P/B/CG3ibaQtqqUaZOkdh7LBueH40z7bYvJQk086/fjkMdvz4fq+3o+nFlZzvLCtIZwkI4trq&#10;jhsFX5/HpxyED8gae8uk4Ic8bDeThzUW2t74g65VaEQMYV+ggjaEoZDS1y0Z9DM7EEfubJ3BEKFr&#10;pHZ4i+Gml1mSLKTBjmNDiwPtW6ov1bdRcEhl/vYeynle3d389LJ7LTUZpaaP4/MKRKAx/Iv/3KVW&#10;kC2XcW58E5+A3PwCAAD//wMAUEsBAi0AFAAGAAgAAAAhANvh9svuAAAAhQEAABMAAAAAAAAAAAAA&#10;AAAAAAAAAFtDb250ZW50X1R5cGVzXS54bWxQSwECLQAUAAYACAAAACEAWvQsW78AAAAVAQAACwAA&#10;AAAAAAAAAAAAAAAfAQAAX3JlbHMvLnJlbHNQSwECLQAUAAYACAAAACEAGcalosMAAADdAAAADwAA&#10;AAAAAAAAAAAAAAAHAgAAZHJzL2Rvd25yZXYueG1sUEsFBgAAAAADAAMAtwAAAPcCAAAAAA==&#10;">
                        <v:imagedata r:id="rId11" o:title=""/>
                      </v:shape>
                      <w10:anchorlock/>
                    </v:group>
                  </w:pict>
                </mc:Fallback>
              </mc:AlternateContent>
            </w:r>
          </w:p>
        </w:tc>
        <w:tc>
          <w:tcPr>
            <w:tcW w:w="897"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50C4753F" wp14:editId="1BD2E2E2">
                      <wp:extent cx="422910" cy="233045"/>
                      <wp:effectExtent l="0" t="0" r="0" b="0"/>
                      <wp:docPr id="2849" name="Zone de dessin 28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70" name="Rectangle 285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1" name="Rectangle 2852"/>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2" name="Rectangle 2853"/>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773" name="Picture 28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0C4753F" id="Zone de dessin 2849" o:spid="_x0000_s205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JD+qggQAAFYRAAAOAAAAZHJzL2Uyb0RvYy54bWzsWNlu4zYUfS/QfxD0&#10;rkiiaWtBlEEi28UAaRt02g+gJcoiRiJVkl4yRf+9l5Sl2ONMEkyKAC1iwDZ3Xd7tnKvLD/u2cbZU&#10;KiZ45oYXgetQXoiS8XXm/vH70otdR2nCS9IITjP3nir3w9WPP1zuupQiUYumpNKBQ7hKd13m1lp3&#10;qe+roqYtUReioxwmKyFboqEr134pyQ5ObxsfBcHM3wlZdlIUVCkYnfeT7pU9v6pooX+tKkW102Qu&#10;yKbtr7S/K/PrX12SdC1JV7PiIAb5Dilawjg8dDxqTjRxNpKdHdWyQgolKn1RiNYXVcUKau8AtwmD&#10;r26TE74lyl6mAO0MAkLrXzx3tTZyc7FkTQPa8OH01IyZ/x3Yh8LgrgPrqG60k3rd8z/VpKP2Wiot&#10;ftneSYeVmYuiCCzESQtu8hsYjvB1Qx0UT0NjJSMCrP3U3Ukjr+puRfFZOVzkNSyk11KKXU1JCaLZ&#10;9XCPow2mo2Crs9r9LEp4ANloYQ22r2RrDgRTOHvrF/ejX9C9dgoYxAglIchWwBSaTAI8NRL5JB02&#10;d1Lpn6hoHdPIXAnS28PJ9lbpfumwxAovGlYafduOXK/yRjpbAi66tJ/D6ep4WcPN4gczkbQfARnh&#10;GWbOSGtd7q8kRDi4QYm3nMWRh5d46iVREHtBmNwkswAneL782wgY4rRmZUn5LeN0cP8Qv8y6h0Ds&#10;HdcGgLPL3GSKpvbuJ9Kr40sG9vPYJVumIRs0rM3ceFxEUmPXBS9BkSTVhDV92z8V3xoEdDD8W61Y&#10;LzCG7x1oJcp7cAIpwEhgT8hb0KiF/OI6O8gBmav+3BBJXaf5yMGRkhBjkzRsB08jBB15PLM6niG8&#10;gKMyV7tO38x1n2g2nWTrGp4UWsVwcQ3OVzHrGMYxe6ls6Nkwe7t4Cx+NN/SG8QYaDiGcnPOgQ1Ec&#10;zWDmPeiOoeI96Jz/etChR4Nu8pZBFyGbyyDocIxmBxY0oF0YReEQeOEkipJXot2IWQNkjQOAoE+A&#10;WJAs4kWMPYxmCw8H87l3vcyxN1uG0XQ+mef5PDwFMYOorwcxAzLfxq5vAfQRGPXADnezYPSOy4Yo&#10;PYPLer/aWw4YRiP4PIvVHAqKAalHlB4RGhp9ooDGS5FZdQaZl08hc8eKFL4HN4PWGVd6vmSBXXpj&#10;WEZf9rQvOqMl8vOm86Bq6IhmK9YwfW8rIOAURii+vWOF4Tmmc0KqJ0O+gQXmuYZSY5NthpX9PmLu&#10;9RWpVh0wWcNbnuDZp6f4pnsiy6ph3cB1Tftwa6BGz9d6fX00F8WmpVz3BZ+kDShAcFWzTgEfS2m7&#10;oiWQ7o9lz6/A184YMYqvgyBBN14+DXJIJtHCu05w5EXBIsIBjsM8zIdkslEU1ECaecden016Wm8z&#10;7GNhQFKjEptyZGGKHstxlZZUF7UZriCnHcZh/zhh1fygWaP0F5U3lp0bsvVY3kfTAHK9JVwhmk0A&#10;A/rS5TurnDHN2/A/M0ny/8jvvVX7YmMwA1B504SvJfW2drdlyeFFg3k7cNy3qx5eh1z9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ek4vY9wAAAADAQAADwAAAGRycy9kb3ducmV2&#10;LnhtbEyPQUvDQBCF74L/YRnBm92osGrMpogiHixtbRU8brNjNpidDdltkv57p170MvB4j/e+KeaT&#10;b8WAfWwCabicZSCQqmAbqjW8b58vbkHEZMiaNhBqOGCEeXl6UpjchpHecNikWnAJxdxocCl1uZSx&#10;cuhNnIUOib2v0HuTWPa1tL0Zudy38irLlPSmIV5wpsNHh9X3Zu81rD6XTx+v65VbZ+PisH0ZKrm8&#10;W2h9fjY93INIOKW/MBzxGR1KZtqFPdkoWg38SPq97CmlQOw0XKsbkGUh/7OXPwAAAP//AwBQSwME&#10;CgAAAAAAAAAhABBP9cy2AAAAtgAAABQAAABkcnMvbWVkaWEvaW1hZ2UxLnBuZ4lQTkcNChoKAAAA&#10;DUlIRFIAAAANAAAADQgCAAAA/YlzKwAAAAFzUkdCAK7OHOkAAAAZdEVYdFNvZnR3YXJlAE1pY3Jv&#10;c29mdCBPZmZpY2V/7TVxAAAAS0lEQVQoU2Ncs2ImAyEQHJ7GAlRz9PhpPCobGuqAsiB1QNA3YTYu&#10;pZ8+PAZKMRGyEyo/qg57QDEC483V3RN/KPIJyDL+//+fmKAGAJM0EWa/e8BeAAAAAElFTkSuQmCC&#10;UEsBAi0AFAAGAAgAAAAhALGCZ7YKAQAAEwIAABMAAAAAAAAAAAAAAAAAAAAAAFtDb250ZW50X1R5&#10;cGVzXS54bWxQSwECLQAUAAYACAAAACEAOP0h/9YAAACUAQAACwAAAAAAAAAAAAAAAAA7AQAAX3Jl&#10;bHMvLnJlbHNQSwECLQAUAAYACAAAACEAvCQ/qoIEAABWEQAADgAAAAAAAAAAAAAAAAA6AgAAZHJz&#10;L2Uyb0RvYy54bWxQSwECLQAUAAYACAAAACEAqiYOvrwAAAAhAQAAGQAAAAAAAAAAAAAAAADoBgAA&#10;ZHJzL19yZWxzL2Uyb0RvYy54bWwucmVsc1BLAQItABQABgAIAAAAIQB6Ti9j3AAAAAMBAAAPAAAA&#10;AAAAAAAAAAAAANsHAABkcnMvZG93bnJldi54bWxQSwECLQAKAAAAAAAAACEAEE/1zLYAAAC2AAAA&#10;FAAAAAAAAAAAAAAAAADkCAAAZHJzL21lZGlhL2ltYWdlMS5wbmdQSwUGAAAAAAYABgB8AQAAzAkA&#10;AAAA&#10;">
                      <v:shape id="_x0000_s2059" type="#_x0000_t75" style="position:absolute;width:422910;height:233045;visibility:visible;mso-wrap-style:square">
                        <v:fill o:detectmouseclick="t"/>
                        <v:path o:connecttype="none"/>
                      </v:shape>
                      <v:rect id="Rectangle 2851" o:spid="_x0000_s206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sRCwwAAAN0AAAAPAAAAZHJzL2Rvd25yZXYueG1sRE/Pa8Iw&#10;FL4P/B/CE3abiW6r2pkWEQqDzYM62PXRPNuy5qU20Xb//XIYePz4fm/y0bbiRr1vHGuYzxQI4tKZ&#10;hisNX6fiaQXCB2SDrWPS8Ese8mzysMHUuIEPdDuGSsQQ9ilqqEPoUil9WZNFP3MdceTOrrcYIuwr&#10;aXocYrht5UKpRFpsODbU2NGupvLneLUaMHkxl/35+fP0cU1wXY2qeP1WWj9Ox+0biEBjuIv/3e9G&#10;w2K5jPvjm/gEZPYHAAD//wMAUEsBAi0AFAAGAAgAAAAhANvh9svuAAAAhQEAABMAAAAAAAAAAAAA&#10;AAAAAAAAAFtDb250ZW50X1R5cGVzXS54bWxQSwECLQAUAAYACAAAACEAWvQsW78AAAAVAQAACwAA&#10;AAAAAAAAAAAAAAAfAQAAX3JlbHMvLnJlbHNQSwECLQAUAAYACAAAACEA3N7EQsMAAADdAAAADwAA&#10;AAAAAAAAAAAAAAAHAgAAZHJzL2Rvd25yZXYueG1sUEsFBgAAAAADAAMAtwAAAPcCAAAAAA==&#10;" stroked="f"/>
                      <v:rect id="Rectangle 2852" o:spid="_x0000_s206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HZxgAAAN0AAAAPAAAAZHJzL2Rvd25yZXYueG1sRI9Pa8JA&#10;FMTvBb/D8oTe6m5sGzVmFSkIhdaDf8DrI/tMgtm3Mbtq+u27hYLHYWZ+w+TL3jbiRp2vHWtIRgoE&#10;ceFMzaWGw379MgXhA7LBxjFp+CEPy8XgKcfMuDtv6bYLpYgQ9hlqqEJoMyl9UZFFP3ItcfROrrMY&#10;ouxKaTq8R7ht5FipVFqsOS5U2NJHRcV5d7UaMH0zl83p9Xv/dU1xVvZq/X5UWj8P+9UcRKA+PML/&#10;7U+jYTyZJPD3Jj4BufgFAAD//wMAUEsBAi0AFAAGAAgAAAAhANvh9svuAAAAhQEAABMAAAAAAAAA&#10;AAAAAAAAAAAAAFtDb250ZW50X1R5cGVzXS54bWxQSwECLQAUAAYACAAAACEAWvQsW78AAAAVAQAA&#10;CwAAAAAAAAAAAAAAAAAfAQAAX3JlbHMvLnJlbHNQSwECLQAUAAYACAAAACEAs5Jh2cYAAADdAAAA&#10;DwAAAAAAAAAAAAAAAAAHAgAAZHJzL2Rvd25yZXYueG1sUEsFBgAAAAADAAMAtwAAAPoCAAAAAA==&#10;" stroked="f"/>
                      <v:rect id="Rectangle 2853" o:spid="_x0000_s206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kQkwgAAAN0AAAAPAAAAZHJzL2Rvd25yZXYueG1sRI/NigIx&#10;EITvC75D6AVva2bnoDIaZVkQVPbi6AM0k54fTDpDEp3x7c2C4LGoqq+o9Xa0RtzJh86xgu9ZBoK4&#10;crrjRsHlvPtagggRWaNxTAoeFGC7mXyssdBu4BPdy9iIBOFQoII2xr6QMlQtWQwz1xMnr3beYkzS&#10;N1J7HBLcGpln2Vxa7DgttNjTb0vVtbxZBfJc7oZlaXzmjnn9Zw77U01Oqenn+LMCEWmM7/CrvdcK&#10;8sUih/836QnIzRMAAP//AwBQSwECLQAUAAYACAAAACEA2+H2y+4AAACFAQAAEwAAAAAAAAAAAAAA&#10;AAAAAAAAW0NvbnRlbnRfVHlwZXNdLnhtbFBLAQItABQABgAIAAAAIQBa9CxbvwAAABUBAAALAAAA&#10;AAAAAAAAAAAAAB8BAABfcmVscy8ucmVsc1BLAQItABQABgAIAAAAIQC8lkQkwgAAAN0AAAAPAAAA&#10;AAAAAAAAAAAAAAcCAABkcnMvZG93bnJldi54bWxQSwUGAAAAAAMAAwC3AAAA9g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854" o:spid="_x0000_s206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fTxgAAAN0AAAAPAAAAZHJzL2Rvd25yZXYueG1sRI9Ba8JA&#10;FITvBf/D8oTe6kaLGqKraKslUHpoWjw/sq9JaPZt2F019te7gtDjMDPfMMt1b1pxIucbywrGowQE&#10;cWl1w5WC76/9UwrCB2SNrWVScCEP69XgYYmZtmf+pFMRKhEh7DNUUIfQZVL6siaDfmQ74uj9WGcw&#10;ROkqqR2eI9y0cpIkM2mw4bhQY0cvNZW/xdEoeB3L9P0j5NO0+HPTw277lmsySj0O+80CRKA+/Ifv&#10;7VwrmMznz3B7E5+AXF0BAAD//wMAUEsBAi0AFAAGAAgAAAAhANvh9svuAAAAhQEAABMAAAAAAAAA&#10;AAAAAAAAAAAAAFtDb250ZW50X1R5cGVzXS54bWxQSwECLQAUAAYACAAAACEAWvQsW78AAAAVAQAA&#10;CwAAAAAAAAAAAAAAAAAfAQAAX3JlbHMvLnJlbHNQSwECLQAUAAYACAAAACEAF2I308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0456A849" wp14:editId="0B82A422">
                      <wp:extent cx="422910" cy="233045"/>
                      <wp:effectExtent l="0" t="0" r="0" b="0"/>
                      <wp:docPr id="2855" name="Zone de dessin 28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66" name="Rectangle 285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7" name="Rectangle 2858"/>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8" name="Rectangle 2859"/>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769" name="Picture 28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456A849" id="Zone de dessin 2855" o:spid="_x0000_s206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RjhwQAAFYRAAAOAAAAZHJzL2Uyb0RvYy54bWzsWOlu4zYQ/l+g7yDo&#10;v2JJpnUhyiLxUSyQdoPd9gFoibKIlUiVpI+06Lt3hrIce+NNgma7QIsYsM1Lw+Fc30ddvtu1jbNh&#10;SnMpcje48F2HiUKWXKxy97dfF17iOtpQUdJGCpa790y7765+/OFy22UslLVsSqYcECJ0tu1ytzam&#10;y0YjXdSspfpCdkzAZCVVSw101WpUKroF6W0zCn0/Gm2lKjslC6Y1jM76SffKyq8qVpgPVaWZcZrc&#10;Bd2M/VX2d4m/o6tLmq0U7Wpe7NWg/0CLlnIBmx5EzaihzlrxR6JaXiipZWUuCtmOZFXxgtkzwGkC&#10;/4vTTKnYUG0PU4B1BgWh9Q3lLleot5AL3jRgjRFIz3AM/7fgHwaD2w68o7uDn/Tr9v9U047ZY+ms&#10;+GVzpxxe5m4YR5HrCNpCmHwEx1GxapgTJpMYvYQqwNpP3Z1CfXV3K4vP2hFyWsNCdq2U3NaMlqBa&#10;gOvhHEcPYEfDo85y+7MsYQO6NtI6bFepFgWCK5ydjYv7Q1ywnXEKGCRhmAYQPQVMheOxTyZ2B5oN&#10;D3dKm5+YbB1s5K4C7a1wurnVBpWh2bDEKi8bXqK9bUetltNGORsKIbqwn710fbysEbj4wU0060dA&#10;R9gD51BbG3J/pkFI/Jsw9RZREntkQSZeGvuJ5wfpTRr5JCWzxV+oYECympclE7dcsCH8A/Iy7+4T&#10;sQ9cmwDONnfTSTixZz/RXh8f0refc4dsuYFq0PA2d5PDIpqhX+eiBEPSzFDe9O3RqfrWymCD4d9a&#10;xUYBOr4PoKUs7yEIlAQngT+hbkGjluoP19lCDchd/fuaKuY6zXsBgZQGhGDRsB0yiUPoqOOZ5fEM&#10;FQWIyl3jOn1zavpCs+4UX9WwU2ANI+Q1BF/FbWBgYPZa7UMW0uz75Vt8Nt8SdM1J+vx7+RYQH0LT&#10;dR4nXZgEKVr/LemOoeIt6Zz/etIBIzoDcun3TLoosXgGSUeSMNqzoAHtgnFCxvvEC8ZxnL4S7Q6Y&#10;NUDWYQBg8QkQ89N5Mk+IR8Jo7hF/NvOuF1PiRYsgnszGs+l0FpyCGCLq60EMQebr2PU1gD4Cox7Y&#10;4WwWjN5wGdnPM7hsdsud5YBBPB7y4FmsFnChGJAawrVHaWj0CA2NvlBA46XIrDtE5sVTyNzxIoPv&#10;Psyg9YgrPX9lgafMGllGf+1pXySjperzuvPg1tBRw5e84ebe3oCAU6BSYnPHC+Q52Dkh1elQb2AB&#10;7guUuk/5YWX/HFBUXnxBqnUHTBZ5yxM8+1TKCLsnuiwb3g1cF9v7UwM1ev6u19+PZrJYt0yY/sKn&#10;WAMGkELXvNPg7Yy1S1YC6X5f9vwKYu0RIw6Ta99PwxtvOvGnUEziuXedktiL/XlMfJIE02A6FJO1&#10;ZmAG2sw6/vpq0tN6W2HPpQHN0CS25KgCLz2W42qjmClqHK6gpu3H4fnDhDXzg2XR6C+63lh2jmTr&#10;XN0PgxQZLhKuIIzG0ber++dckv4/6nvv1f6yMbgBqDw24WtJvb2722vJ/kUDvh047ttVD69Drv4G&#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Cu/vRjhwQAAFY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2065" type="#_x0000_t75" style="position:absolute;width:422910;height:233045;visibility:visible;mso-wrap-style:square">
                        <v:fill o:detectmouseclick="t"/>
                        <v:path o:connecttype="none"/>
                      </v:shape>
                      <v:rect id="Rectangle 2857" o:spid="_x0000_s206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m9wxQAAAN0AAAAPAAAAZHJzL2Rvd25yZXYueG1sRI9BawIx&#10;FITvBf9DeEJvNdG2qa5GKQWhYD1UBa+PzXN3cfOybqKu/94IhR6HmfmGmS06V4sLtaHybGA4UCCI&#10;c28rLgzstsuXMYgQkS3WnsnAjQIs5r2nGWbWX/mXLptYiAThkKGBMsYmkzLkJTkMA98QJ+/gW4cx&#10;ybaQtsVrgrtajpTS0mHFaaHEhr5Kyo+bszOA+s2e1ofXn+3qrHFSdGr5vlfGPPe7zymISF38D/+1&#10;v62B0YfW8HiTnoCc3wEAAP//AwBQSwECLQAUAAYACAAAACEA2+H2y+4AAACFAQAAEwAAAAAAAAAA&#10;AAAAAAAAAAAAW0NvbnRlbnRfVHlwZXNdLnhtbFBLAQItABQABgAIAAAAIQBa9CxbvwAAABUBAAAL&#10;AAAAAAAAAAAAAAAAAB8BAABfcmVscy8ucmVsc1BLAQItABQABgAIAAAAIQC5om9wxQAAAN0AAAAP&#10;AAAAAAAAAAAAAAAAAAcCAABkcnMvZG93bnJldi54bWxQSwUGAAAAAAMAAwC3AAAA+QIAAAAA&#10;" stroked="f"/>
                      <v:rect id="Rectangle 2858" o:spid="_x0000_s206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srrxgAAAN0AAAAPAAAAZHJzL2Rvd25yZXYueG1sRI9Pa8JA&#10;FMTvhX6H5RW81d36J9rUVUQQhOqhseD1kX0modm3Mbtq/PZdQfA4zMxvmNmis7W4UOsrxxo++goE&#10;ce5MxYWG3/36fQrCB2SDtWPScCMPi/nrywxT4678Q5csFCJC2KeooQyhSaX0eUkWfd81xNE7utZi&#10;iLItpGnxGuG2lgOlEmmx4rhQYkOrkvK/7Gw1YDIyp91xuN1/nxP8LDq1Hh+U1r23bvkFIlAXnuFH&#10;e2M0DCbJBO5v4hOQ838AAAD//wMAUEsBAi0AFAAGAAgAAAAhANvh9svuAAAAhQEAABMAAAAAAAAA&#10;AAAAAAAAAAAAAFtDb250ZW50X1R5cGVzXS54bWxQSwECLQAUAAYACAAAACEAWvQsW78AAAAVAQAA&#10;CwAAAAAAAAAAAAAAAAAfAQAAX3JlbHMvLnJlbHNQSwECLQAUAAYACAAAACEA1u7K68YAAADdAAAA&#10;DwAAAAAAAAAAAAAAAAAHAgAAZHJzL2Rvd25yZXYueG1sUEsFBgAAAAADAAMAtwAAAPoCAAAAAA==&#10;" stroked="f"/>
                      <v:rect id="Rectangle 2859" o:spid="_x0000_s206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TwAAAAN0AAAAPAAAAZHJzL2Rvd25yZXYueG1sRE/LisIw&#10;FN0PzD+EO+BumtqFSscoIggqs7HOB1ya2wcmNyWJtv69WQy4PJz3ejtZIx7kQ+9YwTzLQRDXTvfc&#10;Kvi7Hr5XIEJE1mgck4InBdhuPj/WWGo38oUeVWxFCuFQooIuxqGUMtQdWQyZG4gT1zhvMSboW6k9&#10;jincGlnk+UJa7Dk1dDjQvqP6Vt2tAnmtDuOqMj5356L5NafjpSGn1Oxr2v2AiDTFt/jffdQKiuUi&#10;zU1v0hOQmxcAAAD//wMAUEsBAi0AFAAGAAgAAAAhANvh9svuAAAAhQEAABMAAAAAAAAAAAAAAAAA&#10;AAAAAFtDb250ZW50X1R5cGVzXS54bWxQSwECLQAUAAYACAAAACEAWvQsW78AAAAVAQAACwAAAAAA&#10;AAAAAAAAAAAfAQAAX3JlbHMvLnJlbHNQSwECLQAUAAYACAAAACEAWKflE8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860" o:spid="_x0000_s206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5bkxgAAAN0AAAAPAAAAZHJzL2Rvd25yZXYueG1sRI9Ba8JA&#10;FITvgv9heQVvulHQpqmr2FolID00Fc+P7GsSmn0bdrca/fXdQsHjMDPfMMt1b1pxJucbywqmkwQE&#10;cWl1w5WC4+dunILwAVlja5kUXMnDejUcLDHT9sIfdC5CJSKEfYYK6hC6TEpf1mTQT2xHHL0v6wyG&#10;KF0ltcNLhJtWzpJkIQ02HBdq7Oi1pvK7+DEKtlOZHt5DPk+Lm5uf3l72uSaj1Oih3zyDCNSHe/i/&#10;nWsFs8fFE/y9iU9Arn4BAAD//wMAUEsBAi0AFAAGAAgAAAAhANvh9svuAAAAhQEAABMAAAAAAAAA&#10;AAAAAAAAAAAAAFtDb250ZW50X1R5cGVzXS54bWxQSwECLQAUAAYACAAAACEAWvQsW78AAAAVAQAA&#10;CwAAAAAAAAAAAAAAAAAfAQAAX3JlbHMvLnJlbHNQSwECLQAUAAYACAAAACEA81OW5MYAAADdAAAA&#10;DwAAAAAAAAAAAAAAAAAHAgAAZHJzL2Rvd25yZXYueG1sUEsFBgAAAAADAAMAtwAAAPoCAAAAAA==&#10;">
                        <v:imagedata r:id="rId11" o:title=""/>
                      </v:shape>
                      <w10:anchorlock/>
                    </v:group>
                  </w:pict>
                </mc:Fallback>
              </mc:AlternateContent>
            </w:r>
          </w:p>
        </w:tc>
        <w:tc>
          <w:tcPr>
            <w:tcW w:w="1059" w:type="dxa"/>
          </w:tcPr>
          <w:p w:rsidR="005A4B60" w:rsidRPr="002C7D3A" w:rsidRDefault="005A4B60" w:rsidP="004E5251">
            <w:pPr>
              <w:pStyle w:val="Contenudetableau"/>
              <w:snapToGrid w:val="0"/>
              <w:rPr>
                <w:rFonts w:ascii="Arial" w:hAnsi="Arial" w:cs="Arial"/>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DDF54E4" wp14:editId="6BC86C91">
                      <wp:extent cx="422910" cy="233045"/>
                      <wp:effectExtent l="0" t="0" r="0" b="0"/>
                      <wp:docPr id="2837" name="Zone de dessin 28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62" name="Rectangle 283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3" name="Rectangle 2840"/>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4" name="Rectangle 2841"/>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765" name="Picture 28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DDF54E4" id="Zone de dessin 2837" o:spid="_x0000_s207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FM0+jwQAAFYRAAAOAAAAZHJzL2Uyb0RvYy54bWzsWOtu2zYU/j9g70Do&#10;v2KJpq0LohSJbA8FsjVotwegJcoiKpEaSV+yYe++Q8py7DpNgmYrsCEGbPOmw8Nz+z7q8t2ubdCG&#10;Kc2lyLzwIvAQE4UsuVhl3m+/LvzYQ9pQUdJGCpZ590x7765+/OFy26UMy1o2JVMIhAidbrvMq43p&#10;0tFIFzVrqb6QHRMwWUnVUgNdtRqVim5BetuMcBBMR1upyk7JgmkNo7N+0rty8quKFeZDVWlmUJN5&#10;oJtxv8r9Lu3v6OqSpitFu5oXezXoN2jRUi5g04OoGTUUrRU/E9XyQkktK3NRyHYkq4oXzJ0BThMG&#10;X5wmp2JDtTtMAdYZFITWPyh3ubJ6C7ngTQPWGIH01I7Z/y34h8HgtgPv6O7gJ/26/T/VtGPuWDot&#10;ftncKcTLzMPRFHtI0BbC5CM4jopVwxCOx4n1klUB1n7q7pTVV3e3sviskZB5DQvZtVJyWzNagmqh&#10;XQ/nOHrAdjQ8ipbbn2UJG9C1kc5hu0q1ViC4Au1cXNwf4oLtDCpgkGCchBA9BUzh8TggE7cDTYeH&#10;O6XNT0y2yDYyT4H2Tjjd3GpjlaHpsMQpLxteWnu7jlot80ahDYUQXbjPXro+XtYIu/jBTTTtR0BH&#10;2MPOWW1dyP2ZhJgENzjxF9M48smCTPwkCmI/CJObZBqQhMwWf1kFQ5LWvCyZuOWCDeEfkpd5d5+I&#10;feC6BEDbzEsmeOLOfqK9Pj5k4D6PHbLlBqpBw9vMiw+LaGr9OhclGJKmhvKmb49O1XdWBhsM/84q&#10;Lgqs4/sAWsryHoJASXAS+BPqFjRqqf7w0BZqQObp39dUMQ817wUEUhISYouG65BJhKGjjmeWxzNU&#10;FCAq84yH+mZu+kKz7hRf1bBT6Awj5DUEX8VdYNjA7LXahyyk2ffLt/Fj+QZH/n75BhYOIZ3QedLh&#10;KI6mMPOWdMdQ8ZZ06L+edOTRpHOgdYJZ/x7IhRF2tQySjsR4umdBA9qFURQOiReOoyh5JdodMGuA&#10;rMMAwOITIBYk83geE5/g6dwnwWzmXy9y4k8XYTSZjWd5PgtPQcwi6utBzILM17HrawB9BEY9sMPZ&#10;HBi94bJlP8/gstktd44DhhEZwOdZrBZwoRiQ+oDSB4SGRl8ooPFSZNadRebFU8jc8SKF7z7MoHXG&#10;lZ6/ssBTZm1ZRn/taV8ko6Xq87rz4dbQUcOXvOHm3t2AgFNYpcTmjheW59jOCakGDO1JNSyw+wKl&#10;JthaeVjZPwcUlRdfkGrdAZO1vOUJnn0qZWS7J7osG94NXNe296cGavT8Xa+/H81ksW6ZMP2FT7EG&#10;DCCFrnmngY+lrF2yEkj3+7LnVxBrZ4wYx9dBkOAbP58EORSTaO5fJyTyo2AekYDEYR7mQzFZawZm&#10;oM2s46+vJj2tdxX2sTSgqTWJKzmqsJcex3G1UcwUtR2uoKbtx+H5w4Qz84NlrdFfdL1x7NySrcfq&#10;Pp4EUOsd4QrxdAwYANrArt94yzmUeZf+Zy5J/h/1vfdqf9kY3ABWs034OlLv7u7OkvsXDfbtwHHf&#10;rXp4HXL1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pOL2PcAAAAAwEAAA8A&#10;AABkcnMvZG93bnJldi54bWxMj0FLw0AQhe+C/2EZwZvdqLBqzKaIIh4sbW0VPG6zYzaYnQ3ZbZL+&#10;e6de9DLweI/3vinmk2/FgH1sAmm4nGUgkKpgG6o1vG+fL25BxGTImjYQajhghHl5elKY3IaR3nDY&#10;pFpwCcXcaHApdbmUsXLoTZyFDom9r9B7k1j2tbS9Gbnct/Iqy5T0piFecKbDR4fV92bvNaw+l08f&#10;r+uVW2fj4rB9GSq5vFtofX42PdyDSDilvzAc8RkdSmbahT3ZKFoN/Ej6vewppUDsNFyrG5BlIf+z&#10;lz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LYUzT6PBAAAVhEAAA4AAAAAAAAA&#10;AAAAAAAAOgIAAGRycy9lMm9Eb2MueG1sUEsBAi0AFAAGAAgAAAAhAKomDr68AAAAIQEAABkAAAAA&#10;AAAAAAAAAAAA9QYAAGRycy9fcmVscy9lMm9Eb2MueG1sLnJlbHNQSwECLQAUAAYACAAAACEAek4v&#10;Y9wAAAADAQAADwAAAAAAAAAAAAAAAADoBwAAZHJzL2Rvd25yZXYueG1sUEsBAi0ACgAAAAAAAAAh&#10;ABBP9cy2AAAAtgAAABQAAAAAAAAAAAAAAAAA8QgAAGRycy9tZWRpYS9pbWFnZTEucG5nUEsFBgAA&#10;AAAGAAYAfAEAANkJAAAAAA==&#10;">
                      <v:shape id="_x0000_s2071" type="#_x0000_t75" style="position:absolute;width:422910;height:233045;visibility:visible;mso-wrap-style:square">
                        <v:fill o:detectmouseclick="t"/>
                        <v:path o:connecttype="none"/>
                      </v:shape>
                      <v:rect id="Rectangle 2839" o:spid="_x0000_s207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lzxQAAAN0AAAAPAAAAZHJzL2Rvd25yZXYueG1sRI9Ba8JA&#10;FITvhf6H5QnedNdoU01dpRQEwXqoCl4f2WcSmn2bZleN/94VhB6HmfmGmS87W4sLtb5yrGE0VCCI&#10;c2cqLjQc9qvBFIQPyAZrx6ThRh6Wi9eXOWbGXfmHLrtQiAhhn6GGMoQmk9LnJVn0Q9cQR+/kWosh&#10;yraQpsVrhNtaJkql0mLFcaHEhr5Kyn93Z6sB04n5257G3/vNOcVZ0anV21Fp3e91nx8gAnXhP/xs&#10;r42G5D1N4PEmPgG5uAMAAP//AwBQSwECLQAUAAYACAAAACEA2+H2y+4AAACFAQAAEwAAAAAAAAAA&#10;AAAAAAAAAAAAW0NvbnRlbnRfVHlwZXNdLnhtbFBLAQItABQABgAIAAAAIQBa9CxbvwAAABUBAAAL&#10;AAAAAAAAAAAAAAAAAB8BAABfcmVscy8ucmVsc1BLAQItABQABgAIAAAAIQDGmWlzxQAAAN0AAAAP&#10;AAAAAAAAAAAAAAAAAAcCAABkcnMvZG93bnJldi54bWxQSwUGAAAAAAMAAwC3AAAA+QIAAAAA&#10;" stroked="f"/>
                      <v:rect id="Rectangle 2840" o:spid="_x0000_s207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czoxQAAAN0AAAAPAAAAZHJzL2Rvd25yZXYueG1sRI9Pi8Iw&#10;FMTvC/sdwlvYmyb+q27XKLIgCLqHVcHro3m2xealNlHrtzeCsMdhZn7DTOetrcSVGl861tDrKhDE&#10;mTMl5xr2u2VnAsIHZIOVY9JwJw/z2fvbFFPjbvxH123IRYSwT1FDEUKdSumzgiz6rquJo3d0jcUQ&#10;ZZNL0+Atwm0l+0ol0mLJcaHAmn4Kyk7bi9WAydCcf4+DzW59SfArb9VydFBaf360i28QgdrwH361&#10;V0ZDf5wM4PkmPgE5ewAAAP//AwBQSwECLQAUAAYACAAAACEA2+H2y+4AAACFAQAAEwAAAAAAAAAA&#10;AAAAAAAAAAAAW0NvbnRlbnRfVHlwZXNdLnhtbFBLAQItABQABgAIAAAAIQBa9CxbvwAAABUBAAAL&#10;AAAAAAAAAAAAAAAAAB8BAABfcmVscy8ucmVsc1BLAQItABQABgAIAAAAIQCp1czoxQAAAN0AAAAP&#10;AAAAAAAAAAAAAAAAAAcCAABkcnMvZG93bnJldi54bWxQSwUGAAAAAAMAAwC3AAAA+QIAAAAA&#10;" stroked="f"/>
                      <v:rect id="Rectangle 2841" o:spid="_x0000_s207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8WwwAAAN0AAAAPAAAAZHJzL2Rvd25yZXYueG1sRI/dagIx&#10;FITvBd8hHKF3mnUpKlujiCBY6Y1rH+CwOfuDycmSpO727Ruh4OUwM98w2/1ojXiQD51jBctFBoK4&#10;crrjRsH37TTfgAgRWaNxTAp+KcB+N51ssdBu4Cs9ytiIBOFQoII2xr6QMlQtWQwL1xMnr3beYkzS&#10;N1J7HBLcGpln2Upa7DgttNjTsaXqXv5YBfJWnoZNaXzmLnn9ZT7P15qcUm+z8fABItIYX+H/9lkr&#10;yNerd3i+SU9A7v4AAAD//wMAUEsBAi0AFAAGAAgAAAAhANvh9svuAAAAhQEAABMAAAAAAAAAAAAA&#10;AAAAAAAAAFtDb250ZW50X1R5cGVzXS54bWxQSwECLQAUAAYACAAAACEAWvQsW78AAAAVAQAACwAA&#10;AAAAAAAAAAAAAAAfAQAAX3JlbHMvLnJlbHNQSwECLQAUAAYACAAAACEA2ervF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842" o:spid="_x0000_s207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zhxgAAAN0AAAAPAAAAZHJzL2Rvd25yZXYueG1sRI9Ba8JA&#10;FITvQv/D8gq96UYhGlJXqbaVgHhoWnp+ZF+T0OzbsLvV1F/vCoLHYWa+YZbrwXTiSM63lhVMJwkI&#10;4srqlmsFX5/v4wyED8gaO8uk4J88rFcPoyXm2p74g45lqEWEsM9RQRNCn0vpq4YM+ontiaP3Y53B&#10;EKWrpXZ4inDTyVmSzKXBluNCgz1tG6p+yz+j4HUqs/0hFGlWnl36/bbZFZqMUk+Pw8sziEBDuIdv&#10;7UIrmC3mKVzfxCcgVxcAAAD//wMAUEsBAi0AFAAGAAgAAAAhANvh9svuAAAAhQEAABMAAAAAAAAA&#10;AAAAAAAAAAAAAFtDb250ZW50X1R5cGVzXS54bWxQSwECLQAUAAYACAAAACEAWvQsW78AAAAVAQAA&#10;CwAAAAAAAAAAAAAAAAAfAQAAX3JlbHMvLnJlbHNQSwECLQAUAAYACAAAACEAch6c4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02F9EA4B" wp14:editId="489DFD36">
                      <wp:extent cx="422910" cy="233045"/>
                      <wp:effectExtent l="0" t="0" r="0" b="0"/>
                      <wp:docPr id="2843" name="Zone de dessin 28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58" name="Rectangle 284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9" name="Rectangle 2846"/>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0" name="Rectangle 2847"/>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761" name="Picture 28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2F9EA4B" id="Zone de dessin 2843" o:spid="_x0000_s207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izHhQQAAFYRAAAOAAAAZHJzL2Uyb0RvYy54bWzsWOlu4zYQ/l+g7yDo&#10;v6LDsi5EWSSyXSyQtkG3fQBaoixiJVIl6SMt+u6doSzH3niTYLMI0CIGbPMczf3N6PLDrmutDZWK&#10;CZ7b/oVnW5SXomJ8ldt//L5wEttSmvCKtILT3L6nyv5w9eMPl9s+o4FoRFtRaQERrrJtn9uN1n3m&#10;uqpsaEfUhegph81ayI5omMqVW0myBepd6waeF7lbIateipIqBauzYdO+MvTrmpb617pWVFttbgNv&#10;2vxK87vEX/fqkmQrSfqGlXs2yDdw0RHG4aEHUjOiibWW7BGpjpVSKFHri1J0rqhrVlIjA0jje19I&#10;UxC+IcoIU4J2RgZh9B3pLlfINxcL1ragDReoZ7iG/1uwD4XFbQ/WUf3BTup1z//UkJ4asVRW/rK5&#10;kxarcjuIp+AsnHTgJr+B4QhftdQKknCKVkIW4Oyn/k4iv6q/FeVnZXFRNHCQXksptg0lFbDm43mQ&#10;4+gCThRctZbbn0UFDyBrLYzBdrXskCCYwtoZv7g/+AXdaauExTAIUh+8p4StYDLxBo5cko2Xe6n0&#10;T1R0Fg5yWwL3hjjZ3CqNzJBsPGKYFy2rUN9mIlfLopXWhoCLLszH8A8yHh9rOR5+MBPJhhXgEZ6B&#10;e8itcbm/Uz8IvZsgdRZREjvhIpw6aewljuenN2nkhWk4W/yDDPph1rCqovyWcTq6vx++zLr7QBwc&#10;1wSAtc3tdBpMjewn3KtjIT3zOSdkxzRkg5Z1uZ0cDpEM7TrnFSiSZJqwdhi7p+wbLYMOxn+jFeMF&#10;aPjBgZaiugcnkAKMBPaEvAWDRsi/bGsLOSC31Z9rIqlttR85OFLqhyEmDTMJp3EAE3m8szzeIbwE&#10;UrmtbWsYFnpINOteslUDT/KNYri4BuermXEMdMyBq73LQpi9XbylZ+MtesN480MPXNO2HgddkPgp&#10;av896I6h4j3orP940EXg02dALn7LoIsSg2cQdGESAEMms45o50+ScLIPPH8Sx6nB329HuwNmjZB1&#10;WACaT4CYl86TeRI6YRDNndCbzZzrRRE60cKPp7PJrChm/imIIaK+HsQQZL6OXV8D6CMwGoAdZDNg&#10;9I7LWP08g8t6t9yZGhBMO8bBs1jNoaEYkRrcdUBpGAwIDYMhUcDgpcisekTmxVPI3LMyg+/ezWD0&#10;qFZ6vmWBW3qNVcbQ9nQvotER+XndO9A19ESzJWuZvjcdENQUyBTf3LES6xycHBfVkT/mGziAz8WS&#10;OkEtjyeHe1CisvKLolr1UMli3fJEnX1KxcXpCS/LlvVjrYvjvdRQGj3f6w390UyU645yPTR8krag&#10;AMFVw3oF1s5ot6QVFN0fq6G+Al97VBEHybXnpcGNU0y9ApJJPHeu0zB2Ym8eh16Y+IVfjMlkrSio&#10;gbSznr0+mwxlvcmw58KAZKgSk3JkiU2PycRKS6rLBpdryGn7dbh/2DBqftAsKv1F7Y2pzrHYOpf3&#10;Az/FChcLLj+IJtH3y/vnTJL+P/L7YNWh2RjNAKU8DuFrinrTu5u2ZP+iAd8OHM/NqYfXIVf/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ek4vY9wAAAADAQAADwAAAGRycy9kb3du&#10;cmV2LnhtbEyPQUvDQBCF74L/YRnBm92osGrMpogiHixtbRU8brNjNpidDdltkv57p170MvB4j/e+&#10;KeaTb8WAfWwCabicZSCQqmAbqjW8b58vbkHEZMiaNhBqOGCEeXl6UpjchpHecNikWnAJxdxocCl1&#10;uZSxcuhNnIUOib2v0HuTWPa1tL0Zudy38irLlPSmIV5wpsNHh9X3Zu81rD6XTx+v65VbZ+PisH0Z&#10;Krm8W2h9fjY93INIOKW/MBzxGR1KZtqFPdkoWg38SPq97CmlQOw0XKsbkGUh/7OXPwAAAP//AwBQ&#10;SwMECgAAAAAAAAAhABBP9cy2AAAAtgAAABQAAABkcnMvbWVkaWEvaW1hZ2UxLnBuZ4lQTkcNChoK&#10;AAAADUlIRFIAAAANAAAADQgCAAAA/YlzKwAAAAFzUkdCAK7OHOkAAAAZdEVYdFNvZnR3YXJlAE1p&#10;Y3Jvc29mdCBPZmZpY2V/7TVxAAAAS0lEQVQoU2Ncs2ImAyEQHJ7GAlRz9PhpPCobGuqAsiB1QNA3&#10;YTYupZ8+PAZKMRGyEyo/qg57QDEC483V3RN/KPIJyDL+//+fmKAGAJM0EWa/e8BeAAAAAElFTkSu&#10;QmCCUEsBAi0AFAAGAAgAAAAhALGCZ7YKAQAAEwIAABMAAAAAAAAAAAAAAAAAAAAAAFtDb250ZW50&#10;X1R5cGVzXS54bWxQSwECLQAUAAYACAAAACEAOP0h/9YAAACUAQAACwAAAAAAAAAAAAAAAAA7AQAA&#10;X3JlbHMvLnJlbHNQSwECLQAUAAYACAAAACEAW1Isx4UEAABWEQAADgAAAAAAAAAAAAAAAAA6AgAA&#10;ZHJzL2Uyb0RvYy54bWxQSwECLQAUAAYACAAAACEAqiYOvrwAAAAhAQAAGQAAAAAAAAAAAAAAAADr&#10;BgAAZHJzL19yZWxzL2Uyb0RvYy54bWwucmVsc1BLAQItABQABgAIAAAAIQB6Ti9j3AAAAAMBAAAP&#10;AAAAAAAAAAAAAAAAAN4HAABkcnMvZG93bnJldi54bWxQSwECLQAKAAAAAAAAACEAEE/1zLYAAAC2&#10;AAAAFAAAAAAAAAAAAAAAAADnCAAAZHJzL21lZGlhL2ltYWdlMS5wbmdQSwUGAAAAAAYABgB8AQAA&#10;zwkAAAAA&#10;">
                      <v:shape id="_x0000_s2077" type="#_x0000_t75" style="position:absolute;width:422910;height:233045;visibility:visible;mso-wrap-style:square">
                        <v:fill o:detectmouseclick="t"/>
                        <v:path o:connecttype="none"/>
                      </v:shape>
                      <v:rect id="Rectangle 2845" o:spid="_x0000_s207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ZQkwwAAAN0AAAAPAAAAZHJzL2Rvd25yZXYueG1sRE/Pa8Iw&#10;FL4P/B/CE3abiW5W7UyLCIXB5kEd7Pponm1Z81KbaLv/fjkMdvz4fm/z0bbiTr1vHGuYzxQI4tKZ&#10;hisNn+fiaQ3CB2SDrWPS8EMe8mzysMXUuIGPdD+FSsQQ9ilqqEPoUil9WZNFP3MdceQurrcYIuwr&#10;aXocYrht5UKpRFpsODbU2NG+pvL7dLMaMHkx18Pl+eP8fktwU42qWH4prR+n4+4VRKAx/Iv/3G9G&#10;w2K1jHPjm/gEZPYLAAD//wMAUEsBAi0AFAAGAAgAAAAhANvh9svuAAAAhQEAABMAAAAAAAAAAAAA&#10;AAAAAAAAAFtDb250ZW50X1R5cGVzXS54bWxQSwECLQAUAAYACAAAACEAWvQsW78AAAAVAQAACwAA&#10;AAAAAAAAAAAAAAAfAQAAX3JlbHMvLnJlbHNQSwECLQAUAAYACAAAACEAaR2UJMMAAADdAAAADwAA&#10;AAAAAAAAAAAAAAAHAgAAZHJzL2Rvd25yZXYueG1sUEsFBgAAAAADAAMAtwAAAPcCAAAAAA==&#10;" stroked="f"/>
                      <v:rect id="Rectangle 2846" o:spid="_x0000_s207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G/xgAAAN0AAAAPAAAAZHJzL2Rvd25yZXYueG1sRI9Pa8JA&#10;FMTvBb/D8oTe6q62Ro1ZRQpCofXgH/D6yD6TYPZtzG40/fbdQqHHYWZ+w2Tr3tbiTq2vHGsYjxQI&#10;4tyZigsNp+P2ZQ7CB2SDtWPS8E0e1qvBU4apcQ/e0/0QChEh7FPUUIbQpFL6vCSLfuQa4uhdXGsx&#10;RNkW0rT4iHBby4lSibRYcVwosaH3kvLrobMaMHkzt93l9ev42SW4KHq1nZ6V1s/DfrMEEagP/+G/&#10;9ofRMJlNF/D7Jj4BufoBAAD//wMAUEsBAi0AFAAGAAgAAAAhANvh9svuAAAAhQEAABMAAAAAAAAA&#10;AAAAAAAAAAAAAFtDb250ZW50X1R5cGVzXS54bWxQSwECLQAUAAYACAAAACEAWvQsW78AAAAVAQAA&#10;CwAAAAAAAAAAAAAAAAAfAQAAX3JlbHMvLnJlbHNQSwECLQAUAAYACAAAACEABlExv8YAAADdAAAA&#10;DwAAAAAAAAAAAAAAAAAHAgAAZHJzL2Rvd25yZXYueG1sUEsFBgAAAAADAAMAtwAAAPoCAAAAAA==&#10;" stroked="f"/>
                      <v:rect id="Rectangle 2847" o:spid="_x0000_s208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ekVwAAAAN0AAAAPAAAAZHJzL2Rvd25yZXYueG1sRE/LisIw&#10;FN0PzD+EO+BumtqFSscoIggqs7HOB1ya2wcmNyWJtv69WQy4PJz3ejtZIx7kQ+9YwTzLQRDXTvfc&#10;Kvi7Hr5XIEJE1mgck4InBdhuPj/WWGo38oUeVWxFCuFQooIuxqGUMtQdWQyZG4gT1zhvMSboW6k9&#10;jincGlnk+UJa7Dk1dDjQvqP6Vt2tAnmtDuOqMj5356L5NafjpSGn1Oxr2v2AiDTFt/jffdQKiuUi&#10;7U9v0hOQmxcAAAD//wMAUEsBAi0AFAAGAAgAAAAhANvh9svuAAAAhQEAABMAAAAAAAAAAAAAAAAA&#10;AAAAAFtDb250ZW50X1R5cGVzXS54bWxQSwECLQAUAAYACAAAACEAWvQsW78AAAAVAQAACwAAAAAA&#10;AAAAAAAAAAAfAQAAX3JlbHMvLnJlbHNQSwECLQAUAAYACAAAACEAptHpFcAAAADdAAAADwAAAAAA&#10;AAAAAAAAAAAHAgAAZHJzL2Rvd25yZXYueG1sUEsFBgAAAAADAAMAtwAAAPQ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848" o:spid="_x0000_s208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ZrixQAAAN0AAAAPAAAAZHJzL2Rvd25yZXYueG1sRI9Pa8JA&#10;FMTvQr/D8gq96SaCGlJX6V8JiAdj6fmRfU1Cs2/D7lZTP70rCB6HmfkNs1wPphNHcr61rCCdJCCI&#10;K6tbrhV8HT7HGQgfkDV2lknBP3lYrx5GS8y1PfGejmWoRYSwz1FBE0KfS+mrhgz6ie2Jo/djncEQ&#10;pauldniKcNPJaZLMpcGW40KDPb01VP2Wf0bBeyqz7S4Us6w8u9n3x+um0GSUenocXp5BBBrCPXxr&#10;F1rBdDFP4fomPgG5ugAAAP//AwBQSwECLQAUAAYACAAAACEA2+H2y+4AAACFAQAAEwAAAAAAAAAA&#10;AAAAAAAAAAAAW0NvbnRlbnRfVHlwZXNdLnhtbFBLAQItABQABgAIAAAAIQBa9CxbvwAAABUBAAAL&#10;AAAAAAAAAAAAAAAAAB8BAABfcmVscy8ucmVsc1BLAQItABQABgAIAAAAIQANJZrixQAAAN0AAAAP&#10;AAAAAAAAAAAAAAAAAAcCAABkcnMvZG93bnJldi54bWxQSwUGAAAAAAMAAwC3AAAA+QIAAAAA&#10;">
                        <v:imagedata r:id="rId11" o:title=""/>
                      </v:shape>
                      <w10:anchorlock/>
                    </v:group>
                  </w:pict>
                </mc:Fallback>
              </mc:AlternateContent>
            </w:r>
          </w:p>
        </w:tc>
        <w:tc>
          <w:tcPr>
            <w:tcW w:w="1211"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r>
      <w:tr w:rsidR="005A4B60" w:rsidRPr="002C7D3A" w:rsidTr="00E27BF1">
        <w:trPr>
          <w:cantSplit/>
          <w:trHeight w:val="741"/>
        </w:trPr>
        <w:tc>
          <w:tcPr>
            <w:tcW w:w="2043" w:type="dxa"/>
            <w:vAlign w:val="center"/>
          </w:tcPr>
          <w:p w:rsidR="005A4B60" w:rsidRPr="002C7D3A" w:rsidRDefault="005A4B60" w:rsidP="00177894">
            <w:pPr>
              <w:pStyle w:val="Contenudetableau"/>
              <w:snapToGrid w:val="0"/>
              <w:rPr>
                <w:rFonts w:ascii="Tahoma" w:hAnsi="Tahoma" w:cs="Tahoma"/>
                <w:color w:val="0070C0"/>
                <w:sz w:val="18"/>
                <w:szCs w:val="18"/>
                <w:lang w:val="en-GB"/>
              </w:rPr>
            </w:pPr>
          </w:p>
          <w:p w:rsidR="005A4B60" w:rsidRPr="002C7D3A" w:rsidRDefault="005A4B60" w:rsidP="00177894">
            <w:pPr>
              <w:pStyle w:val="Contenudetableau"/>
              <w:snapToGrid w:val="0"/>
              <w:rPr>
                <w:rFonts w:ascii="Tahoma" w:hAnsi="Tahoma" w:cs="Tahoma"/>
                <w:color w:val="0070C0"/>
                <w:sz w:val="18"/>
                <w:szCs w:val="18"/>
                <w:lang w:val="en-GB"/>
              </w:rPr>
            </w:pPr>
          </w:p>
        </w:tc>
        <w:tc>
          <w:tcPr>
            <w:tcW w:w="1968" w:type="dxa"/>
            <w:vAlign w:val="center"/>
          </w:tcPr>
          <w:p w:rsidR="005A4B60" w:rsidRPr="002C7D3A" w:rsidRDefault="005A4B60" w:rsidP="00177894">
            <w:pPr>
              <w:pStyle w:val="Contenudetableau"/>
              <w:snapToGrid w:val="0"/>
              <w:rPr>
                <w:rFonts w:ascii="Tahoma" w:hAnsi="Tahoma" w:cs="Tahoma"/>
                <w:color w:val="0070C0"/>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007E2C6" wp14:editId="7993B4D2">
                      <wp:extent cx="422910" cy="233045"/>
                      <wp:effectExtent l="0" t="0" r="0" b="0"/>
                      <wp:docPr id="2825" name="Zone de dessin 28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54" name="Rectangle 282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5" name="Rectangle 2828"/>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6" name="Rectangle 2829"/>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2757" name="Picture 28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007E2C6" id="Zone de dessin 2825" o:spid="_x0000_s208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GVFNiwQAAFYRAAAOAAAAZHJzL2Uyb0RvYy54bWzsWOtu2zYU/j9g70Do&#10;v2JJpq0LohSJbA8FsjVotwegJcoiKpEcSV+yYe++Q8py7DpNgmYrsCEGbPMm8vDcvu/o8t2ua9GG&#10;Ks0Ez73wIvAQ5aWoGF/l3m+/LvzEQ9oQXpFWcJp791R7765+/OFyKzMaiUa0FVUINuE628rca4yR&#10;2Wiky4Z2RF8ISTlM1kJ1xEBXrUaVIlvYvWtHURBMR1uhKqlESbWG0Vk/6V25/eualuZDXWtqUJt7&#10;IJtxv8r9Lu3v6OqSZCtFZMPKvRjkG6ToCONw6GGrGTEErRU726pjpRJa1OaiFN1I1DUrqbsD3CYM&#10;vrhNQfiGaHeZErQzCAitf3Df5crKzcWCtS1oYwS7Z3bM/m/BPhQGtxKso+XBTvp1539qiKTuWjor&#10;f9ncKcSq3IviCfYQJx24yUcwHOGrlqIoiWJrJSsCrP0k75SVV8tbUX7WiIuigYX0WimxbSipQLTQ&#10;rod7HD1gOxoeRcvtz6KCA8jaCGewXa06uyGYAu2cX9wf/ILuDCphEEdRGoL3lDAVjccBnrgTSDY8&#10;LJU2P1HRIdvIPQXSu83J5lYbKwzJhiVOeNGyyurbddRqWbQKbQi46MJ99rvr42Utt4sfzESyfgRk&#10;hDPsnJXWudyfaRjh4CZK/cU0iX28wBM/jYPED8L0Jp0GOMWzxV9WwBBnDasqym8Zp4P7h/hl1t0H&#10;Yu+4LgDQNvfSSTRxdz+RXh9fMnCfxy7ZMQPZoGVd7iWHRSSzdp3zChRJMkNY27dHp+I7LYMOhn+n&#10;FecF1vC9Ay1FdQ9OoAQYCewJeQsajVB/eGgLOSD39O9roqiH2vccHCkNMbZJw3XwJI6go45nlscz&#10;hJewVe4ZD/XNwvSJZi0VWzVwUugUw8U1OF/NnGNYx+yl2rsshNn3i7fJo/GWWNOchM+/F2+g4RDC&#10;CZ0HXRQn8RRm3oLuGCregg7914Nu+mjQpd8z6OLI5TIIOpxE0z0LGtAujONwCLxwHMfpK9HugFkD&#10;ZB0GABafALEgnSfzBPs4ms59HMxm/vWiwP50EcaT2XhWFLPwFMQsor4exCzIfB27vgbQR2DUAzvc&#10;zYHRGy5b9vMMLpvdcuc4YBhPhzh4Fqs5FBQDUh9Q+oDQ0OgTBTReisxaWmRePIXMkpUZfPduBq0z&#10;rvR8yQJPmbVlGX3Z071oj46oz2vpQ9UgiWFL1jJz7yog4BRWKL65Y6XlObZzQqrjId/AAnsuUOqx&#10;C/lhZf8cUFRWfkGqtQQma3nLEzz7dJeR7Z7IsmyZHLiube9vDdTo+Vqvr49molx3lJu+4FO0BQUI&#10;rhsmNfCxjHZLWgHpfl/1/Ap87YwRR8l1EKTRjV9MggKSSTz3r1Mc+3Ewj3GAk7AIiyGZrDUFNZB2&#10;Jtnrs0lP6526HwsDklmVuJSjSlv0OI6rjaKmbOxwDTltPw7PHyacmh80a5X+ovLGsXNLth7L+9Ek&#10;gFzvCFcYTceAAX3p8o1VziHNu/A/M0n6/8jvvVX7YmMwA1B524SvI/Wudndlyf5Fg307cNx3qx5e&#10;h1z9D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IhlRTYsEAABW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2083" type="#_x0000_t75" style="position:absolute;width:422910;height:233045;visibility:visible;mso-wrap-style:square">
                        <v:fill o:detectmouseclick="t"/>
                        <v:path o:connecttype="none"/>
                      </v:shape>
                      <v:rect id="Rectangle 2827" o:spid="_x0000_s208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4hxgAAAN0AAAAPAAAAZHJzL2Rvd25yZXYueG1sRI9Ba8JA&#10;FITvQv/D8gq91d1aTTXNKqUgFNRDo+D1kX0modm3aXaN6b93hYLHYWa+YbLVYBvRU+drxxpexgoE&#10;ceFMzaWGw379PAfhA7LBxjFp+CMPq+XDKMPUuAt/U5+HUkQI+xQ1VCG0qZS+qMiiH7uWOHon11kM&#10;UXalNB1eItw2cqJUIi3WHBcqbOmzouInP1sNmEzN7+70ut1vzgkuykGtZ0el9dPj8PEOItAQ7uH/&#10;9pfRMHmbTeH2Jj4BubwCAAD//wMAUEsBAi0AFAAGAAgAAAAhANvh9svuAAAAhQEAABMAAAAAAAAA&#10;AAAAAAAAAAAAAFtDb250ZW50X1R5cGVzXS54bWxQSwECLQAUAAYACAAAACEAWvQsW78AAAAVAQAA&#10;CwAAAAAAAAAAAAAAAAAfAQAAX3JlbHMvLnJlbHNQSwECLQAUAAYACAAAACEA6FCeIcYAAADdAAAA&#10;DwAAAAAAAAAAAAAAAAAHAgAAZHJzL2Rvd25yZXYueG1sUEsFBgAAAAADAAMAtwAAAPoCAAAAAA==&#10;" stroked="f"/>
                      <v:rect id="Rectangle 2828" o:spid="_x0000_s208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Du6xgAAAN0AAAAPAAAAZHJzL2Rvd25yZXYueG1sRI9Ba8JA&#10;FITvQv/D8gq91d1qk7ZpNiKCUFAPaqHXR/aZhGbfxuyq6b93hYLHYWa+YfLZYFtxpt43jjW8jBUI&#10;4tKZhisN3/vl8zsIH5ANto5Jwx95mBUPoxwz4y68pfMuVCJC2GeooQ6hy6T0ZU0W/dh1xNE7uN5i&#10;iLKvpOnxEuG2lROlUmmx4bhQY0eLmsrf3clqwPTVHDeH6Xq/OqX4UQ1qmfworZ8eh/kniEBDuIf/&#10;219Gw+QtSeD2Jj4BWVwBAAD//wMAUEsBAi0AFAAGAAgAAAAhANvh9svuAAAAhQEAABMAAAAAAAAA&#10;AAAAAAAAAAAAAFtDb250ZW50X1R5cGVzXS54bWxQSwECLQAUAAYACAAAACEAWvQsW78AAAAVAQAA&#10;CwAAAAAAAAAAAAAAAAAfAQAAX3JlbHMvLnJlbHNQSwECLQAUAAYACAAAACEAhxw7usYAAADdAAAA&#10;DwAAAAAAAAAAAAAAAAAHAgAAZHJzL2Rvd25yZXYueG1sUEsFBgAAAAADAAMAtwAAAPoCAAAAAA==&#10;" stroked="f"/>
                      <v:rect id="Rectangle 2829" o:spid="_x0000_s208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5HwwAAAN0AAAAPAAAAZHJzL2Rvd25yZXYueG1sRI/dagIx&#10;FITvBd8hHKF3mnWhKlujiCBY6Y1rH+CwOfuDycmSpO727Ruh4OUwM98w2/1ojXiQD51jBctFBoK4&#10;crrjRsH37TTfgAgRWaNxTAp+KcB+N51ssdBu4Cs9ytiIBOFQoII2xr6QMlQtWQwL1xMnr3beYkzS&#10;N1J7HBLcGpln2Upa7DgttNjTsaXqXv5YBfJWnoZNaXzmLnn9ZT7P15qcUm+z8fABItIYX+H/9lkr&#10;yNfvK3i+SU9A7v4AAAD//wMAUEsBAi0AFAAGAAgAAAAhANvh9svuAAAAhQEAABMAAAAAAAAAAAAA&#10;AAAAAAAAAFtDb250ZW50X1R5cGVzXS54bWxQSwECLQAUAAYACAAAACEAWvQsW78AAAAVAQAACwAA&#10;AAAAAAAAAAAAAAAfAQAAX3JlbHMvLnJlbHNQSwECLQAUAAYACAAAACEAiBgeR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830" o:spid="_x0000_s208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G2wxgAAAN0AAAAPAAAAZHJzL2Rvd25yZXYueG1sRI9Pa8JA&#10;FMTvhX6H5RV6qxuF1BBdpdo/BMSDUTw/ss8kNPs27G419dO7QqHHYWZ+w8yXg+nEmZxvLSsYjxIQ&#10;xJXVLdcKDvvPlwyED8gaO8uk4Jc8LBePD3PMtb3wjs5lqEWEsM9RQRNCn0vpq4YM+pHtiaN3ss5g&#10;iNLVUju8RLjp5CRJXqXBluNCgz2tG6q+yx+j4H0ss802FGlWXl16/Fh9FZqMUs9Pw9sMRKAh/If/&#10;2oVWMJmmU7i/iU9ALm4AAAD//wMAUEsBAi0AFAAGAAgAAAAhANvh9svuAAAAhQEAABMAAAAAAAAA&#10;AAAAAAAAAAAAAFtDb250ZW50X1R5cGVzXS54bWxQSwECLQAUAAYACAAAACEAWvQsW78AAAAVAQAA&#10;CwAAAAAAAAAAAAAAAAAfAQAAX3JlbHMvLnJlbHNQSwECLQAUAAYACAAAACEAI+xtsM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28CD5E6" wp14:editId="5FF6AAE6">
                      <wp:extent cx="422910" cy="233045"/>
                      <wp:effectExtent l="0" t="0" r="0" b="0"/>
                      <wp:docPr id="2831" name="Zone de dessin 28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69" name="Rectangle 283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0" name="Rectangle 2834"/>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2" name="Rectangle 2835"/>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2753" name="Picture 28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28CD5E6" id="Zone de dessin 2831" o:spid="_x0000_s208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1dh0jgQAAFYRAAAOAAAAZHJzL2Uyb0RvYy54bWzsWOlu4zYQ/l+g7yDo&#10;v2IdtC7EWSSyXSyQdoPd9gFoibaIlUiVpI+06Lt3hrIce+NNgma7QIsYsM1Lw+Fc30ddvtu1jbNh&#10;SnMpJm5w4bsOE6WsuFhN3N9+nXup62hDRUUbKdjEvWfafXf14w+X2y5noaxlUzHlgBCh8203cWtj&#10;unw00mXNWqovZMcETC6laqmBrlqNKkW3IL1tRqHvx6OtVFWnZMm0htFpP+leWfnLJSvNh+VSM+M0&#10;Exd0M/ZX2d8F/o6uLmm+UrSreblXg/4DLVrKBWx6EDWlhjprxR+JanmppJZLc1HKdiSXS14yewY4&#10;TeB/cZqCig3V9jAlWGdQEFrfUO5ihXoLOedNA9YYgfQcx/B/C/5hMLjtwDu6O/hJv27/TzXtmD2W&#10;zstfNnfK4dXEjfw4cx1BWwiTj+A4KlYNc8I0itBLqAKs/dTdKdRXd7ey/KwdIYsaFrJrpeS2ZrQC&#10;1QJcD+c4egA7Gh51FtufZQUb0LWR1mG7pWpRILjC2dm4uD/EBdsZp4RBEoZZANFTwlQYRT4Z2x1o&#10;PjzcKW1+YrJ1sDFxFWhvhdPNrTaoDM2HJVZ52fAK7W07arUoGuVsKITo3H720vXxskbg4gc30bwf&#10;AR1hD5xDbW3I/ZkFIfFvwsybx2nikTkZe1nip54fZDdZ7JOMTOd/oYIByWteVUzccsGG8A/Iy7y7&#10;T8Q+cG0CONuJm43DsT37ifb6+JC+/Zw7ZMsNVIOGtxM3PSyiOfp1JiowJM0N5U3fHp2qb60MNhj+&#10;rVVsFKDj+wBayOoegkBJcBL4E+oWNGqp/nCdLdSAiat/X1PFXKd5LyCQsoAQLBq2Q8ZJCB11PLM4&#10;nqGiBFET17hO3yxMX2jWneKrGnYKrGGEvIbgW3IbGBiYvVb7kIU0+275lsB5zuQbQdecpM+/l28B&#10;8SE0Xedx0oVpkKH135LuGCreks75TyddmIzDs0lnIeV7JV2cWjyDpCNpGO9Z0IB2QZSSaJ94QZQk&#10;2SvR7oBZA2QdBgAWnwAxP5uls5R4JIxnHvGnU+96XhAvngfJeBpNi2IanIIYIurrQQxB5uvY9TWA&#10;PgKjHtjhbBaM3nAZ2c8zuGx2i53lgEGSDODzLFYLuFAMSA3h2qM0NHqEhkZfKKDxUmTWHSLz/Clk&#10;7niZw3cfZtB6xJWev7LAU2aNLKO/9rQvktFS9XndeXBr6KjhC95wc29vQMApUCmxueMl8hzsPJBq&#10;qDfRUG9gAe6LlDpGKw8r++eAovLyC1KtO2CyyFue4NmnUkbYPdFl0fBu4LrY3p8aqNHzd73+fjSV&#10;5bplwvQXPsUaMIAUuuadBm/nrF2wCkj3+6rnVxBrjxhxmF77fhbeeMXYL6CYJDPvOiOJl/izhPgk&#10;DYqgGIrJWjMwA22mHX99Nelpva2w59KA5mgSW3JUiZcey3G1UcyUNQ4voabtx+H5w4Q184Nl0egv&#10;ut5Ydo5k61zdD4MMGS4SriCMo/jb1f1zLsn+H/W992p/2RjcAFQem/C1pN7e3e21ZP+iAd8OHPft&#10;qofXIVd/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gdXYdI4EAABW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2089" type="#_x0000_t75" style="position:absolute;width:422910;height:233045;visibility:visible;mso-wrap-style:square">
                        <v:fill o:detectmouseclick="t"/>
                        <v:path o:connecttype="none"/>
                      </v:shape>
                      <v:rect id="Rectangle 2833" o:spid="_x0000_s209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M3exgAAAN0AAAAPAAAAZHJzL2Rvd25yZXYueG1sRI9Ba8JA&#10;FITvQv/D8gq96W6rhhrdhFIIFNRDtdDrI/tMgtm3aXaN6b93CwWPw8x8w2zy0bZioN43jjU8zxQI&#10;4tKZhisNX8di+grCB2SDrWPS8Ese8uxhssHUuCt/0nAIlYgQ9ilqqEPoUil9WZNFP3MdcfROrrcY&#10;ouwraXq8Rrht5YtSibTYcFyosaP3msrz4WI1YLIwP/vTfHfcXhJcVaMqlt9K66fH8W0NItAY7uH/&#10;9ofRMFfJCv7exCcgsxsAAAD//wMAUEsBAi0AFAAGAAgAAAAhANvh9svuAAAAhQEAABMAAAAAAAAA&#10;AAAAAAAAAAAAAFtDb250ZW50X1R5cGVzXS54bWxQSwECLQAUAAYACAAAACEAWvQsW78AAAAVAQAA&#10;CwAAAAAAAAAAAAAAAAAfAQAAX3JlbHMvLnJlbHNQSwECLQAUAAYACAAAACEA4EzN3sYAAADdAAAA&#10;DwAAAAAAAAAAAAAAAAAHAgAAZHJzL2Rvd25yZXYueG1sUEsFBgAAAAADAAMAtwAAAPoCAAAAAA==&#10;" stroked="f"/>
                      <v:rect id="Rectangle 2834" o:spid="_x0000_s209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KewQAAAN0AAAAPAAAAZHJzL2Rvd25yZXYueG1sRE/LisIw&#10;FN0P+A/hCu408dUZq1FEEATHhTow20tzbYvNTW2i1r83i4FZHs57sWptJR7U+NKxhuFAgSDOnCk5&#10;1/Bz3va/QPiAbLByTBpe5GG17HwsMDXuyUd6nEIuYgj7FDUUIdSplD4ryKIfuJo4chfXWAwRNrk0&#10;DT5juK3kSKlEWiw5NhRY06ag7Hq6Ww2YTMztcBl/n/f3BGd5q7bTX6V1r9uu5yACteFf/OfeGQ1j&#10;9Rn3xzfxCcjlGwAA//8DAFBLAQItABQABgAIAAAAIQDb4fbL7gAAAIUBAAATAAAAAAAAAAAAAAAA&#10;AAAAAABbQ29udGVudF9UeXBlc10ueG1sUEsBAi0AFAAGAAgAAAAhAFr0LFu/AAAAFQEAAAsAAAAA&#10;AAAAAAAAAAAAHwEAAF9yZWxzLy5yZWxzUEsBAi0AFAAGAAgAAAAhAPSv8p7BAAAA3QAAAA8AAAAA&#10;AAAAAAAAAAAABwIAAGRycy9kb3ducmV2LnhtbFBLBQYAAAAAAwADALcAAAD1AgAAAAA=&#10;" stroked="f"/>
                      <v:rect id="Rectangle 2835" o:spid="_x0000_s209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xhEwwAAAN0AAAAPAAAAZHJzL2Rvd25yZXYueG1sRI/dagIx&#10;FITvBd8hHME7zbpgK6tRRBBs6Y2rD3DYnP3B5GRJort9+6ZQ6OUwM98wu8NojXiRD51jBatlBoK4&#10;crrjRsH9dl5sQISIrNE4JgXfFOCwn052WGg38JVeZWxEgnAoUEEbY19IGaqWLIal64mTVztvMSbp&#10;G6k9Dglujcyz7E1a7DgttNjTqaXqUT6tAnkrz8OmND5zn3n9ZT4u15qcUvPZeNyCiDTG//Bf+6IV&#10;5O/rHH7fpCcg9z8AAAD//wMAUEsBAi0AFAAGAAgAAAAhANvh9svuAAAAhQEAABMAAAAAAAAAAAAA&#10;AAAAAAAAAFtDb250ZW50X1R5cGVzXS54bWxQSwECLQAUAAYACAAAACEAWvQsW78AAAAVAQAACwAA&#10;AAAAAAAAAAAAAAAfAQAAX3JlbHMvLnJlbHNQSwECLQAUAAYACAAAACEA9yMYR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836" o:spid="_x0000_s209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2uzxgAAAN0AAAAPAAAAZHJzL2Rvd25yZXYueG1sRI9Ba8JA&#10;FITvBf/D8gre6kZLakhdxbZaAuLBKJ4f2dckNPs27K6a9td3C4Ueh5n5hlmsBtOJKznfWlYwnSQg&#10;iCurW64VnI7bhwyED8gaO8uk4Is8rJajuwXm2t74QNcy1CJC2OeooAmhz6X0VUMG/cT2xNH7sM5g&#10;iNLVUju8Rbjp5CxJnqTBluNCgz29NlR9lhej4G0qs90+FGlWfrv0vHl5LzQZpcb3w/oZRKAh/If/&#10;2oVWMJunj/D7Jj4BufwBAAD//wMAUEsBAi0AFAAGAAgAAAAhANvh9svuAAAAhQEAABMAAAAAAAAA&#10;AAAAAAAAAAAAAFtDb250ZW50X1R5cGVzXS54bWxQSwECLQAUAAYACAAAACEAWvQsW78AAAAVAQAA&#10;CwAAAAAAAAAAAAAAAAAfAQAAX3JlbHMvLnJlbHNQSwECLQAUAAYACAAAACEAXNdrs8YAAADdAAAA&#10;DwAAAAAAAAAAAAAAAAAHAgAAZHJzL2Rvd25yZXYueG1sUEsFBgAAAAADAAMAtwAAAPoCAAAAAA==&#10;">
                        <v:imagedata r:id="rId11" o:title=""/>
                      </v:shape>
                      <w10:anchorlock/>
                    </v:group>
                  </w:pict>
                </mc:Fallback>
              </mc:AlternateContent>
            </w:r>
          </w:p>
        </w:tc>
        <w:tc>
          <w:tcPr>
            <w:tcW w:w="826"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15072B4C" wp14:editId="4F14D21C">
                      <wp:extent cx="422910" cy="233045"/>
                      <wp:effectExtent l="0" t="0" r="0" b="0"/>
                      <wp:docPr id="2813" name="Zone de dessin 28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64" name="Rectangle 281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6" name="Rectangle 2816"/>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7" name="Rectangle 2817"/>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068" name="Picture 28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5072B4C" id="Zone de dessin 2813" o:spid="_x0000_s209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LdjHhwQAAFYRAAAOAAAAZHJzL2Uyb0RvYy54bWzsWNlu4zYUfS/QfxD0&#10;rkiUZW2IMkhkuxggbYNO+wG0RFnESCRL0kum6L/3krIce5xJgkkRoEUM2Oauy7udc3X5Ydd3zoZI&#10;RTkrXHQRuA5hFa8pWxXuH78vvNR1lMasxh1npHDviXI/XP34w+VW5CTkLe9qIh04hKl8Kwq31Vrk&#10;vq+qlvRYXXBBGEw2XPZYQ1eu/FriLZzed34YBLG/5bIWkldEKRidDZPulT2/aUilf20aRbTTFS7I&#10;pu2vtL9L8+tfXeJ8JbFoabUXA3+HFD2mDB56OGqGNXbWkp4d1dNKcsUbfVHx3udNQyti7wC3QcFX&#10;tykx22BlL1OBdkYBofUvnrtcGbkZX9CuA234cHpuxsz/FuxDYHArwDpKHOykXvf8Ty0WxF5L5dUv&#10;mzvp0LpwJ0EcuQ7DPbjJb2A4zFYdccIUTY2VjAiw9pO4k0ZeJW559Vk5jJctLCTXUvJtS3ANoiGz&#10;Hu5xtMF0FGx1ltufeQ0PwGvNrcF2jezNgWAKZ2f94v7gF2SnnQoGozDMEHhPBVPhZBJEViIf5+Nm&#10;IZX+ifDeMY3ClSC9PRxvbpU2wuB8XGKF5x2tjb5tR66WZSedDQYXXdiPlR/ueLysY2bxg5lwPoyA&#10;jPAMM2ektS73V4bCKLgJM28Rp4kXLaKplyVB6gUou8niIMqi2eJvIyCK8pbWNWG3lJHR/VH0Muvu&#10;A3FwXBsAzrZws2k4tXc/kV4dXzKwn8cu2VMN2aCjfeGmh0U4N3adsxoUiXONaTe0/VPxrZZBB+O/&#10;1Yr1AmP4wYGWvL4HJ5AcjAT2hLwFjZbLL66zhRxQuOrPNZbEdbqPDBwpQ1FkkobtRNMkhI48nlke&#10;z2BWwVGFq11naJZ6SDRrIemqhSchqxjGr8H5GmodwzjmINXeZSHM3i7e4kfjLX7DeAMNIwgn5zzo&#10;wiRNYph5D7pjqHgPOue/HnTJo0GXvGXQJaHNZRB0URrGexY0oh1KEjQGHpokSfZKtDtg1ghZhwGA&#10;xSdALMjm6TyNvCiM514UzGbe9aKMvHiBkulsMivLGToFMYOorwcxAzLfxq5vAfQRGA3ADnezYPSO&#10;y4b9PIPLerfcWQ6IknSMg2exmkFBMSL1AaUPCA2NIVFA46XIrIRB5sVTyCxolcN372bQOuNKz5cs&#10;sEuvDcsYyp7+RWf0WH5eCw+qBoE1XdKO6ntbAQGnMEKxzR2tDM8xnRNSDRXYQKphgXmuodRWy+PK&#10;YR9QVFp9RaqVACZreMsTPPv0FN90T2RZdlSMXNe097cGavR8rTfURzNerXvC9FDwSdKBAjhTLRUK&#10;+FhO+iWpgXR/rAd+Bb52xojD9DoIsvDGK6dBCckkmXvXWZR4STBPoiBKUYnKMZmsFQE14G4m6Ouz&#10;yUDrbYZ9LAxwblRiU46sTNFjOa7SkuiqNcMN5LT9OOw/TFg1P2jWKP1F5Y1l54ZsPZb3w2kAud4S&#10;LhTGE8CAoXT5zirnkOZt+J+ZJPt/5PfBqkOxMZoBqLxpwteSelu727Jk/6LBvB047ttVD69Drv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BTLdjHhwQAAFY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2095" type="#_x0000_t75" style="position:absolute;width:422910;height:233045;visibility:visible;mso-wrap-style:square">
                        <v:fill o:detectmouseclick="t"/>
                        <v:path o:connecttype="none"/>
                      </v:shape>
                      <v:rect id="Rectangle 2815" o:spid="_x0000_s209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JAxgAAAN0AAAAPAAAAZHJzL2Rvd25yZXYueG1sRI/NasMw&#10;EITvhbyD2EBujdQ4NY0TxZSAIdD2kB/odbE2tqm1ci05cd++KhRyHGbmG2aTj7YVV+p941jD01yB&#10;IC6dabjScD4Vjy8gfEA22DomDT/kId9OHjaYGXfjA12PoRIRwj5DDXUIXSalL2uy6OeuI47exfUW&#10;Q5R9JU2Ptwi3rVwolUqLDceFGjva1VR+HQerAdOl+f64JO+ntyHFVTWq4vlTaT2bjq9rEIHGcA//&#10;t/dGQ6LSJfy9iU9Abn8BAAD//wMAUEsBAi0AFAAGAAgAAAAhANvh9svuAAAAhQEAABMAAAAAAAAA&#10;AAAAAAAAAAAAAFtDb250ZW50X1R5cGVzXS54bWxQSwECLQAUAAYACAAAACEAWvQsW78AAAAVAQAA&#10;CwAAAAAAAAAAAAAAAAAfAQAAX3JlbHMvLnJlbHNQSwECLQAUAAYACAAAACEADk1iQMYAAADdAAAA&#10;DwAAAAAAAAAAAAAAAAAHAgAAZHJzL2Rvd25yZXYueG1sUEsFBgAAAAADAAMAtwAAAPoCAAAAAA==&#10;" stroked="f"/>
                      <v:rect id="Rectangle 2816" o:spid="_x0000_s209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1msxQAAAN0AAAAPAAAAZHJzL2Rvd25yZXYueG1sRI9BawIx&#10;FITvBf9DeIK3mljboOtmpQhCoe2hKnh9bJ67i5uXdRN1+++bQqHHYWa+YfL14Fpxoz40ng3MpgoE&#10;celtw5WBw377uAARIrLF1jMZ+KYA62L0kGNm/Z2/6LaLlUgQDhkaqGPsMilDWZPDMPUdcfJOvncY&#10;k+wraXu8J7hr5ZNSWjpsOC3U2NGmpvK8uzoDqJ/t5fM0/9i/XzUuq0FtX47KmMl4eF2BiDTE//Bf&#10;+80amCut4fdNegKy+AEAAP//AwBQSwECLQAUAAYACAAAACEA2+H2y+4AAACFAQAAEwAAAAAAAAAA&#10;AAAAAAAAAAAAW0NvbnRlbnRfVHlwZXNdLnhtbFBLAQItABQABgAIAAAAIQBa9CxbvwAAABUBAAAL&#10;AAAAAAAAAAAAAAAAAB8BAABfcmVscy8ucmVsc1BLAQItABQABgAIAAAAIQCR01msxQAAAN0AAAAP&#10;AAAAAAAAAAAAAAAAAAcCAABkcnMvZG93bnJldi54bWxQSwUGAAAAAAMAAwC3AAAA+QIAAAAA&#10;" stroked="f"/>
                      <v:rect id="Rectangle 2817" o:spid="_x0000_s209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e9wwAAAN0AAAAPAAAAZHJzL2Rvd25yZXYueG1sRI/dagIx&#10;FITvC75DOELvaqKCla1RRBBUeuPaBzhszv5gcrIkqbt9+0Yo9HKYmW+YzW50VjwoxM6zhvlMgSCu&#10;vOm40fB1O76tQcSEbNB6Jg0/FGG3nbxssDB+4Cs9ytSIDOFYoIY2pb6QMlYtOYwz3xNnr/bBYcoy&#10;NNIEHDLcWblQaiUddpwXWuzp0FJ1L7+dBnkrj8O6tEH5y6L+tOfTtSav9et03H+ASDSm//Bf+2Q0&#10;LNXqHZ5v8hOQ218AAAD//wMAUEsBAi0AFAAGAAgAAAAhANvh9svuAAAAhQEAABMAAAAAAAAAAAAA&#10;AAAAAAAAAFtDb250ZW50X1R5cGVzXS54bWxQSwECLQAUAAYACAAAACEAWvQsW78AAAAVAQAACwAA&#10;AAAAAAAAAAAAAAAfAQAAX3JlbHMvLnJlbHNQSwECLQAUAAYACAAAACEAAUlHv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818" o:spid="_x0000_s209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WjwwAAAN0AAAAPAAAAZHJzL2Rvd25yZXYueG1sRE/LasJA&#10;FN0L/YfhFtzpREUJqaO09UFAXDQtXV8yt0lo5k6YGTX69c5CcHk47+W6N604k/ONZQWTcQKCuLS6&#10;4UrBz/dulILwAVlja5kUXMnDevUyWGKm7YW/6FyESsQQ9hkqqEPoMil9WZNBP7YdceT+rDMYInSV&#10;1A4vMdy0cpokC2mw4dhQY0efNZX/xcko2ExkejiGfJ4WNzf/3X7sc01GqeFr//4GIlAfnuKHO9cK&#10;Zskizo1v4hOQqzsAAAD//wMAUEsBAi0AFAAGAAgAAAAhANvh9svuAAAAhQEAABMAAAAAAAAAAAAA&#10;AAAAAAAAAFtDb250ZW50X1R5cGVzXS54bWxQSwECLQAUAAYACAAAACEAWvQsW78AAAAVAQAACwAA&#10;AAAAAAAAAAAAAAAfAQAAX3JlbHMvLnJlbHNQSwECLQAUAAYACAAAACEAtG4Fo8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6CCD4B4B" wp14:editId="1ACE7542">
                      <wp:extent cx="422910" cy="233045"/>
                      <wp:effectExtent l="0" t="0" r="0" b="0"/>
                      <wp:docPr id="2819" name="Zone de dessin 28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60" name="Rectangle 282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1" name="Rectangle 2822"/>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2" name="Rectangle 2823"/>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063" name="Picture 28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CCD4B4B" id="Zone de dessin 2819" o:spid="_x0000_s210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c+xsfgQAAFYRAAAOAAAAZHJzL2Uyb0RvYy54bWzsWOlu4zYQ/l+g7yDo&#10;v2JJpq0DURaJbBcLpG3QbR+AliiLWIlUSfrIFn33zlCWY2+8SdAsArSIAds8R3N/M7r8sGsbZ8OU&#10;5lJkbnDhuw4ThSy5WGXuH78vvNh1tKGipI0ULHPvmXY/XP34w+W2S1koa9mUTDlAROh022VubUyX&#10;jka6qFlL9YXsmIDNSqqWGpiq1ahUdAvU22YU+v50tJWq7JQsmNawOus33StLv6pYYX6tKs2M02Qu&#10;8Gbsr7K/S/wdXV3SdKVoV/Nizwb9F1y0lAt46IHUjBrqrBV/RKrlhZJaVuaikO1IVhUvmJUBpAn8&#10;r6TJqdhQbYUpQDsDgzD6jnSXK+RbyAVvGtDGCKinuIb/W7APg8VtB9bR3cFO+nXP/1TTjlmxdFr8&#10;srlTDi8zd+xPwUKCtuAmv4HhqFg1zAnjMEArIQtw9lN3p5Bf3d3K4rN2hMxrOMiulZLbmtESWLPn&#10;QY6jCzjRcNVZbn+WJTyAro20BttVqkWCYApnZ/3i/uAXbGecAhZJGCYB8FbAVjge+2SCHI1oOlzu&#10;lDY/Mdk6OMhcBdxb4nRzq01/dDhimZcNL1HfdqJWy7xRzoaCiy7sZ09dHx9rBB5+MBNN+xXgEZ6B&#10;e8itdbm/kiAk/k2YeItpHHlkQSZeEvmx5wfJTTL1SUJmi7+RwYCkNS9LJm65YIP7B+Rl1t0HYu+4&#10;NgCcbeYmk3BiZT/hXh8L6dvPOSFbbiAbNLzN3PhwiKZo17koQZE0NZQ3/Xh0yr41COhg+LdasV6A&#10;hu8daCnLe3ACJcFIYE/IWzCopfriOlvIAZmr/1xTxVyn+SjAkZKAEEwadkImUQgTdbyzPN6hogBS&#10;mWtcpx/mpk80607xVQ1PCqxihLwG56u4dQx0zJ4rG3o2zN4u3oKz8Ra+YbwFxAfXdJ3HQRfGQYLa&#10;fw+6Y6h4Dzrnvx504dmgG79l0E1ji2cQdCQOAXVtZh3QLhjHZLwPvGAcRckr0e6AWQNkHRYAQZ8A&#10;MT+Zx/OYeCSczj3iz2be9SIn3nQRRJPZeJbns+AUxBBRXw9iCDLfxq5vAfQRGPXADrJZMHrHZSyU&#10;nsFls1vubA0YRMkQB89itYCGYkBqcNcepWHQIzQM+kQBg5cis+4QmRdPIXPHixS+ezeD0aNa6fmW&#10;BW6ZNVYZfdvTvohGS9XndedB19BRw5e84ebedkBQUyBTYnPHC6xzcHJSVI+HfAMH8LlYUhPU8nCy&#10;v0dRrq+Kat1BJYt1yxN19imVEU5PeFk2vBtqXRzvpYbS6Pler++PZrJYt0yYvuFTrAEFSKFr3mmw&#10;dsraJSuh6P5Y9vUV+NqjijiMr30/CW+8fOLnkEyiuXedkMiL/HlEfBIHeZAPyWStGaiBNrOOvz6b&#10;9GW9zbDnwoCmqBKbclSBTY/NxNooZooalyvIaft1uH/YsGp+0Cwq/UXtja3Osdg6l/fDIMEKFwuu&#10;IJyOp98v758zSfL/yO+9VftmYzADlPI4hK8t6m3vbtuS/YsGfDtwPLenHl6HXP0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6Ti9j3AAAAAMBAAAPAAAAZHJzL2Rvd25yZXYueG1s&#10;TI9BS8NAEIXvgv9hGcGb3aiwasymiCIeLG1tFTxus2M2mJ0N2W2S/nunXvQy8HiP974p5pNvxYB9&#10;bAJpuJxlIJCqYBuqNbxvny9uQcRkyJo2EGo4YIR5eXpSmNyGkd5w2KRacAnF3GhwKXW5lLFy6E2c&#10;hQ6Jva/Qe5NY9rW0vRm53LfyKsuU9KYhXnCmw0eH1fdm7zWsPpdPH6/rlVtn4+KwfRkqubxbaH1+&#10;Nj3cg0g4pb8wHPEZHUpm2oU92ShaDfxI+r3sKaVA7DRcqxuQZSH/s5c/AAAA//8DAFBLAwQKAAAA&#10;AAAAACEAEE/1zLYAAAC2AAAAFAAAAGRycy9tZWRpYS9pbWFnZTEucG5niVBORw0KGgoAAAANSUhE&#10;UgAAAA0AAAANCAIAAAD9iXMrAAAAAXNSR0IArs4c6QAAABl0RVh0U29mdHdhcmUATWljcm9zb2Z0&#10;IE9mZmljZX/tNXEAAABLSURBVChTY1yzYiYDIRAcnsYCVHP0+Gk8Khsa6oCyIHVA0DdhNi6lnz48&#10;BkoxEbITKj+qDntAMQLjzdXdE38o8gnIMv7//5+YoAYAkzQRZr97wF4AAAAASUVORK5CYIJQSwEC&#10;LQAUAAYACAAAACEAsYJntgoBAAATAgAAEwAAAAAAAAAAAAAAAAAAAAAAW0NvbnRlbnRfVHlwZXNd&#10;LnhtbFBLAQItABQABgAIAAAAIQA4/SH/1gAAAJQBAAALAAAAAAAAAAAAAAAAADsBAABfcmVscy8u&#10;cmVsc1BLAQItABQABgAIAAAAIQA9c+xsfgQAAFYRAAAOAAAAAAAAAAAAAAAAADoCAABkcnMvZTJv&#10;RG9jLnhtbFBLAQItABQABgAIAAAAIQCqJg6+vAAAACEBAAAZAAAAAAAAAAAAAAAAAOQGAABkcnMv&#10;X3JlbHMvZTJvRG9jLnhtbC5yZWxzUEsBAi0AFAAGAAgAAAAhAHpOL2PcAAAAAwEAAA8AAAAAAAAA&#10;AAAAAAAA1wcAAGRycy9kb3ducmV2LnhtbFBLAQItAAoAAAAAAAAAIQAQT/XMtgAAALYAAAAUAAAA&#10;AAAAAAAAAAAAAOAIAABkcnMvbWVkaWEvaW1hZ2UxLnBuZ1BLBQYAAAAABgAGAHwBAADICQAAAAA=&#10;">
                      <v:shape id="_x0000_s2101" type="#_x0000_t75" style="position:absolute;width:422910;height:233045;visibility:visible;mso-wrap-style:square">
                        <v:fill o:detectmouseclick="t"/>
                        <v:path o:connecttype="none"/>
                      </v:shape>
                      <v:rect id="Rectangle 2821" o:spid="_x0000_s210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mRDwQAAAN0AAAAPAAAAZHJzL2Rvd25yZXYueG1sRE9Ni8Iw&#10;EL0L/ocwgjdN1LW4XaOIIAirB6uw16EZ27LNpDZR6783h4U9Pt73ct3ZWjyo9ZVjDZOxAkGcO1Nx&#10;oeFy3o0WIHxANlg7Jg0v8rBe9XtLTI178okeWShEDGGfooYyhCaV0uclWfRj1xBH7upaiyHCtpCm&#10;xWcMt7WcKpVIixXHhhIb2paU/2Z3qwGTD3M7XmeH8/c9wc+iU7v5j9J6OOg2XyACdeFf/OfeGw0z&#10;lcT98U18AnL1BgAA//8DAFBLAQItABQABgAIAAAAIQDb4fbL7gAAAIUBAAATAAAAAAAAAAAAAAAA&#10;AAAAAABbQ29udGVudF9UeXBlc10ueG1sUEsBAi0AFAAGAAgAAAAhAFr0LFu/AAAAFQEAAAsAAAAA&#10;AAAAAAAAAAAAHwEAAF9yZWxzLy5yZWxzUEsBAi0AFAAGAAgAAAAhAHF2ZEPBAAAA3QAAAA8AAAAA&#10;AAAAAAAAAAAABwIAAGRycy9kb3ducmV2LnhtbFBLBQYAAAAAAwADALcAAAD1AgAAAAA=&#10;" stroked="f"/>
                      <v:rect id="Rectangle 2822" o:spid="_x0000_s210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HYxAAAAN0AAAAPAAAAZHJzL2Rvd25yZXYueG1sRI9Pi8Iw&#10;FMTvC36H8ARva6LuFq1GEUEQdvfgH/D6aJ5tsXmpTdT67TeC4HGYmd8ws0VrK3GjxpeONQz6CgRx&#10;5kzJuYbDfv05BuEDssHKMWl4kIfFvPMxw9S4O2/ptgu5iBD2KWooQqhTKX1WkEXfdzVx9E6usRii&#10;bHJpGrxHuK3kUKlEWiw5LhRY06qg7Ly7Wg2YfJnL32n0u/+5JjjJW7X+Piqte912OQURqA3v8Ku9&#10;MRpGKhnA8018AnL+DwAA//8DAFBLAQItABQABgAIAAAAIQDb4fbL7gAAAIUBAAATAAAAAAAAAAAA&#10;AAAAAAAAAABbQ29udGVudF9UeXBlc10ueG1sUEsBAi0AFAAGAAgAAAAhAFr0LFu/AAAAFQEAAAsA&#10;AAAAAAAAAAAAAAAAHwEAAF9yZWxzLy5yZWxzUEsBAi0AFAAGAAgAAAAhAB46wdjEAAAA3QAAAA8A&#10;AAAAAAAAAAAAAAAABwIAAGRycy9kb3ducmV2LnhtbFBLBQYAAAAAAwADALcAAAD4AgAAAAA=&#10;" stroked="f"/>
                      <v:rect id="Rectangle 2823" o:spid="_x0000_s210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QlwwAAAN0AAAAPAAAAZHJzL2Rvd25yZXYueG1sRI/dagIx&#10;FITvhb5DOIXeadItiGyNUgqCFm9cfYDD5uwPTU6WJHXXt28EwcthZr5h1tvJWXGlEHvPGt4XCgRx&#10;7U3PrYbLeTdfgYgJ2aD1TBpuFGG7eZmtsTR+5BNdq9SKDOFYooYupaGUMtYdOYwLPxBnr/HBYcoy&#10;tNIEHDPcWVkotZQOe84LHQ703VH9W/05DfJc7cZVZYPyP0VztIf9qSGv9dvr9PUJItGUnuFHe280&#10;fKhlAfc3+QnIzT8AAAD//wMAUEsBAi0AFAAGAAgAAAAhANvh9svuAAAAhQEAABMAAAAAAAAAAAAA&#10;AAAAAAAAAFtDb250ZW50X1R5cGVzXS54bWxQSwECLQAUAAYACAAAACEAWvQsW78AAAAVAQAACwAA&#10;AAAAAAAAAAAAAAAfAQAAX3JlbHMvLnJlbHNQSwECLQAUAAYACAAAACEAET7kJ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824" o:spid="_x0000_s210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fSxQAAAN0AAAAPAAAAZHJzL2Rvd25yZXYueG1sRI9Ba8JA&#10;FITvBf/D8oTe6saKEqKrVGslIB6MpedH9pmEZt+G3VVjf31XKPQ4zMw3zGLVm1ZcyfnGsoLxKAFB&#10;XFrdcKXg8/TxkoLwAVlja5kU3MnDajl4WmCm7Y2PdC1CJSKEfYYK6hC6TEpf1mTQj2xHHL2zdQZD&#10;lK6S2uEtwk0rX5NkJg02HBdq7GhTU/ldXIyC97FM94eQT9Pix02/tutdrsko9Tzs3+YgAvXhP/zX&#10;zrWCSTKbwONNfAJy+QsAAP//AwBQSwECLQAUAAYACAAAACEA2+H2y+4AAACFAQAAEwAAAAAAAAAA&#10;AAAAAAAAAAAAW0NvbnRlbnRfVHlwZXNdLnhtbFBLAQItABQABgAIAAAAIQBa9CxbvwAAABUBAAAL&#10;AAAAAAAAAAAAAAAAAB8BAABfcmVscy8ucmVsc1BLAQItABQABgAIAAAAIQC6ypfSxQAAAN0AAAAP&#10;AAAAAAAAAAAAAAAAAAcCAABkcnMvZG93bnJldi54bWxQSwUGAAAAAAMAAwC3AAAA+QIAAAAA&#10;">
                        <v:imagedata r:id="rId11" o:title=""/>
                      </v:shape>
                      <w10:anchorlock/>
                    </v:group>
                  </w:pict>
                </mc:Fallback>
              </mc:AlternateContent>
            </w:r>
          </w:p>
        </w:tc>
        <w:tc>
          <w:tcPr>
            <w:tcW w:w="1153"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D7525F0" wp14:editId="123D5489">
                      <wp:extent cx="422910" cy="233045"/>
                      <wp:effectExtent l="0" t="0" r="0" b="0"/>
                      <wp:docPr id="2801" name="Zone de dessin 28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55" name="Rectangle 280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6" name="Rectangle 2804"/>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7" name="Rectangle 2805"/>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058" name="Picture 28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D7525F0" id="Zone de dessin 2801" o:spid="_x0000_s210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bc7ekQQAAFYRAAAOAAAAZHJzL2Uyb0RvYy54bWzsWOtu2zYU/j9g7yDo&#10;v2JJpq0LohSJbA8FsjVotwegJcoiKpEaSV+yYe++cyjLses0CZqtwIYYsM2byMNz+76jy3e7tnE2&#10;TGkuReYGF77rMFHIkotV5v7268KLXUcbKkraSMEy955p993Vjz9cbruUhbKWTcmUA5sInW67zK2N&#10;6dLRSBc1a6m+kB0TMFlJ1VIDXbUalYpuYfe2GYW+Px1tpSo7JQumNYzO+kn3yu5fVawwH6pKM+M0&#10;mQuyGfur7O8Sf0dXlzRdKdrVvNiLQb9BipZyAYcetppRQ5214mdbtbxQUsvKXBSyHcmq4gWzd4Db&#10;BP4Xt8mp2FBtL1OAdgYBofUP7rtcodxCLnjTgDZGsHuKY/i/BfswGNx2YB3dHeykX3f+p5p2zF5L&#10;p8Uvmzvl8DJzx/5k4jqCtuAmH8FwVKwa5oSxP0YroQiw9lN3p1Be3d3K4rN2hMxrWMiulZLbmtES&#10;RAtwPdzj6AHsaHjUWW5/liUcQNdGWoPtKtXihmAKZ2f94v7gF2xnnAIGSRgmAXhPAVPheOyTiT2B&#10;psPDndLmJyZbBxuZq0B6uznd3GqDwtB0WGKFlw0vUd+2o1bLvFHOhoKLLuxnv7s+XtYIXPxgJpr2&#10;IyAjnIFzKK11uT+TICT+TZh4i2kceWRBJl4S+bHnB8lNMvVJQmaLv1DAgKQ1L0smbrlgg/sH5GXW&#10;3Qdi77g2AJxt5iaTcGLvfiK9Pr6kbz+PXbLlBrJBw9vMjQ+LaIp2nYsSFElTQ3nTt0en4lstgw6G&#10;f6sV6wVo+N6BlrK8BydQEowE9oS8BY1aqj9cZws5IHP172uqmOs07wU4UhIQgknDdsgkCqGjjmeW&#10;xzNUFLBV5hrX6Zu56RPNulN8VcNJgVWMkNfgfBW3joGO2Uu1d1kIs+8Xb9NH442gaU7C59+LN9Bw&#10;AOHknAddGMXRFGbegu4YKt6CzvmvB130aNBZSPleQReFNpdB0JE4nO5Z0IB2QRQFQ+AF4yhKXol2&#10;B8waIOswALD4BIj5yTyex8Qj4XTuEX82864XOfGmiyCazMazPJ8FpyCGiPp6EEOQ+Tp2fQ2gj8Co&#10;B3a4mwWjN1xG9vMMLpvdcmc5YBBbZ3xAxSewWkBBMSD1AaUPCA2NPlFA46XIrDtE5sVTyNzxIoXv&#10;3s2gdcaVni9Z4CmzRpbRlz3ti/Zoqfq87jyoGjpq+JI33NzbCgg4BQolNne8QJ6DnRNSDRVYT6ph&#10;AZ6LlHqKED+s7J8DisqLL0i17oDJIm95gmef7jLC7oksy4Z3A9fF9v7WQI2er/X6+mgmi3XLhOkL&#10;PsUaUIAUuuadBj6WsnbJSiDd78ueX4GvnTHiML72/SS88fKJn0MyiebedUIiL/LnEfFJHORBPiST&#10;tWagBtrMOv76bNLTeuvUj4UBTVElNuWoAosey3G1UcwUNQ5XkNP24/D8YcKq+UGzqPQXlTeWnSPZ&#10;eizvhxMfcr0lXEE4HQMGgDRw6jdWOYc0b8P/zCTJ/yO/91bti43BDKA1bMLXknpbu1tN7l804NuB&#10;475d9fA65Op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k4vY9wAAAADAQAA&#10;DwAAAGRycy9kb3ducmV2LnhtbEyPQUvDQBCF74L/YRnBm92osGrMpogiHixtbRU8brNjNpidDdlt&#10;kv57p170MvB4j/e+KeaTb8WAfWwCabicZSCQqmAbqjW8b58vbkHEZMiaNhBqOGCEeXl6UpjchpHe&#10;cNikWnAJxdxocCl1uZSxcuhNnIUOib2v0HuTWPa1tL0Zudy38irLlPSmIV5wpsNHh9X3Zu81rD6X&#10;Tx+v65VbZ+PisH0ZKrm8W2h9fjY93INIOKW/MBzxGR1KZtqFPdkoWg38SPq97CmlQOw0XKsbkGUh&#10;/7OXPwA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VW3O3pEEAABWEQAADgAAAAAA&#10;AAAAAAAAAAA6AgAAZHJzL2Uyb0RvYy54bWxQSwECLQAUAAYACAAAACEAqiYOvrwAAAAhAQAAGQAA&#10;AAAAAAAAAAAAAAD3BgAAZHJzL19yZWxzL2Uyb0RvYy54bWwucmVsc1BLAQItABQABgAIAAAAIQB6&#10;Ti9j3AAAAAMBAAAPAAAAAAAAAAAAAAAAAOoHAABkcnMvZG93bnJldi54bWxQSwECLQAKAAAAAAAA&#10;ACEAEE/1zLYAAAC2AAAAFAAAAAAAAAAAAAAAAADzCAAAZHJzL21lZGlhL2ltYWdlMS5wbmdQSwUG&#10;AAAAAAYABgB8AQAA2wkAAAAA&#10;">
                      <v:shape id="_x0000_s2107" type="#_x0000_t75" style="position:absolute;width:422910;height:233045;visibility:visible;mso-wrap-style:square">
                        <v:fill o:detectmouseclick="t"/>
                        <v:path o:connecttype="none"/>
                      </v:shape>
                      <v:rect id="Rectangle 2803" o:spid="_x0000_s210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1mxQAAAN0AAAAPAAAAZHJzL2Rvd25yZXYueG1sRI9PawIx&#10;FMTvBb9DeIK3mlTdpd1uFBEEwfZQLfT62Lz9Qzcv6ybq+u1NoeBxmJnfMPlqsK24UO8bxxpepgoE&#10;ceFMw5WG7+P2+RWED8gGW8ek4UYeVsvRU46ZcVf+osshVCJC2GeooQ6hy6T0RU0W/dR1xNErXW8x&#10;RNlX0vR4jXDbyplSqbTYcFyosaNNTcXv4Ww1YLowp89y/nHcn1N8qwa1TX6U1pPxsH4HEWgIj/B/&#10;e2c0zFWSwN+b+ATk8g4AAP//AwBQSwECLQAUAAYACAAAACEA2+H2y+4AAACFAQAAEwAAAAAAAAAA&#10;AAAAAAAAAAAAW0NvbnRlbnRfVHlwZXNdLnhtbFBLAQItABQABgAIAAAAIQBa9CxbvwAAABUBAAAL&#10;AAAAAAAAAAAAAAAAAB8BAABfcmVscy8ucmVsc1BLAQItABQABgAIAAAAIQCvbQ1mxQAAAN0AAAAP&#10;AAAAAAAAAAAAAAAAAAcCAABkcnMvZG93bnJldi54bWxQSwUGAAAAAAMAAwC3AAAA+QIAAAAA&#10;" stroked="f"/>
                      <v:rect id="Rectangle 2804" o:spid="_x0000_s210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5MRxAAAAN0AAAAPAAAAZHJzL2Rvd25yZXYueG1sRI9Bi8Iw&#10;FITvwv6H8Bb2pomrFq1GkQVhQT2sLnh9NM+22LzUJmr990YQPA4z8w0zW7S2EldqfOlYQ7+nQBBn&#10;zpSca/jfr7pjED4gG6wck4Y7eVjMPzozTI278R9ddyEXEcI+RQ1FCHUqpc8Ksuh7riaO3tE1FkOU&#10;TS5Ng7cIt5X8ViqRFkuOCwXW9FNQdtpdrAZMhua8PQ42+/UlwUneqtXooLT++myXUxCB2vAOv9q/&#10;RsNAjRJ4volPQM4fAAAA//8DAFBLAQItABQABgAIAAAAIQDb4fbL7gAAAIUBAAATAAAAAAAAAAAA&#10;AAAAAAAAAABbQ29udGVudF9UeXBlc10ueG1sUEsBAi0AFAAGAAgAAAAhAFr0LFu/AAAAFQEAAAsA&#10;AAAAAAAAAAAAAAAAHwEAAF9yZWxzLy5yZWxzUEsBAi0AFAAGAAgAAAAhAF+/kxHEAAAA3QAAAA8A&#10;AAAAAAAAAAAAAAAABwIAAGRycy9kb3ducmV2LnhtbFBLBQYAAAAAAwADALcAAAD4AgAAAAA=&#10;" stroked="f"/>
                      <v:rect id="Rectangle 2805" o:spid="_x0000_s211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0AwwAAAN0AAAAPAAAAZHJzL2Rvd25yZXYueG1sRI/dagIx&#10;FITvC32HcITe1USLVrZGKQXBijeufYDD5uwPTU6WJHXXtzcFwcthZr5h1tvRWXGhEDvPGmZTBYK4&#10;8qbjRsPPefe6AhETskHrmTRcKcJ28/y0xsL4gU90KVMjMoRjgRralPpCyli15DBOfU+cvdoHhynL&#10;0EgTcMhwZ+VcqaV02HFeaLGnr5aq3/LPaZDncjesShuUP8zro/3en2ryWr9Mxs8PEInG9Ajf23uj&#10;4U0t3uH/TX4CcnMDAAD//wMAUEsBAi0AFAAGAAgAAAAhANvh9svuAAAAhQEAABMAAAAAAAAAAAAA&#10;AAAAAAAAAFtDb250ZW50X1R5cGVzXS54bWxQSwECLQAUAAYACAAAACEAWvQsW78AAAAVAQAACwAA&#10;AAAAAAAAAAAAAAAfAQAAX3JlbHMvLnJlbHNQSwECLQAUAAYACAAAACEAzyWNA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806" o:spid="_x0000_s211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s8ewwAAAN0AAAAPAAAAZHJzL2Rvd25yZXYueG1sRE/Pa8Iw&#10;FL4L+x/CG3izqRuV0hllm1MKw4Pd2PnRvLVlzUtJolb/enMYePz4fi/Xo+nFiZzvLCuYJykI4trq&#10;jhsF31/bWQ7CB2SNvWVScCEP69XDZImFtmc+0KkKjYgh7AtU0IYwFFL6uiWDPrEDceR+rTMYInSN&#10;1A7PMdz08ilNF9Jgx7GhxYHeW6r/qqNRsJnL/HMfyiyvri77+XjblZqMUtPH8fUFRKAx3MX/7lIr&#10;eE6zODe+iU9Arm4AAAD//wMAUEsBAi0AFAAGAAgAAAAhANvh9svuAAAAhQEAABMAAAAAAAAAAAAA&#10;AAAAAAAAAFtDb250ZW50X1R5cGVzXS54bWxQSwECLQAUAAYACAAAACEAWvQsW78AAAAVAQAACwAA&#10;AAAAAAAAAAAAAAAfAQAAX3JlbHMvLnJlbHNQSwECLQAUAAYACAAAACEAegLPHs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55E0D845" wp14:editId="2DD5BA5D">
                      <wp:extent cx="422910" cy="233045"/>
                      <wp:effectExtent l="0" t="0" r="0" b="0"/>
                      <wp:docPr id="2807" name="Zone de dessin 28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50" name="Rectangle 280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1" name="Rectangle 2810"/>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2" name="Rectangle 2811"/>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054" name="Picture 28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5E0D845" id="Zone de dessin 2807" o:spid="_x0000_s211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4Z8yhwQAAFYRAAAOAAAAZHJzL2Uyb0RvYy54bWzsWOtu2zYU/j9g7yDo&#10;v2JRpm1JiFIkvgwFsjVotwegJcoiKpEaSV+yYe++cyjLsRs3CZauwIYYsM2bDg/P7fuoy3e7pvY2&#10;XBuhZOaTi9D3uMxVIeQq83/7dRHEvmcskwWrleSZf8+N/+7qxx8ut23KI1WpuuDaAyHSpNs28ytr&#10;23QwMHnFG2YuVMslTJZKN8xCV68GhWZbkN7UgygMx4Ot0kWrVc6NgdFZN+lfOfllyXP7oSwNt16d&#10;+aCbdb/a/S7xd3B1ydKVZm0l8r0a7B9o0TAhYdODqBmzzFtr8UhUI3KtjCrtRa6agSpLkXN3BjgN&#10;Cb84zZTJDTPuMDlYp1cQWt9Q7nKFeku1EHUN1hiA9BTH8H8L/uEwuG3BO6Y9+Mm8bv9PFWu5O5ZJ&#10;8182d9oTReYPwxF4SLIGwuQjOI7JVc29KA4T9BKqAGs/tXca9TXtrco/G0+qaQUL+bXWaltxVoBq&#10;BNfDOY4ewI6BR73l9mdVwAZsbZVz2K7UDQoEV3g7Fxf3h7jgO+vlMEijKCGgWw5T0XAY0pHbgaX9&#10;w6029ieuGg8bma9BeyecbW6NRWVY2i9xyqtaFGhv19Gr5bTW3oZBiC7cZy/dHC+rJS5+cBNLuxHQ&#10;EfbAOdTWhdyfCYloeBMlwWIcTwK6oKMgmYRxEJLkJhmHNKGzxV+oIKFpJYqCy1sheR/+hL7Mu/tE&#10;7ALXJYC3zfxkFI3c2U+0N8eHDN3n3CEbYaEa1KLJ/PiwiKXo17kswJAstUzUXXtwqr6zMtig/3dW&#10;cVGAju8CaKmKewgCrcBJ4E+oW9ColP7D97ZQAzLf/L5mmvte/V5CICWEUiwarkNHkwg6+nhmeTzD&#10;ZA6iMt/6Xtec2q7QrFstVhXsRJxhpLqG4CuFCwwMzE6rfchCmn2/fCPn8g0i/fvlG6EhhKbvPU66&#10;KCYJWv8t6Y6h4i3pvP960kVnk86B1glm/XsgR8axwzNIOhpH4z0L6tGODGM63CceGU4mySvR7oBZ&#10;PWQdBgAWnwCxMJnH85gGNBrPAxrOZsH1YkqD8YJMRrPhbDqdkVMQQ0R9PYghyHwdu74G0Edg1AE7&#10;nM2B0RsuI/t5BpftbrlzHJDEhzx4FqslXCh6pIZw7VAaGh1CQ6MrFNB4KTKbFpF58RQytyJP4bsP&#10;M2g94krPX1ngKbtGltFde5oXyWiY/rxuA7g1tMyKpaiFvXc3IOAUqJTc3IkceQ52Tkg17esNLMB9&#10;gVKTCCG+X9k9BxRV5F+QatMCk0Xe8gTPPpUywO6JLstatD3Xxfb+1ECNnr/rdfejmcrXDZe2u/Bp&#10;XoMBlDSVaA14O+XNkhdAut8XHb+CWHvEiKP4OgyT6CaYjsIpFJPJPLhO6CSYhPMJDWlMpmTaF5O1&#10;4WAGVs9a8fpq0tF6V2HPpQFL0SSu5OgcLz2O4xqruc0rHC6hpu3H4fnDhDPzg2XR6C+63jh2jmTr&#10;XN2PSIIMFwkXicbD8ber++dckvw/6nvn1e6y0bsBqDw24etIvbu7u2vJ/kUDvh047rtVD69Drv4G&#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DK4Z8yhwQAAFY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2113" type="#_x0000_t75" style="position:absolute;width:422910;height:233045;visibility:visible;mso-wrap-style:square">
                        <v:fill o:detectmouseclick="t"/>
                        <v:path o:connecttype="none"/>
                      </v:shape>
                      <v:rect id="Rectangle 2809" o:spid="_x0000_s211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7+wwAAAN0AAAAPAAAAZHJzL2Rvd25yZXYueG1sRE/Pa8Iw&#10;FL4L+x/CG+ymyeZats4oMigMnAersOujebZlzUttYlv/++Uw8Pjx/V5tJtuKgXrfONbwvFAgiEtn&#10;Gq40nI75/A2ED8gGW8ek4UYeNuuH2Qoz40Y+0FCESsQQ9hlqqEPoMil9WZNFv3AdceTOrrcYIuwr&#10;aXocY7ht5YtSqbTYcGyosaPPmsrf4mo1YPpqLvvz8vu4u6b4Xk0qT36U1k+P0/YDRKAp3MX/7i+j&#10;YamSuD++iU9Arv8AAAD//wMAUEsBAi0AFAAGAAgAAAAhANvh9svuAAAAhQEAABMAAAAAAAAAAAAA&#10;AAAAAAAAAFtDb250ZW50X1R5cGVzXS54bWxQSwECLQAUAAYACAAAACEAWvQsW78AAAAVAQAACwAA&#10;AAAAAAAAAAAAAAAfAQAAX3JlbHMvLnJlbHNQSwECLQAUAAYACAAAACEAvxqu/sMAAADdAAAADwAA&#10;AAAAAAAAAAAAAAAHAgAAZHJzL2Rvd25yZXYueG1sUEsFBgAAAAADAAMAtwAAAPcCAAAAAA==&#10;" stroked="f"/>
                      <v:rect id="Rectangle 2810" o:spid="_x0000_s211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gtlxAAAAN0AAAAPAAAAZHJzL2Rvd25yZXYueG1sRI9Pi8Iw&#10;FMTvwn6H8Ba8aeK/snaNIoIgrB7UBa+P5tmWbV5qE7X77Y0geBxm5jfMbNHaStyo8aVjDYO+AkGc&#10;OVNyruH3uO59gfAB2WDlmDT8k4fF/KMzw9S4O+/pdgi5iBD2KWooQqhTKX1WkEXfdzVx9M6usRii&#10;bHJpGrxHuK3kUKlEWiw5LhRY06qg7O9wtRowGZvL7jzaHn+uCU7zVq0nJ6V197NdfoMI1IZ3+NXe&#10;GA0jNRnA8018AnL+AAAA//8DAFBLAQItABQABgAIAAAAIQDb4fbL7gAAAIUBAAATAAAAAAAAAAAA&#10;AAAAAAAAAABbQ29udGVudF9UeXBlc10ueG1sUEsBAi0AFAAGAAgAAAAhAFr0LFu/AAAAFQEAAAsA&#10;AAAAAAAAAAAAAAAAHwEAAF9yZWxzLy5yZWxzUEsBAi0AFAAGAAgAAAAhANBWC2XEAAAA3QAAAA8A&#10;AAAAAAAAAAAAAAAABwIAAGRycy9kb3ducmV2LnhtbFBLBQYAAAAAAwADALcAAAD4AgAAAAA=&#10;" stroked="f"/>
                      <v:rect id="Rectangle 2811" o:spid="_x0000_s211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6YwwAAAN0AAAAPAAAAZHJzL2Rvd25yZXYueG1sRI/dagIx&#10;FITvC75DOELvauIWRb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31Ium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812" o:spid="_x0000_s211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8UbxwAAAN0AAAAPAAAAZHJzL2Rvd25yZXYueG1sRI/NasMw&#10;EITvhbyD2EBujZwfF+NECW3SBkPpoW7JebG2tqm1MpKSOHn6qlDocZiZb5j1djCdOJPzrWUFs2kC&#10;griyuuVawefHy30GwgdkjZ1lUnAlD9vN6G6NubYXfqdzGWoRIexzVNCE0OdS+qohg35qe+LofVln&#10;METpaqkdXiLcdHKeJA/SYMtxocGedg1V3+XJKNjPZPb6Foo0K28uPT4/HQpNRqnJeHhcgQg0hP/w&#10;X7vQChZJuoTfN/EJyM0PAAAA//8DAFBLAQItABQABgAIAAAAIQDb4fbL7gAAAIUBAAATAAAAAAAA&#10;AAAAAAAAAAAAAABbQ29udGVudF9UeXBlc10ueG1sUEsBAi0AFAAGAAgAAAAhAFr0LFu/AAAAFQEA&#10;AAsAAAAAAAAAAAAAAAAAHwEAAF9yZWxzLy5yZWxzUEsBAi0AFAAGAAgAAAAhAPtPxRvHAAAA3QAA&#10;AA8AAAAAAAAAAAAAAAAABwIAAGRycy9kb3ducmV2LnhtbFBLBQYAAAAAAwADALcAAAD7AgAAAAA=&#10;">
                        <v:imagedata r:id="rId11" o:title=""/>
                      </v:shape>
                      <w10:anchorlock/>
                    </v:group>
                  </w:pict>
                </mc:Fallback>
              </mc:AlternateContent>
            </w:r>
          </w:p>
        </w:tc>
        <w:tc>
          <w:tcPr>
            <w:tcW w:w="897"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7B5B5FD1" wp14:editId="7B77D38D">
                      <wp:extent cx="422910" cy="233045"/>
                      <wp:effectExtent l="0" t="0" r="0" b="0"/>
                      <wp:docPr id="2789" name="Zone de dessin 27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45" name="Rectangle 279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6" name="Rectangle 2792"/>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8" name="Rectangle 2793"/>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049" name="Picture 27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B5B5FD1" id="Zone de dessin 2789" o:spid="_x0000_s211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rBvGgwQAAFYRAAAOAAAAZHJzL2Uyb0RvYy54bWzsWNtu4zYQfS/QfxD0&#10;rliSZeuCKItEtosF0jboth9AS5RFrESyJH3JFv33zlCWY2+8SbApArSIAdu8azi3c0aXH3Zd62yo&#10;0kzw3A0ufNehvBQV46vc/eP3hZe4jjaEV6QVnObuPdXuh6sff7jcyoyGohFtRZUDh3CdbWXuNsbI&#10;bDTSZUM7oi+EpBwma6E6YqCrVqNKkS2c3rWj0Peno61QlVSipFrD6KyfdK/s+XVNS/NrXWtqnDZ3&#10;QTZjf5X9XeLv6OqSZCtFZMPKvRjkO6ToCOPw0MNRM2KIs1bs0VEdK5XQojYXpehGoq5ZSe0d4DaB&#10;/9VtCsI3RNvLlKCdQUBo/YvnLlcoNxcL1ragjRGcnuEY/m/BPhQGtxKso+XBTvp1z//UEEnttXRW&#10;/rK5Uw6rcnfsRxPX4aQDN/kNDEf4qqVOGKcBWglFgLWf5J1CebW8FeVn7XBRNLCQXisltg0lFYhm&#10;18M9jjZgR8NWZ7n9WVTwALI2whpsV6sODwRTODvrF/cHv6A745QwGIVhGoD3lDAVjq2cqCmSDZul&#10;0uYnKjoHG7mrQHp7ONncatMvHZZY4UXLKtS37ajVsmiVsyHgogv7wfvC6fp4Wctx8YOZSNaPgIzw&#10;DJxDaa3L/ZUGYeTfhKm3mCaxFy2iiZfGfuL5QXqTTv0ojWaLv1HAIMoaVlWU3zJOB/cPopdZdx+I&#10;vePaAHC2uZtOwom9+4n0+viSvv2cu2THDGSDlnW5mxwWkQztOucVaIVkhrC2b49OxbcqAx0M/1Yr&#10;1gvQ8L0DLUV1D06gBBgJ7Al5CxqNUF9cZws5IHf1n2uiqOu0Hzk4UhpEESYN24kmcQgddTyzPJ4h&#10;vISjcte4Tt8sTJ9o1lKxVQNPCqxiuLgG56uZdQx0zF4qkBs7EGZvF2/Ts/EWvmG8gYYDDPvHQRfG&#10;STyFmfegO4aK96Bz/utBB4zoDMiN3zLo4tDmMgi6KAmnexY0oF0Qx8EQeME4jtPJPlV/J9odMGuA&#10;rMMAYNwTIOan82SeRF4UTude5M9m3vWiiLzpIogns/GsKGbBKYghor4exBBkvo1d3wLoIzDqgR3u&#10;ZsHoHZeRyjyDy2a33FkOGCQH8HkWqzkUFANSH1D6gNDQ6BMFNF6KzFoiMi+eQmbJygy+ezeD1iOu&#10;9HzJArvMGllGX/Z0LzqjI+rzWnpQNUhi2JK1zNzbCgg4BQrFN3esRJ6DnRNSnQ75Bhbgc5FSRxjS&#10;w8p+H8F7fUWqtQQmi7zlCZ59esoIuyeyLFsmB66L7f2tgRo9X+v19dFMlOuOctMXfIq2oADBdcOk&#10;Bj6W0W5JKyDdH6ueX4GvPWLEYXLt+2l44xUTv4BkEs+96zSKvdifx5EfJUERFEMyWWsKaiDtTLLX&#10;Z5Oe1tsMey4MSIYqsSlHlVj0WI6rjaKmbHC4hpy2H4f9hwmr5gfNotJfVN5Ydo5k61zeDyc+5HpL&#10;uIJwOgYM6OuQ1+f9cyZJ/x/5vbdqX2wMZgAqj034WlJva3dbluxfNODbgeO+XfXwOuTq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pOL2PcAAAAAwEAAA8AAABkcnMvZG93bnJl&#10;di54bWxMj0FLw0AQhe+C/2EZwZvdqLBqzKaIIh4sbW0VPG6zYzaYnQ3ZbZL+e6de9DLweI/3vinm&#10;k2/FgH1sAmm4nGUgkKpgG6o1vG+fL25BxGTImjYQajhghHl5elKY3IaR3nDYpFpwCcXcaHApdbmU&#10;sXLoTZyFDom9r9B7k1j2tbS9Gbnct/Iqy5T0piFecKbDR4fV92bvNaw+l08fr+uVW2fj4rB9GSq5&#10;vFtofX42PdyDSDilvzAc8RkdSmbahT3ZKFoN/Ej6vewppUDsNFyrG5BlIf+zlz8AAAD//wMAUEsD&#10;BAoAAAAAAAAAIQAQT/XMtgAAALYAAAAUAAAAZHJzL21lZGlhL2ltYWdlMS5wbmeJUE5HDQoaCgAA&#10;AA1JSERSAAAADQAAAA0IAgAAAP2JcysAAAABc1JHQgCuzhzpAAAAGXRFWHRTb2Z0d2FyZQBNaWNy&#10;b3NvZnQgT2ZmaWNlf+01cQAAAEtJREFUKFNjXLNiJgMhEByexgJUc/T4aTwqGxrqgLIgdUDQN2E2&#10;LqWfPjwGSjERshMqP6oOe0AxAuPN1d0TfyjyCcgy/v//n5igBgCTNBFmv3vAXgAAAABJRU5ErkJg&#10;glBLAQItABQABgAIAAAAIQCxgme2CgEAABMCAAATAAAAAAAAAAAAAAAAAAAAAABbQ29udGVudF9U&#10;eXBlc10ueG1sUEsBAi0AFAAGAAgAAAAhADj9If/WAAAAlAEAAAsAAAAAAAAAAAAAAAAAOwEAAF9y&#10;ZWxzLy5yZWxzUEsBAi0AFAAGAAgAAAAhAPysG8aDBAAAVhEAAA4AAAAAAAAAAAAAAAAAOgIAAGRy&#10;cy9lMm9Eb2MueG1sUEsBAi0AFAAGAAgAAAAhAKomDr68AAAAIQEAABkAAAAAAAAAAAAAAAAA6QYA&#10;AGRycy9fcmVscy9lMm9Eb2MueG1sLnJlbHNQSwECLQAUAAYACAAAACEAek4vY9wAAAADAQAADwAA&#10;AAAAAAAAAAAAAADcBwAAZHJzL2Rvd25yZXYueG1sUEsBAi0ACgAAAAAAAAAhABBP9cy2AAAAtgAA&#10;ABQAAAAAAAAAAAAAAAAA5QgAAGRycy9tZWRpYS9pbWFnZTEucG5nUEsFBgAAAAAGAAYAfAEAAM0J&#10;AAAAAA==&#10;">
                      <v:shape id="_x0000_s2119" type="#_x0000_t75" style="position:absolute;width:422910;height:233045;visibility:visible;mso-wrap-style:square">
                        <v:fill o:detectmouseclick="t"/>
                        <v:path o:connecttype="none"/>
                      </v:shape>
                      <v:rect id="Rectangle 2791" o:spid="_x0000_s212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u7xAAAAN0AAAAPAAAAZHJzL2Rvd25yZXYueG1sRI9Pi8Iw&#10;FMTvwn6H8Ba8abKrFq1GWQRBcD34B7w+mmdbbF66TdT67c2C4HGYmd8ws0VrK3GjxpeONXz1FQji&#10;zJmScw3Hw6o3BuEDssHKMWl4kIfF/KMzw9S4O+/otg+5iBD2KWooQqhTKX1WkEXfdzVx9M6usRii&#10;bHJpGrxHuK3kt1KJtFhyXCiwpmVB2WV/tRowGZq/7Xnwe9hcE5zkrVqNTkrr7mf7MwURqA3v8Ku9&#10;NhoGajiC/zfxCcj5EwAA//8DAFBLAQItABQABgAIAAAAIQDb4fbL7gAAAIUBAAATAAAAAAAAAAAA&#10;AAAAAAAAAABbQ29udGVudF9UeXBlc10ueG1sUEsBAi0AFAAGAAgAAAAhAFr0LFu/AAAAFQEAAAsA&#10;AAAAAAAAAAAAAAAAHwEAAF9yZWxzLy5yZWxzUEsBAi0AFAAGAAgAAAAhACq0m7vEAAAA3QAAAA8A&#10;AAAAAAAAAAAAAAAABwIAAGRycy9kb3ducmV2LnhtbFBLBQYAAAAAAwADALcAAAD4AgAAAAA=&#10;" stroked="f"/>
                      <v:rect id="Rectangle 2792" o:spid="_x0000_s212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XMxgAAAN0AAAAPAAAAZHJzL2Rvd25yZXYueG1sRI/NasMw&#10;EITvhbyD2EBujdQ4NY0TxZSAIdD2kB/odbE2tqm1ci05cd++KhRyHGbmG2aTj7YVV+p941jD01yB&#10;IC6dabjScD4Vjy8gfEA22DomDT/kId9OHjaYGXfjA12PoRIRwj5DDXUIXSalL2uy6OeuI47exfUW&#10;Q5R9JU2Ptwi3rVwolUqLDceFGjva1VR+HQerAdOl+f64JO+ntyHFVTWq4vlTaT2bjq9rEIHGcA//&#10;t/dGQ6KWKfy9iU9Abn8BAAD//wMAUEsBAi0AFAAGAAgAAAAhANvh9svuAAAAhQEAABMAAAAAAAAA&#10;AAAAAAAAAAAAAFtDb250ZW50X1R5cGVzXS54bWxQSwECLQAUAAYACAAAACEAWvQsW78AAAAVAQAA&#10;CwAAAAAAAAAAAAAAAAAfAQAAX3JlbHMvLnJlbHNQSwECLQAUAAYACAAAACEA2mYFzMYAAADdAAAA&#10;DwAAAAAAAAAAAAAAAAAHAgAAZHJzL2Rvd25yZXYueG1sUEsFBgAAAAADAAMAtwAAAPoCAAAAAA==&#10;" stroked="f"/>
                      <v:rect id="Rectangle 2793" o:spid="_x0000_s212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4+vvwAAAN0AAAAPAAAAZHJzL2Rvd25yZXYueG1sRE/LagIx&#10;FN0X/IdwBXc1UUu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A7Y4+v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794" o:spid="_x0000_s212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xYxgAAAN0AAAAPAAAAZHJzL2Rvd25yZXYueG1sRI9Ba8JA&#10;FITvhf6H5RV6qxttLTG6Sq1aAsWDUTw/ss8kNPs27G419dd3hUKPw8x8w8wWvWnFmZxvLCsYDhIQ&#10;xKXVDVcKDvvNUwrCB2SNrWVS8EMeFvP7uxlm2l54R+ciVCJC2GeooA6hy6T0ZU0G/cB2xNE7WWcw&#10;ROkqqR1eIty0cpQkr9Jgw3Ghxo7eayq/im+jYDWU6ec25OO0uLrxcb38yDUZpR4f+rcpiEB9+A//&#10;tXOt4Dl5mcDtTXwCcv4LAAD//wMAUEsBAi0AFAAGAAgAAAAhANvh9svuAAAAhQEAABMAAAAAAAAA&#10;AAAAAAAAAAAAAFtDb250ZW50X1R5cGVzXS54bWxQSwECLQAUAAYACAAAACEAWvQsW78AAAAVAQAA&#10;CwAAAAAAAAAAAAAAAAAfAQAAX3JlbHMvLnJlbHNQSwECLQAUAAYACAAAACEAkJf8WM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3EFBC760" wp14:editId="5C1C9127">
                      <wp:extent cx="422910" cy="233045"/>
                      <wp:effectExtent l="0" t="0" r="0" b="0"/>
                      <wp:docPr id="2795" name="Zone de dessin 27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40" name="Rectangle 279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2" name="Rectangle 2798"/>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3" name="Rectangle 2799"/>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044" name="Picture 28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EFBC760" id="Zone de dessin 2795" o:spid="_x0000_s212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yfvOhgQAAFY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d+wQ8JGgLYfIRHEfFqmFOGCUReglVgLWfujuF+uruVhaftSNkXsNCdq2U3NaMlqBa&#10;gOvhHEcPYEfDo85y+7MsYQO6NtI6bFepFgWCK5ydjYv7Q1ywnXEKGCRhmASgWwFT4Rj0nNgdaDo8&#10;3CltfmKydbCRuQq0t8Lp5lYbVIamwxKrvGx4ifa2HbVa5o1yNhRCdGE/e+n6eFkjcPGDm2jaj4CO&#10;sAfOobY25P5MgpD4N2HiLaZx5JEFmXhJ5MeeHyQ3ydQnCZkt/kIFA5LWvCyZuOWCDeEfkJd5d5+I&#10;feDaBHC2mZtMwok9+4n2+viQvv2cO2TLDVSDhreZGx8W0RT9OhclGJKmhvKmb49O1bdWBhsM/9Yq&#10;NgrQ8X0ALWV5D0GgJDgJ/Al1Cxq1VH+4zhZqQObq39dUMddp3gsIpCQgGJLGdsgkCqGjjmeWxzNU&#10;FCAqc43r9M3c9IVm3Sm+qmGnwBpGyGsIvorbwMDA7LXahyyk2ffLt/BsvsXompP0+ffyLSA+hKbr&#10;PE66MA4StP5b0h1DxVvSOf/1pBufTbrkeybdNLZ4BklH4nC6Z0ED2gXjmIz3iReMoyh5JdodMGuA&#10;rMMAwOITIOYn83geE4+E07lH/NnMu17kxJsugmgyG8/yfBacghgi6utBDEHm69j1NYA+AqMe2OFs&#10;FozecBnZzzO4bHbLneWAQTwe8uBZrBZwoRiQGsK1R2lo9AgNjb5QQOOlyKw7RObFU8jc8SKF7z7M&#10;oPWIKz1/ZYGnzBpZRn/taV8ko6Xq87rz4NbQUcOXvOHm3t6AgFOgUmJzxwvkOdg5IdVkqDewAPd1&#10;QuBWaOVhZf8cUFRefEGqdQdMFnnLEzz7VMoIuye6LBveDVwX2/tTAzV6/q7X349msli3TJj+wqdY&#10;AwaQQte80+DtlLVLVgLpfl/2/Api7REjDuNr30/CGy+f+DkUk2juXSck8iJ/HhGfxEEe5EMxWWsG&#10;ZqDNrOOvryY9rbfmPpcGNEWT2JKjCrz0WI6rjWKmqHG4gpq2H4fnDxPWzA+WRaO/6Hpj2TmSrXN1&#10;PwwSZLhIuIJwOp5+u7p/ziXJ/6O+917tLxuDG4DKYxO+ltTbu7u9luxfNODbgeO+XfXwOuTqb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pOL2PcAAAAAwEAAA8AAABkcnMvZG93&#10;bnJldi54bWxMj0FLw0AQhe+C/2EZwZvdqLBqzKaIIh4sbW0VPG6zYzaYnQ3ZbZL+e6de9DLweI/3&#10;vinmk2/FgH1sAmm4nGUgkKpgG6o1vG+fL25BxGTImjYQajhghHl5elKY3IaR3nDYpFpwCcXcaHAp&#10;dbmUsXLoTZyFDom9r9B7k1j2tbS9Gbnct/Iqy5T0piFecKbDR4fV92bvNaw+l08fr+uVW2fj4rB9&#10;GSq5vFtofX42PdyDSDilvzAc8RkdSmbahT3ZKFoN/Ej6vewppUDsNFyrG5BlIf+zl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N/J+86GBAAAVhEAAA4AAAAAAAAAAAAAAAAAOgIA&#10;AGRycy9lMm9Eb2MueG1sUEsBAi0AFAAGAAgAAAAhAKomDr68AAAAIQEAABkAAAAAAAAAAAAAAAAA&#10;7AYAAGRycy9fcmVscy9lMm9Eb2MueG1sLnJlbHNQSwECLQAUAAYACAAAACEAek4vY9wAAAADAQAA&#10;DwAAAAAAAAAAAAAAAADfBwAAZHJzL2Rvd25yZXYueG1sUEsBAi0ACgAAAAAAAAAhABBP9cy2AAAA&#10;tgAAABQAAAAAAAAAAAAAAAAA6AgAAGRycy9tZWRpYS9pbWFnZTEucG5nUEsFBgAAAAAGAAYAfAEA&#10;ANAJAAAAAA==&#10;">
                      <v:shape id="_x0000_s2125" type="#_x0000_t75" style="position:absolute;width:422910;height:233045;visibility:visible;mso-wrap-style:square">
                        <v:fill o:detectmouseclick="t"/>
                        <v:path o:connecttype="none"/>
                      </v:shape>
                      <v:rect id="Rectangle 2797" o:spid="_x0000_s212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zgjwwAAAN0AAAAPAAAAZHJzL2Rvd25yZXYueG1sRE/Pa8Iw&#10;FL4L+x/CG+ymyWYtW2cUGRQGzoNV2PXRPNuy5qU2sa3//XIY7Pjx/V5vJ9uKgXrfONbwvFAgiEtn&#10;Gq40nE/5/BWED8gGW8ek4U4etpuH2Roz40Y+0lCESsQQ9hlqqEPoMil9WZNFv3AdceQurrcYIuwr&#10;aXocY7ht5YtSqbTYcGyosaOPmsqf4mY1YJqY6+Gy/Drtbym+VZPKV99K66fHafcOItAU/sV/7k+j&#10;YamSuD++iU9Abn4BAAD//wMAUEsBAi0AFAAGAAgAAAAhANvh9svuAAAAhQEAABMAAAAAAAAAAAAA&#10;AAAAAAAAAFtDb250ZW50X1R5cGVzXS54bWxQSwECLQAUAAYACAAAACEAWvQsW78AAAAVAQAACwAA&#10;AAAAAAAAAAAAAAAfAQAAX3JlbHMvLnJlbHNQSwECLQAUAAYACAAAACEAOsM4I8MAAADdAAAADwAA&#10;AAAAAAAAAAAAAAAHAgAAZHJzL2Rvd25yZXYueG1sUEsFBgAAAAADAAMAtwAAAPcCAAAAAA==&#10;" stroked="f"/>
                      <v:rect id="Rectangle 2798" o:spid="_x0000_s212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PPxAAAAN0AAAAPAAAAZHJzL2Rvd25yZXYueG1sRI9Pi8Iw&#10;FMTvC36H8ARva+KfLVqNIoIg6B5WBa+P5tkWm5faRK3f3iws7HGYmd8w82VrK/GgxpeONQz6CgRx&#10;5kzJuYbTcfM5AeEDssHKMWl4kYflovMxx9S4J//Q4xByESHsU9RQhFCnUvqsIIu+72ri6F1cYzFE&#10;2eTSNPiMcFvJoVKJtFhyXCiwpnVB2fVwtxowGZvb92W0P+7uCU7zVm2+zkrrXrddzUAEasN/+K+9&#10;NRpGajyE3zfxCcjFGwAA//8DAFBLAQItABQABgAIAAAAIQDb4fbL7gAAAIUBAAATAAAAAAAAAAAA&#10;AAAAAAAAAABbQ29udGVudF9UeXBlc10ueG1sUEsBAi0AFAAGAAgAAAAhAFr0LFu/AAAAFQEAAAsA&#10;AAAAAAAAAAAAAAAAHwEAAF9yZWxzLy5yZWxzUEsBAi0AFAAGAAgAAAAhAKVdA8/EAAAA3QAAAA8A&#10;AAAAAAAAAAAAAAAABwIAAGRycy9kb3ducmV2LnhtbFBLBQYAAAAAAwADALcAAAD4AgAAAAA=&#10;" stroked="f"/>
                      <v:rect id="Rectangle 2799" o:spid="_x0000_s212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3exAAAAN0AAAAPAAAAZHJzL2Rvd25yZXYueG1sRI/NasMw&#10;EITvhb6D2EJujdSklOBENqUQSEIvcfIAi7X+odLKSGrsvn1UKPQ4zMw3zK6anRU3CnHwrOFlqUAQ&#10;N94M3Gm4XvbPGxAxIRu0nknDD0WoyseHHRbGT3ymW506kSEcC9TQpzQWUsamJ4dx6Ufi7LU+OExZ&#10;hk6agFOGOytXSr1JhwPnhR5H+uip+aq/nQZ5qffTprZB+dOq/bTHw7klr/XiaX7fgkg0p//wX/tg&#10;NKzV6xp+3+QnIMs7AAAA//8DAFBLAQItABQABgAIAAAAIQDb4fbL7gAAAIUBAAATAAAAAAAAAAAA&#10;AAAAAAAAAABbQ29udGVudF9UeXBlc10ueG1sUEsBAi0AFAAGAAgAAAAhAFr0LFu/AAAAFQEAAAsA&#10;AAAAAAAAAAAAAAAAHwEAAF9yZWxzLy5yZWxzUEsBAi0AFAAGAAgAAAAhADXHHd7EAAAA3QAAAA8A&#10;AAAAAAAAAAAAAAAABwIAAGRycy9kb3ducmV2LnhtbFBLBQYAAAAAAwADALcAAAD4AgAAAAA=&#10;" filled="f" stroked="f">
                        <v:textbox style="mso-fit-shape-to-text:t" inset="0,0,0,0">
                          <w:txbxContent>
                            <w:p w:rsidR="00F71100" w:rsidRDefault="00F71100">
                              <w:r>
                                <w:rPr>
                                  <w:rFonts w:ascii="Tahoma" w:hAnsi="Tahoma" w:cs="Tahoma"/>
                                  <w:color w:val="000000"/>
                                  <w:sz w:val="18"/>
                                  <w:szCs w:val="18"/>
                                </w:rPr>
                                <w:t>No</w:t>
                              </w:r>
                            </w:p>
                          </w:txbxContent>
                        </v:textbox>
                      </v:rect>
                      <v:shape id="Picture 2800" o:spid="_x0000_s212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GxgAAAN0AAAAPAAAAZHJzL2Rvd25yZXYueG1sRI9Pa8JA&#10;FMTvBb/D8oTedKPVEqKraP8RkB6M4vmRfSbB7Nuwu9W0n75bEHocZuY3zHLdm1ZcyfnGsoLJOAFB&#10;XFrdcKXgeHgfpSB8QNbYWiYF3+RhvRo8LDHT9sZ7uhahEhHCPkMFdQhdJqUvazLox7Yjjt7ZOoMh&#10;SldJ7fAW4aaV0yR5lgYbjgs1dvRSU3kpvoyC14lMd58hn6fFj5uf3rYfuSaj1OOw3yxABOrDf/je&#10;zrWCp2Q2g7838QnI1S8AAAD//wMAUEsBAi0AFAAGAAgAAAAhANvh9svuAAAAhQEAABMAAAAAAAAA&#10;AAAAAAAAAAAAAFtDb250ZW50X1R5cGVzXS54bWxQSwECLQAUAAYACAAAACEAWvQsW78AAAAVAQAA&#10;CwAAAAAAAAAAAAAAAAAfAQAAX3JlbHMvLnJlbHNQSwECLQAUAAYACAAAACEAfpZTxsYAAADdAAAA&#10;DwAAAAAAAAAAAAAAAAAHAgAAZHJzL2Rvd25yZXYueG1sUEsFBgAAAAADAAMAtwAAAPoCAAAAAA==&#10;">
                        <v:imagedata r:id="rId11" o:title=""/>
                      </v:shape>
                      <w10:anchorlock/>
                    </v:group>
                  </w:pict>
                </mc:Fallback>
              </mc:AlternateContent>
            </w:r>
          </w:p>
        </w:tc>
        <w:tc>
          <w:tcPr>
            <w:tcW w:w="1059" w:type="dxa"/>
          </w:tcPr>
          <w:p w:rsidR="005A4B60" w:rsidRPr="002C7D3A" w:rsidRDefault="005A4B60" w:rsidP="004E5251">
            <w:pPr>
              <w:pStyle w:val="Contenudetableau"/>
              <w:snapToGrid w:val="0"/>
              <w:rPr>
                <w:rFonts w:ascii="Arial" w:hAnsi="Arial" w:cs="Arial"/>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4EF978DB" wp14:editId="539E54C8">
                      <wp:extent cx="422910" cy="233045"/>
                      <wp:effectExtent l="0" t="0" r="0" b="0"/>
                      <wp:docPr id="2777" name="Zone de dessin 27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36" name="Rectangle 277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7" name="Rectangle 2780"/>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8" name="Rectangle 2781"/>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039" name="Picture 27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EF978DB" id="Zone de dessin 2777" o:spid="_x0000_s213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0vUdkgQAAFYRAAAOAAAAZHJzL2Uyb0RvYy54bWzsWOtu2zYU/j9g70Do&#10;v2JJpq0LohSJbA8FsjVotwegJcoiKpEcSV+yYe++Q8py7DpNgmYrsCEGbPOmw8Nz+z7q8t2ua9GG&#10;Ks0Ez73wIvAQ5aWoGF/l3m+/LvzEQ9oQXpFWcJp791R7765+/OFyKzMaiUa0FVUIhHCdbWXuNcbI&#10;bDTSZUM7oi+EpBwma6E6YqCrVqNKkS1I79pRFATT0VaoSipRUq1hdNZPeldOfl3T0nyoa00NanMP&#10;dDPuV7nfpf0dXV2SbKWIbFi5V4N8gxYdYRw2PYiaEUPQWrEzUR0rldCiNhel6EairllJ3RngNGHw&#10;xWkKwjdEu8OUYJ1BQWj9g3KXK6s3FwvWtmCNEUjP7Jj934J/KAxuJXhHy4Of9Ov2/9QQSd2xdFb+&#10;srlTiFW5Nw7GUw9x0kGYfATHEb5qKYriOLVesirA2k/yTll9tbwV5WeNuCgaWEivlRLbhpIKVAvt&#10;ejjH0QO2o+FRtNz+LCrYgKyNcA7b1aqzAsEVaOfi4v4QF3RnUAmDOIrSEKKnhKloPA7wxO1AsuFh&#10;qbT5iYoO2UbuKdDeCSebW22sMiQbljjlRcsqa2/XUatl0Sq0IRCiC/fZS9fHy1puFz+4iWT9COgI&#10;e9g5q60LuT/TMMLBTZT6i2kS+3iBJ34aB4kfhOlNOg1wimeLv6yCIc4aVlWU3zJOh/AP8cu8u0/E&#10;PnBdAqBt7qWTaOLOfqK9Pj5k4D6PHbJjBqpBy7rcSw6LSGb9OucVGJJkhrC2b49O1XdWBhsM/84q&#10;Lgqs4/sAWorqHoJACXAS+BPqFjQaof7w0BZqQO7p39dEUQ+17zkEUhpibIuG6+BJHEFHHc8sj2cI&#10;L0FU7hkP9c3C9IVmLRVbNbBT6AzDxTUEX81cYNjA7LXahyyk2ffLt/ixfEtcVTxJn38v38DCIaQT&#10;Ok+6KE7iKcy8Jd0xVLwlHfqvJx0wonOQSxxofa+kiyNXyyDpcBJN9yxoQLswjsMh8cIxwO8r0e6A&#10;WQNkHQYAFp8AsSCdJ/ME+ziazn0czGb+9aLA/nQRxpPZeFYUs/AUxCyivh7ELMh8Hbu+BtBHYNQD&#10;O5zNgdEbLlv28wwum91y5zhgmGDLCx5Q8Qms5nChGJD6gNIHhIZGXyig8VJk1tIi8+IpZJaszOC7&#10;DzNonXGl568s8JRZW5bRX3u6F8noiPq8lj7cGiQxbMlaZu7dDQg4hVWKb+5YaXmO7ZyQ6nSoN7DA&#10;7guUOomslYeV/XNAUVn5BanWEpis5S1P8OxTKSPbPdFl2TI5cF3b3p8aqNHzd73+fjQT5bqj3PQX&#10;PkVbMIDgumFSAx/LaLekFZDu91XPryDWzhhxlFwHQRrd+MUkKKCYxHP/OsWxHwfzGAc4CYuwGIrJ&#10;WlMwA2lnkr2+mvS03lXYx9KAZNYkruSo0l56HMfVRlFTNna4hpq2H4fnDxPOzA+WtUZ/0fXGsXNL&#10;th6r+9EkgFrvCFcYTceAAaAN7PqNt5xDmXfpf+aS9P9R33uv9peNwQ1gNduEryP17u7uLLl/0WDf&#10;Dhz33aqH1yFXfw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pOL2PcAAAAAwEA&#10;AA8AAABkcnMvZG93bnJldi54bWxMj0FLw0AQhe+C/2EZwZvdqLBqzKaIIh4sbW0VPG6zYzaYnQ3Z&#10;bZL+e6de9DLweI/3vinmk2/FgH1sAmm4nGUgkKpgG6o1vG+fL25BxGTImjYQajhghHl5elKY3IaR&#10;3nDYpFpwCcXcaHApdbmUsXLoTZyFDom9r9B7k1j2tbS9Gbnct/Iqy5T0piFecKbDR4fV92bvNaw+&#10;l08fr+uVW2fj4rB9GSq5vFtofX42PdyDSDilvzAc8RkdSmbahT3ZKFoN/Ej6vewppUDsNFyrG5Bl&#10;If+zlz8AAAD//wMAUEsDBAoAAAAAAAAAIQAQT/XMtgAAALYAAAAUAAAAZHJzL21lZGlhL2ltYWdl&#10;MS5wbmeJUE5HDQoaCgAAAA1JSERSAAAADQAAAA0IAgAAAP2JcysAAAABc1JHQgCuzhzpAAAAGXRF&#10;WHRTb2Z0d2FyZQBNaWNyb3NvZnQgT2ZmaWNlf+01cQAAAEtJREFUKFNjXLNiJgMhEByexgJUc/T4&#10;aTwqGxrqgLIgdUDQN2E2LqWfPjwGSjERshMqP6oOe0AxAuPN1d0TfyjyCcgy/v//n5igBgCTNBFm&#10;v3vAXgAAAABJRU5ErkJgglBLAQItABQABgAIAAAAIQCxgme2CgEAABMCAAATAAAAAAAAAAAAAAAA&#10;AAAAAABbQ29udGVudF9UeXBlc10ueG1sUEsBAi0AFAAGAAgAAAAhADj9If/WAAAAlAEAAAsAAAAA&#10;AAAAAAAAAAAAOwEAAF9yZWxzLy5yZWxzUEsBAi0AFAAGAAgAAAAhAG3S9R2SBAAAVhEAAA4AAAAA&#10;AAAAAAAAAAAAOgIAAGRycy9lMm9Eb2MueG1sUEsBAi0AFAAGAAgAAAAhAKomDr68AAAAIQEAABkA&#10;AAAAAAAAAAAAAAAA+AYAAGRycy9fcmVscy9lMm9Eb2MueG1sLnJlbHNQSwECLQAUAAYACAAAACEA&#10;ek4vY9wAAAADAQAADwAAAAAAAAAAAAAAAADrBwAAZHJzL2Rvd25yZXYueG1sUEsBAi0ACgAAAAAA&#10;AAAhABBP9cy2AAAAtgAAABQAAAAAAAAAAAAAAAAA9AgAAGRycy9tZWRpYS9pbWFnZTEucG5nUEsF&#10;BgAAAAAGAAYAfAEAANwJAAAAAA==&#10;">
                      <v:shape id="_x0000_s2131" type="#_x0000_t75" style="position:absolute;width:422910;height:233045;visibility:visible;mso-wrap-style:square">
                        <v:fill o:detectmouseclick="t"/>
                        <v:path o:connecttype="none"/>
                      </v:shape>
                      <v:rect id="Rectangle 2779" o:spid="_x0000_s213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axxQAAAN0AAAAPAAAAZHJzL2Rvd25yZXYueG1sRI9Ba8JA&#10;FITvQv/D8gredLdNDRpdpQiC0HowCl4f2WcSzL5Ns6vGf98tFDwOM/MNs1j1thE36nztWMPbWIEg&#10;LpypudRwPGxGUxA+IBtsHJOGB3lYLV8GC8yMu/OebnkoRYSwz1BDFUKbSemLiiz6sWuJo3d2ncUQ&#10;ZVdK0+E9wm0j35VKpcWa40KFLa0rKi751WrA9MP87M7J9+HrmuKs7NVmclJaD1/7zzmIQH14hv/b&#10;W6MhUUkKf2/iE5DLXwAAAP//AwBQSwECLQAUAAYACAAAACEA2+H2y+4AAACFAQAAEwAAAAAAAAAA&#10;AAAAAAAAAAAAW0NvbnRlbnRfVHlwZXNdLnhtbFBLAQItABQABgAIAAAAIQBa9CxbvwAAABUBAAAL&#10;AAAAAAAAAAAAAAAAAB8BAABfcmVscy8ucmVsc1BLAQItABQABgAIAAAAIQCCYHaxxQAAAN0AAAAP&#10;AAAAAAAAAAAAAAAAAAcCAABkcnMvZG93bnJldi54bWxQSwUGAAAAAAMAAwC3AAAA+QIAAAAA&#10;" stroked="f"/>
                      <v:rect id="Rectangle 2780" o:spid="_x0000_s213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MqxQAAAN0AAAAPAAAAZHJzL2Rvd25yZXYueG1sRI9Ba8JA&#10;FITvgv9heYXedLdGYxtdRQqCUD2ohV4f2WcSzL6N2VXTf98tCB6HmfmGmS87W4sbtb5yrOFtqEAQ&#10;585UXGj4Pq4H7yB8QDZYOyYNv+Rhuej35pgZd+c93Q6hEBHCPkMNZQhNJqXPS7Loh64hjt7JtRZD&#10;lG0hTYv3CLe1HCmVSosVx4USG/osKT8frlYDpmNz2Z2S7fHrmuJH0an15Edp/frSrWYgAnXhGX60&#10;N0ZDopIp/L+JT0Au/gAAAP//AwBQSwECLQAUAAYACAAAACEA2+H2y+4AAACFAQAAEwAAAAAAAAAA&#10;AAAAAAAAAAAAW0NvbnRlbnRfVHlwZXNdLnhtbFBLAQItABQABgAIAAAAIQBa9CxbvwAAABUBAAAL&#10;AAAAAAAAAAAAAAAAAB8BAABfcmVscy8ucmVsc1BLAQItABQABgAIAAAAIQDtLNMqxQAAAN0AAAAP&#10;AAAAAAAAAAAAAAAAAAcCAABkcnMvZG93bnJldi54bWxQSwUGAAAAAAMAAwC3AAAA+QIAAAAA&#10;" stroked="f"/>
                      <v:rect id="Rectangle 2781" o:spid="_x0000_s213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zSvwAAAN0AAAAPAAAAZHJzL2Rvd25yZXYueG1sRE/LagIx&#10;FN0X/IdwBXc1UaHI1CgiCCpuHPsBl8mdByY3QxKd6d83C6HLw3lvdqOz4kUhdp41LOYKBHHlTceN&#10;hp/78XMNIiZkg9YzafilCLvt5GODhfED3+hVpkbkEI4FamhT6gspY9WSwzj3PXHmah8cpgxDI03A&#10;IYc7K5dKfUmHHeeGFns6tFQ9yqfTIO/lcViXNih/WdZXez7davJaz6bj/htEojH9i9/uk9GwUqs8&#10;N7/JT0Bu/wAAAP//AwBQSwECLQAUAAYACAAAACEA2+H2y+4AAACFAQAAEwAAAAAAAAAAAAAAAAAA&#10;AAAAW0NvbnRlbnRfVHlwZXNdLnhtbFBLAQItABQABgAIAAAAIQBa9CxbvwAAABUBAAALAAAAAAAA&#10;AAAAAAAAAB8BAABfcmVscy8ucmVsc1BLAQItABQABgAIAAAAIQBjZfzS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2782" o:spid="_x0000_s213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8lxgAAAN0AAAAPAAAAZHJzL2Rvd25yZXYueG1sRI9Pa8JA&#10;FMTvhX6H5RV6qxsrlhhdpf+UgHgwiudH9pkEs2/D7lajn75bKHgcZuY3zGzRm1acyfnGsoLhIAFB&#10;XFrdcKVgv1u+pCB8QNbYWiYFV/KwmD8+zDDT9sJbOhehEhHCPkMFdQhdJqUvazLoB7Yjjt7ROoMh&#10;SldJ7fAS4aaVr0nyJg02HBdq7OizpvJU/BgFX0OZrjchH6fFzY0P3x+rXJNR6vmpf5+CCNSHe/i/&#10;nWsFo2Q0gb838QnI+S8AAAD//wMAUEsBAi0AFAAGAAgAAAAhANvh9svuAAAAhQEAABMAAAAAAAAA&#10;AAAAAAAAAAAAAFtDb250ZW50X1R5cGVzXS54bWxQSwECLQAUAAYACAAAACEAWvQsW78AAAAVAQAA&#10;CwAAAAAAAAAAAAAAAAAfAQAAX3JlbHMvLnJlbHNQSwECLQAUAAYACAAAACEAyJGPJc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7C2753B8" wp14:editId="0BC3BC99">
                      <wp:extent cx="422910" cy="233045"/>
                      <wp:effectExtent l="0" t="0" r="0" b="0"/>
                      <wp:docPr id="2783" name="Zone de dessin 27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31" name="Rectangle 278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2" name="Rectangle 2786"/>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3" name="Rectangle 2787"/>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034" name="Picture 27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C2753B8" id="Zone de dessin 2783" o:spid="_x0000_s213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sfwwgQQAAFYRAAAOAAAAZHJzL2Uyb0RvYy54bWzsWNtu4zYQfS/QfxD0&#10;rliSaeuCKItEtosF0jboth9AS5RFrESqJH3JFv33zlCWY2+8SdAsArSIAdu8azi3c0aXH3Zt42yY&#10;0lyKzA0ufNdhopAlF6vM/eP3hRe7jjZUlLSRgmXuPdPuh6sff7jcdikLZS2bkikHDhE63XaZWxvT&#10;paORLmrWUn0hOyZgspKqpQa6ajUqFd3C6W0zCn1/OtpKVXZKFkxrGJ31k+6VPb+qWGF+rSrNjNNk&#10;Lshm7K+yv0v8HV1d0nSlaFfzYi8G/RdStJQLeOjhqBk11Fkr/uiolhdKalmZi0K2I1lVvGD2DnCb&#10;wP/qNjkVG6rtZQrQziAgtL7jucsVyi3kgjcNaGMEp6c4hv9bsA+DwW0H1tHdwU76dc//VNOO2Wvp&#10;tPhlc6ccXmbu2B8HriNoC27yGxiOilXDnDCKJ2glFAHWfuruFMqru1tZfNaOkHkNC9m1UnJbM1qC&#10;aAGuh3scbcCOhq3OcvuzLOEBdG2kNdiuUi0eCKZwdtYv7g9+wXbGKWCQhGESgPcUMBWOxz6xEo1o&#10;OmzulDY/Mdk62MhcBdLbw+nmVhsUhqbDEiu8bHiJ+rYdtVrmjXI2FFx0YT9Wfrjj8bJG4OIHM9G0&#10;HwEZ4Rk4h9Jal/srCULi34SJt5jGkUcWZOIlkR97fpDcJFOfJGS2+BsFDEha87Jk4pYLNrh/QF5m&#10;3X0g9o5rA8DZZm4yCSf27ifS6+NL+vZz7pItN5ANGt5mbnxYRFO061yUoEiaGsqbvj06Fd9qGXQw&#10;/FutWC9Aw/cOtJTlPTiBkmAksCfkLWjUUn1xnS3kgMzVf66pYq7TfBTgSElACCYN2yGTKISOOp5Z&#10;Hs9QUcBRmWtcp2/mpk80607xVQ1PCqxihLwG56u4dQx0zF6qvctCmL1dvIVn4236hvEWEB9c03Ue&#10;B10YBwlq/z3ojqHiPeic/3rQjc8GXfSWQTeNLZ5B0JE4nO5Z0IB2wTgm433gBeMoSl6JdgfMGiDr&#10;MACw+ASI+ck8nsfEI+F07hF/NvOuFznxposgmszGszyfBacghoj6ehBDkPk2dn0LoI/AqAd2uJsF&#10;o3dcRvbzDC6b3XJnOWDwQPaexWoBBcWA1OCuPUpDo0doaPSJAhovRWbdITIvnkLmjhcpfPduBq1H&#10;XOn5kgV2mTWyjL7saV90RkvV53XnQdXQUcOXvOHm3lZAwClQKLG54wXyHOyckGoy5BtYgM9FSh1j&#10;thlW9vuAovLiK1KtO2CyyFue4Nmnp4yweyLLsuHdwHWxvb81UKPna72+PprJYt0yYfqCT7EGFCCF&#10;rnmnwdopa5esBNL9sez5FfjaI0Ycxte+n4Q3Xj7xc0gm0dy7TkjkRf48Ij6JgzzIh2Sy1gzUQJtZ&#10;x1+fTXpabzPsuTCgKarEphxVYNFjOa42ipmixuEKctp+HPYfJqyaHzSLSn9ReWPZOZKtc3k/DBJk&#10;uEi4gnA6nn6/vH/OJMn/I7/3Vu2LjcEMQOWxCV9L6m3tbsuS/YsGfDtw3LerHl6HXP0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6Ti9j3AAAAAMBAAAPAAAAZHJzL2Rvd25yZXYu&#10;eG1sTI9BS8NAEIXvgv9hGcGb3aiwasymiCIeLG1tFTxus2M2mJ0N2W2S/nunXvQy8HiP974p5pNv&#10;xYB9bAJpuJxlIJCqYBuqNbxvny9uQcRkyJo2EGo4YIR5eXpSmNyGkd5w2KRacAnF3GhwKXW5lLFy&#10;6E2chQ6Jva/Qe5NY9rW0vRm53LfyKsuU9KYhXnCmw0eH1fdm7zWsPpdPH6/rlVtn4+KwfRkqubxb&#10;aH1+Nj3cg0g4pb8wHPEZHUpm2oU92ShaDfxI+r3sKaVA7DRcqxuQZSH/s5c/AAAA//8DAFBLAwQK&#10;AAAAAAAAACEAEE/1zLYAAAC2AAAAFAAAAGRycy9tZWRpYS9pbWFnZTEucG5niVBORw0KGgoAAAAN&#10;SUhEUgAAAA0AAAANCAIAAAD9iXMrAAAAAXNSR0IArs4c6QAAABl0RVh0U29mdHdhcmUATWljcm9z&#10;b2Z0IE9mZmljZX/tNXEAAABLSURBVChTY1yzYiYDIRAcnsYCVHP0+Gk8Khsa6oCyIHVA0DdhNi6l&#10;nz48BkoxEbITKj+qDntAMQLjzdXdE38o8gnIMv7//5+YoAYAkzQRZr97wF4AAAAASUVORK5CYIJQ&#10;SwECLQAUAAYACAAAACEAsYJntgoBAAATAgAAEwAAAAAAAAAAAAAAAAAAAAAAW0NvbnRlbnRfVHlw&#10;ZXNdLnhtbFBLAQItABQABgAIAAAAIQA4/SH/1gAAAJQBAAALAAAAAAAAAAAAAAAAADsBAABfcmVs&#10;cy8ucmVsc1BLAQItABQABgAIAAAAIQAdsfwwgQQAAFYRAAAOAAAAAAAAAAAAAAAAADoCAABkcnMv&#10;ZTJvRG9jLnhtbFBLAQItABQABgAIAAAAIQCqJg6+vAAAACEBAAAZAAAAAAAAAAAAAAAAAOcGAABk&#10;cnMvX3JlbHMvZTJvRG9jLnhtbC5yZWxzUEsBAi0AFAAGAAgAAAAhAHpOL2PcAAAAAwEAAA8AAAAA&#10;AAAAAAAAAAAA2gcAAGRycy9kb3ducmV2LnhtbFBLAQItAAoAAAAAAAAAIQAQT/XMtgAAALYAAAAU&#10;AAAAAAAAAAAAAAAAAOMIAABkcnMvbWVkaWEvaW1hZ2UxLnBuZ1BLBQYAAAAABgAGAHwBAADLCQAA&#10;AAA=&#10;">
                      <v:shape id="_x0000_s2137" type="#_x0000_t75" style="position:absolute;width:422910;height:233045;visibility:visible;mso-wrap-style:square">
                        <v:fill o:detectmouseclick="t"/>
                        <v:path o:connecttype="none"/>
                      </v:shape>
                      <v:rect id="Rectangle 2785" o:spid="_x0000_s213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e7FxQAAAN0AAAAPAAAAZHJzL2Rvd25yZXYueG1sRI9Pi8Iw&#10;FMTvC36H8ARva+LWLVqNsgjCgrsH/4DXR/Nsi81LbaJ2v/1GEDwOM/MbZr7sbC1u1PrKsYbRUIEg&#10;zp2puNBw2K/fJyB8QDZYOyYNf+Rhuei9zTEz7s5buu1CISKEfYYayhCaTEqfl2TRD11DHL2Tay2G&#10;KNtCmhbvEW5r+aFUKi1WHBdKbGhVUn7eXa0GTMfm8ntKfvaba4rTolPrz6PSetDvvmYgAnXhFX62&#10;v42GRCUjeLyJT0Au/gEAAP//AwBQSwECLQAUAAYACAAAACEA2+H2y+4AAACFAQAAEwAAAAAAAAAA&#10;AAAAAAAAAAAAW0NvbnRlbnRfVHlwZXNdLnhtbFBLAQItABQABgAIAAAAIQBa9CxbvwAAABUBAAAL&#10;AAAAAAAAAAAAAAAAAB8BAABfcmVscy8ucmVsc1BLAQItABQABgAIAAAAIQANie7FxQAAAN0AAAAP&#10;AAAAAAAAAAAAAAAAAAcCAABkcnMvZG93bnJldi54bWxQSwUGAAAAAAMAAwC3AAAA+QIAAAAA&#10;" stroked="f"/>
                      <v:rect id="Rectangle 2786" o:spid="_x0000_s213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3CyxQAAAN0AAAAPAAAAZHJzL2Rvd25yZXYueG1sRI9PawIx&#10;FMTvhX6H8ArealK3LrpulCIIQvVQLXh9bN7+oZuX7Sbq+u1NoeBxmJnfMPlqsK24UO8bxxrexgoE&#10;ceFMw5WG7+PmdQbCB2SDrWPScCMPq+XzU46ZcVf+osshVCJC2GeooQ6hy6T0RU0W/dh1xNErXW8x&#10;RNlX0vR4jXDbyolSqbTYcFyosaN1TcXP4Ww1YPpufvdlsjt+nlOcV4PaTE9K69HL8LEAEWgIj/B/&#10;e2s0JCqZwN+b+ATk8g4AAP//AwBQSwECLQAUAAYACAAAACEA2+H2y+4AAACFAQAAEwAAAAAAAAAA&#10;AAAAAAAAAAAAW0NvbnRlbnRfVHlwZXNdLnhtbFBLAQItABQABgAIAAAAIQBa9CxbvwAAABUBAAAL&#10;AAAAAAAAAAAAAAAAAB8BAABfcmVscy8ucmVsc1BLAQItABQABgAIAAAAIQD9W3CyxQAAAN0AAAAP&#10;AAAAAAAAAAAAAAAAAAcCAABkcnMvZG93bnJldi54bWxQSwUGAAAAAAMAAwC3AAAA+QIAAAAA&#10;" stroked="f"/>
                      <v:rect id="Rectangle 2787" o:spid="_x0000_s214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6jwwAAAN0AAAAPAAAAZHJzL2Rvd25yZXYueG1sRI/dagIx&#10;FITvC32HcAq9q0ldENkaRQRBpTeuPsBhc/aHJidLkrrr25tCwcthZr5hVpvJWXGjEHvPGj5nCgRx&#10;7U3PrYbrZf+xBBETskHrmTTcKcJm/fqywtL4kc90q1IrMoRjiRq6lIZSylh35DDO/ECcvcYHhynL&#10;0EoTcMxwZ+VcqYV02HNe6HCgXUf1T/XrNMhLtR+XlQ3Kn+bNtz0ezg15rd/fpu0XiERTeob/2wej&#10;oVBFAX9v8hOQ6wcAAAD//wMAUEsBAi0AFAAGAAgAAAAhANvh9svuAAAAhQEAABMAAAAAAAAAAAAA&#10;AAAAAAAAAFtDb250ZW50X1R5cGVzXS54bWxQSwECLQAUAAYACAAAACEAWvQsW78AAAAVAQAACwAA&#10;AAAAAAAAAAAAAAAfAQAAX3JlbHMvLnJlbHNQSwECLQAUAAYACAAAACEAbcFuo8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2788" o:spid="_x0000_s214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CC7xgAAAN0AAAAPAAAAZHJzL2Rvd25yZXYueG1sRI9Ba8JA&#10;FITvgv9heUJvdWOtJURXsa2WgPRgFM+P7DMJZt+G3a2m/fXdQsHjMDPfMItVb1pxJecbywom4wQE&#10;cWl1w5WC42H7mILwAVlja5kUfJOH1XI4WGCm7Y33dC1CJSKEfYYK6hC6TEpf1mTQj21HHL2zdQZD&#10;lK6S2uEtwk0rn5LkRRpsOC7U2NFbTeWl+DIK3icy3X2GfJYWP2522rx+5JqMUg+jfj0HEagP9/B/&#10;O9cKpsn0Gf7exCcgl78AAAD//wMAUEsBAi0AFAAGAAgAAAAhANvh9svuAAAAhQEAABMAAAAAAAAA&#10;AAAAAAAAAAAAAFtDb250ZW50X1R5cGVzXS54bWxQSwECLQAUAAYACAAAACEAWvQsW78AAAAVAQAA&#10;CwAAAAAAAAAAAAAAAAAfAQAAX3JlbHMvLnJlbHNQSwECLQAUAAYACAAAACEAJpAgu8YAAADdAAAA&#10;DwAAAAAAAAAAAAAAAAAHAgAAZHJzL2Rvd25yZXYueG1sUEsFBgAAAAADAAMAtwAAAPoCAAAAAA==&#10;">
                        <v:imagedata r:id="rId11" o:title=""/>
                      </v:shape>
                      <w10:anchorlock/>
                    </v:group>
                  </w:pict>
                </mc:Fallback>
              </mc:AlternateContent>
            </w:r>
          </w:p>
        </w:tc>
        <w:tc>
          <w:tcPr>
            <w:tcW w:w="1211" w:type="dxa"/>
          </w:tcPr>
          <w:p w:rsidR="005A4B60" w:rsidRPr="002C7D3A" w:rsidRDefault="005A4B60" w:rsidP="004D39DE">
            <w:pPr>
              <w:pStyle w:val="Contenudetableau"/>
              <w:snapToGrid w:val="0"/>
              <w:jc w:val="center"/>
              <w:rPr>
                <w:rFonts w:ascii="Arial" w:hAnsi="Arial" w:cs="Arial"/>
                <w:sz w:val="18"/>
                <w:szCs w:val="18"/>
                <w:lang w:val="en-GB"/>
              </w:rPr>
            </w:pPr>
          </w:p>
        </w:tc>
        <w:tc>
          <w:tcPr>
            <w:tcW w:w="1059" w:type="dxa"/>
          </w:tcPr>
          <w:p w:rsidR="005A4B60" w:rsidRPr="002C7D3A" w:rsidRDefault="005A4B60" w:rsidP="004D39DE">
            <w:pPr>
              <w:pStyle w:val="Contenudetableau"/>
              <w:snapToGrid w:val="0"/>
              <w:jc w:val="center"/>
              <w:rPr>
                <w:rFonts w:ascii="Arial" w:hAnsi="Arial" w:cs="Arial"/>
                <w:sz w:val="18"/>
                <w:szCs w:val="18"/>
                <w:lang w:val="en-GB"/>
              </w:rPr>
            </w:pPr>
          </w:p>
        </w:tc>
        <w:tc>
          <w:tcPr>
            <w:tcW w:w="1059" w:type="dxa"/>
          </w:tcPr>
          <w:p w:rsidR="005A4B60" w:rsidRPr="002C7D3A" w:rsidRDefault="005A4B60" w:rsidP="004D39DE">
            <w:pPr>
              <w:pStyle w:val="Contenudetableau"/>
              <w:snapToGrid w:val="0"/>
              <w:jc w:val="center"/>
              <w:rPr>
                <w:rFonts w:ascii="Arial" w:hAnsi="Arial" w:cs="Arial"/>
                <w:sz w:val="18"/>
                <w:szCs w:val="18"/>
                <w:lang w:val="en-GB"/>
              </w:rPr>
            </w:pPr>
          </w:p>
        </w:tc>
        <w:tc>
          <w:tcPr>
            <w:tcW w:w="1059" w:type="dxa"/>
          </w:tcPr>
          <w:p w:rsidR="005A4B60" w:rsidRPr="002C7D3A" w:rsidRDefault="005A4B60" w:rsidP="004D39DE">
            <w:pPr>
              <w:pStyle w:val="Contenudetableau"/>
              <w:snapToGrid w:val="0"/>
              <w:jc w:val="center"/>
              <w:rPr>
                <w:rFonts w:ascii="Arial" w:hAnsi="Arial" w:cs="Arial"/>
                <w:sz w:val="18"/>
                <w:szCs w:val="18"/>
                <w:lang w:val="en-GB"/>
              </w:rPr>
            </w:pPr>
          </w:p>
        </w:tc>
        <w:tc>
          <w:tcPr>
            <w:tcW w:w="1059" w:type="dxa"/>
          </w:tcPr>
          <w:p w:rsidR="005A4B60" w:rsidRPr="002C7D3A" w:rsidRDefault="005A4B60" w:rsidP="004D39DE">
            <w:pPr>
              <w:pStyle w:val="Contenudetableau"/>
              <w:snapToGrid w:val="0"/>
              <w:jc w:val="center"/>
              <w:rPr>
                <w:rFonts w:ascii="Arial" w:hAnsi="Arial" w:cs="Arial"/>
                <w:sz w:val="18"/>
                <w:szCs w:val="18"/>
                <w:lang w:val="en-GB"/>
              </w:rPr>
            </w:pPr>
          </w:p>
        </w:tc>
      </w:tr>
      <w:tr w:rsidR="005A4B60" w:rsidRPr="002C7D3A" w:rsidTr="00E27BF1">
        <w:trPr>
          <w:cantSplit/>
          <w:trHeight w:val="741"/>
        </w:trPr>
        <w:tc>
          <w:tcPr>
            <w:tcW w:w="2043" w:type="dxa"/>
            <w:vAlign w:val="center"/>
          </w:tcPr>
          <w:p w:rsidR="005A4B60" w:rsidRPr="002C7D3A" w:rsidRDefault="005A4B60" w:rsidP="00177894">
            <w:pPr>
              <w:pStyle w:val="Contenudetableau"/>
              <w:snapToGrid w:val="0"/>
              <w:rPr>
                <w:rFonts w:ascii="Tahoma" w:hAnsi="Tahoma" w:cs="Tahoma"/>
                <w:color w:val="0070C0"/>
                <w:sz w:val="18"/>
                <w:szCs w:val="18"/>
                <w:lang w:val="en-GB"/>
              </w:rPr>
            </w:pPr>
          </w:p>
          <w:p w:rsidR="005A4B60" w:rsidRPr="002C7D3A" w:rsidRDefault="005A4B60" w:rsidP="00177894">
            <w:pPr>
              <w:pStyle w:val="Contenudetableau"/>
              <w:snapToGrid w:val="0"/>
              <w:rPr>
                <w:rFonts w:ascii="Tahoma" w:hAnsi="Tahoma" w:cs="Tahoma"/>
                <w:color w:val="0070C0"/>
                <w:sz w:val="18"/>
                <w:szCs w:val="18"/>
                <w:lang w:val="en-GB"/>
              </w:rPr>
            </w:pPr>
          </w:p>
        </w:tc>
        <w:tc>
          <w:tcPr>
            <w:tcW w:w="1968" w:type="dxa"/>
            <w:vAlign w:val="center"/>
          </w:tcPr>
          <w:p w:rsidR="005A4B60" w:rsidRPr="002C7D3A" w:rsidRDefault="005A4B60" w:rsidP="00177894">
            <w:pPr>
              <w:pStyle w:val="Contenudetableau"/>
              <w:snapToGrid w:val="0"/>
              <w:rPr>
                <w:rFonts w:ascii="Tahoma" w:hAnsi="Tahoma" w:cs="Tahoma"/>
                <w:color w:val="0070C0"/>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6F26EBB5" wp14:editId="432D6C73">
                      <wp:extent cx="422910" cy="233045"/>
                      <wp:effectExtent l="0" t="0" r="0" b="0"/>
                      <wp:docPr id="3065" name="Zone de dessin 30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26" name="Rectangle 306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7" name="Rectangle 3068"/>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8" name="Rectangle 3069"/>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030" name="Picture 30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F26EBB5" id="Zone de dessin 3065" o:spid="_x0000_s214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BRQjgQAAFYRAAAOAAAAZHJzL2Uyb0RvYy54bWzsWOtu2zYU/j9g70Do&#10;v2JJlnVDlMKR7aFAtgbt9gC0RFlEJZIj6Us27N13SFmOXbtJ0GwFNsSAbd5EHp7b9x1dv9t1LdoQ&#10;qShnueNfeQ4irOQVZavc+e3XhZs4SGnMKtxyRnLngSjn3c2PP1xvRUYC3vC2IhLBJkxlW5E7jdYi&#10;G41U2ZAOqysuCIPJmssOa+jK1aiSeAu7d+0o8LxotOWyEpKXRCkYnfWTzo3dv65JqT/UtSIatbkD&#10;smn7K+3v0vyObq5xtpJYNLTci4G/QYoOUwaHHraaYY3RWtKzrTpaSq54ra9K3o14XdOS2DvAbXzv&#10;i9sUmG2wspcpQTuDgND6B/ddrozcjC9o24I2RrB7ZsbM/xbsQ2BwK8A6ShzspF53/qcGC2KvpbLy&#10;l829RLTKnbEXRA5iuAM3+QiGw2zVEjT2othYyYgAaz+Je2nkVeKOl58VYrxoYCGZSsm3DcEViOab&#10;9XCPowdMR8GjaLn9mVdwAF5rbg22q2VnNgRToJ31i4eDX5CdRiUMhkGQ+uA9JUwF47EXTuwJOBse&#10;FlLpnwjvkGnkjgTp7eZ4c6e0EQZnwxIrPG9pZfRtO3K1LFqJNhhcdGE/+93V8bKWmcWPZsJZPwIy&#10;whlmzkhrXe7P1A9C7zZI3UWUxG64CCduGnuJ6/npbRp5YRrOFn8ZAf0wa2hVEXZHGRnc3w9fZt19&#10;IPaOawMAbXMnnQQTe/cT6dXxJT37uXTJjmrIBi3tcic5LMKZseucVaBInGlM2749OhXfahl0MPxb&#10;rVgvMIbvHWjJqwdwAsnBSGBPyFvQaLj8w0FbyAG5o35fY0kc1L5n4EipH4YmadhOOIkD6MjjmeXx&#10;DGYlbJU72kF9s9B9olkLSVcNnORbxTA+BeerqXUM45i9VHuXhTD7fvEWX4y3xJjmJHz+vXgDDfsQ&#10;Tug86II4iSOYeQu6Y6h4Czr0Xw86YEQXQC79nkEXBzaXQdCFSRDtWdCAdn4c+0Pg+eM4Tl+JdgfM&#10;GiDrMACw+ASIeek8mSehGwbR3A292cydLorQjRZ+PJmNZ0Ux809BzCDq60HMgMzXsetrAH0ERj2w&#10;w90sGL3hsmE/z+Cy3i13lgP6STTEwbNYzaCgGJD6gNIHhIZGnyig8VJkVsIg8+IpZBa0zOC7dzNo&#10;nXGl50sWeEqvDcvoy57uRXt0WH5eCxeqBoE1XdKW6gdbAQGnMEKxzT0tDc8xnWNSPQYF9PkGFphz&#10;gVLHNuSHlf1zQFFp+QWpVgKYrOEtT/Ds011Gpnsiy7KlYuC6pr2/NVCj52u9vj6a8XLdEab7gk+S&#10;FhTAmWqoUMDHMtItSQWk+33V8yvwtTNGHCRTz0uDW7eYeAUkk3juTtMwdmNvHodemPiFXwzJZK0I&#10;qAG3M0Ffn016Wm/VfSkMcGZUYlOOLE3RYzmu0pLosjHDNeS0/Tg8f5iwan7UrFH6i8oby84N2bqU&#10;94OJB7neEi4/iMaAAX3p8o1VziHN2/A/M0n6/8jvvVX7YmMwA1B504SvJfW2drdlyf5Fg3k7cNy3&#10;qx5fh9z8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k4vY9wAAAADAQAADwAA&#10;AGRycy9kb3ducmV2LnhtbEyPQUvDQBCF74L/YRnBm92osGrMpogiHixtbRU8brNjNpidDdltkv57&#10;p170MvB4j/e+KeaTb8WAfWwCabicZSCQqmAbqjW8b58vbkHEZMiaNhBqOGCEeXl6UpjchpHecNik&#10;WnAJxdxocCl1uZSxcuhNnIUOib2v0HuTWPa1tL0Zudy38irLlPSmIV5wpsNHh9X3Zu81rD6XTx+v&#10;65VbZ+PisH0ZKrm8W2h9fjY93INIOKW/MBzxGR1KZtqFPdkoWg38SPq97CmlQOw0XKsbkGUh/7OX&#10;P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cKgUUI4EAABWEQAADgAAAAAAAAAA&#10;AAAAAAA6AgAAZHJzL2Uyb0RvYy54bWxQSwECLQAUAAYACAAAACEAqiYOvrwAAAAhAQAAGQAAAAAA&#10;AAAAAAAAAAD0BgAAZHJzL19yZWxzL2Uyb0RvYy54bWwucmVsc1BLAQItABQABgAIAAAAIQB6Ti9j&#10;3AAAAAMBAAAPAAAAAAAAAAAAAAAAAOcHAABkcnMvZG93bnJldi54bWxQSwECLQAKAAAAAAAAACEA&#10;EE/1zLYAAAC2AAAAFAAAAAAAAAAAAAAAAADwCAAAZHJzL21lZGlhL2ltYWdlMS5wbmdQSwUGAAAA&#10;AAYABgB8AQAA2AkAAAAA&#10;">
                      <v:shape id="_x0000_s2143" type="#_x0000_t75" style="position:absolute;width:422910;height:233045;visibility:visible;mso-wrap-style:square">
                        <v:fill o:detectmouseclick="t"/>
                        <v:path o:connecttype="none"/>
                      </v:shape>
                      <v:rect id="Rectangle 3067" o:spid="_x0000_s214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BsxgAAAN0AAAAPAAAAZHJzL2Rvd25yZXYueG1sRI9Ba8JA&#10;FITvQv/D8gredLdGQ42uUoRAwXqoFnp9ZJ9JaPZtmt3E9N93CwWPw8x8w2z3o23EQJ2vHWt4misQ&#10;xIUzNZcaPi757BmED8gGG8ek4Yc87HcPky1mxt34nYZzKEWEsM9QQxVCm0npi4os+rlriaN3dZ3F&#10;EGVXStPhLcJtIxdKpdJizXGhwpYOFRVf595qwHRpvk/X5O1y7FNcl6PKV59K6+nj+LIBEWgM9/B/&#10;+9VoSNQihb838QnI3S8AAAD//wMAUEsBAi0AFAAGAAgAAAAhANvh9svuAAAAhQEAABMAAAAAAAAA&#10;AAAAAAAAAAAAAFtDb250ZW50X1R5cGVzXS54bWxQSwECLQAUAAYACAAAACEAWvQsW78AAAAVAQAA&#10;CwAAAAAAAAAAAAAAAAAfAQAAX3JlbHMvLnJlbHNQSwECLQAUAAYACAAAACEAB7ngbMYAAADdAAAA&#10;DwAAAAAAAAAAAAAAAAAHAgAAZHJzL2Rvd25yZXYueG1sUEsFBgAAAAADAAMAtwAAAPoCAAAAAA==&#10;" stroked="f"/>
                      <v:rect id="Rectangle 3068" o:spid="_x0000_s2145"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UX3xgAAAN0AAAAPAAAAZHJzL2Rvd25yZXYueG1sRI9Ba8JA&#10;FITvgv9heUJvdbfaphrdBCkIhbaHxoLXR/aZhGbfxuyq8d+7hYLHYWa+Ydb5YFtxpt43jjU8TRUI&#10;4tKZhisNP7vt4wKED8gGW8ek4Uoe8mw8WmNq3IW/6VyESkQI+xQ11CF0qZS+rMmin7qOOHoH11sM&#10;UfaVND1eIty2cqZUIi02HBdq7OitpvK3OFkNmDyb49dh/rn7OCW4rAa1fdkrrR8mw2YFItAQ7uH/&#10;9rvRMFezV/h7E5+AzG4AAAD//wMAUEsBAi0AFAAGAAgAAAAhANvh9svuAAAAhQEAABMAAAAAAAAA&#10;AAAAAAAAAAAAAFtDb250ZW50X1R5cGVzXS54bWxQSwECLQAUAAYACAAAACEAWvQsW78AAAAVAQAA&#10;CwAAAAAAAAAAAAAAAAAfAQAAX3JlbHMvLnJlbHNQSwECLQAUAAYACAAAACEAaPVF98YAAADdAAAA&#10;DwAAAAAAAAAAAAAAAAAHAgAAZHJzL2Rvd25yZXYueG1sUEsFBgAAAAADAAMAtwAAAPoCAAAAAA==&#10;" stroked="f"/>
                      <v:rect id="Rectangle 3069" o:spid="_x0000_s2146"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oPvwAAAN0AAAAPAAAAZHJzL2Rvd25yZXYueG1sRE/LagIx&#10;FN0L/YdwC+406QgiU6OIINjixtEPuEzuPGhyMySpM/37ZiG4PJz3dj85Kx4UYu9Zw8dSgSCuvem5&#10;1XC/nRYbEDEhG7SeScMfRdjv3mZbLI0f+UqPKrUih3AsUUOX0lBKGeuOHMalH4gz1/jgMGUYWmkC&#10;jjncWVkotZYOe84NHQ507Kj+qX6dBnmrTuOmskH576K52K/ztSGv9fx9OnyCSDSll/jpPhsNK1Xk&#10;uflNfgJy9w8AAP//AwBQSwECLQAUAAYACAAAACEA2+H2y+4AAACFAQAAEwAAAAAAAAAAAAAAAAAA&#10;AAAAW0NvbnRlbnRfVHlwZXNdLnhtbFBLAQItABQABgAIAAAAIQBa9CxbvwAAABUBAAALAAAAAAAA&#10;AAAAAAAAAB8BAABfcmVscy8ucmVsc1BLAQItABQABgAIAAAAIQDmvGoP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3070" o:spid="_x0000_s2147"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ya4wgAAAN0AAAAPAAAAZHJzL2Rvd25yZXYueG1sRE/Pa8Iw&#10;FL4L+x/CG3jTVEUpnVG2qaMgHqxj50fz1pY1LyWJ2vnXm4Pg8eP7vVz3phUXcr6xrGAyTkAQl1Y3&#10;XCn4Pu1GKQgfkDW2lknBP3lYr14GS8y0vfKRLkWoRAxhn6GCOoQuk9KXNRn0Y9sRR+7XOoMhQldJ&#10;7fAaw00rp0mykAYbjg01dvRZU/lXnI2CzUSm+0PI52lxc/Of7cdXrskoNXzt399ABOrDU/xw51rB&#10;LJnF/fFNfAJydQcAAP//AwBQSwECLQAUAAYACAAAACEA2+H2y+4AAACFAQAAEwAAAAAAAAAAAAAA&#10;AAAAAAAAW0NvbnRlbnRfVHlwZXNdLnhtbFBLAQItABQABgAIAAAAIQBa9CxbvwAAABUBAAALAAAA&#10;AAAAAAAAAAAAAB8BAABfcmVscy8ucmVsc1BLAQItABQABgAIAAAAIQBZqya4wgAAAN0AAAAPAAAA&#10;AAAAAAAAAAAAAAcCAABkcnMvZG93bnJldi54bWxQSwUGAAAAAAMAAwC3AAAA9g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40A64E9F" wp14:editId="4722F13E">
                      <wp:extent cx="422910" cy="233045"/>
                      <wp:effectExtent l="0" t="0" r="0" b="0"/>
                      <wp:docPr id="3071" name="Zone de dessin 30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21" name="Rectangle 307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2" name="Rectangle 3074"/>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4" name="Rectangle 3075"/>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025" name="Picture 30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0A64E9F" id="Zone de dessin 3071" o:spid="_x0000_s214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bH3iAQAAFYRAAAOAAAAZHJzL2Uyb0RvYy54bWzsWOtu2zYU/j9g7yDo&#10;v2JJpq0LohSJbA8FsjVotwegJcoiKpEaSV+yYe++cyjLsRs3CZauwIYYsM2bDg/P7fuoy3e7tnE2&#10;TGkuReYGF77rMFHIkotV5v7268KLXUcbKkraSMEy955p993Vjz9cbruUhbKWTcmUA0KETrdd5tbG&#10;dOlopIuatVRfyI4JmKykaqmBrlqNSkW3IL1tRqHvT0dbqcpOyYJpDaOzftK9svKrihXmQ1VpZpwm&#10;c0E3Y3+V/V3i7+jqkqYrRbuaF3s16D/QoqVcwKYHUTNqqLNW/JGolhdKalmZi0K2I1lVvGD2DHCa&#10;wP/iNDkVG6rtYQqwzqAgtL6h3OUK9RZywZsGrDEC6SmO4f8W/MNgcNuBd3R38JN+3f6fatoxeyyd&#10;Fr9s7pTDy8wd+2HgOoK2ECYfwXFUrBrmjP1ojF5CFWDtp+5Oob66u5XFZ+0ImdewkF0rJbc1oyWo&#10;FuB6OMfRA9jR8Kiz3P4sS9iAro20DttVqkWB4ApnZ+Pi/hAXbGecAgZJGCYBRE8BU+F47JOJ3YGm&#10;w8Od0uYnJlsHG5mrQHsrnG5utUFlaDosscrLhpdob9tRq2XeKGdDIUQX9rOXro+XNQIXP7iJpv0I&#10;6Ah74Bxqa0PuzyQIiX8TJt5iGkceWZCJl0R+7PlBcpNMfZKQ2eIvVDAgac3LkolbLtgQ/gF5mXf3&#10;idgHrk0AZ5u5ySSc2LOfaK+PD+nbz7lDttxANWh4m7nxYRFN0a9zUYIhaWoob/r26FR9a2WwwfBv&#10;rWKjAB3fB9BSlvcQBEqCk8CfULegUUv1h+tsoQZkrv59TRVznea9gEBKAkKwaNgOmUQhdNTxzPJ4&#10;hooCRGWucZ2+mZu+0Kw7xVc17BRYwwh5DcFXcRsYGJi9VvuQhTT7fvkWns03gq45SZ9/L98C4kNo&#10;us7jpAvjIEHrvyXdMVS8JZ3zX086cjbpLKR8r6SbxhbPIOlIHE73LGhAu2Ack/E+8YJxFCWvRLsD&#10;Zg2QdRgAWHwCxPxkHs9j4pFwOveIP5t514uceNNFEE1m41mez4JTEENEfT2IIch8Hbu+BtBHYNQD&#10;O5zNgtEbLiP7eQaXzW65sxwwiKMBfJ7FagEXigGpIVx7lIZGj9DQ6AsFNF6KzLpDZF48hcwdL1L4&#10;7sMMWo+40vNXFnjKrJFl9Nee9kUyWqo+rzsPbg0dNXzJG27u7Q0IOAUqJTZ3vECeg50TUj0Z6g0s&#10;wH2RUk/RysPK/jmgqLz4glTrDpgs8pYnePaplBF2T3RZNrwbuC6296cGavT8Xa+/H81ksW6ZMP2F&#10;T7EGDCCFrnmnwdspa5esBNL9vuz5FcTaI0Ycxte+n4Q3Xj7xcygm0dy7TkjkRf48Ij6JgzzIh2Ky&#10;1gzMQJtZx19fTXpabyvsuTSgKZrElhxV4KXHclxtFDNFjcMV1LT9ODx/mLBmfrAsGv1F1xvLzpFs&#10;nav7YZAgw0XCFYTT8fTb1f1zLkn+H/W992p/2RjcAFQem/C1pN7e3e21ZP+iAd8OHPftqofXIVd/&#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k4vY9wAAAADAQAADwAAAGRycy9k&#10;b3ducmV2LnhtbEyPQUvDQBCF74L/YRnBm92osGrMpogiHixtbRU8brNjNpidDdltkv57p170MvB4&#10;j/e+KeaTb8WAfWwCabicZSCQqmAbqjW8b58vbkHEZMiaNhBqOGCEeXl6UpjchpHecNikWnAJxdxo&#10;cCl1uZSxcuhNnIUOib2v0HuTWPa1tL0Zudy38irLlPSmIV5wpsNHh9X3Zu81rD6XTx+v65VbZ+Pi&#10;sH0ZKrm8W2h9fjY93INIOKW/MBzxGR1KZtqFPdkoWg38SPq97CmlQOw0XKsbkGUh/7OXPwAAAP//&#10;AwBQSwMECgAAAAAAAAAhABBP9cy2AAAAtgAAABQAAABkcnMvbWVkaWEvaW1hZ2UxLnBuZ4lQTkcN&#10;ChoKAAAADUlIRFIAAAANAAAADQgCAAAA/YlzKwAAAAFzUkdCAK7OHOkAAAAZdEVYdFNvZnR3YXJl&#10;AE1pY3Jvc29mdCBPZmZpY2V/7TVxAAAAS0lEQVQoU2Ncs2ImAyEQHJ7GAlRz9PhpPCobGuqAsiB1&#10;QNA3YTYupZ8+PAZKMRGyEyo/qg57QDEC483V3RN/KPIJyDL+//+fmKAGAJM0EWa/e8BeAAAAAElF&#10;TkSuQmCCUEsBAi0AFAAGAAgAAAAhALGCZ7YKAQAAEwIAABMAAAAAAAAAAAAAAAAAAAAAAFtDb250&#10;ZW50X1R5cGVzXS54bWxQSwECLQAUAAYACAAAACEAOP0h/9YAAACUAQAACwAAAAAAAAAAAAAAAAA7&#10;AQAAX3JlbHMvLnJlbHNQSwECLQAUAAYACAAAACEAZmGx94gEAABWEQAADgAAAAAAAAAAAAAAAAA6&#10;AgAAZHJzL2Uyb0RvYy54bWxQSwECLQAUAAYACAAAACEAqiYOvrwAAAAhAQAAGQAAAAAAAAAAAAAA&#10;AADuBgAAZHJzL19yZWxzL2Uyb0RvYy54bWwucmVsc1BLAQItABQABgAIAAAAIQB6Ti9j3AAAAAMB&#10;AAAPAAAAAAAAAAAAAAAAAOEHAABkcnMvZG93bnJldi54bWxQSwECLQAKAAAAAAAAACEAEE/1zLYA&#10;AAC2AAAAFAAAAAAAAAAAAAAAAADqCAAAZHJzL21lZGlhL2ltYWdlMS5wbmdQSwUGAAAAAAYABgB8&#10;AQAA0gkAAAAA&#10;">
                      <v:shape id="_x0000_s2149" type="#_x0000_t75" style="position:absolute;width:422910;height:233045;visibility:visible;mso-wrap-style:square">
                        <v:fill o:detectmouseclick="t"/>
                        <v:path o:connecttype="none"/>
                      </v:shape>
                      <v:rect id="Rectangle 3073" o:spid="_x0000_s215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gYxgAAAN0AAAAPAAAAZHJzL2Rvd25yZXYueG1sRI9Ba8JA&#10;FITvBf/D8gRvdVdtQ03dBBECQttDteD1kX0modm3MbvR+O+7hUKPw8x8w2zy0bbiSr1vHGtYzBUI&#10;4tKZhisNX8fi8QWED8gGW8ek4U4e8mzysMHUuBt/0vUQKhEh7FPUUIfQpVL6siaLfu464uidXW8x&#10;RNlX0vR4i3DbyqVSibTYcFyosaNdTeX3YbAaMHkyl4/z6v34NiS4rkZVPJ+U1rPpuH0FEWgM/+G/&#10;9t5oWKnlAn7fxCcgsx8AAAD//wMAUEsBAi0AFAAGAAgAAAAhANvh9svuAAAAhQEAABMAAAAAAAAA&#10;AAAAAAAAAAAAAFtDb250ZW50X1R5cGVzXS54bWxQSwECLQAUAAYACAAAACEAWvQsW78AAAAVAQAA&#10;CwAAAAAAAAAAAAAAAAAfAQAAX3JlbHMvLnJlbHNQSwECLQAUAAYACAAAACEAiFB4GMYAAADdAAAA&#10;DwAAAAAAAAAAAAAAAAAHAgAAZHJzL2Rvd25yZXYueG1sUEsFBgAAAAADAAMAtwAAAPoCAAAAAA==&#10;" stroked="f"/>
                      <v:rect id="Rectangle 3074" o:spid="_x0000_s2151"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uZvxQAAAN0AAAAPAAAAZHJzL2Rvd25yZXYueG1sRI9Ba8JA&#10;FITvQv/D8gredLdRQ5u6ShEEQT00Fnp9ZJ9JaPZtml01/ntXEDwOM/MNM1/2thFn6nztWMPbWIEg&#10;LpypudTwc1iP3kH4gGywcUwaruRhuXgZzDEz7sLfdM5DKSKEfYYaqhDaTEpfVGTRj11LHL2j6yyG&#10;KLtSmg4vEW4bmSiVSos1x4UKW1pVVPzlJ6sB06n53x8nu8P2lOJH2av17FdpPXztvz5BBOrDM/xo&#10;b4yGiUoSuL+JT0AubgAAAP//AwBQSwECLQAUAAYACAAAACEA2+H2y+4AAACFAQAAEwAAAAAAAAAA&#10;AAAAAAAAAAAAW0NvbnRlbnRfVHlwZXNdLnhtbFBLAQItABQABgAIAAAAIQBa9CxbvwAAABUBAAAL&#10;AAAAAAAAAAAAAAAAAB8BAABfcmVscy8ucmVsc1BLAQItABQABgAIAAAAIQB4guZvxQAAAN0AAAAP&#10;AAAAAAAAAAAAAAAAAAcCAABkcnMvZG93bnJldi54bWxQSwUGAAAAAAMAAwC3AAAA+QIAAAAA&#10;" stroked="f"/>
                      <v:rect id="Rectangle 3075" o:spid="_x0000_s2152"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AKwwAAAN0AAAAPAAAAZHJzL2Rvd25yZXYueG1sRI/dagIx&#10;FITvC75DOELvauJWRL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Z/FgC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3076" o:spid="_x0000_s2153"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P9xgAAAN0AAAAPAAAAZHJzL2Rvd25yZXYueG1sRI9Pa8JA&#10;FMTvBb/D8gRvdaOSEqKr+KdKoPTQtHh+ZF+T0OzbsLvV6KfvFgo9DjPzG2a1GUwnLuR8a1nBbJqA&#10;IK6sbrlW8PF+fMxA+ICssbNMCm7kYbMePaww1/bKb3QpQy0ihH2OCpoQ+lxKXzVk0E9tTxy9T+sM&#10;hihdLbXDa4SbTs6T5EkabDkuNNjTvqHqq/w2Cg4zmb28hiLNyrtLz8+7U6HJKDUZD9sliEBD+A//&#10;tQutYJHMU/h9E5+AXP8AAAD//wMAUEsBAi0AFAAGAAgAAAAhANvh9svuAAAAhQEAABMAAAAAAAAA&#10;AAAAAAAAAAAAAFtDb250ZW50X1R5cGVzXS54bWxQSwECLQAUAAYACAAAACEAWvQsW78AAAAVAQAA&#10;CwAAAAAAAAAAAAAAAAAfAQAAX3JlbHMvLnJlbHNQSwECLQAUAAYACAAAACEAzAUT/cYAAADdAAAA&#10;DwAAAAAAAAAAAAAAAAAHAgAAZHJzL2Rvd25yZXYueG1sUEsFBgAAAAADAAMAtwAAAPoCAAAAAA==&#10;">
                        <v:imagedata r:id="rId11" o:title=""/>
                      </v:shape>
                      <w10:anchorlock/>
                    </v:group>
                  </w:pict>
                </mc:Fallback>
              </mc:AlternateContent>
            </w:r>
          </w:p>
        </w:tc>
        <w:tc>
          <w:tcPr>
            <w:tcW w:w="826"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228DBC4E" wp14:editId="327DBB94">
                      <wp:extent cx="422910" cy="233045"/>
                      <wp:effectExtent l="0" t="0" r="0" b="0"/>
                      <wp:docPr id="3053" name="Zone de dessin 30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16" name="Rectangle 305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8" name="Rectangle 3056"/>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9" name="Rectangle 3057"/>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020" name="Picture 30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28DBC4E" id="Zone de dessin 3053" o:spid="_x0000_s215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u5yfiQQAAFYRAAAOAAAAZHJzL2Uyb0RvYy54bWzsWNlu4zYUfS/QfyD0&#10;rkiUZWtBlEEi28UAaRt02g+gJcoiRiJZkl4yRf+9l5TlOJNMEkyKAC1iwDZ3Xd7tnKvzD/u+Q1uq&#10;NBO88PBZ6CHKK1Ezvi68P35f+qmHtCG8Jp3gtPBuqfY+XPz4w/lO5jQSrehqqhAcwnW+k4XXGiPz&#10;INBVS3uiz4SkHCYboXpioKvWQa3IDk7vuyAKw1mwE6qWSlRUaxidD5PehTu/aWhlfm0aTQ3qCg9k&#10;M+5Xud+V/Q0uzkm+VkS2rDqIQb5Dip4wDg89HjUnhqCNYg+O6lmlhBaNOatEH4imYRV1d4Db4PCr&#10;25SEb4l2l6lAO6OA0PoXz12trdxcLFnXgTYCOD23Y/Z/B/ahMLiTYB0tj3bSr3v+p5ZI6q6l8+qX&#10;7Y1CrC68SYhnHuKkBzf5DQxH+LqjaBJOp9ZKVgRY+0neKCuvltei+qwRF2ULC+mlUmLXUlKDaNiu&#10;h3ucbLAdDVvRavezqOEBZGOEM9i+Ub09EEyB9s4vbo9+QfcGVTAYR1GGwXsqmIomkzB2EgUkHzdL&#10;pc1PVPTINgpPgfTucLK91sYKQ/JxiRNedKy2+nYdtV6VnUJbAi66dB8nP9zxdFnH7eI7M5F8GAEZ&#10;4Rl2zkrrXO6vDEdxeBVl/nKWJn68jKd+loSpH+LsKpuFcRbPl39bAXGct6yuKb9mnI7uj+OXWfcQ&#10;iIPjugBAu8LLptHU3f2e9Pr0kqH7PHbJnhnIBh3rCy89LiK5teuC16BIkhvCuqEd3BffaRl0MP47&#10;rTgvsIYfHGgl6ltwAiXASGBPyFvQaIX64qEd5IDC039uiKIe6j5ycKQMx7FNGq4TT5MIOup0ZnU6&#10;Q3gFRxWe8dDQLM2QaDZSsXULT8JOMVxcgvM1zDmGdcxBqoPLQpi9XbxBcn4k3mZvGG+gYQzhhB4G&#10;XZSkyQxm3oPuFCregw7914MuezTokrcMuiRyuQyCLk6j2YEFjWiHkwSPgYcnSZK9Eu2OmDVC1nEA&#10;YPEJEAuzRbpIYz+OZgs/Dudz/3JZxv5siZPpfDIvyzm+D2IWUV8PYhZkvo1d3wLoEzAagB3u5sDo&#10;HZct+3kGl81+tXccEKfpGAfPYjWHgmJE6iNKHxEaGkOigMZLkVlLi8zLp5BZsiqH78HNoPWAKz1f&#10;ssAus7EsYyh7+hed0RP1eSN9qBokMWzFOmZuXQUEnMIKxbc3rLI8x3ZOSbUlLQPIwwL7XEupnZbH&#10;lcM+oKis+opUawlM1vKWJ3j2/VMC270ny6pjcuS6tn24NVCj52u9oT6ai2rTU26Ggk/RDhQguG6Z&#10;1MDHctqvaA2k+2M98CvwtQeMOEovwzCLrvxyGpaQTJKFf5nFiZ+EiyQO4xSXuByTyUZTUAPp5pK9&#10;PpsMtN5l2MfCgORWJS7lqMoWPY7jaqOoqVo73EBOO4zD/uOEU/OdZq3SX1TeOHZuydZjeT+ahpDr&#10;HeHC0WwCGDCULt9Z5RzTvAv/BybJ/h/5fbDqUGyMZgAqb5vwdaTe1e6uLDm8aLBvB077btXd65CL&#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pOL2PcAAAAAwEAAA8AAABkcnMv&#10;ZG93bnJldi54bWxMj0FLw0AQhe+C/2EZwZvdqLBqzKaIIh4sbW0VPG6zYzaYnQ3ZbZL+e6de9DLw&#10;eI/3vinmk2/FgH1sAmm4nGUgkKpgG6o1vG+fL25BxGTImjYQajhghHl5elKY3IaR3nDYpFpwCcXc&#10;aHApdbmUsXLoTZyFDom9r9B7k1j2tbS9Gbnct/Iqy5T0piFecKbDR4fV92bvNaw+l08fr+uVW2fj&#10;4rB9GSq5vFtofX42PdyDSDilvzAc8RkdSmbahT3ZKFoN/Ej6vewppUDsNFyrG5BlIf+zlz8A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HW7nJ+JBAAAVhEAAA4AAAAAAAAAAAAAAAAA&#10;OgIAAGRycy9lMm9Eb2MueG1sUEsBAi0AFAAGAAgAAAAhAKomDr68AAAAIQEAABkAAAAAAAAAAAAA&#10;AAAA7wYAAGRycy9fcmVscy9lMm9Eb2MueG1sLnJlbHNQSwECLQAUAAYACAAAACEAek4vY9wAAAAD&#10;AQAADwAAAAAAAAAAAAAAAADiBwAAZHJzL2Rvd25yZXYueG1sUEsBAi0ACgAAAAAAAAAhABBP9cy2&#10;AAAAtgAAABQAAAAAAAAAAAAAAAAA6wgAAGRycy9tZWRpYS9pbWFnZTEucG5nUEsFBgAAAAAGAAYA&#10;fAEAANMJAAAAAA==&#10;">
                      <v:shape id="_x0000_s2155" type="#_x0000_t75" style="position:absolute;width:422910;height:233045;visibility:visible;mso-wrap-style:square">
                        <v:fill o:detectmouseclick="t"/>
                        <v:path o:connecttype="none"/>
                      </v:shape>
                      <v:rect id="Rectangle 3055" o:spid="_x0000_s215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SrRxAAAAN0AAAAPAAAAZHJzL2Rvd25yZXYueG1sRI9Pi8Iw&#10;FMTvC36H8ARva6LuFq1GEUEQdvfgH/D6aJ5tsXmpTdT67TeC4HGYmd8ws0VrK3GjxpeONQz6CgRx&#10;5kzJuYbDfv05BuEDssHKMWl4kIfFvPMxw9S4O2/ptgu5iBD2KWooQqhTKX1WkEXfdzVx9E6usRii&#10;bHJpGrxHuK3kUKlEWiw5LhRY06qg7Ly7Wg2YfJnL32n0u/+5JjjJW7X+Piqte912OQURqA3v8Ku9&#10;MRpGapDA8018AnL+DwAA//8DAFBLAQItABQABgAIAAAAIQDb4fbL7gAAAIUBAAATAAAAAAAAAAAA&#10;AAAAAAAAAABbQ29udGVudF9UeXBlc10ueG1sUEsBAi0AFAAGAAgAAAAhAFr0LFu/AAAAFQEAAAsA&#10;AAAAAAAAAAAAAAAAHwEAAF9yZWxzLy5yZWxzUEsBAi0AFAAGAAgAAAAhAMnVKtHEAAAA3QAAAA8A&#10;AAAAAAAAAAAAAAAABwIAAGRycy9kb3ducmV2LnhtbFBLBQYAAAAAAwADALcAAAD4AgAAAAA=&#10;" stroked="f"/>
                      <v:rect id="Rectangle 3056" o:spid="_x0000_s2157"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s4wQAAAN0AAAAPAAAAZHJzL2Rvd25yZXYueG1sRE9Ni8Iw&#10;EL0L/ocwgjdN1LXsdo0igiDserAKex2asS02k9pErf9+cxA8Pt73YtXZWtyp9ZVjDZOxAkGcO1Nx&#10;oeF03I4+QfiAbLB2TBqe5GG17PcWmBr34APds1CIGMI+RQ1lCE0qpc9LsujHriGO3Nm1FkOEbSFN&#10;i48Ybms5VSqRFiuODSU2tCkpv2Q3qwGTD3Pdn2e/x59bgl9Fp7bzP6X1cNCtv0EE6sJb/HLvjIaZ&#10;msS58U18AnL5DwAA//8DAFBLAQItABQABgAIAAAAIQDb4fbL7gAAAIUBAAATAAAAAAAAAAAAAAAA&#10;AAAAAABbQ29udGVudF9UeXBlc10ueG1sUEsBAi0AFAAGAAgAAAAhAFr0LFu/AAAAFQEAAAsAAAAA&#10;AAAAAAAAAAAAHwEAAF9yZWxzLy5yZWxzUEsBAi0AFAAGAAgAAAAhANcGGzjBAAAA3QAAAA8AAAAA&#10;AAAAAAAAAAAABwIAAGRycy9kb3ducmV2LnhtbFBLBQYAAAAAAwADALcAAAD1AgAAAAA=&#10;" stroked="f"/>
                      <v:rect id="Rectangle 3057" o:spid="_x0000_s2158"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UpwwAAAN0AAAAPAAAAZHJzL2Rvd25yZXYueG1sRI/dagIx&#10;FITvhb5DOIXeaaJC0a1RSkHQ4o2rD3DYnP2hycmSRHd9+6Yg9HKYmW+YzW50VtwpxM6zhvlMgSCu&#10;vOm40XC97KcrEDEhG7SeScODIuy2L5MNFsYPfKZ7mRqRIRwL1NCm1BdSxqolh3Hme+Ls1T44TFmG&#10;RpqAQ4Y7KxdKvUuHHeeFFnv6aqn6KW9Og7yU+2FV2qD896I+2ePhXJPX+u11/PwAkWhM/+Fn+2A0&#10;LNV8DX9v8hOQ218AAAD//wMAUEsBAi0AFAAGAAgAAAAhANvh9svuAAAAhQEAABMAAAAAAAAAAAAA&#10;AAAAAAAAAFtDb250ZW50X1R5cGVzXS54bWxQSwECLQAUAAYACAAAACEAWvQsW78AAAAVAQAACwAA&#10;AAAAAAAAAAAAAAAfAQAAX3JlbHMvLnJlbHNQSwECLQAUAAYACAAAACEAR5wFKc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3058" o:spid="_x0000_s2159"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rBlwwAAAN0AAAAPAAAAZHJzL2Rvd25yZXYueG1sRE/LasJA&#10;FN0L/YfhFtzpREUJqaO09UFAXDQtXV8yt0lo5k6YGTX69c5CcHk47+W6N604k/ONZQWTcQKCuLS6&#10;4UrBz/dulILwAVlja5kUXMnDevUyWGKm7YW/6FyESsQQ9hkqqEPoMil9WZNBP7YdceT+rDMYInSV&#10;1A4vMdy0cpokC2mw4dhQY0efNZX/xcko2ExkejiGfJ4WNzf/3X7sc01GqeFr//4GIlAfnuKHO9cK&#10;Zsk07o9v4hOQqzsAAAD//wMAUEsBAi0AFAAGAAgAAAAhANvh9svuAAAAhQEAABMAAAAAAAAAAAAA&#10;AAAAAAAAAFtDb250ZW50X1R5cGVzXS54bWxQSwECLQAUAAYACAAAACEAWvQsW78AAAAVAQAACwAA&#10;AAAAAAAAAAAAAAAfAQAAX3JlbHMvLnJlbHNQSwECLQAUAAYACAAAACEA3HKwZc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C91DBEF" wp14:editId="22AF1806">
                      <wp:extent cx="422910" cy="233045"/>
                      <wp:effectExtent l="0" t="0" r="0" b="0"/>
                      <wp:docPr id="3059" name="Zone de dessin 30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12" name="Rectangle 306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3" name="Rectangle 3062"/>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4" name="Rectangle 3063"/>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015" name="Picture 30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C91DBEF" id="Zone de dessin 3059" o:spid="_x0000_s216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VdFBfwQAAFYRAAAOAAAAZHJzL2Uyb0RvYy54bWzsWNtu4zYQfS/QfxD0&#10;rlgX2paEKItEtosF0jboth9AS5RFrESqJH3JFv33zlCWY2+8SdAsArSIAdu8joZzO4e6/LBrG2fD&#10;lOZSZG5w4bsOE4UsuVhl7h+/L7zYdbShoqSNFCxz75l2P1z9+MPltktZKGvZlEw5IETodNtlbm1M&#10;l45GuqhZS/WF7JiAyUqqlhroqtWoVHQL0ttmFPr+ZLSVquyULJjWMDrrJ90rK7+qWGF+rSrNjNNk&#10;Luhm7K+yv0v8HV1d0nSlaFfzYq8G/RdatJQLeOhB1Iwa6qwVfySq5YWSWlbmopDtSFYVL5g9A5wm&#10;8L86TU7Fhmp7mAKsMygIre8od7lCvYVc8KYBa4xAeopj+L8F/zAY3HbgHd0d/KRf9/xPNe2YPZZO&#10;i182d8rhZeZGfhC6jqAthMlv4DgqVg1zIn8SoJdQBVj7qbtTqK/ubmXxWTtC5jUsZNdKyW3NaAmq&#10;2fVwjqMN2NGw1Vluf5YlPICujbQO21WqRYHgCmdn4+L+EBdsZ5wCBkkYJgFETwFTYRT5ZIwajWg6&#10;bO6UNj8x2TrYyFwF2lvhdHOrTb90WGKVlw0v0d62o1bLvFHOhkKILuxnL10fL2sELn5wE037EdAR&#10;noFzqK0Nub+SICT+TZh4i0k89ciCjL1k6seeHyQ3ycQnCZkt/kYFA5LWvCyZuOWCDeEfkJd5d5+I&#10;feDaBHC2mZuMw7E9+4n2+viQvv2cO2TLDVSDhreZGx8W0RT9OhclGJKmhvKmb49O1bcOARsM/9Yq&#10;NgrQ8X0ALWV5D0GgJDgJ/Al1Cxq1VF9cZws1IHP1n2uqmOs0HwUEUhIQgkXDdsh4GkJHHc8sj2eo&#10;KEBU5hrX6Zu56QvNulN8VcOTAmsYIa8h+CpuAwMDs9fKpp5Ns7fLt+hsvoVvmG8B8SE0Xedx0oVx&#10;kKD135PuGCrek875rycdOZt00Vsm3SS2eAZJR+JwsmdBA9oFUUyifeIF0XSavBLtDpg1QNZhABD0&#10;CRDzk3k8j4lHwsncI/5s5l0vcuJNFsF0PItmeT4LTkEMEfX1IIYg823s+hZAH4FRD+xwNgtG77iM&#10;ROkZXDa75c5ywCBOhjx4FqsFXCgGpIZw7VEaGj1CQ6MvFNB4KTLrDpF58RQyd7xI4bsPM2g94krP&#10;X1lgl1kjy+ivPe2LZLRUfV53HtwaOmr4kjfc3NsbEHAKVEps7niBPAc7J6R6PNQbWIDPRUpN0MrD&#10;yn4fxXN9Rap1B0wWecsTPPtUygi7J7osG94NXBfb+1MDNXr+rtffj2ayWLdMmP7Cp1gDBpBC17zT&#10;4O2UtUtWAun+WPb8CmLtESMO42vfT8IbLx/7ORST6dy7TsjUm/rzKfFJHORBPhSTtWZgBtrMOv76&#10;atLTelthz6UBTdEktuSoAi89luNqo5gpahyuoKbtx2H/YcKa+cGyaPQXXW8sO0eyda7uh0GCDBcJ&#10;VxBOosn3q/vnXJL8P+p779X+sjG4Aag8NuFrSb29u9tryf5FA74dOO7bVQ+vQ67+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ek4vY9wAAAADAQAADwAAAGRycy9kb3ducmV2Lnht&#10;bEyPQUvDQBCF74L/YRnBm92osGrMpogiHixtbRU8brNjNpidDdltkv57p170MvB4j/e+KeaTb8WA&#10;fWwCabicZSCQqmAbqjW8b58vbkHEZMiaNhBqOGCEeXl6UpjchpHecNikWnAJxdxocCl1uZSxcuhN&#10;nIUOib2v0HuTWPa1tL0Zudy38irLlPSmIV5wpsNHh9X3Zu81rD6XTx+v65VbZ+PisH0ZKrm8W2h9&#10;fjY93INIOKW/MBzxGR1KZtqFPdkoWg38SPq97CmlQOw0XKsbkGUh/7OXPwAAAP//AwBQSwMECgAA&#10;AAAAAAAhABBP9cy2AAAAtgAAABQAAABkcnMvbWVkaWEvaW1hZ2UxLnBuZ4lQTkcNChoKAAAADUlI&#10;RFIAAAANAAAADQgCAAAA/YlzKwAAAAFzUkdCAK7OHOkAAAAZdEVYdFNvZnR3YXJlAE1pY3Jvc29m&#10;dCBPZmZpY2V/7TVxAAAAS0lEQVQoU2Ncs2ImAyEQHJ7GAlRz9PhpPCobGuqAsiB1QNA3YTYupZ8+&#10;PAZKMRGyEyo/qg57QDEC483V3RN/KPIJyDL+//+fmKAGAJM0EWa/e8BeAAAAAElFTkSuQmCCUEsB&#10;Ai0AFAAGAAgAAAAhALGCZ7YKAQAAEwIAABMAAAAAAAAAAAAAAAAAAAAAAFtDb250ZW50X1R5cGVz&#10;XS54bWxQSwECLQAUAAYACAAAACEAOP0h/9YAAACUAQAACwAAAAAAAAAAAAAAAAA7AQAAX3JlbHMv&#10;LnJlbHNQSwECLQAUAAYACAAAACEAHlXRQX8EAABWEQAADgAAAAAAAAAAAAAAAAA6AgAAZHJzL2Uy&#10;b0RvYy54bWxQSwECLQAUAAYACAAAACEAqiYOvrwAAAAhAQAAGQAAAAAAAAAAAAAAAADlBgAAZHJz&#10;L19yZWxzL2Uyb0RvYy54bWwucmVsc1BLAQItABQABgAIAAAAIQB6Ti9j3AAAAAMBAAAPAAAAAAAA&#10;AAAAAAAAANgHAABkcnMvZG93bnJldi54bWxQSwECLQAKAAAAAAAAACEAEE/1zLYAAAC2AAAAFAAA&#10;AAAAAAAAAAAAAADhCAAAZHJzL21lZGlhL2ltYWdlMS5wbmdQSwUGAAAAAAYABgB8AQAAyQkAAAAA&#10;">
                      <v:shape id="_x0000_s2161" type="#_x0000_t75" style="position:absolute;width:422910;height:233045;visibility:visible;mso-wrap-style:square">
                        <v:fill o:detectmouseclick="t"/>
                        <v:path o:connecttype="none"/>
                      </v:shape>
                      <v:rect id="Rectangle 3061" o:spid="_x0000_s216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izSxgAAAN0AAAAPAAAAZHJzL2Rvd25yZXYueG1sRI9Ba8JA&#10;FITvBf/D8gRvdVdtQ03dBBECQttDteD1kX0modm3MbvR+O+7hUKPw8x8w2zy0bbiSr1vHGtYzBUI&#10;4tKZhisNX8fi8QWED8gGW8ek4U4e8mzysMHUuBt/0vUQKhEh7FPUUIfQpVL6siaLfu464uidXW8x&#10;RNlX0vR4i3DbyqVSibTYcFyosaNdTeX3YbAaMHkyl4/z6v34NiS4rkZVPJ+U1rPpuH0FEWgM/+G/&#10;9t5oWKnFEn7fxCcgsx8AAAD//wMAUEsBAi0AFAAGAAgAAAAhANvh9svuAAAAhQEAABMAAAAAAAAA&#10;AAAAAAAAAAAAAFtDb250ZW50X1R5cGVzXS54bWxQSwECLQAUAAYACAAAACEAWvQsW78AAAAVAQAA&#10;CwAAAAAAAAAAAAAAAAAfAQAAX3JlbHMvLnJlbHNQSwECLQAUAAYACAAAACEAtu4s0sYAAADdAAAA&#10;DwAAAAAAAAAAAAAAAAAHAgAAZHJzL2Rvd25yZXYueG1sUEsFBgAAAAADAAMAtwAAAPoCAAAAAA==&#10;" stroked="f"/>
                      <v:rect id="Rectangle 3062" o:spid="_x0000_s2163"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lJxQAAAN0AAAAPAAAAZHJzL2Rvd25yZXYueG1sRI9Pi8Iw&#10;FMTvC36H8ARva+LWLVqNsgjCgrsH/4DXR/Nsi81LbaJ2v/1GEDwOM/MbZr7sbC1u1PrKsYbRUIEg&#10;zp2puNBw2K/fJyB8QDZYOyYNf+Rhuei9zTEz7s5buu1CISKEfYYayhCaTEqfl2TRD11DHL2Tay2G&#10;KNtCmhbvEW5r+aFUKi1WHBdKbGhVUn7eXa0GTMfm8ntKfvaba4rTolPrz6PSetDvvmYgAnXhFX62&#10;v42GRI0SeLyJT0Au/gEAAP//AwBQSwECLQAUAAYACAAAACEA2+H2y+4AAACFAQAAEwAAAAAAAAAA&#10;AAAAAAAAAAAAW0NvbnRlbnRfVHlwZXNdLnhtbFBLAQItABQABgAIAAAAIQBa9CxbvwAAABUBAAAL&#10;AAAAAAAAAAAAAAAAAB8BAABfcmVscy8ucmVsc1BLAQItABQABgAIAAAAIQDZoolJxQAAAN0AAAAP&#10;AAAAAAAAAAAAAAAAAAcCAABkcnMvZG93bnJldi54bWxQSwUGAAAAAAMAAwC3AAAA+QIAAAAA&#10;" stroked="f"/>
                      <v:rect id="Rectangle 3063" o:spid="_x0000_s2164"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q3xAAAAN0AAAAPAAAAZHJzL2Rvd25yZXYueG1sRI/NasMw&#10;EITvhb6D2EJvjZS0lO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KmdqrfEAAAA3QAAAA8A&#10;AAAAAAAAAAAAAAAABwIAAGRycy9kb3ducmV2LnhtbFBLBQYAAAAAAwADALcAAAD4AgAAAAA=&#10;" filled="f" stroked="f">
                        <v:textbox style="mso-fit-shape-to-text:t" inset="0,0,0,0">
                          <w:txbxContent>
                            <w:p w:rsidR="00F71100" w:rsidRDefault="00F71100">
                              <w:r>
                                <w:rPr>
                                  <w:rFonts w:ascii="Tahoma" w:hAnsi="Tahoma" w:cs="Tahoma"/>
                                  <w:color w:val="000000"/>
                                  <w:sz w:val="18"/>
                                  <w:szCs w:val="18"/>
                                </w:rPr>
                                <w:t>No</w:t>
                              </w:r>
                            </w:p>
                          </w:txbxContent>
                        </v:textbox>
                      </v:rect>
                      <v:shape id="Picture 3064" o:spid="_x0000_s2165"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dlAxgAAAN0AAAAPAAAAZHJzL2Rvd25yZXYueG1sRI9Ba8JA&#10;FITvhf6H5RW81U2UlJC6StUqgeLBWHp+ZF+T0OzbsLvV6K/vFgo9DjPzDbNYjaYXZ3K+s6wgnSYg&#10;iGurO24UvJ92jzkIH5A19pZJwZU8rJb3dwsstL3wkc5VaESEsC9QQRvCUEjp65YM+qkdiKP3aZ3B&#10;EKVrpHZ4iXDTy1mSPEmDHceFFgfatFR/Vd9GwTaV+dshlFle3Vz28brel5qMUpOH8eUZRKAx/If/&#10;2qVWME/SDH7fxCcglz8AAAD//wMAUEsBAi0AFAAGAAgAAAAhANvh9svuAAAAhQEAABMAAAAAAAAA&#10;AAAAAAAAAAAAAFtDb250ZW50X1R5cGVzXS54bWxQSwECLQAUAAYACAAAACEAWvQsW78AAAAVAQAA&#10;CwAAAAAAAAAAAAAAAAAfAQAAX3JlbHMvLnJlbHNQSwECLQAUAAYACAAAACEAAmnZQMYAAADdAAAA&#10;DwAAAAAAAAAAAAAAAAAHAgAAZHJzL2Rvd25yZXYueG1sUEsFBgAAAAADAAMAtwAAAPoCAAAAAA==&#10;">
                        <v:imagedata r:id="rId11" o:title=""/>
                      </v:shape>
                      <w10:anchorlock/>
                    </v:group>
                  </w:pict>
                </mc:Fallback>
              </mc:AlternateContent>
            </w:r>
          </w:p>
        </w:tc>
        <w:tc>
          <w:tcPr>
            <w:tcW w:w="1153"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32395A80" wp14:editId="5D519C71">
                      <wp:extent cx="422910" cy="233045"/>
                      <wp:effectExtent l="0" t="0" r="0" b="0"/>
                      <wp:docPr id="3041" name="Zone de dessin 30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08" name="Rectangle 3043"/>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9" name="Rectangle 3044"/>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0" name="Rectangle 3045"/>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011" name="Picture 30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2395A80" id="Zone de dessin 3041" o:spid="_x0000_s216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UFtTkAQAAFYRAAAOAAAAZHJzL2Uyb0RvYy54bWzsWNtu4zYQfS/QfxD0&#10;rliUacsSoiwS2S4W2LZBt/0AWqIsYiVSJelLWvTfO0NZjr3JJsGmXaBFDNjmTcPh3M6hLt/t28bb&#10;cm2EkplPLkLf47JQpZDrzP/t12Uw8z1jmSxZoyTP/Dtu/HdX3393uetSHqlaNSXXHgiRJt11mV9b&#10;26WjkSlq3jJzoTouYbJSumUWuno9KjXbgfS2GUVhOB3tlC47rQpuDIzO+0n/ysmvKl7Yn6vKcOs1&#10;mQ+6Wfer3e8Kf0dXlyxda9bVojiowb5Ci5YJCZseRc2ZZd5GiweiWlFoZVRlLwrVjlRViYK7M8Bp&#10;SPjZaXImt8y4wxRgnUFBaP2Dcldr1FuqpWgasMYIpKc4hv878A+HwV0H3jHd0U/mdft/rFnH3bFM&#10;Wvy0vdWeKDN/HIYQLJK1ECa/gOOYXDfcG4d0jF5CFWDtx+5Wo76m+6CKT8aTKq9hIb/WWu1qzkpQ&#10;jeB6OMfJA9gx8Ki32v2oStiAbaxyDttXukWB4Apv7+Li7hgXfG+9AgZpFCUEoqeAqWgMGk3cDiwd&#10;Hu60sT9w1XrYyHwN2jvhbPvBWFSGpcMSp7xqRIn2dh29XuWN9rYMQnTpPgfp5nRZI3HxvZtY2o+A&#10;jrAHzqG2LuT+TEhEw5soCZbTWRzQJZ0ESRzOgpAkN8k0pAmdL/9CBQlNa1GWXH4Qkg/hT+jLvHtI&#10;xD5wXQJ4u8xPJtHEnf1Me3N6yNB9HjtkKyxUg0a0mT87LmIp+nUhSzAkSy0TTd8enavvrAw2GP6d&#10;VVwUoOP7AFqp8g6CQCtwEvgT6hY0aqX/8L0d1IDMN79vmOa+17yXEEgJoRSLhuvQSRxBR5/OrE5n&#10;mCxAVOZb3+ubue0LzabTYl3DTsQZRqprCL5KuMDAwOy1OoQspNm3y7fk0Xyj6Jqz9Pn38g0sTCCd&#10;vIdJF8WzeAozb0l3ChVvSef9x5MOgeQRkHOQ8q2SLo5cLYOko7NoemBBA9qROCZD4pFxHCevRLsj&#10;Zg2QdRwAWHwCxMJkMVvMaECj6SKg4XweXC9zGkyXJJ7Mx/M8n5NzEENEfT2IIch8Gbu+BNAnYNQD&#10;O5zNgdEbLiP7eQaX7X61dxyQJC4Y71HxCayWcKEYkPqI0keEhkZfKKDxUmQ2HSLz8ilk7kSRwvcQ&#10;ZtB6wJWev7LAU3aDLKO/9rQvktEy/WnTBXBr6JgVK9EIe+duQMApUCm5vRUF8hzsnJJqQoZ6Awtw&#10;X6TUU4T4YWX/HFBUUXxGqk0HTBZ5yxM8+1zKCLtnuqwa0Q1cF9uHUwM1ev6u19+P5qrYtFza/sKn&#10;eQMGUNLUojPAx1LerngJpPt92fMriLUHjDiaXYdhEt0E+STMoZjEi+A6oXEQh4uYhnRGcpIPxWRj&#10;OJiBNfNOvL6a9LTeBfVjacBSNIkrObrAS4/juMZqbosahyuoaYdxeP444cx8b1k0+ouuN46dI9l6&#10;rO5HkxBqvSNcJJqOAQNAG9j1K285xzLv0v+BS5L/R33vvdpfNgY3gNWwCV9H6t3d3Vny8KIB3w6c&#10;9t2q+9chV3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6Ti9j3AAAAAMBAAAP&#10;AAAAZHJzL2Rvd25yZXYueG1sTI9BS8NAEIXvgv9hGcGb3aiwasymiCIeLG1tFTxus2M2mJ0N2W2S&#10;/nunXvQy8HiP974p5pNvxYB9bAJpuJxlIJCqYBuqNbxvny9uQcRkyJo2EGo4YIR5eXpSmNyGkd5w&#10;2KRacAnF3GhwKXW5lLFy6E2chQ6Jva/Qe5NY9rW0vRm53LfyKsuU9KYhXnCmw0eH1fdm7zWsPpdP&#10;H6/rlVtn4+KwfRkqubxbaH1+Nj3cg0g4pb8wHPEZHUpm2oU92ShaDfxI+r3sKaVA7DRcqxuQZSH/&#10;s5c/AAAA//8DAFBLAwQKAAAAAAAAACEAEE/1zLYAAAC2AAAAFAAAAGRycy9tZWRpYS9pbWFnZTEu&#10;cG5niVBORw0KGgoAAAANSUhEUgAAAA0AAAANCAIAAAD9iXMrAAAAAXNSR0IArs4c6QAAABl0RVh0&#10;U29mdHdhcmUATWljcm9zb2Z0IE9mZmljZX/tNXEAAABLSURBVChTY1yzYiYDIRAcnsYCVHP0+Gk8&#10;Khsa6oCyIHVA0DdhNi6lnz48BkoxEbITKj+qDntAMQLjzdXdE38o8gnIMv7//5+YoAYAkzQRZr97&#10;wF4AAAAASUVORK5CYIJQSwECLQAUAAYACAAAACEAsYJntgoBAAATAgAAEwAAAAAAAAAAAAAAAAAA&#10;AAAAW0NvbnRlbnRfVHlwZXNdLnhtbFBLAQItABQABgAIAAAAIQA4/SH/1gAAAJQBAAALAAAAAAAA&#10;AAAAAAAAADsBAABfcmVscy8ucmVsc1BLAQItABQABgAIAAAAIQAKUFtTkAQAAFYRAAAOAAAAAAAA&#10;AAAAAAAAADoCAABkcnMvZTJvRG9jLnhtbFBLAQItABQABgAIAAAAIQCqJg6+vAAAACEBAAAZAAAA&#10;AAAAAAAAAAAAAPYGAABkcnMvX3JlbHMvZTJvRG9jLnhtbC5yZWxzUEsBAi0AFAAGAAgAAAAhAHpO&#10;L2PcAAAAAwEAAA8AAAAAAAAAAAAAAAAA6QcAAGRycy9kb3ducmV2LnhtbFBLAQItAAoAAAAAAAAA&#10;IQAQT/XMtgAAALYAAAAUAAAAAAAAAAAAAAAAAPIIAABkcnMvbWVkaWEvaW1hZ2UxLnBuZ1BLBQYA&#10;AAAABgAGAHwBAADaCQAAAAA=&#10;">
                      <v:shape id="_x0000_s2167" type="#_x0000_t75" style="position:absolute;width:422910;height:233045;visibility:visible;mso-wrap-style:square">
                        <v:fill o:detectmouseclick="t"/>
                        <v:path o:connecttype="none"/>
                      </v:shape>
                      <v:rect id="Rectangle 3043" o:spid="_x0000_s216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43lwwAAAN0AAAAPAAAAZHJzL2Rvd25yZXYueG1sRE/Pa8Iw&#10;FL4L/g/hCbvZRJ1l64wig8Jg82A72PXRPNuy5qU2sXb//XIY7Pjx/d4dJtuJkQbfOtawShQI4sqZ&#10;lmsNn2W+fALhA7LBzjFp+CEPh/18tsPMuDufaSxCLWII+ww1NCH0mZS+asiiT1xPHLmLGyyGCIda&#10;mgHvMdx2cq1UKi22HBsa7Om1oeq7uFkNmD6a6+my+Sjfbyk+15PKt19K64fFdHwBEWgK/+I/95vR&#10;sFEqzo1v4hOQ+18AAAD//wMAUEsBAi0AFAAGAAgAAAAhANvh9svuAAAAhQEAABMAAAAAAAAAAAAA&#10;AAAAAAAAAFtDb250ZW50X1R5cGVzXS54bWxQSwECLQAUAAYACAAAACEAWvQsW78AAAAVAQAACwAA&#10;AAAAAAAAAAAAAAAfAQAAX3JlbHMvLnJlbHNQSwECLQAUAAYACAAAACEAUt+N5cMAAADdAAAADwAA&#10;AAAAAAAAAAAAAAAHAgAAZHJzL2Rvd25yZXYueG1sUEsFBgAAAAADAAMAtwAAAPcCAAAAAA==&#10;" stroked="f"/>
                      <v:rect id="Rectangle 3044" o:spid="_x0000_s2169"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yh+xAAAAN0AAAAPAAAAZHJzL2Rvd25yZXYueG1sRI9Pi8Iw&#10;FMTvC36H8ARva6LuFq1GEUEQdvfgH/D6aJ5tsXmpTdT67TeC4HGYmd8ws0VrK3GjxpeONQz6CgRx&#10;5kzJuYbDfv05BuEDssHKMWl4kIfFvPMxw9S4O2/ptgu5iBD2KWooQqhTKX1WkEXfdzVx9E6usRii&#10;bHJpGrxHuK3kUKlEWiw5LhRY06qg7Ly7Wg2YfJnL32n0u/+5JjjJW7X+Piqte912OQURqA3v8Ku9&#10;MRpGSk3g+SY+ATn/BwAA//8DAFBLAQItABQABgAIAAAAIQDb4fbL7gAAAIUBAAATAAAAAAAAAAAA&#10;AAAAAAAAAABbQ29udGVudF9UeXBlc10ueG1sUEsBAi0AFAAGAAgAAAAhAFr0LFu/AAAAFQEAAAsA&#10;AAAAAAAAAAAAAAAAHwEAAF9yZWxzLy5yZWxzUEsBAi0AFAAGAAgAAAAhAD2TKH7EAAAA3QAAAA8A&#10;AAAAAAAAAAAAAAAABwIAAGRycy9kb3ducmV2LnhtbFBLBQYAAAAAAwADALcAAAD4AgAAAAA=&#10;" stroked="f"/>
                      <v:rect id="Rectangle 3045" o:spid="_x0000_s2170"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y0vwAAAN0AAAAPAAAAZHJzL2Rvd25yZXYueG1sRE/LagIx&#10;FN0L/kO4gjtNVCgyGqUIgi1uHP2Ay+TOgyY3QxKd6d83C6HLw3nvj6Oz4kUhdp41rJYKBHHlTceN&#10;hsf9vNiCiAnZoPVMGn4pwvEwneyxMH7gG73K1IgcwrFADW1KfSFlrFpyGJe+J85c7YPDlGFopAk4&#10;5HBn5VqpD+mw49zQYk+nlqqf8uk0yHt5HralDcp/r+ur/brcavJaz2fj5w5EojH9i9/ui9GwUau8&#10;P7/JT0Ae/gAAAP//AwBQSwECLQAUAAYACAAAACEA2+H2y+4AAACFAQAAEwAAAAAAAAAAAAAAAAAA&#10;AAAAW0NvbnRlbnRfVHlwZXNdLnhtbFBLAQItABQABgAIAAAAIQBa9CxbvwAAABUBAAALAAAAAAAA&#10;AAAAAAAAAB8BAABfcmVscy8ucmVsc1BLAQItABQABgAIAAAAIQDWpqy0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3046" o:spid="_x0000_s2171"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t9DxQAAAN0AAAAPAAAAZHJzL2Rvd25yZXYueG1sRI9Ba8JA&#10;FITvBf/D8gRvuoliCdFV2tpKoHgwlp4f2WcSmn0bdrea+uu7BaHHYWa+YdbbwXTiQs63lhWkswQE&#10;cWV1y7WCj9PbNAPhA7LGzjIp+CEP283oYY25tlc+0qUMtYgQ9jkqaELocyl91ZBBP7M9cfTO1hkM&#10;UbpaaofXCDednCfJozTYclxosKeXhqqv8tso2KUyez+EYpmVN7f8fH3eF5qMUpPx8LQCEWgI/+F7&#10;u9AKFkmawt+b+ATk5hcAAP//AwBQSwECLQAUAAYACAAAACEA2+H2y+4AAACFAQAAEwAAAAAAAAAA&#10;AAAAAAAAAAAAW0NvbnRlbnRfVHlwZXNdLnhtbFBLAQItABQABgAIAAAAIQBa9CxbvwAAABUBAAAL&#10;AAAAAAAAAAAAAAAAAB8BAABfcmVscy8ucmVsc1BLAQItABQABgAIAAAAIQB9Ut9DxQAAAN0AAAAP&#10;AAAAAAAAAAAAAAAAAAcCAABkcnMvZG93bnJldi54bWxQSwUGAAAAAAMAAwC3AAAA+QI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1EEB80E1" wp14:editId="4BBC0BCF">
                      <wp:extent cx="422910" cy="233045"/>
                      <wp:effectExtent l="0" t="0" r="0" b="0"/>
                      <wp:docPr id="3047" name="Zone de dessin 30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99" name="Rectangle 304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1" name="Rectangle 3050"/>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2" name="Rectangle 3051"/>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103" name="Picture 30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EEB80E1" id="Zone de dessin 3047" o:spid="_x0000_s2172"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XmatiwQAAFYRAAAOAAAAZHJzL2Uyb0RvYy54bWzsWOtu2zYU/j9g7yDo&#10;v2JRlm1JiFIksj0UyNag3R6AliiLqERqJH3Jhr37zqEkx27cJFi6AhtiwDZvOjw8t++jLt/tm9rZ&#10;MqW5FKlLLnzXYSKXBRfr1P3t16UXuY42VBS0loKl7j3T7rurH3+43LUJC2Ql64IpB4QIneza1K2M&#10;aZPRSOcVa6i+kC0TMFlK1VADXbUeFYruQHpTjwLfn452UhWtkjnTGkbn3aR7ZeWXJcvNh7LUzDh1&#10;6oJuxv4q+7vC39HVJU3WirYVz3s16D/QoqFcwKYHUXNqqLNR/JGohudKalmai1w2I1mWPGf2DHAa&#10;4n9xmoyKLdX2MDlYZ1AQWt9Q7mqNegu55HUN1hiB9ATH8H8H/mEwuGvBO7o9+Em/bv9PFW2ZPZZO&#10;8l+2d8rhReqO/Th2HUEbCJOP4Dgq1jVzxn4Yo5dQBVj7qb1TqK9ub2X+WTtCZhUsZNdKyV3FaAGq&#10;EVwP5zh6ADsaHnVWu59lARvQjZHWYftSNSgQXOHsbVzcH+KC7Y2Tw2AYBDGB6MlhKhiDRhO7A02G&#10;h1ulzU9MNg42UleB9lY43d5qg8rQZFhilZc1L9DetqPWq6xWzpZCiC7tp5euj5fVAhc/uIkm3Qjo&#10;CHvgHGprQ+7PmAShfxPE3nIazbxwGU68eOZHnk/im3gKBg3ny79QQRImFS8KJm65YEP4k/Bl3u0T&#10;sQtcmwDOLnXjSTCxZz/RXh8f0refc4dsuIFqUPMmdaPDIpqgXxeiAEPSxFBed+3RqfrWymCD4d9a&#10;xUYBOr4LoJUs7iEIlAQngT+hbkGjkuoP19lBDUhd/fuGKuY69XsBgRSTMMSiYTvhZBZARx3PrI5n&#10;qMhBVOoa1+mamekKzaZVfF3BTsQaRshrCL6S28DAwOy06kMW0ux75Rvxybl8m9iqeJI+/16+kdCH&#10;0HSdx0kXRCRG678l3TFUvCWd819PuuBs0lnQ+l5JN40snkHShVEw7VnQgHZkHIXjPvHIeDaLX4l2&#10;B8waIOswALD4BIj58SJaRKEXBtOFF/rzuXe9zEJvuiSzyXw8z7I5OQUxRNTXgxiCzNex62sAfQRG&#10;HbDD2SwYveEysp9ncNnsV3vLAUl8yINnsVrAhWJAagjXDqWh0SE0NLpCAY2XIrNuEZmXTyFzy/ME&#10;vn2YQesRV3r+ygJPmQ2yjO7a07xIRkPV503rwa2hpYaveM3Nvb0BAadApcT2jufIc7BzRKqJPx7q&#10;DSzAfYFSTwJkX8PK7jmgqDz/glTrFpgs8pYnePaplBF2T3RZ1bwduC62+1MDNXr+rtfdj+Yy3zRM&#10;mO7Cp1gNBpBCV7zV4O2ENStWAOl+X3T8CmLtESMOomvfj4MbL5v4GRST2cK7jsOZN/MXs9API5KR&#10;bCgmG83ADLSet/z11aSj9bbCnksDmqBJbMlROV56LMfVRjGTVzhcQk3rx+H5w4Q184Nl0egvut5Y&#10;do5k61zdD0iMDBcJFwmm4+m3q/vnXBL/P+p759XusjG4Aag8NuFrSb29u9trSf+iAd8OHPftqofX&#10;IVd/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k4vY9wAAAADAQAADwAAAGRy&#10;cy9kb3ducmV2LnhtbEyPQUvDQBCF74L/YRnBm92osGrMpogiHixtbRU8brNjNpidDdltkv57p170&#10;MvB4j/e+KeaTb8WAfWwCabicZSCQqmAbqjW8b58vbkHEZMiaNhBqOGCEeXl6UpjchpHecNikWnAJ&#10;xdxocCl1uZSxcuhNnIUOib2v0HuTWPa1tL0Zudy38irLlPSmIV5wpsNHh9X3Zu81rD6XTx+v65Vb&#10;Z+PisH0ZKrm8W2h9fjY93INIOKW/MBzxGR1KZtqFPdkoWg38SPq97CmlQOw0XKsbkGUh/7OXPwA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SF5mrYsEAABWEQAADgAAAAAAAAAAAAAA&#10;AAA6AgAAZHJzL2Uyb0RvYy54bWxQSwECLQAUAAYACAAAACEAqiYOvrwAAAAhAQAAGQAAAAAAAAAA&#10;AAAAAADxBgAAZHJzL19yZWxzL2Uyb0RvYy54bWwucmVsc1BLAQItABQABgAIAAAAIQB6Ti9j3AAA&#10;AAMBAAAPAAAAAAAAAAAAAAAAAOQHAABkcnMvZG93bnJldi54bWxQSwECLQAKAAAAAAAAACEAEE/1&#10;zLYAAAC2AAAAFAAAAAAAAAAAAAAAAADtCAAAZHJzL21lZGlhL2ltYWdlMS5wbmdQSwUGAAAAAAYA&#10;BgB8AQAA1QkAAAAA&#10;">
                      <v:shape id="_x0000_s2173" type="#_x0000_t75" style="position:absolute;width:422910;height:233045;visibility:visible;mso-wrap-style:square">
                        <v:fill o:detectmouseclick="t"/>
                        <v:path o:connecttype="none"/>
                      </v:shape>
                      <v:rect id="Rectangle 3049" o:spid="_x0000_s2174"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b35xgAAAN0AAAAPAAAAZHJzL2Rvd25yZXYueG1sRI9Pa8JA&#10;FMTvBb/D8gRvddfahiZ1E4ogCLUH/0Cvj+wzCc2+jdlV47d3CwWPw8z8hlkUg23FhXrfONYwmyoQ&#10;xKUzDVcaDvvV8zsIH5ANto5Jw408FPnoaYGZcVfe0mUXKhEh7DPUUIfQZVL6siaLfuo64ugdXW8x&#10;RNlX0vR4jXDbyhelEmmx4bhQY0fLmsrf3dlqwOTVnL6P883+65xgWg1q9fajtJ6Mh88PEIGG8Aj/&#10;t9dGw1ylKfy9iU9A5ncAAAD//wMAUEsBAi0AFAAGAAgAAAAhANvh9svuAAAAhQEAABMAAAAAAAAA&#10;AAAAAAAAAAAAAFtDb250ZW50X1R5cGVzXS54bWxQSwECLQAUAAYACAAAACEAWvQsW78AAAAVAQAA&#10;CwAAAAAAAAAAAAAAAAAfAQAAX3JlbHMvLnJlbHNQSwECLQAUAAYACAAAACEA1Zm9+cYAAADdAAAA&#10;DwAAAAAAAAAAAAAAAAAHAgAAZHJzL2Rvd25yZXYueG1sUEsFBgAAAAADAAMAtwAAAPoCAAAAAA==&#10;" stroked="f"/>
                      <v:rect id="Rectangle 3050" o:spid="_x0000_s2175"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CvlxQAAAN0AAAAPAAAAZHJzL2Rvd25yZXYueG1sRI9PawIx&#10;FMTvhX6H8Aq91WS1LrpuFCkIQvVQLXh9bN7+oZuX7Sbq+u1NoeBxmJnfMPlqsK24UO8bxxqSkQJB&#10;XDjTcKXh+7h5m4HwAdlg65g03MjDavn8lGNm3JW/6HIIlYgQ9hlqqEPoMil9UZNFP3IdcfRK11sM&#10;UfaVND1eI9y2cqxUKi02HBdq7OijpuLncLYaMH03v/tysjt+nlOcV4PaTE9K69eXYb0AEWgIj/B/&#10;e2s0TBKVwN+b+ATk8g4AAP//AwBQSwECLQAUAAYACAAAACEA2+H2y+4AAACFAQAAEwAAAAAAAAAA&#10;AAAAAAAAAAAAW0NvbnRlbnRfVHlwZXNdLnhtbFBLAQItABQABgAIAAAAIQBa9CxbvwAAABUBAAAL&#10;AAAAAAAAAAAAAAAAAB8BAABfcmVscy8ucmVsc1BLAQItABQABgAIAAAAIQC1BCvlxQAAAN0AAAAP&#10;AAAAAAAAAAAAAAAAAAcCAABkcnMvZG93bnJldi54bWxQSwUGAAAAAAMAAwC3AAAA+QIAAAAA&#10;" stroked="f"/>
                      <v:rect id="Rectangle 3051" o:spid="_x0000_s2176"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A4YwwAAAN0AAAAPAAAAZHJzL2Rvd25yZXYueG1sRI/dagIx&#10;FITvhb5DOAXvNHEFka1RSkGw0htXH+CwOftDk5MlSd3t2zdCwcthZr5hdofJWXGnEHvPGlZLBYK4&#10;9qbnVsPtelxsQcSEbNB6Jg2/FOGwf5ntsDR+5Avdq9SKDOFYooYupaGUMtYdOYxLPxBnr/HBYcoy&#10;tNIEHDPcWVkotZEOe84LHQ700VH9Xf04DfJaHcdtZYPy56L5sp+nS0Ne6/nr9P4GItGUnuH/9slo&#10;WK9UAY83+QnI/R8AAAD//wMAUEsBAi0AFAAGAAgAAAAhANvh9svuAAAAhQEAABMAAAAAAAAAAAAA&#10;AAAAAAAAAFtDb250ZW50X1R5cGVzXS54bWxQSwECLQAUAAYACAAAACEAWvQsW78AAAAVAQAACwAA&#10;AAAAAAAAAAAAAAAfAQAAX3JlbHMvLnJlbHNQSwECLQAUAAYACAAAACEAugAOG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3052" o:spid="_x0000_s2177"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H3vxgAAAN0AAAAPAAAAZHJzL2Rvd25yZXYueG1sRI9Ba8JA&#10;FITvBf/D8gRvdZOKJURX0dZKoPTQKJ4f2WcSzL4Nu1tN/fXdQqHHYWa+YZbrwXTiSs63lhWk0wQE&#10;cWV1y7WC4+HtMQPhA7LGzjIp+CYP69XoYYm5tjf+pGsZahEh7HNU0ITQ51L6qiGDfmp74uidrTMY&#10;onS11A5vEW46+ZQkz9Jgy3GhwZ5eGqou5ZdR8JrK7P0jFPOsvLv5abfdF5qMUpPxsFmACDSE//Bf&#10;u9AKZmkyg9838QnI1Q8AAAD//wMAUEsBAi0AFAAGAAgAAAAhANvh9svuAAAAhQEAABMAAAAAAAAA&#10;AAAAAAAAAAAAAFtDb250ZW50X1R5cGVzXS54bWxQSwECLQAUAAYACAAAACEAWvQsW78AAAAVAQAA&#10;CwAAAAAAAAAAAAAAAAAfAQAAX3JlbHMvLnJlbHNQSwECLQAUAAYACAAAACEAEfR978YAAADdAAAA&#10;DwAAAAAAAAAAAAAAAAAHAgAAZHJzL2Rvd25yZXYueG1sUEsFBgAAAAADAAMAtwAAAPoCAAAAAA==&#10;">
                        <v:imagedata r:id="rId11" o:title=""/>
                      </v:shape>
                      <w10:anchorlock/>
                    </v:group>
                  </w:pict>
                </mc:Fallback>
              </mc:AlternateContent>
            </w:r>
          </w:p>
        </w:tc>
        <w:tc>
          <w:tcPr>
            <w:tcW w:w="897"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081DD666" wp14:editId="7BB6C47E">
                      <wp:extent cx="422910" cy="233045"/>
                      <wp:effectExtent l="0" t="0" r="0" b="0"/>
                      <wp:docPr id="3029" name="Zone de dessin 30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95" name="Rectangle 3031"/>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6" name="Rectangle 3032"/>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7" name="Rectangle 3033"/>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098" name="Picture 30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81DD666" id="Zone de dessin 3029" o:spid="_x0000_s2178"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nchQfgQAAFYRAAAOAAAAZHJzL2Uyb0RvYy54bWzsWNtu4zYQfS/QfxD0&#10;ruhi2rKEKItEtosF0jboth9AS5RFrESqJH3JFv33zlCWY2+8SdAsArSIAdu8azi3c0aXH3Zt42yY&#10;0lyKzA0vAtdhopAlF6vM/eP3hTd1HW2oKGkjBcvce6bdD1c//nC57VIWyVo2JVMOHCJ0uu0ytzam&#10;S31fFzVrqb6QHRMwWUnVUgNdtfJLRbdwetv4URBM/K1UZadkwbSG0Vk/6V7Z86uKFebXqtLMOE3m&#10;gmzG/ir7u8Rf/+qSpitFu5oXezHov5CipVzAQw9HzaihzlrxR0e1vFBSy8pcFLL1ZVXxgtk7wG3C&#10;4Kvb5FRsqLaXKUA7g4DQ+o7nLlcot5AL3jSgDR9OT3EM/7dgHwaD2w6so7uDnfTrnv+pph2z19Jp&#10;8cvmTjm8zNxRkIxdR9AW3OQ3MBwVq4Y5o2AUopVQBFj7qbtTKK/ubmXxWTtC5jUsZNdKyW3NaAmi&#10;2fVwj6MN2NGw1Vluf5YlPICujbQG21WqxQPBFM7O+sX9wS/YzjgFDJIoSkLwngKmotEoIGOUyKfp&#10;sLlT2vzEZOtgI3MVSG8Pp5tbbfqlwxIrvGx4ifq2HbVa5o1yNhRcdGE/+9P18bJG4OIHM9G0HwEZ&#10;4Rk4h9Jal/srCSMS3ESJt5hMY48syNhL4mDqBWFyk0wCkpDZ4m8UMCRpzcuSiVsu2OD+IXmZdfeB&#10;2DuuDQBnm7nJOBrbu59Ir48vGdjPuUu23EA2aHibudPDIpqiXeeiBEXS1FDe9G3/VHxrENDB8G+1&#10;Yr0ADd870FKW9+AESoKRwJ6Qt6BRS/XFdbaQAzJX/7mmirlO81GAIyUhIZg0bIeM4wg66nhmeTxD&#10;RQFHZa5xnb6Zmz7RrDvFVzU8KbSKEfIanK/i1jHQMXupbOjZMHu7eJucjbfoDeMNNBxCODmPgy6K&#10;p/EEZt6D7hgq3oPO+a8HXXw26EZvGXRxZHMZBB2ZRpM9CxrQLozjcAi8cBTHgMqvQrsDZg2QdRgA&#10;BH0CxIJkPp1PiUeiydwjwWzmXS9y4k0WYTyejWZ5PgtPQQwR9fUghiDzbez6FkAfgVEP7HA3C0bv&#10;uIxE6RlcNrvlznLAMDmAz7NYLaCgGJD6gNIHhIZGnyig8VJk1h0i8+IpZO54kcJ372bQesSVni9Z&#10;YJdZI8voy572RWe0VH1edx5UDR01fMkbbu5tBQScAoUSmzteIM/BzgmphgqsJ9WwAJ+LlJpgSA8r&#10;+30U7/UVqdYdMFnkLU/w7NNTfOyeyLJseDdwXWzvbw3U6Plar6+PZrJYt0yYvuBTrAEFSKFr3mng&#10;Yylrl6wE0v2x7PkV+NojRhxNr4MgiW68fBzkkEziuXedkNiLg3lMAjIN8zAfkslaM1ADbWYdf302&#10;6Wm9zbDnwoCmqBKbclSBRY/luNooZooahyvIaftx2H+YsGp+0Cwq/UXljWXnSLbO5f1obCswJFxh&#10;NBkBBnyvvH/OJMn/I7/3Vu2LjcEMQOWxCV9L6m3tbsuS/YsGfDtw3LerHl6HXP0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6Ti9j3AAAAAMBAAAPAAAAZHJzL2Rvd25yZXYueG1s&#10;TI9BS8NAEIXvgv9hGcGb3aiwasymiCIeLG1tFTxus2M2mJ0N2W2S/nunXvQy8HiP974p5pNvxYB9&#10;bAJpuJxlIJCqYBuqNbxvny9uQcRkyJo2EGo4YIR5eXpSmNyGkd5w2KRacAnF3GhwKXW5lLFy6E2c&#10;hQ6Jva/Qe5NY9rW0vRm53LfyKsuU9KYhXnCmw0eH1fdm7zWsPpdPH6/rlVtn4+KwfRkqubxbaH1+&#10;Nj3cg0g4pb8wHPEZHUpm2oU92ShaDfxI+r3sKaVA7DRcqxuQZSH/s5c/AAAA//8DAFBLAwQKAAAA&#10;AAAAACEAEE/1zLYAAAC2AAAAFAAAAGRycy9tZWRpYS9pbWFnZTEucG5niVBORw0KGgoAAAANSUhE&#10;UgAAAA0AAAANCAIAAAD9iXMrAAAAAXNSR0IArs4c6QAAABl0RVh0U29mdHdhcmUATWljcm9zb2Z0&#10;IE9mZmljZX/tNXEAAABLSURBVChTY1yzYiYDIRAcnsYCVHP0+Gk8Khsa6oCyIHVA0DdhNi6lnz48&#10;BkoxEbITKj+qDntAMQLjzdXdE38o8gnIMv7//5+YoAYAkzQRZr97wF4AAAAASUVORK5CYIJQSwEC&#10;LQAUAAYACAAAACEAsYJntgoBAAATAgAAEwAAAAAAAAAAAAAAAAAAAAAAW0NvbnRlbnRfVHlwZXNd&#10;LnhtbFBLAQItABQABgAIAAAAIQA4/SH/1gAAAJQBAAALAAAAAAAAAAAAAAAAADsBAABfcmVscy8u&#10;cmVsc1BLAQItABQABgAIAAAAIQC2nchQfgQAAFYRAAAOAAAAAAAAAAAAAAAAADoCAABkcnMvZTJv&#10;RG9jLnhtbFBLAQItABQABgAIAAAAIQCqJg6+vAAAACEBAAAZAAAAAAAAAAAAAAAAAOQGAABkcnMv&#10;X3JlbHMvZTJvRG9jLnhtbC5yZWxzUEsBAi0AFAAGAAgAAAAhAHpOL2PcAAAAAwEAAA8AAAAAAAAA&#10;AAAAAAAA1wcAAGRycy9kb3ducmV2LnhtbFBLAQItAAoAAAAAAAAAIQAQT/XMtgAAALYAAAAUAAAA&#10;AAAAAAAAAAAAAOAIAABkcnMvbWVkaWEvaW1hZ2UxLnBuZ1BLBQYAAAAABgAGAHwBAADICQAAAAA=&#10;">
                      <v:shape id="_x0000_s2179" type="#_x0000_t75" style="position:absolute;width:422910;height:233045;visibility:visible;mso-wrap-style:square">
                        <v:fill o:detectmouseclick="t"/>
                        <v:path o:connecttype="none"/>
                      </v:shape>
                      <v:rect id="Rectangle 3031" o:spid="_x0000_s2180"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Lf8xAAAAN0AAAAPAAAAZHJzL2Rvd25yZXYueG1sRI9Pi8Iw&#10;FMTvC36H8ARva+K6Fq1GkQVB0D34B7w+mmdbbF5qE7V++42w4HGYmd8ws0VrK3GnxpeONQz6CgRx&#10;5kzJuYbjYfU5BuEDssHKMWl4kofFvPMxw9S4B+/ovg+5iBD2KWooQqhTKX1WkEXfdzVx9M6usRii&#10;bHJpGnxEuK3kl1KJtFhyXCiwpp+Cssv+ZjVg8m2uv+fh9rC5JTjJW7UanZTWvW67nIII1IZ3+L+9&#10;NhqGajKC15v4BOT8DwAA//8DAFBLAQItABQABgAIAAAAIQDb4fbL7gAAAIUBAAATAAAAAAAAAAAA&#10;AAAAAAAAAABbQ29udGVudF9UeXBlc10ueG1sUEsBAi0AFAAGAAgAAAAhAFr0LFu/AAAAFQEAAAsA&#10;AAAAAAAAAAAAAAAAHwEAAF9yZWxzLy5yZWxzUEsBAi0AFAAGAAgAAAAhAFTUt/zEAAAA3QAAAA8A&#10;AAAAAAAAAAAAAAAABwIAAGRycy9kb3ducmV2LnhtbFBLBQYAAAAAAwADALcAAAD4AgAAAAA=&#10;" stroked="f"/>
                      <v:rect id="Rectangle 3032" o:spid="_x0000_s2181"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mLxgAAAN0AAAAPAAAAZHJzL2Rvd25yZXYueG1sRI9Ba8JA&#10;FITvQv/D8gq96W6rhhrdhFIIFNRDtdDrI/tMgtm3aXaN6b93CwWPw8x8w2zy0bZioN43jjU8zxQI&#10;4tKZhisNX8di+grCB2SDrWPS8Ese8uxhssHUuCt/0nAIlYgQ9ilqqEPoUil9WZNFP3MdcfROrrcY&#10;ouwraXq8Rrht5YtSibTYcFyosaP3msrz4WI1YLIwP/vTfHfcXhJcVaMqlt9K66fH8W0NItAY7uH/&#10;9ofRMFerBP7exCcgsxsAAAD//wMAUEsBAi0AFAAGAAgAAAAhANvh9svuAAAAhQEAABMAAAAAAAAA&#10;AAAAAAAAAAAAAFtDb250ZW50X1R5cGVzXS54bWxQSwECLQAUAAYACAAAACEAWvQsW78AAAAVAQAA&#10;CwAAAAAAAAAAAAAAAAAfAQAAX3JlbHMvLnJlbHNQSwECLQAUAAYACAAAACEApAYpi8YAAADdAAAA&#10;DwAAAAAAAAAAAAAAAAAHAgAAZHJzL2Rvd25yZXYueG1sUEsFBgAAAAADAAMAtwAAAPoCAAAAAA==&#10;" stroked="f"/>
                      <v:rect id="Rectangle 3033" o:spid="_x0000_s2182"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DeawwAAAN0AAAAPAAAAZHJzL2Rvd25yZXYueG1sRI/dagIx&#10;FITvC32HcAq9q0ktqF2NUgqCFW9c+wCHzdkfTE6WJHXXtzcFwcthZr5hVpvRWXGhEDvPGt4nCgRx&#10;5U3HjYbf0/ZtASImZIPWM2m4UoTN+vlphYXxAx/pUqZGZAjHAjW0KfWFlLFqyWGc+J44e7UPDlOW&#10;oZEm4JDhzsqpUjPpsOO80GJP3y1V5/LPaZCncjssShuU30/rg/3ZHWvyWr++jF9LEInG9Ajf2zuj&#10;4UN9zuH/TX4Ccn0DAAD//wMAUEsBAi0AFAAGAAgAAAAhANvh9svuAAAAhQEAABMAAAAAAAAAAAAA&#10;AAAAAAAAAFtDb250ZW50X1R5cGVzXS54bWxQSwECLQAUAAYACAAAACEAWvQsW78AAAAVAQAACwAA&#10;AAAAAAAAAAAAAAAfAQAAX3JlbHMvLnJlbHNQSwECLQAUAAYACAAAACEANJw3m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Yes</w:t>
                              </w:r>
                            </w:p>
                          </w:txbxContent>
                        </v:textbox>
                      </v:rect>
                      <v:shape id="Picture 3034" o:spid="_x0000_s2183"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WEwwAAAN0AAAAPAAAAZHJzL2Rvd25yZXYueG1sRE/LasJA&#10;FN0X/IfhCu7qRMWSRkfx0UpAXJiWri+ZaxLM3AkzU039+s6i0OXhvJfr3rTiRs43lhVMxgkI4tLq&#10;hisFnx/vzykIH5A1tpZJwQ95WK8GT0vMtL3zmW5FqEQMYZ+hgjqELpPSlzUZ9GPbEUfuYp3BEKGr&#10;pHZ4j+GmldMkeZEGG44NNXa0q6m8Ft9GwX4i0+Mp5PO0eLj519v2kGsySo2G/WYBIlAf/sV/7lwr&#10;mCWvcW58E5+AXP0CAAD//wMAUEsBAi0AFAAGAAgAAAAhANvh9svuAAAAhQEAABMAAAAAAAAAAAAA&#10;AAAAAAAAAFtDb250ZW50X1R5cGVzXS54bWxQSwECLQAUAAYACAAAACEAWvQsW78AAAAVAQAACwAA&#10;AAAAAAAAAAAAAAAfAQAAX3JlbHMvLnJlbHNQSwECLQAUAAYACAAAACEAgbt1hMMAAADdAAAADwAA&#10;AAAAAAAAAAAAAAAHAgAAZHJzL2Rvd25yZXYueG1sUEsFBgAAAAADAAMAtwAAAPc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2D9D13E1" wp14:editId="7E106D2F">
                      <wp:extent cx="422910" cy="233045"/>
                      <wp:effectExtent l="0" t="0" r="0" b="0"/>
                      <wp:docPr id="3035" name="Zone de dessin 30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90" name="Rectangle 3037"/>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1" name="Rectangle 3038"/>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2" name="Rectangle 3039"/>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094" name="Picture 30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D9D13E1" id="Zone de dessin 3035" o:spid="_x0000_s2184"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PWjhwQAAFYRAAAOAAAAZHJzL2Uyb0RvYy54bWzsWOlu4zYQ/l+g7yDo&#10;v2IdtHUgyiLxUSyQdoPd9gFoibKIlUiVpI+06Lt3hrIce+NNgma7QIsYsM1Lw+Fc30ddvtu1jbNh&#10;SnMpcje48F2HiUKWXKxy97dfF17iOtpQUdJGCpa790y7765+/OFy22UslLVsSqYcECJ0tu1ytzam&#10;y0YjXdSspfpCdkzAZCVVSw101WpUKroF6W0zCn1/MtpKVXZKFkxrGJ31k+6VlV9VrDAfqkoz4zS5&#10;C7oZ+6vs7xJ/R1eXNFsp2tW82KtB/4EWLeUCNj2ImlFDnbXij0S1vFBSy8pcFLIdyariBbNngNME&#10;/henmVKxodoepgDrDApC6xvKXa5QbyEXvGnAGiOQnuEY/m/BPwwGtx14R3cHP+nX7f+pph2zx9JZ&#10;8cvmTjm8zN3IT8FDgrYQJh/BcVSsGuZEfhSjl1AFWPupu1Oor+5uZfFZO0JOa1jIrpWS25rRElQL&#10;cD2c4+gB7Gh41Fluf5YlbEDXRlqH7SrVokBwhbOzcXF/iAu2M04BgyQM0wB0K2AqjCKfjO0ONBse&#10;7pQ2PzHZOtjIXQXaW+F0c6sNKkOzYYlVXja8RHvbjlotp41yNhRCdGE/e+n6eFkjcPGDm2jWj4CO&#10;sAfOobY25P5Mg5D4N2HqLSZJ7JEFGXtp7CeeH6Q36cQnKZkt/kIFA5LVvCyZuOWCDeEfkJd5d5+I&#10;feDaBHC2uZuOw7E9+4n2+viQvv2cO2TLDVSDhre5mxwW0Qz9OhclGJJmhvKmb49O1bdWBhsM/9Yq&#10;NgrQ8X0ALWV5D0GgJDgJ/Al1Cxq1VH+4zhZqQO7q39dUMddp3gsIpDQgBIuG7ZBxHEJHHc8sj2eo&#10;KEBU7hrX6ZtT0xeadaf4qoadAmsYIa8h+CpuAwMDs9dqH7KQZt8v34Kz+Zaga07S59/Lt4D4EJqu&#10;8zjpwiRI0fpvSXcMFW9J5/zXky48m3Tp90y6SWLxDJKOJOFkz4IGtAuihET7xAuiOE5fiXYHzBog&#10;6zAAsPgEiPnpPJknxCPhZO4RfzbzrhdT4k0WQTyeRbPpdBacghgi6utBDEHm69j1NYA+AqMe2OFs&#10;FozecBnZzzO4bHbLneWAQRoNefAsVgu4UAxIDeHaozQ0eoSGRl8ooPFSZNYdIvPiKWTueJHBdx9m&#10;0HrElZ6/ssBTZo0so7/2tC+S0VL1ed15cGvoqOFL3nBzb29AwClQKbG54wXyHOyckGoy1BtYgPsC&#10;pQZcBYgfVvbPAUXlxRekWnfAZJG3PMGzT6WMsHuiy7Lh3cB1sb0/NVCj5+96/f1oJot1y4TpL3yK&#10;NWAAKXTNOw3ezli7ZCWQ7vdlz68g1h4x4jC59v00vPGmY38KxSSee9cpib3Yn8fEJ0kwDaZDMVlr&#10;Bmagzazjr68mPa235j6XBjRDk9iSowq89FiOq41ipqhxuIKath+H5w8T1swPlkWjv+h6Y9k5kq1z&#10;dT8MUmS4SLiCcBJNvl3dP+eS9P9R33uv9peNwQ1A5bEJX0vq7d3dXkv2Lxrw7cBx3656eB1y9T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6Ti9j3AAAAAMBAAAPAAAAZHJzL2Rv&#10;d25yZXYueG1sTI9BS8NAEIXvgv9hGcGb3aiwasymiCIeLG1tFTxus2M2mJ0N2W2S/nunXvQy8HiP&#10;974p5pNvxYB9bAJpuJxlIJCqYBuqNbxvny9uQcRkyJo2EGo4YIR5eXpSmNyGkd5w2KRacAnF3Ghw&#10;KXW5lLFy6E2chQ6Jva/Qe5NY9rW0vRm53LfyKsuU9KYhXnCmw0eH1fdm7zWsPpdPH6/rlVtn4+Kw&#10;fRkqubxbaH1+Nj3cg0g4pb8wHPEZHUpm2oU92ShaDfxI+r3sKaVA7DRcqxuQZSH/s5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CUBPWjhwQAAFYRAAAOAAAAAAAAAAAAAAAAADoC&#10;AABkcnMvZTJvRG9jLnhtbFBLAQItABQABgAIAAAAIQCqJg6+vAAAACEBAAAZAAAAAAAAAAAAAAAA&#10;AO0GAABkcnMvX3JlbHMvZTJvRG9jLnhtbC5yZWxzUEsBAi0AFAAGAAgAAAAhAHpOL2PcAAAAAwEA&#10;AA8AAAAAAAAAAAAAAAAA4AcAAGRycy9kb3ducmV2LnhtbFBLAQItAAoAAAAAAAAAIQAQT/XMtgAA&#10;ALYAAAAUAAAAAAAAAAAAAAAAAOkIAABkcnMvbWVkaWEvaW1hZ2UxLnBuZ1BLBQYAAAAABgAGAHwB&#10;AADRCQAAAAA=&#10;">
                      <v:shape id="_x0000_s2185" type="#_x0000_t75" style="position:absolute;width:422910;height:233045;visibility:visible;mso-wrap-style:square">
                        <v:fill o:detectmouseclick="t"/>
                        <v:path o:connecttype="none"/>
                      </v:shape>
                      <v:rect id="Rectangle 3037" o:spid="_x0000_s2186"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xRkwwAAAN0AAAAPAAAAZHJzL2Rvd25yZXYueG1sRE/Pa8Iw&#10;FL4P/B/CG+y2JltdmZ2xjIEg6A62wq6P5tmWNS+1iVr/e3MY7Pjx/V4Wk+3FhUbfOdbwkigQxLUz&#10;HTcaDtX6+R2ED8gGe8ek4UYeitXsYYm5cVfe06UMjYgh7HPU0IYw5FL6uiWLPnEDceSObrQYIhwb&#10;aUa8xnDby1elMmmx49jQ4kBfLdW/5dlqwGxuTt/HdFdtzxkumkmt336U1k+P0+cHiEBT+Bf/uTdG&#10;Q6oWcX98E5+AXN0BAAD//wMAUEsBAi0AFAAGAAgAAAAhANvh9svuAAAAhQEAABMAAAAAAAAAAAAA&#10;AAAAAAAAAFtDb250ZW50X1R5cGVzXS54bWxQSwECLQAUAAYACAAAACEAWvQsW78AAAAVAQAACwAA&#10;AAAAAAAAAAAAAAAfAQAAX3JlbHMvLnJlbHNQSwECLQAUAAYACAAAACEARKMUZMMAAADdAAAADwAA&#10;AAAAAAAAAAAAAAAHAgAAZHJzL2Rvd25yZXYueG1sUEsFBgAAAAADAAMAtwAAAPcCAAAAAA==&#10;" stroked="f"/>
                      <v:rect id="Rectangle 3038" o:spid="_x0000_s2187"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7H/xAAAAN0AAAAPAAAAZHJzL2Rvd25yZXYueG1sRI9Pi8Iw&#10;FMTvgt8hPMGbJq5u0WqURRAW3D34B7w+mmdbbF5qE7X77TeC4HGYmd8wi1VrK3GnxpeONYyGCgRx&#10;5kzJuYbjYTOYgvAB2WDlmDT8kYfVsttZYGrcg3d034dcRAj7FDUUIdSplD4ryKIfupo4emfXWAxR&#10;Nrk0DT4i3FbyQ6lEWiw5LhRY07qg7LK/WQ2YTMz19zz+OWxvCc7yVm0+T0rrfq/9moMI1IZ3+NX+&#10;NhrGajaC55v4BOTyHwAA//8DAFBLAQItABQABgAIAAAAIQDb4fbL7gAAAIUBAAATAAAAAAAAAAAA&#10;AAAAAAAAAABbQ29udGVudF9UeXBlc10ueG1sUEsBAi0AFAAGAAgAAAAhAFr0LFu/AAAAFQEAAAsA&#10;AAAAAAAAAAAAAAAAHwEAAF9yZWxzLy5yZWxzUEsBAi0AFAAGAAgAAAAhACvvsf/EAAAA3QAAAA8A&#10;AAAAAAAAAAAAAAAABwIAAGRycy9kb3ducmV2LnhtbFBLBQYAAAAAAwADALcAAAD4AgAAAAA=&#10;" stroked="f"/>
                      <v:rect id="Rectangle 3039" o:spid="_x0000_s2188"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5QCwwAAAN0AAAAPAAAAZHJzL2Rvd25yZXYueG1sRI/dagIx&#10;FITvhb5DOIXeadItiN0apRQEK964+gCHzdkfmpwsSepu374RBC+HmfmGWW8nZ8WVQuw9a3hdKBDE&#10;tTc9txou5918BSImZIPWM2n4owjbzdNsjaXxI5/oWqVWZAjHEjV0KQ2llLHuyGFc+IE4e40PDlOW&#10;oZUm4JjhzspCqaV02HNe6HCgr47qn+rXaZDnajeuKhuUPxTN0X7vTw15rV+ep88PEImm9Ajf23uj&#10;4U29F3B7k5+A3PwDAAD//wMAUEsBAi0AFAAGAAgAAAAhANvh9svuAAAAhQEAABMAAAAAAAAAAAAA&#10;AAAAAAAAAFtDb250ZW50X1R5cGVzXS54bWxQSwECLQAUAAYACAAAACEAWvQsW78AAAAVAQAACwAA&#10;AAAAAAAAAAAAAAAfAQAAX3JlbHMvLnJlbHNQSwECLQAUAAYACAAAACEAJOuUAs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3040" o:spid="_x0000_s2189"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n+BxgAAAN0AAAAPAAAAZHJzL2Rvd25yZXYueG1sRI9Ba8JA&#10;FITvhf6H5RV6qxttLTG6Sq1aAsWDUTw/ss8kNPs27G419dd3hUKPw8x8w8wWvWnFmZxvLCsYDhIQ&#10;xKXVDVcKDvvNUwrCB2SNrWVS8EMeFvP7uxlm2l54R+ciVCJC2GeooA6hy6T0ZU0G/cB2xNE7WWcw&#10;ROkqqR1eIty0cpQkr9Jgw3Ghxo7eayq/im+jYDWU6ec25OO0uLrxcb38yDUZpR4f+rcpiEB9+A//&#10;tXOt4DmZvMDtTXwCcv4LAAD//wMAUEsBAi0AFAAGAAgAAAAhANvh9svuAAAAhQEAABMAAAAAAAAA&#10;AAAAAAAAAAAAAFtDb250ZW50X1R5cGVzXS54bWxQSwECLQAUAAYACAAAACEAWvQsW78AAAAVAQAA&#10;CwAAAAAAAAAAAAAAAAAfAQAAX3JlbHMvLnJlbHNQSwECLQAUAAYACAAAACEAAPZ/gcYAAADdAAAA&#10;DwAAAAAAAAAAAAAAAAAHAgAAZHJzL2Rvd25yZXYueG1sUEsFBgAAAAADAAMAtwAAAPoCAAAAAA==&#10;">
                        <v:imagedata r:id="rId11" o:title=""/>
                      </v:shape>
                      <w10:anchorlock/>
                    </v:group>
                  </w:pict>
                </mc:Fallback>
              </mc:AlternateContent>
            </w:r>
          </w:p>
        </w:tc>
        <w:tc>
          <w:tcPr>
            <w:tcW w:w="1059" w:type="dxa"/>
          </w:tcPr>
          <w:p w:rsidR="005A4B60" w:rsidRPr="002C7D3A" w:rsidRDefault="005A4B60" w:rsidP="004E5251">
            <w:pPr>
              <w:pStyle w:val="Contenudetableau"/>
              <w:snapToGrid w:val="0"/>
              <w:rPr>
                <w:rFonts w:ascii="Arial" w:hAnsi="Arial" w:cs="Arial"/>
                <w:sz w:val="18"/>
                <w:szCs w:val="18"/>
                <w:lang w:val="en-GB"/>
              </w:rPr>
            </w:pPr>
          </w:p>
        </w:tc>
        <w:tc>
          <w:tcPr>
            <w:tcW w:w="908" w:type="dxa"/>
            <w:vAlign w:val="center"/>
          </w:tcPr>
          <w:p w:rsidR="005A4B60" w:rsidRPr="002C7D3A" w:rsidRDefault="00931AEF" w:rsidP="004E5251">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mc:AlternateContent>
                <mc:Choice Requires="wpc">
                  <w:drawing>
                    <wp:inline distT="0" distB="0" distL="0" distR="0" wp14:anchorId="5739AB18" wp14:editId="5A659DB2">
                      <wp:extent cx="422910" cy="233045"/>
                      <wp:effectExtent l="0" t="0" r="0" b="0"/>
                      <wp:docPr id="3017" name="Zone de dessin 30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85" name="Rectangle 3019"/>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7" name="Rectangle 3020"/>
                              <wps:cNvSpPr>
                                <a:spLocks noChangeArrowheads="1"/>
                              </wps:cNvSpPr>
                              <wps:spPr bwMode="auto">
                                <a:xfrm>
                                  <a:off x="144145" y="0"/>
                                  <a:ext cx="2787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8" name="Rectangle 3021"/>
                              <wps:cNvSpPr>
                                <a:spLocks noChangeArrowheads="1"/>
                              </wps:cNvSpPr>
                              <wps:spPr bwMode="auto">
                                <a:xfrm>
                                  <a:off x="172720" y="48260"/>
                                  <a:ext cx="1771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Yes</w:t>
                                    </w:r>
                                  </w:p>
                                </w:txbxContent>
                              </wps:txbx>
                              <wps:bodyPr rot="0" vert="horz" wrap="none" lIns="0" tIns="0" rIns="0" bIns="0" anchor="t" anchorCtr="0" upright="1">
                                <a:spAutoFit/>
                              </wps:bodyPr>
                            </wps:wsp>
                            <pic:pic xmlns:pic="http://schemas.openxmlformats.org/drawingml/2006/picture">
                              <pic:nvPicPr>
                                <pic:cNvPr id="3089" name="Picture 30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5095"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739AB18" id="Zone de dessin 3017" o:spid="_x0000_s2190"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ip1jwQAAFYRAAAOAAAAZHJzL2Uyb0RvYy54bWzsWOtu2zYU/j9g70Do&#10;v2JRpq0LohSJbA8FsjVotwegJcoiKpEaSV+yYe++Q8py7DpNgmYrsCEGbPOmw8Nz+z7q8t2ubdCG&#10;Kc2lyDx8EXiIiUKWXKwy77dfF37sIW2oKGkjBcu8e6a9d1c//nC57VIWylo2JVMIhAidbrvMq43p&#10;0tFIFzVrqb6QHRMwWUnVUgNdtRqVim5BetuMwiCYjrZSlZ2SBdMaRmf9pHfl5FcVK8yHqtLMoCbz&#10;QDfjfpX7Xdrf0dUlTVeKdjUv9mrQb9CipVzApgdRM2ooWit+JqrlhZJaVuaikO1IVhUvmDsDnAYH&#10;X5wmp2JDtTtMAdYZFITWPyh3ubJ6C7ngTQPWGIH01I7Z/y34h8HgtgPv6O7gJ/26/T/VtGPuWDot&#10;ftncKcTLzBsH8cRDgrYQJh/BcVSsGobGAU6sl6wKsPZTd6esvrq7lcVnjYTMa1jIrpWS25rRElTD&#10;dj2c4+gB29HwKFpuf5YlbEDXRjqH7SrVWoHgCrRzcXF/iAu2M6iAQRKGCYboKWAqHI8DMnE70HR4&#10;uFPa/MRki2wj8xRo74TTza02VhmaDkuc8rLhpbW366jVMm8U2lAI0YX77KXr42WNsIsf3ETTfgR0&#10;hD3snNXWhdyfCQ5JcBMm/mIaRz5ZkImfREHsgylvkmlAEjJb/GUVxCSteVkyccsFG8Ifk5d5d5+I&#10;feC6BEDbzEsm4cSd/UR7fXzIwH0eO2TLDVSDhreZFx8W0dT6dS5KMCRNDeVN3x6dqu+sDDYY/p1V&#10;XBRYx/cBtJTlPQSBkuAk8CfULWjUUv3hoS3UgMzTv6+pYh5q3gsIpAQTYouG65BJFEJHHc8sj2eo&#10;KEBU5hkP9c3c9IVm3Sm+qmEn7Awj5DUEX8VdYNjA7LXahyyk2ffLt+ixfINTfr98AwtjSCd0nnRh&#10;FEdTmHlLumOoeEs69F9POmBE5yAXOtA6wax/D+RwFLpaBklH4nC6Z0ED2uEowkPi4XEUJa9EuwNm&#10;DZB1GABYfALEgmQez2Pik3A690kwm/nXi5z40wWOJrPxLM9n+BTELKK+HsQsyHwdu74G0Edg1AM7&#10;nM2B0RsuW/bzDC6b3XLnOCBOyAA+z2K1gAvFgNQHlD4gNDT6QgGNlyKz7iwyL55C5o4XKXz3YQat&#10;M670/JUFnjJryzL6a0/7IhktVZ/XnQ+3ho4avuQNN/fuBgScwiolNne8sDzHdk5IdTLUG1hg9wVK&#10;HYbWysPK/jmgqLz4glTrDpis5S1P8OxTKSPbPdFl2fBu4Lq2vT81UKPn73r9/Wgmi3XLhOkvfIo1&#10;YAApdM07DXwsZe2SlUC635c9v4JYO2PEYXwdBEl44+eTIIdiEs3964REfhTMIxKQGOc4H4rJWjMw&#10;A21mHX99Nelpvauwj6UBTa1JXMlRhb30OI6rjWKmqO1wBTVtPw7PHyacmR8sa43+ouuNY+eWbD1W&#10;98NJALXeES4cTseAAaAN7PqNt5xDmXfpf+aS5P9R33uv9peNwQ1gNduEryP17u7uLLl/0WDfDhz3&#10;3aqH1yFXfw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pOL2PcAAAAAwEAAA8A&#10;AABkcnMvZG93bnJldi54bWxMj0FLw0AQhe+C/2EZwZvdqLBqzKaIIh4sbW0VPG6zYzaYnQ3ZbZL+&#10;e6de9DLweI/3vinmk2/FgH1sAmm4nGUgkKpgG6o1vG+fL25BxGTImjYQajhghHl5elKY3IaR3nDY&#10;pFpwCcXcaHApdbmUsXLoTZyFDom9r9B7k1j2tbS9Gbnct/Iqy5T0piFecKbDR4fV92bvNaw+l08f&#10;r+uVW2fj4rB9GSq5vFtofX42PdyDSDilvzAc8RkdSmbahT3ZKFoN/Ej6vewppUDsNFyrG5BlIf+z&#10;lz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C7OKnWPBAAAVhEAAA4AAAAAAAAA&#10;AAAAAAAAOgIAAGRycy9lMm9Eb2MueG1sUEsBAi0AFAAGAAgAAAAhAKomDr68AAAAIQEAABkAAAAA&#10;AAAAAAAAAAAA9QYAAGRycy9fcmVscy9lMm9Eb2MueG1sLnJlbHNQSwECLQAUAAYACAAAACEAek4v&#10;Y9wAAAADAQAADwAAAAAAAAAAAAAAAADoBwAAZHJzL2Rvd25yZXYueG1sUEsBAi0ACgAAAAAAAAAh&#10;ABBP9cy2AAAAtgAAABQAAAAAAAAAAAAAAAAA8QgAAGRycy9tZWRpYS9pbWFnZTEucG5nUEsFBgAA&#10;AAAGAAYAfAEAANkJAAAAAA==&#10;">
                      <v:shape id="_x0000_s2191" type="#_x0000_t75" style="position:absolute;width:422910;height:233045;visibility:visible;mso-wrap-style:square">
                        <v:fill o:detectmouseclick="t"/>
                        <v:path o:connecttype="none"/>
                      </v:shape>
                      <v:rect id="Rectangle 3019" o:spid="_x0000_s2192"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EhxAAAAN0AAAAPAAAAZHJzL2Rvd25yZXYueG1sRI9Pi8Iw&#10;FMTvC36H8ARva+K6Fq1GkQVB0D34B7w+mmdbbF5qE7V++42w4HGYmd8ws0VrK3GnxpeONQz6CgRx&#10;5kzJuYbjYfU5BuEDssHKMWl4kofFvPMxw9S4B+/ovg+5iBD2KWooQqhTKX1WkEXfdzVx9M6usRii&#10;bHJpGnxEuK3kl1KJtFhyXCiwpp+Cssv+ZjVg8m2uv+fh9rC5JTjJW7UanZTWvW67nIII1IZ3+L+9&#10;NhqGajyC15v4BOT8DwAA//8DAFBLAQItABQABgAIAAAAIQDb4fbL7gAAAIUBAAATAAAAAAAAAAAA&#10;AAAAAAAAAABbQ29udGVudF9UeXBlc10ueG1sUEsBAi0AFAAGAAgAAAAhAFr0LFu/AAAAFQEAAAsA&#10;AAAAAAAAAAAAAAAAHwEAAF9yZWxzLy5yZWxzUEsBAi0AFAAGAAgAAAAhANENISHEAAAA3QAAAA8A&#10;AAAAAAAAAAAAAAAABwIAAGRycy9kb3ducmV2LnhtbFBLBQYAAAAAAwADALcAAAD4AgAAAAA=&#10;" stroked="f"/>
                      <v:rect id="Rectangle 3020" o:spid="_x0000_s2193" style="position:absolute;left:144145;width:278765;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rNxgAAAN0AAAAPAAAAZHJzL2Rvd25yZXYueG1sRI9PawIx&#10;FMTvgt8hPKG3mqjtdt0aRQpCoe2ha8HrY/P2D928rJuo67c3hYLHYWZ+w6w2g23FmXrfONYwmyoQ&#10;xIUzDVcafva7xxSED8gGW8ek4UoeNuvxaIWZcRf+pnMeKhEh7DPUUIfQZVL6oiaLfuo64uiVrrcY&#10;ouwraXq8RLht5VypRFpsOC7U2NFbTcVvfrIaMHkyx69y8bn/OCW4rAa1ez4orR8mw/YVRKAh3MP/&#10;7XejYaHSF/h7E5+AXN8AAAD//wMAUEsBAi0AFAAGAAgAAAAhANvh9svuAAAAhQEAABMAAAAAAAAA&#10;AAAAAAAAAAAAAFtDb250ZW50X1R5cGVzXS54bWxQSwECLQAUAAYACAAAACEAWvQsW78AAAAVAQAA&#10;CwAAAAAAAAAAAAAAAAAfAQAAX3JlbHMvLnJlbHNQSwECLQAUAAYACAAAACEATpMazcYAAADdAAAA&#10;DwAAAAAAAAAAAAAAAAAHAgAAZHJzL2Rvd25yZXYueG1sUEsFBgAAAAADAAMAtwAAAPoCAAAAAA==&#10;" stroked="f"/>
                      <v:rect id="Rectangle 3021" o:spid="_x0000_s2194" style="position:absolute;left:172720;top:48260;width:177165;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jU1vwAAAN0AAAAPAAAAZHJzL2Rvd25yZXYueG1sRE/LagIx&#10;FN0L/kO4he40qYUyTI0igqDSjaMfcJncedDkZkiiM/69WRS6PJz3ejs5Kx4UYu9Zw8dSgSCuvem5&#10;1XC7HhYFiJiQDVrPpOFJEbab+WyNpfEjX+hRpVbkEI4lauhSGkopY92Rw7j0A3HmGh8cpgxDK03A&#10;MYc7K1dKfUmHPeeGDgfad1T/VnenQV6rw1hUNih/XjU/9nS8NOS1fn+bdt8gEk3pX/znPhoNn6rI&#10;c/Ob/ATk5gUAAP//AwBQSwECLQAUAAYACAAAACEA2+H2y+4AAACFAQAAEwAAAAAAAAAAAAAAAAAA&#10;AAAAW0NvbnRlbnRfVHlwZXNdLnhtbFBLAQItABQABgAIAAAAIQBa9CxbvwAAABUBAAALAAAAAAAA&#10;AAAAAAAAAB8BAABfcmVscy8ucmVsc1BLAQItABQABgAIAAAAIQDA2jU1vwAAAN0AAAAPAAAAAAAA&#10;AAAAAAAAAAcCAABkcnMvZG93bnJldi54bWxQSwUGAAAAAAMAAwC3AAAA8wIAAAAA&#10;" filled="f" stroked="f">
                        <v:textbox style="mso-fit-shape-to-text:t" inset="0,0,0,0">
                          <w:txbxContent>
                            <w:p w:rsidR="00F71100" w:rsidRDefault="00F71100">
                              <w:r>
                                <w:rPr>
                                  <w:rFonts w:ascii="Tahoma" w:hAnsi="Tahoma" w:cs="Tahoma"/>
                                  <w:color w:val="000000"/>
                                  <w:sz w:val="18"/>
                                  <w:szCs w:val="18"/>
                                </w:rPr>
                                <w:t>Yes</w:t>
                              </w:r>
                            </w:p>
                          </w:txbxContent>
                        </v:textbox>
                      </v:rect>
                      <v:shape id="Picture 3022" o:spid="_x0000_s2195" type="#_x0000_t75" style="position:absolute;left:9525;top:48260;width:125095;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bCxgAAAN0AAAAPAAAAZHJzL2Rvd25yZXYueG1sRI9Pa8JA&#10;FMTvgt9heYI33ahY0ugq2j8SKB5MS8+P7DMJZt+G3a2mfvpuodDjMDO/Ydbb3rTiSs43lhXMpgkI&#10;4tLqhisFH++vkxSED8gaW8uk4Js8bDfDwRozbW98omsRKhEh7DNUUIfQZVL6siaDfmo74uidrTMY&#10;onSV1A5vEW5aOU+SB2mw4bhQY0dPNZWX4ssoeJ7J9O0Y8mVa3N3y82V/yDUZpcajfrcCEagP/+G/&#10;dq4VLJL0EX7fxCcgNz8AAAD//wMAUEsBAi0AFAAGAAgAAAAhANvh9svuAAAAhQEAABMAAAAAAAAA&#10;AAAAAAAAAAAAAFtDb250ZW50X1R5cGVzXS54bWxQSwECLQAUAAYACAAAACEAWvQsW78AAAAVAQAA&#10;CwAAAAAAAAAAAAAAAAAfAQAAX3JlbHMvLnJlbHNQSwECLQAUAAYACAAAACEAay5GwsYAAADdAAAA&#10;DwAAAAAAAAAAAAAAAAAHAgAAZHJzL2Rvd25yZXYueG1sUEsFBgAAAAADAAMAtwAAAPoCAAAAAA==&#10;">
                        <v:imagedata r:id="rId11" o:title=""/>
                      </v:shape>
                      <w10:anchorlock/>
                    </v:group>
                  </w:pict>
                </mc:Fallback>
              </mc:AlternateContent>
            </w:r>
            <w:r>
              <w:rPr>
                <w:rFonts w:ascii="Tahoma" w:hAnsi="Tahoma" w:cs="Tahoma"/>
                <w:noProof/>
                <w:color w:val="000000"/>
                <w:sz w:val="18"/>
                <w:szCs w:val="18"/>
                <w:lang w:eastAsia="fr-FR"/>
              </w:rPr>
              <mc:AlternateContent>
                <mc:Choice Requires="wpc">
                  <w:drawing>
                    <wp:inline distT="0" distB="0" distL="0" distR="0" wp14:anchorId="075F97AD" wp14:editId="794A6B6F">
                      <wp:extent cx="422910" cy="233045"/>
                      <wp:effectExtent l="0" t="0" r="0" b="0"/>
                      <wp:docPr id="3023" name="Zone de dessin 30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81" name="Rectangle 3025"/>
                              <wps:cNvSpPr>
                                <a:spLocks noChangeArrowheads="1"/>
                              </wps:cNvSpPr>
                              <wps:spPr bwMode="auto">
                                <a:xfrm>
                                  <a:off x="0" y="0"/>
                                  <a:ext cx="4229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2" name="Rectangle 3026"/>
                              <wps:cNvSpPr>
                                <a:spLocks noChangeArrowheads="1"/>
                              </wps:cNvSpPr>
                              <wps:spPr bwMode="auto">
                                <a:xfrm>
                                  <a:off x="140970" y="0"/>
                                  <a:ext cx="2819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3" name="Rectangle 3027"/>
                              <wps:cNvSpPr>
                                <a:spLocks noChangeArrowheads="1"/>
                              </wps:cNvSpPr>
                              <wps:spPr bwMode="auto">
                                <a:xfrm>
                                  <a:off x="168910" y="48260"/>
                                  <a:ext cx="1384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Tahoma" w:hAnsi="Tahoma" w:cs="Tahoma"/>
                                        <w:color w:val="000000"/>
                                        <w:sz w:val="18"/>
                                        <w:szCs w:val="18"/>
                                      </w:rPr>
                                      <w:t>No</w:t>
                                    </w:r>
                                  </w:p>
                                </w:txbxContent>
                              </wps:txbx>
                              <wps:bodyPr rot="0" vert="horz" wrap="none" lIns="0" tIns="0" rIns="0" bIns="0" anchor="t" anchorCtr="0" upright="1">
                                <a:spAutoFit/>
                              </wps:bodyPr>
                            </wps:wsp>
                            <pic:pic xmlns:pic="http://schemas.openxmlformats.org/drawingml/2006/picture">
                              <pic:nvPicPr>
                                <pic:cNvPr id="3084" name="Picture 30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48260"/>
                                  <a:ext cx="121920" cy="1263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75F97AD" id="Zone de dessin 3023" o:spid="_x0000_s2196" editas="canvas" style="width:33.3pt;height:18.35pt;mso-position-horizontal-relative:char;mso-position-vertical-relative:line" coordsize="422910,233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o/bgQQAAFYRAAAOAAAAZHJzL2Uyb0RvYy54bWzsWOlu4zYQ/l+g7yDo&#10;v6LDtHUgyiKR7WKBbRt02wegJcoiViJVkj7Sou/eGcpynI2bBM0iQIsYsM1bw7m+b3T5Yd+1zpYp&#10;zaXI3fAicB0mSllxsc7d335deonraENFRVspWO7eMe1+uPr+u8tdn7FINrKtmHLgEKGzXZ+7jTF9&#10;5vu6bFhH9YXsmYDJWqqOGuiqtV8puoPTu9aPgmDm76SqeiVLpjWMzodJ98qeX9esND/XtWbGaXMX&#10;ZDP2V9nfFf76V5c0WyvaN7w8iEH/hRQd5QIeejxqTg11Noo/OqrjpZJa1uailJ0v65qXzN4BbhMG&#10;X92moGJLtb1MCdoZBYTWNzx3tUa5hVzytgVt+HB6hmP4vwP7MBjc9WAd3R/tpF/3/M8N7Zm9ls7K&#10;n7a3yuFV7k6CJHQdQTtwk1/AcFSsW+ZMgmiKVkIRYO3n/lahvLr/JMsv2hGyaGAhu1ZK7hpGKxAt&#10;xPVwj5MN2NGw1VntfpQVPIBujLQG29eqwwPBFM7e+sXd0S/Y3jglDJIoSkPwnhKmoskkIFYin2bj&#10;5l5p8wOTnYON3FUgvT2cbj9pg8LQbFxihZctr1DftqPWq6JVzpaCiy7tx8oPdzxd1gpcfG8mmg0j&#10;ICM8A+dQWutyf6ZhRIKbKPWWsyT2yJJMvTQOEi8I05t0FpCUzJd/oYAhyRpeVUx84oKN7h+Sl1n3&#10;EIiD49oAcHa5m07BXvZep9Lr00sG9nPukh03kA1a3uVuclxEM7TrQlSgSJoZytuh7T8U32oZdDD+&#10;W61YL0DDDw60ktUdOIGSYCSwJ+QtaDRS/eE6O8gBuat/31DFXKf9KMCR0pAQTBq2Q6ZxBB11OrM6&#10;naGihKNy17jO0CzMkGg2veLrBp4UWsUIeQ3OV3PrGOiYg1QHl4Uwe7t4i87G2+wN4y0kAbim6zwO&#10;uigJU9T+e9CdQsV70Dn/9aCbnA26+C2DbpZYPIOgI0k0O7CgEe3CSUImh8ALJ3GcvhLtjpg1QtZx&#10;AGDxCRAL0kWySIhHotnCI8F87l0vC+LNlmE8nU/mRTEPH4IYIurrQexp7PongD4BowHY4W4WjN5x&#10;GdnPM7hs9qu95YDh4Gz3qPgEVgsoKEakBncdUBoaA0JDY0gU0HgpMusekXn5FDL3vMzge3AzaD3i&#10;Ss+XLLDLbJBlDGVP96IzOqq+bHoPqoaeGr7iLTd3tgICToFCie0tL5HnYOcBqSZjvoEF+Fyk1Alm&#10;m3HlsA8oKi+/ItW6ByaLvOUJnv3wFB+7D2RZtbwfuS62D7cGavR8rTfUR3NZbjomzFDwKdaCAqTQ&#10;De81WDtj3YpVQLo/VgO/Al97xIij5DoI0ujGK6ZBAckkXnjXKYm9OFjEJCBJWITFmEw2moEaaDvv&#10;+euzyUDrbYY9FwY0Q5XYlKNKLHosx9VGMVM2OFxDTjuMw/7jhFXzvWZR6S8qbyw7R7J1Lu9HYYoM&#10;FwlXGM0ms2+X98+ZJP1/5PfBqkOxMZoBqDw24WtJva3dbVlyeNGAbwdO+3bV/euQq7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6Ti9j3AAAAAMBAAAPAAAAZHJzL2Rvd25yZXYu&#10;eG1sTI9BS8NAEIXvgv9hGcGb3aiwasymiCIeLG1tFTxus2M2mJ0N2W2S/nunXvQy8HiP974p5pNv&#10;xYB9bAJpuJxlIJCqYBuqNbxvny9uQcRkyJo2EGo4YIR5eXpSmNyGkd5w2KRacAnF3GhwKXW5lLFy&#10;6E2chQ6Jva/Qe5NY9rW0vRm53LfyKsuU9KYhXnCmw0eH1fdm7zWsPpdPH6/rlVtn4+KwfRkqubxb&#10;aH1+Nj3cg0g4pb8wHPEZHUpm2oU92ShaDfxI+r3sKaVA7DRcqxuQZSH/s5c/AAAA//8DAFBLAwQK&#10;AAAAAAAAACEAEE/1zLYAAAC2AAAAFAAAAGRycy9tZWRpYS9pbWFnZTEucG5niVBORw0KGgoAAAAN&#10;SUhEUgAAAA0AAAANCAIAAAD9iXMrAAAAAXNSR0IArs4c6QAAABl0RVh0U29mdHdhcmUATWljcm9z&#10;b2Z0IE9mZmljZX/tNXEAAABLSURBVChTY1yzYiYDIRAcnsYCVHP0+Gk8Khsa6oCyIHVA0DdhNi6l&#10;nz48BkoxEbITKj+qDntAMQLjzdXdE38o8gnIMv7//5+YoAYAkzQRZr97wF4AAAAASUVORK5CYIJQ&#10;SwECLQAUAAYACAAAACEAsYJntgoBAAATAgAAEwAAAAAAAAAAAAAAAAAAAAAAW0NvbnRlbnRfVHlw&#10;ZXNdLnhtbFBLAQItABQABgAIAAAAIQA4/SH/1gAAAJQBAAALAAAAAAAAAAAAAAAAADsBAABfcmVs&#10;cy8ucmVsc1BLAQItABQABgAIAAAAIQCLTo/bgQQAAFYRAAAOAAAAAAAAAAAAAAAAADoCAABkcnMv&#10;ZTJvRG9jLnhtbFBLAQItABQABgAIAAAAIQCqJg6+vAAAACEBAAAZAAAAAAAAAAAAAAAAAOcGAABk&#10;cnMvX3JlbHMvZTJvRG9jLnhtbC5yZWxzUEsBAi0AFAAGAAgAAAAhAHpOL2PcAAAAAwEAAA8AAAAA&#10;AAAAAAAAAAAA2gcAAGRycy9kb3ducmV2LnhtbFBLAQItAAoAAAAAAAAAIQAQT/XMtgAAALYAAAAU&#10;AAAAAAAAAAAAAAAAAOMIAABkcnMvbWVkaWEvaW1hZ2UxLnBuZ1BLBQYAAAAABgAGAHwBAADLCQAA&#10;AAA=&#10;">
                      <v:shape id="_x0000_s2197" type="#_x0000_t75" style="position:absolute;width:422910;height:233045;visibility:visible;mso-wrap-style:square">
                        <v:fill o:detectmouseclick="t"/>
                        <v:path o:connecttype="none"/>
                      </v:shape>
                      <v:rect id="Rectangle 3025" o:spid="_x0000_s2198" style="position:absolute;width:42291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cixAAAAN0AAAAPAAAAZHJzL2Rvd25yZXYueG1sRI9Pi8Iw&#10;FMTvgt8hPMGbJq5u0WqURRAW3D34B7w+mmdbbF5qE7X77TeC4HGYmd8wi1VrK3GnxpeONYyGCgRx&#10;5kzJuYbjYTOYgvAB2WDlmDT8kYfVsttZYGrcg3d034dcRAj7FDUUIdSplD4ryKIfupo4emfXWAxR&#10;Nrk0DT4i3FbyQ6lEWiw5LhRY07qg7LK/WQ2YTMz19zz+OWxvCc7yVm0+T0rrfq/9moMI1IZ3+NX+&#10;NhrGajqC55v4BOTyHwAA//8DAFBLAQItABQABgAIAAAAIQDb4fbL7gAAAIUBAAATAAAAAAAAAAAA&#10;AAAAAAAAAABbQ29udGVudF9UeXBlc10ueG1sUEsBAi0AFAAGAAgAAAAhAFr0LFu/AAAAFQEAAAsA&#10;AAAAAAAAAAAAAAAAHwEAAF9yZWxzLy5yZWxzUEsBAi0AFAAGAAgAAAAhAK42JyLEAAAA3QAAAA8A&#10;AAAAAAAAAAAAAAAABwIAAGRycy9kb3ducmV2LnhtbFBLBQYAAAAAAwADALcAAAD4AgAAAAA=&#10;" stroked="f"/>
                      <v:rect id="Rectangle 3026" o:spid="_x0000_s2199" style="position:absolute;left:140970;width:281940;height:2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LlVxAAAAN0AAAAPAAAAZHJzL2Rvd25yZXYueG1sRI9Pi8Iw&#10;FMTvC36H8ARva+KfLVqNIoIguHtYFbw+mmdbbF5qE7V++40g7HGYmd8w82VrK3GnxpeONQz6CgRx&#10;5kzJuYbjYfM5AeEDssHKMWl4koflovMxx9S4B//SfR9yESHsU9RQhFCnUvqsIIu+72ri6J1dYzFE&#10;2eTSNPiIcFvJoVKJtFhyXCiwpnVB2WV/sxowGZvrz3n0fdjdEpzmrdp8nZTWvW67moEI1Ib/8Lu9&#10;NRpGajKE15v4BOTiDwAA//8DAFBLAQItABQABgAIAAAAIQDb4fbL7gAAAIUBAAATAAAAAAAAAAAA&#10;AAAAAAAAAABbQ29udGVudF9UeXBlc10ueG1sUEsBAi0AFAAGAAgAAAAhAFr0LFu/AAAAFQEAAAsA&#10;AAAAAAAAAAAAAAAAHwEAAF9yZWxzLy5yZWxzUEsBAi0AFAAGAAgAAAAhAF7kuVXEAAAA3QAAAA8A&#10;AAAAAAAAAAAAAAAABwIAAGRycy9kb3ducmV2LnhtbFBLBQYAAAAAAwADALcAAAD4AgAAAAA=&#10;" stroked="f"/>
                      <v:rect id="Rectangle 3027" o:spid="_x0000_s2200" style="position:absolute;left:168910;top:48260;width:138430;height:137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dEwwAAAN0AAAAPAAAAZHJzL2Rvd25yZXYueG1sRI/dagIx&#10;FITvC32HcAq9q0kVZNkaRQRBpTeuPsBhc/aHJidLkrrr25tCwcthZr5hVpvJWXGjEHvPGj5nCgRx&#10;7U3PrYbrZf9RgIgJ2aD1TBruFGGzfn1ZYWn8yGe6VakVGcKxRA1dSkMpZaw7chhnfiDOXuODw5Rl&#10;aKUJOGa4s3Ku1FI67DkvdDjQrqP6p/p1GuSl2o9FZYPyp3nzbY+Hc0Ne6/e3afsFItGUnuH/9sFo&#10;WKhiAX9v8hOQ6wcAAAD//wMAUEsBAi0AFAAGAAgAAAAhANvh9svuAAAAhQEAABMAAAAAAAAAAAAA&#10;AAAAAAAAAFtDb250ZW50X1R5cGVzXS54bWxQSwECLQAUAAYACAAAACEAWvQsW78AAAAVAQAACwAA&#10;AAAAAAAAAAAAAAAfAQAAX3JlbHMvLnJlbHNQSwECLQAUAAYACAAAACEAzn6nRMMAAADdAAAADwAA&#10;AAAAAAAAAAAAAAAHAgAAZHJzL2Rvd25yZXYueG1sUEsFBgAAAAADAAMAtwAAAPcCAAAAAA==&#10;" filled="f" stroked="f">
                        <v:textbox style="mso-fit-shape-to-text:t" inset="0,0,0,0">
                          <w:txbxContent>
                            <w:p w:rsidR="00F71100" w:rsidRDefault="00F71100">
                              <w:r>
                                <w:rPr>
                                  <w:rFonts w:ascii="Tahoma" w:hAnsi="Tahoma" w:cs="Tahoma"/>
                                  <w:color w:val="000000"/>
                                  <w:sz w:val="18"/>
                                  <w:szCs w:val="18"/>
                                </w:rPr>
                                <w:t>No</w:t>
                              </w:r>
                            </w:p>
                          </w:txbxContent>
                        </v:textbox>
                      </v:rect>
                      <v:shape id="Picture 3028" o:spid="_x0000_s2201" type="#_x0000_t75" style="position:absolute;left:9525;top:48260;width:121920;height:1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cxgAAAN0AAAAPAAAAZHJzL2Rvd25yZXYueG1sRI9Ba8JA&#10;FITvhf6H5RV6041WS4iu0tpWAuKhUTw/sq9JaPZt2N1q9Ne7gtDjMDPfMPNlb1pxJOcbywpGwwQE&#10;cWl1w5WC/e5rkILwAVlja5kUnMnDcvH4MMdM2xN/07EIlYgQ9hkqqEPoMil9WZNBP7QdcfR+rDMY&#10;onSV1A5PEW5aOU6SV2mw4bhQY0ermsrf4s8o+BjJdLMN+TQtLm56+Hxf55qMUs9P/dsMRKA+/Ifv&#10;7VwreEnSCdzexCcgF1cAAAD//wMAUEsBAi0AFAAGAAgAAAAhANvh9svuAAAAhQEAABMAAAAAAAAA&#10;AAAAAAAAAAAAAFtDb250ZW50X1R5cGVzXS54bWxQSwECLQAUAAYACAAAACEAWvQsW78AAAAVAQAA&#10;CwAAAAAAAAAAAAAAAAAfAQAAX3JlbHMvLnJlbHNQSwECLQAUAAYACAAAACEAhS/pXMYAAADdAAAA&#10;DwAAAAAAAAAAAAAAAAAHAgAAZHJzL2Rvd25yZXYueG1sUEsFBgAAAAADAAMAtwAAAPoCAAAAAA==&#10;">
                        <v:imagedata r:id="rId11" o:title=""/>
                      </v:shape>
                      <w10:anchorlock/>
                    </v:group>
                  </w:pict>
                </mc:Fallback>
              </mc:AlternateContent>
            </w:r>
          </w:p>
        </w:tc>
        <w:tc>
          <w:tcPr>
            <w:tcW w:w="1211"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c>
          <w:tcPr>
            <w:tcW w:w="1059" w:type="dxa"/>
          </w:tcPr>
          <w:p w:rsidR="005A4B60" w:rsidRPr="002C7D3A" w:rsidRDefault="005A4B60" w:rsidP="0096630E">
            <w:pPr>
              <w:pStyle w:val="Contenudetableau"/>
              <w:snapToGrid w:val="0"/>
              <w:jc w:val="center"/>
              <w:rPr>
                <w:rFonts w:ascii="Arial" w:hAnsi="Arial" w:cs="Arial"/>
                <w:sz w:val="18"/>
                <w:szCs w:val="18"/>
                <w:lang w:val="en-GB"/>
              </w:rPr>
            </w:pPr>
          </w:p>
        </w:tc>
      </w:tr>
    </w:tbl>
    <w:p w:rsidR="004B0E2B" w:rsidRPr="002C7D3A" w:rsidRDefault="004B0E2B">
      <w:pPr>
        <w:rPr>
          <w:rFonts w:ascii="Arial" w:hAnsi="Arial" w:cs="Arial"/>
          <w:lang w:val="en-GB"/>
        </w:rPr>
      </w:pPr>
    </w:p>
    <w:p w:rsidR="005D1B96" w:rsidRPr="002C7D3A" w:rsidRDefault="004B0E2B" w:rsidP="005A4B60">
      <w:pPr>
        <w:ind w:firstLine="142"/>
        <w:jc w:val="both"/>
        <w:rPr>
          <w:lang w:val="en-GB"/>
        </w:rPr>
      </w:pPr>
      <w:r w:rsidRPr="002C7D3A">
        <w:rPr>
          <w:rFonts w:ascii="Arial" w:hAnsi="Arial" w:cs="Arial"/>
          <w:i/>
          <w:sz w:val="18"/>
          <w:szCs w:val="18"/>
          <w:vertAlign w:val="superscript"/>
          <w:lang w:val="en-GB"/>
        </w:rPr>
        <w:t>1</w:t>
      </w:r>
      <w:r w:rsidR="005A4B60" w:rsidRPr="002C7D3A">
        <w:rPr>
          <w:rFonts w:ascii="Arial" w:hAnsi="Arial" w:cs="Arial"/>
          <w:i/>
          <w:sz w:val="18"/>
          <w:szCs w:val="18"/>
          <w:lang w:val="en-GB"/>
        </w:rPr>
        <w:t xml:space="preserve"> Tick more than one box ; </w:t>
      </w:r>
      <w:r w:rsidR="00C2594D" w:rsidRPr="002C7D3A">
        <w:rPr>
          <w:rFonts w:ascii="Arial" w:hAnsi="Arial" w:cs="Arial"/>
          <w:i/>
          <w:sz w:val="18"/>
          <w:szCs w:val="18"/>
          <w:vertAlign w:val="superscript"/>
          <w:lang w:val="en-GB"/>
        </w:rPr>
        <w:t>2</w:t>
      </w:r>
      <w:r w:rsidRPr="002C7D3A">
        <w:rPr>
          <w:rFonts w:ascii="Arial" w:hAnsi="Arial" w:cs="Arial"/>
          <w:i/>
          <w:sz w:val="18"/>
          <w:szCs w:val="18"/>
          <w:lang w:val="en-GB"/>
        </w:rPr>
        <w:t xml:space="preserve"> </w:t>
      </w:r>
      <w:r w:rsidR="005A4B60" w:rsidRPr="002C7D3A">
        <w:rPr>
          <w:rFonts w:ascii="Arial" w:hAnsi="Arial" w:cs="Arial"/>
          <w:i/>
          <w:sz w:val="18"/>
          <w:szCs w:val="18"/>
          <w:lang w:val="en-GB"/>
        </w:rPr>
        <w:t>If more than 1, give a name code to the laboratories; * 3 : batch to batch</w:t>
      </w:r>
      <w:r w:rsidR="005D1B96" w:rsidRPr="002C7D3A">
        <w:rPr>
          <w:rFonts w:ascii="Arial" w:hAnsi="Arial" w:cs="Arial"/>
          <w:i/>
          <w:sz w:val="18"/>
          <w:szCs w:val="18"/>
          <w:lang w:val="en-GB"/>
        </w:rPr>
        <w:t xml:space="preserve"> ; 2 : </w:t>
      </w:r>
      <w:r w:rsidR="005A4B60" w:rsidRPr="002C7D3A">
        <w:rPr>
          <w:rFonts w:ascii="Arial" w:hAnsi="Arial" w:cs="Arial"/>
          <w:i/>
          <w:sz w:val="18"/>
          <w:szCs w:val="18"/>
          <w:lang w:val="en-GB"/>
        </w:rPr>
        <w:t>once before first use; 1 : file control</w:t>
      </w:r>
      <w:r w:rsidR="005D1B96" w:rsidRPr="002C7D3A">
        <w:rPr>
          <w:rFonts w:ascii="Arial" w:hAnsi="Arial" w:cs="Arial"/>
          <w:i/>
          <w:sz w:val="18"/>
          <w:szCs w:val="18"/>
          <w:lang w:val="en-GB"/>
        </w:rPr>
        <w:t xml:space="preserve"> ; 0 : </w:t>
      </w:r>
      <w:r w:rsidR="005A4B60" w:rsidRPr="002C7D3A">
        <w:rPr>
          <w:rFonts w:ascii="Arial" w:hAnsi="Arial" w:cs="Arial"/>
          <w:i/>
          <w:sz w:val="18"/>
          <w:szCs w:val="18"/>
          <w:lang w:val="en-GB"/>
        </w:rPr>
        <w:t>no control</w:t>
      </w:r>
    </w:p>
    <w:p w:rsidR="005D1B96" w:rsidRPr="002C7D3A" w:rsidRDefault="005D1B96" w:rsidP="005D1B96">
      <w:pPr>
        <w:ind w:left="720"/>
        <w:rPr>
          <w:lang w:val="en-GB"/>
        </w:rPr>
        <w:sectPr w:rsidR="005D1B96" w:rsidRPr="002C7D3A" w:rsidSect="00115ECB">
          <w:footnotePr>
            <w:pos w:val="beneathText"/>
          </w:footnotePr>
          <w:pgSz w:w="16837" w:h="11905" w:orient="landscape"/>
          <w:pgMar w:top="1134" w:right="1134" w:bottom="567" w:left="1134" w:header="720" w:footer="720" w:gutter="0"/>
          <w:cols w:space="720"/>
          <w:docGrid w:linePitch="360"/>
        </w:sectPr>
      </w:pPr>
    </w:p>
    <w:p w:rsidR="004B0E2B" w:rsidRPr="002C7D3A" w:rsidRDefault="004B0E2B" w:rsidP="00E67F42">
      <w:pPr>
        <w:pStyle w:val="Titre2"/>
      </w:pPr>
    </w:p>
    <w:p w:rsidR="004B0E2B" w:rsidRPr="002C7D3A" w:rsidRDefault="004B0E2B" w:rsidP="00E67F42">
      <w:pPr>
        <w:pStyle w:val="Titre1"/>
      </w:pPr>
      <w:bookmarkStart w:id="28" w:name="_Sections_5_:"/>
      <w:bookmarkStart w:id="29" w:name="_Toc263171159"/>
      <w:bookmarkStart w:id="30" w:name="_Toc263171248"/>
      <w:bookmarkStart w:id="31" w:name="_Toc263174167"/>
      <w:bookmarkEnd w:id="28"/>
      <w:r w:rsidRPr="002C7D3A">
        <w:t>Sections 5</w:t>
      </w:r>
      <w:r w:rsidR="004E5251" w:rsidRPr="002C7D3A">
        <w:t xml:space="preserve"> and</w:t>
      </w:r>
      <w:r w:rsidR="00054B2C" w:rsidRPr="002C7D3A">
        <w:t xml:space="preserve"> 6</w:t>
      </w:r>
      <w:r w:rsidRPr="002C7D3A">
        <w:t xml:space="preserve"> : </w:t>
      </w:r>
      <w:r w:rsidR="004E5251" w:rsidRPr="002C7D3A">
        <w:t>Tools and surveillance protocols</w:t>
      </w:r>
      <w:bookmarkEnd w:id="29"/>
      <w:bookmarkEnd w:id="30"/>
      <w:bookmarkEnd w:id="31"/>
    </w:p>
    <w:p w:rsidR="004A4ECE" w:rsidRPr="002C7D3A" w:rsidRDefault="004E5251" w:rsidP="00151F56">
      <w:pPr>
        <w:jc w:val="center"/>
        <w:rPr>
          <w:lang w:val="en-GB"/>
        </w:rPr>
      </w:pPr>
      <w:r w:rsidRPr="002C7D3A">
        <w:rPr>
          <w:lang w:val="en-GB"/>
        </w:rPr>
        <w:t>Section 5 and 6 are fused as very much inter-linked</w:t>
      </w:r>
    </w:p>
    <w:p w:rsidR="004A4ECE" w:rsidRPr="002C7D3A" w:rsidRDefault="004A4ECE">
      <w:pPr>
        <w:rPr>
          <w:lang w:val="en-GB"/>
        </w:rPr>
      </w:pPr>
    </w:p>
    <w:tbl>
      <w:tblPr>
        <w:tblW w:w="0" w:type="auto"/>
        <w:tblInd w:w="5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5" w:type="dxa"/>
          <w:left w:w="55" w:type="dxa"/>
          <w:bottom w:w="55" w:type="dxa"/>
          <w:right w:w="55" w:type="dxa"/>
        </w:tblCellMar>
        <w:tblLook w:val="0000" w:firstRow="0" w:lastRow="0" w:firstColumn="0" w:lastColumn="0" w:noHBand="0" w:noVBand="0"/>
      </w:tblPr>
      <w:tblGrid>
        <w:gridCol w:w="4288"/>
        <w:gridCol w:w="1524"/>
        <w:gridCol w:w="4394"/>
      </w:tblGrid>
      <w:tr w:rsidR="003E736F" w:rsidRPr="002C7D3A" w:rsidTr="001913C8">
        <w:trPr>
          <w:cantSplit/>
          <w:trHeight w:val="541"/>
        </w:trPr>
        <w:tc>
          <w:tcPr>
            <w:tcW w:w="10206" w:type="dxa"/>
            <w:gridSpan w:val="3"/>
            <w:tcBorders>
              <w:top w:val="single" w:sz="12" w:space="0" w:color="7030A0"/>
              <w:left w:val="single" w:sz="12" w:space="0" w:color="7030A0"/>
              <w:bottom w:val="nil"/>
              <w:right w:val="single" w:sz="12" w:space="0" w:color="7030A0"/>
            </w:tcBorders>
            <w:shd w:val="clear" w:color="auto" w:fill="E6E6E6"/>
            <w:vAlign w:val="center"/>
          </w:tcPr>
          <w:p w:rsidR="003E736F" w:rsidRPr="002C7D3A" w:rsidRDefault="005A3E79" w:rsidP="00E67F42">
            <w:pPr>
              <w:pStyle w:val="Titre2"/>
            </w:pPr>
            <w:r w:rsidRPr="002C7D3A">
              <w:t xml:space="preserve"> </w:t>
            </w:r>
            <w:r w:rsidR="00A702E1">
              <w:t xml:space="preserve">5.1 </w:t>
            </w:r>
            <w:r w:rsidR="004E5251" w:rsidRPr="002C7D3A">
              <w:t>Surveillance Protocol</w:t>
            </w:r>
          </w:p>
        </w:tc>
      </w:tr>
      <w:tr w:rsidR="004E5251" w:rsidRPr="002C7D3A" w:rsidTr="004043F9">
        <w:trPr>
          <w:cantSplit/>
          <w:trHeight w:val="164"/>
        </w:trPr>
        <w:tc>
          <w:tcPr>
            <w:tcW w:w="4288" w:type="dxa"/>
            <w:tcBorders>
              <w:top w:val="nil"/>
              <w:left w:val="single" w:sz="12" w:space="0" w:color="7030A0"/>
              <w:bottom w:val="single" w:sz="4" w:space="0" w:color="auto"/>
            </w:tcBorders>
            <w:vAlign w:val="center"/>
          </w:tcPr>
          <w:p w:rsidR="004E5251" w:rsidRPr="002C7D3A" w:rsidRDefault="004E5251" w:rsidP="004E5251">
            <w:pPr>
              <w:tabs>
                <w:tab w:val="left" w:pos="750"/>
              </w:tabs>
              <w:snapToGrid w:val="0"/>
              <w:jc w:val="right"/>
              <w:rPr>
                <w:rFonts w:ascii="Arial" w:hAnsi="Arial"/>
                <w:sz w:val="18"/>
                <w:szCs w:val="18"/>
                <w:lang w:val="en-GB"/>
              </w:rPr>
            </w:pPr>
            <w:r w:rsidRPr="002C7D3A">
              <w:rPr>
                <w:rFonts w:ascii="Arial" w:hAnsi="Arial"/>
                <w:sz w:val="18"/>
                <w:szCs w:val="18"/>
                <w:lang w:val="en-GB"/>
              </w:rPr>
              <w:t xml:space="preserve">Existence of a formalized surveillance protocol </w:t>
            </w:r>
          </w:p>
        </w:tc>
        <w:tc>
          <w:tcPr>
            <w:tcW w:w="1524" w:type="dxa"/>
            <w:tcBorders>
              <w:top w:val="nil"/>
              <w:bottom w:val="single" w:sz="4" w:space="0" w:color="auto"/>
            </w:tcBorders>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top w:val="nil"/>
              <w:bottom w:val="single" w:sz="4" w:space="0" w:color="auto"/>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tc>
      </w:tr>
      <w:tr w:rsidR="003E736F" w:rsidRPr="00F71100" w:rsidTr="001913C8">
        <w:trPr>
          <w:cantSplit/>
        </w:trPr>
        <w:tc>
          <w:tcPr>
            <w:tcW w:w="10206" w:type="dxa"/>
            <w:gridSpan w:val="3"/>
            <w:tcBorders>
              <w:top w:val="single" w:sz="4" w:space="0" w:color="auto"/>
              <w:left w:val="single" w:sz="12" w:space="0" w:color="7030A0"/>
              <w:bottom w:val="nil"/>
              <w:right w:val="single" w:sz="12" w:space="0" w:color="7030A0"/>
            </w:tcBorders>
            <w:shd w:val="clear" w:color="auto" w:fill="E6E6E6"/>
          </w:tcPr>
          <w:p w:rsidR="004E5251" w:rsidRPr="002C7D3A" w:rsidRDefault="004E5251" w:rsidP="004E5251">
            <w:pPr>
              <w:tabs>
                <w:tab w:val="right" w:pos="512"/>
              </w:tabs>
              <w:snapToGrid w:val="0"/>
              <w:ind w:left="369" w:right="-6"/>
              <w:rPr>
                <w:rFonts w:ascii="Arial" w:hAnsi="Arial"/>
                <w:b/>
                <w:lang w:val="en-GB"/>
              </w:rPr>
            </w:pPr>
            <w:r w:rsidRPr="002C7D3A">
              <w:rPr>
                <w:rFonts w:ascii="Arial" w:hAnsi="Arial"/>
                <w:b/>
                <w:lang w:val="en-GB"/>
              </w:rPr>
              <w:t xml:space="preserve">Items on the surveillance protocol  </w:t>
            </w:r>
          </w:p>
          <w:p w:rsidR="004E5251" w:rsidRPr="002C7D3A" w:rsidRDefault="004E5251" w:rsidP="004E5251">
            <w:pPr>
              <w:tabs>
                <w:tab w:val="right" w:pos="512"/>
              </w:tabs>
              <w:snapToGrid w:val="0"/>
              <w:ind w:left="796" w:right="-5"/>
              <w:rPr>
                <w:rFonts w:ascii="Arial" w:hAnsi="Arial"/>
                <w:i/>
                <w:sz w:val="18"/>
                <w:szCs w:val="18"/>
                <w:lang w:val="en-GB"/>
              </w:rPr>
            </w:pPr>
            <w:r w:rsidRPr="002C7D3A">
              <w:rPr>
                <w:rFonts w:ascii="Arial" w:hAnsi="Arial"/>
                <w:i/>
                <w:sz w:val="18"/>
                <w:szCs w:val="18"/>
                <w:lang w:val="en-GB"/>
              </w:rPr>
              <w:t>(Respond Yes only if an item is described with precision in the protocol,</w:t>
            </w:r>
          </w:p>
          <w:p w:rsidR="003E736F" w:rsidRPr="002C7D3A" w:rsidRDefault="004E5251" w:rsidP="004E5251">
            <w:pPr>
              <w:tabs>
                <w:tab w:val="right" w:pos="512"/>
              </w:tabs>
              <w:snapToGrid w:val="0"/>
              <w:ind w:left="796" w:right="-5"/>
              <w:rPr>
                <w:rFonts w:ascii="Arial" w:hAnsi="Arial"/>
                <w:b/>
                <w:lang w:val="en-GB"/>
              </w:rPr>
            </w:pPr>
            <w:r w:rsidRPr="002C7D3A">
              <w:rPr>
                <w:rFonts w:ascii="Arial" w:hAnsi="Arial"/>
                <w:i/>
                <w:sz w:val="18"/>
                <w:szCs w:val="18"/>
                <w:lang w:val="en-GB"/>
              </w:rPr>
              <w:t>If the response is negative, specify the missing elements)</w:t>
            </w:r>
          </w:p>
        </w:tc>
      </w:tr>
      <w:tr w:rsidR="004E5251" w:rsidRPr="002C7D3A" w:rsidTr="004043F9">
        <w:trPr>
          <w:cantSplit/>
          <w:trHeight w:val="164"/>
        </w:trPr>
        <w:tc>
          <w:tcPr>
            <w:tcW w:w="4288" w:type="dxa"/>
            <w:tcBorders>
              <w:top w:val="nil"/>
              <w:left w:val="single" w:sz="12" w:space="0" w:color="7030A0"/>
            </w:tcBorders>
            <w:vAlign w:val="center"/>
          </w:tcPr>
          <w:p w:rsidR="004E5251" w:rsidRPr="002C7D3A" w:rsidRDefault="004E5251" w:rsidP="004E525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Surveillance objectives </w:t>
            </w:r>
          </w:p>
        </w:tc>
        <w:tc>
          <w:tcPr>
            <w:tcW w:w="1524" w:type="dxa"/>
            <w:tcBorders>
              <w:top w:val="nil"/>
            </w:tcBorders>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top w:val="nil"/>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p w:rsidR="004E5251" w:rsidRPr="002C7D3A" w:rsidRDefault="004E5251" w:rsidP="00A23C67">
            <w:pPr>
              <w:pStyle w:val="Contenudetableau"/>
              <w:snapToGrid w:val="0"/>
              <w:rPr>
                <w:rFonts w:ascii="Tahoma" w:hAnsi="Tahoma" w:cs="Tahoma"/>
                <w:color w:val="0070C0"/>
                <w:sz w:val="18"/>
                <w:szCs w:val="18"/>
                <w:lang w:val="en-GB"/>
              </w:rPr>
            </w:pPr>
          </w:p>
        </w:tc>
      </w:tr>
      <w:tr w:rsidR="004E5251" w:rsidRPr="002C7D3A" w:rsidTr="004043F9">
        <w:trPr>
          <w:cantSplit/>
          <w:trHeight w:val="164"/>
        </w:trPr>
        <w:tc>
          <w:tcPr>
            <w:tcW w:w="4288" w:type="dxa"/>
            <w:tcBorders>
              <w:left w:val="single" w:sz="12" w:space="0" w:color="7030A0"/>
            </w:tcBorders>
            <w:vAlign w:val="center"/>
          </w:tcPr>
          <w:p w:rsidR="004E5251" w:rsidRPr="002C7D3A" w:rsidRDefault="004E5251" w:rsidP="004E525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Institutional organisation</w:t>
            </w:r>
          </w:p>
        </w:tc>
        <w:tc>
          <w:tcPr>
            <w:tcW w:w="1524" w:type="dxa"/>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p w:rsidR="004E5251" w:rsidRPr="002C7D3A" w:rsidRDefault="004E5251" w:rsidP="00A23C67">
            <w:pPr>
              <w:pStyle w:val="Contenudetableau"/>
              <w:snapToGrid w:val="0"/>
              <w:rPr>
                <w:rFonts w:ascii="Tahoma" w:hAnsi="Tahoma" w:cs="Tahoma"/>
                <w:color w:val="0070C0"/>
                <w:sz w:val="18"/>
                <w:szCs w:val="18"/>
                <w:lang w:val="en-GB"/>
              </w:rPr>
            </w:pPr>
          </w:p>
        </w:tc>
      </w:tr>
      <w:tr w:rsidR="004E5251" w:rsidRPr="002C7D3A" w:rsidTr="004043F9">
        <w:trPr>
          <w:cantSplit/>
          <w:trHeight w:val="164"/>
        </w:trPr>
        <w:tc>
          <w:tcPr>
            <w:tcW w:w="4288" w:type="dxa"/>
            <w:tcBorders>
              <w:left w:val="single" w:sz="12" w:space="0" w:color="7030A0"/>
            </w:tcBorders>
            <w:vAlign w:val="center"/>
          </w:tcPr>
          <w:p w:rsidR="004E5251" w:rsidRPr="002C7D3A" w:rsidRDefault="004E5251" w:rsidP="004E525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Case definition</w:t>
            </w:r>
          </w:p>
        </w:tc>
        <w:tc>
          <w:tcPr>
            <w:tcW w:w="1524" w:type="dxa"/>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p w:rsidR="004E5251" w:rsidRPr="002C7D3A" w:rsidRDefault="004E5251" w:rsidP="00A23C67">
            <w:pPr>
              <w:pStyle w:val="Contenudetableau"/>
              <w:snapToGrid w:val="0"/>
              <w:rPr>
                <w:rFonts w:ascii="Tahoma" w:hAnsi="Tahoma" w:cs="Tahoma"/>
                <w:color w:val="0070C0"/>
                <w:sz w:val="18"/>
                <w:szCs w:val="18"/>
                <w:lang w:val="en-GB"/>
              </w:rPr>
            </w:pPr>
          </w:p>
        </w:tc>
      </w:tr>
      <w:tr w:rsidR="004E5251" w:rsidRPr="002C7D3A" w:rsidTr="004043F9">
        <w:trPr>
          <w:cantSplit/>
          <w:trHeight w:val="164"/>
        </w:trPr>
        <w:tc>
          <w:tcPr>
            <w:tcW w:w="4288" w:type="dxa"/>
            <w:tcBorders>
              <w:left w:val="single" w:sz="12" w:space="0" w:color="7030A0"/>
            </w:tcBorders>
            <w:vAlign w:val="center"/>
          </w:tcPr>
          <w:p w:rsidR="004E5251" w:rsidRPr="002C7D3A" w:rsidRDefault="004E5251" w:rsidP="004E525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Population under surveillance</w:t>
            </w:r>
          </w:p>
        </w:tc>
        <w:tc>
          <w:tcPr>
            <w:tcW w:w="1524" w:type="dxa"/>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p w:rsidR="004E5251" w:rsidRPr="002C7D3A" w:rsidRDefault="004E5251" w:rsidP="00A23C67">
            <w:pPr>
              <w:pStyle w:val="Contenudetableau"/>
              <w:snapToGrid w:val="0"/>
              <w:rPr>
                <w:rFonts w:ascii="Tahoma" w:hAnsi="Tahoma" w:cs="Tahoma"/>
                <w:color w:val="0070C0"/>
                <w:sz w:val="18"/>
                <w:szCs w:val="18"/>
                <w:lang w:val="en-GB"/>
              </w:rPr>
            </w:pPr>
          </w:p>
        </w:tc>
      </w:tr>
      <w:tr w:rsidR="004E5251" w:rsidRPr="002C7D3A" w:rsidTr="004043F9">
        <w:trPr>
          <w:cantSplit/>
          <w:trHeight w:val="164"/>
        </w:trPr>
        <w:tc>
          <w:tcPr>
            <w:tcW w:w="4288" w:type="dxa"/>
            <w:tcBorders>
              <w:left w:val="single" w:sz="12" w:space="0" w:color="7030A0"/>
            </w:tcBorders>
            <w:vAlign w:val="center"/>
          </w:tcPr>
          <w:p w:rsidR="004E5251" w:rsidRPr="002C7D3A" w:rsidRDefault="004E5251" w:rsidP="004E5251">
            <w:pPr>
              <w:tabs>
                <w:tab w:val="left" w:pos="750"/>
              </w:tabs>
              <w:snapToGrid w:val="0"/>
              <w:jc w:val="right"/>
              <w:rPr>
                <w:rFonts w:ascii="Arial" w:hAnsi="Arial"/>
                <w:sz w:val="18"/>
                <w:szCs w:val="18"/>
                <w:lang w:val="en-GB"/>
              </w:rPr>
            </w:pPr>
            <w:r w:rsidRPr="002C7D3A">
              <w:rPr>
                <w:rFonts w:ascii="Arial" w:hAnsi="Arial"/>
                <w:sz w:val="18"/>
                <w:szCs w:val="18"/>
                <w:lang w:val="en-GB"/>
              </w:rPr>
              <w:t xml:space="preserve">Modalities of surveillance (description of active and passive surveillance)  </w:t>
            </w:r>
          </w:p>
        </w:tc>
        <w:tc>
          <w:tcPr>
            <w:tcW w:w="1524" w:type="dxa"/>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p w:rsidR="004E5251" w:rsidRPr="002C7D3A" w:rsidRDefault="004E5251" w:rsidP="00A23C67">
            <w:pPr>
              <w:pStyle w:val="Contenudetableau"/>
              <w:snapToGrid w:val="0"/>
              <w:rPr>
                <w:rFonts w:ascii="Tahoma" w:hAnsi="Tahoma" w:cs="Tahoma"/>
                <w:color w:val="0070C0"/>
                <w:sz w:val="18"/>
                <w:szCs w:val="18"/>
                <w:lang w:val="en-GB"/>
              </w:rPr>
            </w:pPr>
          </w:p>
        </w:tc>
      </w:tr>
      <w:tr w:rsidR="004E5251" w:rsidRPr="002C7D3A" w:rsidTr="004043F9">
        <w:trPr>
          <w:cantSplit/>
          <w:trHeight w:val="164"/>
        </w:trPr>
        <w:tc>
          <w:tcPr>
            <w:tcW w:w="4288" w:type="dxa"/>
            <w:tcBorders>
              <w:left w:val="single" w:sz="12" w:space="0" w:color="7030A0"/>
            </w:tcBorders>
            <w:vAlign w:val="center"/>
          </w:tcPr>
          <w:p w:rsidR="004E5251" w:rsidRPr="002C7D3A" w:rsidRDefault="004E5251" w:rsidP="004E525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Data collection </w:t>
            </w:r>
          </w:p>
        </w:tc>
        <w:tc>
          <w:tcPr>
            <w:tcW w:w="1524" w:type="dxa"/>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p w:rsidR="004E5251" w:rsidRPr="002C7D3A" w:rsidRDefault="004E5251" w:rsidP="00A23C67">
            <w:pPr>
              <w:pStyle w:val="Contenudetableau"/>
              <w:snapToGrid w:val="0"/>
              <w:rPr>
                <w:rFonts w:ascii="Tahoma" w:hAnsi="Tahoma" w:cs="Tahoma"/>
                <w:color w:val="0070C0"/>
                <w:sz w:val="18"/>
                <w:szCs w:val="18"/>
                <w:lang w:val="en-GB"/>
              </w:rPr>
            </w:pPr>
          </w:p>
        </w:tc>
      </w:tr>
      <w:tr w:rsidR="004E5251" w:rsidRPr="002C7D3A" w:rsidTr="004043F9">
        <w:trPr>
          <w:cantSplit/>
          <w:trHeight w:val="164"/>
        </w:trPr>
        <w:tc>
          <w:tcPr>
            <w:tcW w:w="4288" w:type="dxa"/>
            <w:tcBorders>
              <w:left w:val="single" w:sz="12" w:space="0" w:color="7030A0"/>
            </w:tcBorders>
            <w:vAlign w:val="center"/>
          </w:tcPr>
          <w:p w:rsidR="004E5251" w:rsidRPr="002C7D3A" w:rsidRDefault="004E5251" w:rsidP="004E525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Laboratory tests</w:t>
            </w:r>
          </w:p>
        </w:tc>
        <w:tc>
          <w:tcPr>
            <w:tcW w:w="1524" w:type="dxa"/>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p w:rsidR="004E5251" w:rsidRPr="002C7D3A" w:rsidRDefault="004E5251" w:rsidP="00A23C67">
            <w:pPr>
              <w:pStyle w:val="Contenudetableau"/>
              <w:snapToGrid w:val="0"/>
              <w:rPr>
                <w:rFonts w:ascii="Tahoma" w:hAnsi="Tahoma" w:cs="Tahoma"/>
                <w:color w:val="0070C0"/>
                <w:sz w:val="18"/>
                <w:szCs w:val="18"/>
                <w:lang w:val="en-GB"/>
              </w:rPr>
            </w:pPr>
          </w:p>
        </w:tc>
      </w:tr>
      <w:tr w:rsidR="004E5251" w:rsidRPr="002C7D3A" w:rsidTr="004043F9">
        <w:trPr>
          <w:cantSplit/>
          <w:trHeight w:val="164"/>
        </w:trPr>
        <w:tc>
          <w:tcPr>
            <w:tcW w:w="4288" w:type="dxa"/>
            <w:tcBorders>
              <w:left w:val="single" w:sz="12" w:space="0" w:color="7030A0"/>
            </w:tcBorders>
            <w:vAlign w:val="center"/>
          </w:tcPr>
          <w:p w:rsidR="004E5251" w:rsidRPr="002C7D3A" w:rsidRDefault="004E5251" w:rsidP="004E5251">
            <w:pPr>
              <w:tabs>
                <w:tab w:val="left" w:pos="750"/>
              </w:tabs>
              <w:snapToGrid w:val="0"/>
              <w:jc w:val="right"/>
              <w:rPr>
                <w:rFonts w:ascii="Arial" w:hAnsi="Arial"/>
                <w:sz w:val="18"/>
                <w:szCs w:val="18"/>
                <w:lang w:val="en-GB"/>
              </w:rPr>
            </w:pPr>
            <w:r w:rsidRPr="002C7D3A">
              <w:rPr>
                <w:rFonts w:ascii="Arial" w:hAnsi="Arial"/>
                <w:sz w:val="18"/>
                <w:szCs w:val="18"/>
                <w:lang w:val="en-GB"/>
              </w:rPr>
              <w:t xml:space="preserve">Management, processing, and interpretation of data </w:t>
            </w:r>
          </w:p>
        </w:tc>
        <w:tc>
          <w:tcPr>
            <w:tcW w:w="1524" w:type="dxa"/>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tc>
      </w:tr>
      <w:tr w:rsidR="004E5251" w:rsidRPr="002C7D3A" w:rsidTr="004043F9">
        <w:trPr>
          <w:cantSplit/>
          <w:trHeight w:val="164"/>
        </w:trPr>
        <w:tc>
          <w:tcPr>
            <w:tcW w:w="4288" w:type="dxa"/>
            <w:tcBorders>
              <w:left w:val="single" w:sz="12" w:space="0" w:color="7030A0"/>
            </w:tcBorders>
            <w:vAlign w:val="center"/>
          </w:tcPr>
          <w:p w:rsidR="004E5251" w:rsidRPr="002C7D3A" w:rsidRDefault="004E5251" w:rsidP="004E525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Return and circulation of information</w:t>
            </w:r>
          </w:p>
        </w:tc>
        <w:tc>
          <w:tcPr>
            <w:tcW w:w="1524" w:type="dxa"/>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tc>
      </w:tr>
      <w:tr w:rsidR="004E5251" w:rsidRPr="002C7D3A" w:rsidTr="004043F9">
        <w:trPr>
          <w:cantSplit/>
          <w:trHeight w:val="164"/>
        </w:trPr>
        <w:tc>
          <w:tcPr>
            <w:tcW w:w="4288" w:type="dxa"/>
            <w:tcBorders>
              <w:left w:val="single" w:sz="12" w:space="0" w:color="7030A0"/>
            </w:tcBorders>
            <w:vAlign w:val="center"/>
          </w:tcPr>
          <w:p w:rsidR="004E5251" w:rsidRPr="002C7D3A" w:rsidRDefault="004E5251" w:rsidP="004E525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Supervision of the network</w:t>
            </w:r>
          </w:p>
        </w:tc>
        <w:tc>
          <w:tcPr>
            <w:tcW w:w="1524" w:type="dxa"/>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right w:val="single" w:sz="12" w:space="0" w:color="7030A0"/>
            </w:tcBorders>
            <w:vAlign w:val="center"/>
          </w:tcPr>
          <w:p w:rsidR="004E5251" w:rsidRPr="002C7D3A" w:rsidRDefault="004E5251" w:rsidP="00E81A10">
            <w:pPr>
              <w:pStyle w:val="Contenudetableau"/>
              <w:snapToGrid w:val="0"/>
              <w:rPr>
                <w:rFonts w:ascii="Tahoma" w:hAnsi="Tahoma" w:cs="Tahoma"/>
                <w:color w:val="0070C0"/>
                <w:sz w:val="18"/>
                <w:szCs w:val="18"/>
                <w:lang w:val="en-GB"/>
              </w:rPr>
            </w:pPr>
          </w:p>
        </w:tc>
      </w:tr>
      <w:tr w:rsidR="004E5251" w:rsidRPr="002C7D3A" w:rsidTr="004043F9">
        <w:trPr>
          <w:cantSplit/>
          <w:trHeight w:val="164"/>
        </w:trPr>
        <w:tc>
          <w:tcPr>
            <w:tcW w:w="4288" w:type="dxa"/>
            <w:tcBorders>
              <w:left w:val="single" w:sz="12" w:space="0" w:color="7030A0"/>
              <w:bottom w:val="single" w:sz="6" w:space="0" w:color="BFBFBF"/>
            </w:tcBorders>
            <w:vAlign w:val="center"/>
          </w:tcPr>
          <w:p w:rsidR="004E5251" w:rsidRPr="002C7D3A" w:rsidRDefault="004E5251" w:rsidP="004E525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Training</w:t>
            </w:r>
          </w:p>
        </w:tc>
        <w:tc>
          <w:tcPr>
            <w:tcW w:w="1524" w:type="dxa"/>
            <w:tcBorders>
              <w:bottom w:val="single" w:sz="6" w:space="0" w:color="BFBFBF"/>
            </w:tcBorders>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bottom w:val="single" w:sz="6" w:space="0" w:color="BFBFBF"/>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p w:rsidR="004E5251" w:rsidRPr="002C7D3A" w:rsidRDefault="004E5251" w:rsidP="00A23C67">
            <w:pPr>
              <w:pStyle w:val="Contenudetableau"/>
              <w:snapToGrid w:val="0"/>
              <w:rPr>
                <w:rFonts w:ascii="Tahoma" w:hAnsi="Tahoma" w:cs="Tahoma"/>
                <w:color w:val="0070C0"/>
                <w:sz w:val="18"/>
                <w:szCs w:val="18"/>
                <w:lang w:val="en-GB"/>
              </w:rPr>
            </w:pPr>
          </w:p>
        </w:tc>
      </w:tr>
      <w:tr w:rsidR="004E5251" w:rsidRPr="002C7D3A" w:rsidTr="004043F9">
        <w:trPr>
          <w:cantSplit/>
          <w:trHeight w:val="164"/>
        </w:trPr>
        <w:tc>
          <w:tcPr>
            <w:tcW w:w="4288" w:type="dxa"/>
            <w:tcBorders>
              <w:top w:val="single" w:sz="6" w:space="0" w:color="BFBFBF"/>
              <w:left w:val="single" w:sz="12" w:space="0" w:color="7030A0"/>
              <w:bottom w:val="dashSmallGap" w:sz="4" w:space="0" w:color="D9D9D9"/>
            </w:tcBorders>
            <w:vAlign w:val="center"/>
          </w:tcPr>
          <w:p w:rsidR="004E5251" w:rsidRPr="002C7D3A" w:rsidRDefault="004E5251" w:rsidP="004E525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Performance and evaluation indicators</w:t>
            </w:r>
          </w:p>
        </w:tc>
        <w:tc>
          <w:tcPr>
            <w:tcW w:w="1524" w:type="dxa"/>
            <w:tcBorders>
              <w:top w:val="single" w:sz="6" w:space="0" w:color="BFBFBF"/>
              <w:bottom w:val="dashSmallGap" w:sz="4" w:space="0" w:color="D9D9D9"/>
            </w:tcBorders>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top w:val="single" w:sz="6" w:space="0" w:color="BFBFBF"/>
              <w:bottom w:val="dashSmallGap" w:sz="4" w:space="0" w:color="D9D9D9"/>
              <w:right w:val="single" w:sz="12" w:space="0" w:color="7030A0"/>
            </w:tcBorders>
            <w:vAlign w:val="center"/>
          </w:tcPr>
          <w:p w:rsidR="004E5251" w:rsidRPr="002C7D3A" w:rsidRDefault="004E5251" w:rsidP="00A23C67">
            <w:pPr>
              <w:pStyle w:val="Contenudetableau"/>
              <w:snapToGrid w:val="0"/>
              <w:rPr>
                <w:rFonts w:ascii="Tahoma" w:hAnsi="Tahoma" w:cs="Tahoma"/>
                <w:color w:val="0070C0"/>
                <w:sz w:val="18"/>
                <w:szCs w:val="18"/>
                <w:lang w:val="en-GB"/>
              </w:rPr>
            </w:pPr>
          </w:p>
          <w:p w:rsidR="004E5251" w:rsidRPr="002C7D3A" w:rsidRDefault="004E5251" w:rsidP="00A23C67">
            <w:pPr>
              <w:pStyle w:val="Contenudetableau"/>
              <w:snapToGrid w:val="0"/>
              <w:rPr>
                <w:rFonts w:ascii="Tahoma" w:hAnsi="Tahoma" w:cs="Tahoma"/>
                <w:color w:val="0070C0"/>
                <w:sz w:val="18"/>
                <w:szCs w:val="18"/>
                <w:lang w:val="en-GB"/>
              </w:rPr>
            </w:pPr>
          </w:p>
        </w:tc>
      </w:tr>
    </w:tbl>
    <w:p w:rsidR="00E81A10" w:rsidRPr="002C7D3A" w:rsidRDefault="00E81A10">
      <w:pPr>
        <w:rPr>
          <w:lang w:val="en-GB"/>
        </w:rPr>
      </w:pPr>
    </w:p>
    <w:p w:rsidR="00E81A10" w:rsidRPr="002C7D3A" w:rsidRDefault="00E81A10">
      <w:pPr>
        <w:rPr>
          <w:lang w:val="en-GB"/>
        </w:rPr>
      </w:pPr>
      <w:r w:rsidRPr="002C7D3A">
        <w:rPr>
          <w:lang w:val="en-GB"/>
        </w:rPr>
        <w:br w:type="page"/>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3"/>
        <w:gridCol w:w="2445"/>
        <w:gridCol w:w="1524"/>
        <w:gridCol w:w="4394"/>
      </w:tblGrid>
      <w:tr w:rsidR="004B0E2B" w:rsidRPr="002C7D3A" w:rsidTr="001913C8">
        <w:trPr>
          <w:cantSplit/>
          <w:trHeight w:val="556"/>
        </w:trPr>
        <w:tc>
          <w:tcPr>
            <w:tcW w:w="10206" w:type="dxa"/>
            <w:gridSpan w:val="4"/>
            <w:tcBorders>
              <w:top w:val="single" w:sz="12" w:space="0" w:color="7030A0"/>
              <w:left w:val="single" w:sz="12" w:space="0" w:color="7030A0"/>
              <w:bottom w:val="nil"/>
              <w:right w:val="single" w:sz="12" w:space="0" w:color="7030A0"/>
            </w:tcBorders>
            <w:shd w:val="clear" w:color="auto" w:fill="E6E6E6"/>
            <w:vAlign w:val="center"/>
          </w:tcPr>
          <w:p w:rsidR="00FE4DFE" w:rsidRPr="002C7D3A" w:rsidRDefault="00A702E1" w:rsidP="00E67F42">
            <w:pPr>
              <w:pStyle w:val="Titre2"/>
            </w:pPr>
            <w:r>
              <w:t xml:space="preserve">5.2 </w:t>
            </w:r>
            <w:r w:rsidR="004E5251" w:rsidRPr="002C7D3A">
              <w:t>Case definition</w:t>
            </w:r>
          </w:p>
        </w:tc>
      </w:tr>
      <w:tr w:rsidR="004E5251" w:rsidRPr="002C7D3A" w:rsidTr="001913C8">
        <w:trPr>
          <w:cantSplit/>
          <w:trHeight w:val="164"/>
        </w:trPr>
        <w:tc>
          <w:tcPr>
            <w:tcW w:w="4288" w:type="dxa"/>
            <w:gridSpan w:val="2"/>
            <w:tcBorders>
              <w:top w:val="nil"/>
              <w:left w:val="single" w:sz="12" w:space="0" w:color="7030A0"/>
              <w:bottom w:val="nil"/>
              <w:right w:val="single" w:sz="4" w:space="0" w:color="BFBFBF"/>
            </w:tcBorders>
            <w:vAlign w:val="center"/>
          </w:tcPr>
          <w:p w:rsidR="004E5251" w:rsidRPr="002C7D3A" w:rsidRDefault="004E5251" w:rsidP="004E525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Existence of a formalized case or threat definition</w:t>
            </w:r>
          </w:p>
        </w:tc>
        <w:tc>
          <w:tcPr>
            <w:tcW w:w="1524" w:type="dxa"/>
            <w:tcBorders>
              <w:top w:val="nil"/>
              <w:left w:val="single" w:sz="4" w:space="0" w:color="BFBFBF"/>
              <w:bottom w:val="nil"/>
              <w:right w:val="single" w:sz="4" w:space="0" w:color="BFBFBF"/>
            </w:tcBorders>
            <w:vAlign w:val="center"/>
          </w:tcPr>
          <w:p w:rsidR="004E5251" w:rsidRPr="002C7D3A" w:rsidRDefault="000B3545" w:rsidP="004E525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E525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E5251" w:rsidRPr="002C7D3A">
              <w:rPr>
                <w:rFonts w:ascii="Arial" w:hAnsi="Arial" w:cs="Arial"/>
                <w:sz w:val="18"/>
                <w:szCs w:val="18"/>
                <w:lang w:val="en-GB"/>
              </w:rPr>
              <w:t xml:space="preserve"> No</w:t>
            </w:r>
          </w:p>
        </w:tc>
        <w:tc>
          <w:tcPr>
            <w:tcW w:w="4394" w:type="dxa"/>
            <w:tcBorders>
              <w:top w:val="nil"/>
              <w:left w:val="single" w:sz="4" w:space="0" w:color="BFBFBF"/>
              <w:bottom w:val="nil"/>
              <w:right w:val="single" w:sz="12" w:space="0" w:color="7030A0"/>
            </w:tcBorders>
          </w:tcPr>
          <w:p w:rsidR="004E5251" w:rsidRPr="002C7D3A" w:rsidRDefault="004E5251" w:rsidP="001001EC">
            <w:pPr>
              <w:pStyle w:val="Contenudetableau"/>
              <w:snapToGrid w:val="0"/>
              <w:rPr>
                <w:rFonts w:ascii="Tahoma" w:hAnsi="Tahoma" w:cs="Tahoma"/>
                <w:color w:val="0070C0"/>
                <w:lang w:val="en-GB"/>
              </w:rPr>
            </w:pPr>
          </w:p>
        </w:tc>
      </w:tr>
      <w:tr w:rsidR="003E736F" w:rsidRPr="002C7D3A" w:rsidTr="001913C8">
        <w:trPr>
          <w:cantSplit/>
          <w:trHeight w:val="164"/>
        </w:trPr>
        <w:tc>
          <w:tcPr>
            <w:tcW w:w="10206" w:type="dxa"/>
            <w:gridSpan w:val="4"/>
            <w:tcBorders>
              <w:top w:val="nil"/>
              <w:left w:val="single" w:sz="12" w:space="0" w:color="7030A0"/>
              <w:bottom w:val="nil"/>
              <w:right w:val="single" w:sz="12" w:space="0" w:color="7030A0"/>
            </w:tcBorders>
            <w:shd w:val="clear" w:color="auto" w:fill="D9D9D9"/>
          </w:tcPr>
          <w:p w:rsidR="00296080" w:rsidRPr="002C7D3A" w:rsidRDefault="00296080" w:rsidP="00296080">
            <w:pPr>
              <w:tabs>
                <w:tab w:val="left" w:pos="1459"/>
              </w:tabs>
              <w:snapToGrid w:val="0"/>
              <w:ind w:left="709"/>
              <w:rPr>
                <w:rFonts w:ascii="Arial" w:hAnsi="Arial"/>
                <w:b/>
                <w:bCs/>
                <w:i/>
                <w:szCs w:val="18"/>
                <w:lang w:val="en-GB"/>
              </w:rPr>
            </w:pPr>
            <w:r w:rsidRPr="002C7D3A">
              <w:rPr>
                <w:rFonts w:ascii="Arial" w:hAnsi="Arial"/>
                <w:b/>
                <w:bCs/>
                <w:i/>
                <w:szCs w:val="18"/>
                <w:lang w:val="en-GB"/>
              </w:rPr>
              <w:t xml:space="preserve">Provide all details possible regarding the case definition used by the network </w:t>
            </w:r>
          </w:p>
          <w:p w:rsidR="003E736F" w:rsidRPr="002C7D3A" w:rsidRDefault="00296080" w:rsidP="00296080">
            <w:pPr>
              <w:tabs>
                <w:tab w:val="left" w:pos="1459"/>
              </w:tabs>
              <w:snapToGrid w:val="0"/>
              <w:ind w:left="709"/>
              <w:rPr>
                <w:rFonts w:ascii="Arial" w:hAnsi="Arial"/>
                <w:bCs/>
                <w:i/>
                <w:sz w:val="18"/>
                <w:szCs w:val="18"/>
                <w:lang w:val="en-GB"/>
              </w:rPr>
            </w:pPr>
            <w:r w:rsidRPr="002C7D3A">
              <w:rPr>
                <w:rFonts w:ascii="Arial" w:hAnsi="Arial"/>
                <w:bCs/>
                <w:i/>
                <w:sz w:val="18"/>
                <w:szCs w:val="18"/>
                <w:lang w:val="en-GB"/>
              </w:rPr>
              <w:t>(attach documents if necessary)</w:t>
            </w:r>
          </w:p>
        </w:tc>
      </w:tr>
      <w:tr w:rsidR="003E736F" w:rsidRPr="002C7D3A" w:rsidTr="001913C8">
        <w:trPr>
          <w:cantSplit/>
          <w:trHeight w:val="987"/>
        </w:trPr>
        <w:tc>
          <w:tcPr>
            <w:tcW w:w="10206" w:type="dxa"/>
            <w:gridSpan w:val="4"/>
            <w:tcBorders>
              <w:top w:val="nil"/>
              <w:left w:val="single" w:sz="12" w:space="0" w:color="7030A0"/>
              <w:bottom w:val="single" w:sz="6" w:space="0" w:color="7030A0"/>
              <w:right w:val="single" w:sz="12" w:space="0" w:color="7030A0"/>
            </w:tcBorders>
          </w:tcPr>
          <w:p w:rsidR="001001EC" w:rsidRPr="002C7D3A" w:rsidRDefault="001001EC" w:rsidP="001001EC">
            <w:pPr>
              <w:tabs>
                <w:tab w:val="left" w:pos="1459"/>
              </w:tabs>
              <w:snapToGrid w:val="0"/>
              <w:rPr>
                <w:rFonts w:ascii="Tahoma" w:hAnsi="Tahoma" w:cs="Tahoma"/>
                <w:color w:val="0070C0"/>
                <w:lang w:val="en-GB"/>
              </w:rPr>
            </w:pPr>
          </w:p>
          <w:p w:rsidR="004A4ECE" w:rsidRPr="002C7D3A" w:rsidRDefault="004A4ECE"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p w:rsidR="00C47E2A" w:rsidRPr="002C7D3A" w:rsidRDefault="00C47E2A" w:rsidP="00E81A10">
            <w:pPr>
              <w:tabs>
                <w:tab w:val="left" w:pos="1459"/>
              </w:tabs>
              <w:snapToGrid w:val="0"/>
              <w:rPr>
                <w:rFonts w:ascii="Tahoma" w:hAnsi="Tahoma" w:cs="Tahoma"/>
                <w:color w:val="0070C0"/>
                <w:lang w:val="en-GB"/>
              </w:rPr>
            </w:pPr>
          </w:p>
        </w:tc>
      </w:tr>
      <w:tr w:rsidR="00C47E2A"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1843" w:type="dxa"/>
            <w:tcBorders>
              <w:top w:val="single" w:sz="4" w:space="0" w:color="BFBFBF"/>
              <w:left w:val="single" w:sz="12" w:space="0" w:color="7030A0"/>
              <w:bottom w:val="single" w:sz="4" w:space="0" w:color="BFBFBF"/>
              <w:right w:val="single" w:sz="4" w:space="0" w:color="BFBFBF"/>
            </w:tcBorders>
            <w:vAlign w:val="center"/>
          </w:tcPr>
          <w:p w:rsidR="00C47E2A" w:rsidRPr="002C7D3A" w:rsidRDefault="00296080" w:rsidP="00296080">
            <w:pPr>
              <w:pStyle w:val="Corpsdetexte"/>
              <w:tabs>
                <w:tab w:val="left" w:pos="1884"/>
              </w:tabs>
              <w:snapToGrid w:val="0"/>
              <w:jc w:val="right"/>
              <w:rPr>
                <w:b w:val="0"/>
                <w:sz w:val="18"/>
                <w:szCs w:val="18"/>
                <w:lang w:val="en-GB"/>
              </w:rPr>
            </w:pPr>
            <w:r w:rsidRPr="002C7D3A">
              <w:rPr>
                <w:b w:val="0"/>
                <w:sz w:val="18"/>
                <w:szCs w:val="18"/>
                <w:lang w:val="en-GB"/>
              </w:rPr>
              <w:t xml:space="preserve">Sensitivity of case definition </w:t>
            </w:r>
          </w:p>
        </w:tc>
        <w:tc>
          <w:tcPr>
            <w:tcW w:w="8363" w:type="dxa"/>
            <w:gridSpan w:val="3"/>
            <w:tcBorders>
              <w:top w:val="single" w:sz="4" w:space="0" w:color="BFBFBF"/>
              <w:left w:val="single" w:sz="4" w:space="0" w:color="BFBFBF"/>
              <w:bottom w:val="single" w:sz="4" w:space="0" w:color="BFBFBF"/>
              <w:right w:val="single" w:sz="12" w:space="0" w:color="7030A0"/>
            </w:tcBorders>
            <w:vAlign w:val="center"/>
          </w:tcPr>
          <w:p w:rsidR="00C47E2A" w:rsidRPr="002C7D3A" w:rsidRDefault="00931AEF" w:rsidP="004043F9">
            <w:pPr>
              <w:tabs>
                <w:tab w:val="left" w:pos="1459"/>
              </w:tabs>
              <w:snapToGrid w:val="0"/>
              <w:rPr>
                <w:rFonts w:ascii="Tahoma" w:hAnsi="Tahoma" w:cs="Tahoma"/>
                <w:color w:val="0070C0"/>
                <w:sz w:val="18"/>
                <w:szCs w:val="18"/>
                <w:lang w:val="en-GB"/>
              </w:rPr>
            </w:pPr>
            <w:r>
              <w:rPr>
                <w:rFonts w:ascii="Arial" w:hAnsi="Arial" w:cs="Arial"/>
                <w:noProof/>
                <w:sz w:val="18"/>
                <w:szCs w:val="18"/>
                <w:lang w:eastAsia="fr-FR"/>
              </w:rPr>
              <mc:AlternateContent>
                <mc:Choice Requires="wpc">
                  <w:drawing>
                    <wp:inline distT="0" distB="0" distL="0" distR="0" wp14:anchorId="3EAA71D1" wp14:editId="2BDD25F6">
                      <wp:extent cx="836930" cy="233045"/>
                      <wp:effectExtent l="0" t="0" r="1270" b="0"/>
                      <wp:docPr id="3080" name="Zone de dessin 30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76" name="Rectangle 3080"/>
                              <wps:cNvSpPr>
                                <a:spLocks noChangeArrowheads="1"/>
                              </wps:cNvSpPr>
                              <wps:spPr bwMode="auto">
                                <a:xfrm>
                                  <a:off x="0" y="0"/>
                                  <a:ext cx="8369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7" name="Rectangle 3081"/>
                              <wps:cNvSpPr>
                                <a:spLocks noChangeArrowheads="1"/>
                              </wps:cNvSpPr>
                              <wps:spPr bwMode="auto">
                                <a:xfrm>
                                  <a:off x="142875" y="0"/>
                                  <a:ext cx="6940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8" name="Rectangle 3082"/>
                              <wps:cNvSpPr>
                                <a:spLocks noChangeArrowheads="1"/>
                              </wps:cNvSpPr>
                              <wps:spPr bwMode="auto">
                                <a:xfrm>
                                  <a:off x="171450" y="46355"/>
                                  <a:ext cx="521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Very good</w:t>
                                    </w:r>
                                  </w:p>
                                </w:txbxContent>
                              </wps:txbx>
                              <wps:bodyPr rot="0" vert="horz" wrap="none" lIns="0" tIns="0" rIns="0" bIns="0" anchor="t" anchorCtr="0" upright="1">
                                <a:spAutoFit/>
                              </wps:bodyPr>
                            </wps:wsp>
                            <pic:pic xmlns:pic="http://schemas.openxmlformats.org/drawingml/2006/picture">
                              <pic:nvPicPr>
                                <pic:cNvPr id="3079" name="Picture 30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EAA71D1" id="Zone de dessin 3079" o:spid="_x0000_s2202" editas="canvas" style="width:65.9pt;height:18.35pt;mso-position-horizontal-relative:char;mso-position-vertical-relative:line" coordsize="8369,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fkl4kQQAAFYRAAAOAAAAZHJzL2Uyb0RvYy54bWzsWOlu4zYQ/l+g7yDo&#10;v2IdlHUgziKR7WKBbRt02wegJcoiViJVkj7Sou/eGcpy7E02CZrtAi1iwDYvkcO5vm90+W7ftc6W&#10;Kc2lmLnBhe86TJSy4mI9c3/7demlrqMNFRVtpWAz945p993V999d7vqchbKRbcWUA5sIne/6mdsY&#10;0+eTiS4b1lF9IXsmYLKWqqMGumo9qRTdwe5dOwl9fzrZSVX1SpZMaxidD5Puld2/rllpfq5rzYzT&#10;zlyQzdhfZX9X+Du5uqT5WtG+4eVBDPoPpOgoF3Docas5NdTZKP5gq46XSmpZm4tSdhNZ17xk9g5w&#10;m8D/7DYFFVuq7WVK0M4oILS+4r6rNcot5JK3LWhjArvnOIb/O7APg8FdD9bR/dFO+nXnf2xoz+y1&#10;dF7+tL1VDq9mbuQnU9cRtAM3+QUMR8W6ZU7kp9ZKKAKs/djfKpRX9x9k+Uk7QhYNLGTXSsldw2gF&#10;ogVoVbjHyQPY0fCos9r9KCs4gG6MtAbb16rDDcEUzt76xd3RL9jeOCUMptE0i8B7SpgKo8gnsT2B&#10;5uPDvdLmByY7BxszV4H0dnO6/aANCkPzcYkVXra8Qn3bjlqvilY5WwouurSfw+76dFkrcPG9mWg+&#10;jICMcAbOobTW5f7MgpD4N2HmLadp4pElib0s8VPPD7KbbOqTjMyXf6GAAckbXlVMfOCCje4fkJdZ&#10;9xCIg+PaAHB2MzeLw9je/Ux6fXpJ334eu2THDWSDlneg8+MimqNdF6ICRdLcUN4O7cm5+FbLoIPx&#10;32rFegEafvDhlazuwAmUBCOBPSFvQaOR6g/X2UEOmLn69w1VzHXa9wIcKQsIwaRhOyROQuio05nV&#10;6QwVJWw1c43rDM3CDIlm0yu+buCkwCpGyGtwvppbx0DHHKQ6uCyE2beLt+TReLPxcxY+/168BSRM&#10;k9h1HgbdNCN+DDNvQXcKFW9B5/zXgw4Y0SMgF2I+/FZBlwQkhlwGQUemEQSZzawj2sVhEEWHwAsi&#10;SIGvRLsjZo2QdRwAWHwCxPxskS5S4pFwuvCIP59718uCeNNlkMTzaF4U8+AcxBBRXw9iCDJfxq4v&#10;AfQJGA3ADnezYPSGy8h+nsFls1/tLQcMsukYB89itYCCYkTqI0ofERoaQ6KAxkuRWfeIzMunkLnn&#10;ZQ7fg5tB6wFXer5kgafMBlnGUPZ0L9qjo+rTpvegauip4SvecnNnKyDgFCiU2N7yEnkOds5IdTbm&#10;G1iA5yKljlDL48rhOaCovPyMVOsemCzylid49vkuE+yeybJqeT9yXWwfbg3U6Plab6iP5rLcdEyY&#10;oeBTrAUFSKEb3mvgYznrVqwC0v2+GvgV+NoDRhym176fhTdeEfsFJJNk4V1nJPESf5EQn6RBERRj&#10;MtloBmqg7bznr88mA623FcxjYUBzVIlNOarEosdmYm0UM2WDwzXktMM4PH+csGq+1ywq/UXljWXn&#10;mPfjOB3qqiE/YZUThFEK3N0SriAMwvTr5f3HTJL9P/L7YNWh2BjNAFQem/C1pN7W7rYsObxowLcD&#10;p3276v51yNX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ytM0g9wAAAAEAQAA&#10;DwAAAGRycy9kb3ducmV2LnhtbEyPT0vDQBDF74LfYRnBm93UQtWYSSmKeLD0r4LHbXbMhmZnQ3ab&#10;pN/erRd7eTC84b3fy2aDrUVHra8cI4xHCQjiwumKS4TP3dvdIwgfFGtVOyaEE3mY5ddXmUq163lD&#10;3TaUIoawTxWCCaFJpfSFIav8yDXE0ftxrVUhnm0pdav6GG5reZ8kU2lVxbHBqIZeDBWH7dEirL6X&#10;r18f65VZJ/3itHvvCrl8WiDe3gzzZxCBhvD/DGf8iA55ZNq7I2svaoQ4JPzp2ZuM44w9wmT6ADLP&#10;5CV8/gs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8n5JeJEEAABWEQAADgAAAAAA&#10;AAAAAAAAAAA6AgAAZHJzL2Uyb0RvYy54bWxQSwECLQAUAAYACAAAACEAqiYOvrwAAAAhAQAAGQAA&#10;AAAAAAAAAAAAAAD3BgAAZHJzL19yZWxzL2Uyb0RvYy54bWwucmVsc1BLAQItABQABgAIAAAAIQDK&#10;0zSD3AAAAAQBAAAPAAAAAAAAAAAAAAAAAOoHAABkcnMvZG93bnJldi54bWxQSwECLQAKAAAAAAAA&#10;ACEAEE/1zLYAAAC2AAAAFAAAAAAAAAAAAAAAAADzCAAAZHJzL21lZGlhL2ltYWdlMS5wbmdQSwUG&#10;AAAAAAYABgB8AQAA2wkAAAAA&#10;">
                      <v:shape id="_x0000_s2203" type="#_x0000_t75" style="position:absolute;width:8369;height:2330;visibility:visible;mso-wrap-style:square">
                        <v:fill o:detectmouseclick="t"/>
                        <v:path o:connecttype="none"/>
                      </v:shape>
                      <v:rect id="Rectangle 3080" o:spid="_x0000_s2204" style="position:absolute;width:83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9xxQAAAN0AAAAPAAAAZHJzL2Rvd25yZXYueG1sRI9BawIx&#10;FITvhf6H8ARvmlh11a1RRBAE9aAWen1snrtLNy/rJur23zeC0OMwM98w82VrK3GnxpeONQz6CgRx&#10;5kzJuYav86Y3BeEDssHKMWn4JQ/LxfvbHFPjHnyk+ynkIkLYp6ihCKFOpfRZQRZ939XE0bu4xmKI&#10;ssmlafAR4baSH0ol0mLJcaHAmtYFZT+nm9WAychcD5fh/ry7JTjLW7UZfyutu5129QkiUBv+w6/2&#10;1mgYqkkCzzfxCcjFHwAAAP//AwBQSwECLQAUAAYACAAAACEA2+H2y+4AAACFAQAAEwAAAAAAAAAA&#10;AAAAAAAAAAAAW0NvbnRlbnRfVHlwZXNdLnhtbFBLAQItABQABgAIAAAAIQBa9CxbvwAAABUBAAAL&#10;AAAAAAAAAAAAAAAAAB8BAABfcmVscy8ucmVsc1BLAQItABQABgAIAAAAIQAUCs9xxQAAAN0AAAAP&#10;AAAAAAAAAAAAAAAAAAcCAABkcnMvZG93bnJldi54bWxQSwUGAAAAAAMAAwC3AAAA+QIAAAAA&#10;" stroked="f"/>
                      <v:rect id="Rectangle 3081" o:spid="_x0000_s2205" style="position:absolute;left:1428;width:694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mrqxQAAAN0AAAAPAAAAZHJzL2Rvd25yZXYueG1sRI9bi8Iw&#10;FITfF/wP4Qi+rYm3qtUoy4Ig7O6DF/D10BzbYnNSm6j1328WhH0cZuYbZrlubSXu1PjSsYZBX4Eg&#10;zpwpOddwPGzeZyB8QDZYOSYNT/KwXnXelpga9+Ad3fchFxHCPkUNRQh1KqXPCrLo+64mjt7ZNRZD&#10;lE0uTYOPCLeVHCqVSIslx4UCa/osKLvsb1YDJmNz/TmPvg9ftwTneas2k5PSutdtPxYgArXhP/xq&#10;b42GkZpO4e9NfAJy9QsAAP//AwBQSwECLQAUAAYACAAAACEA2+H2y+4AAACFAQAAEwAAAAAAAAAA&#10;AAAAAAAAAAAAW0NvbnRlbnRfVHlwZXNdLnhtbFBLAQItABQABgAIAAAAIQBa9CxbvwAAABUBAAAL&#10;AAAAAAAAAAAAAAAAAB8BAABfcmVscy8ucmVsc1BLAQItABQABgAIAAAAIQB7RmrqxQAAAN0AAAAP&#10;AAAAAAAAAAAAAAAAAAcCAABkcnMvZG93bnJldi54bWxQSwUGAAAAAAMAAwC3AAAA+QIAAAAA&#10;" stroked="f"/>
                      <v:rect id="Rectangle 3082" o:spid="_x0000_s2206" style="position:absolute;left:1714;top:463;width:521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0USvwAAAN0AAAAPAAAAZHJzL2Rvd25yZXYueG1sRE/LagIx&#10;FN0X/IdwBXc1UaGVqVFEEFS6cewHXCZ3HpjcDEnqTP/eLIQuD+e92Y3OigeF2HnWsJgrEMSVNx03&#10;Gn5ux/c1iJiQDVrPpOGPIuy2k7cNFsYPfKVHmRqRQzgWqKFNqS+kjFVLDuPc98SZq31wmDIMjTQB&#10;hxzurFwq9SEddpwbWuzp0FJ1L3+dBnkrj8O6tEH5y7L+tufTtSav9Ww67r9AJBrTv/jlPhkNK/WZ&#10;5+Y3+QnI7RMAAP//AwBQSwECLQAUAAYACAAAACEA2+H2y+4AAACFAQAAEwAAAAAAAAAAAAAAAAAA&#10;AAAAW0NvbnRlbnRfVHlwZXNdLnhtbFBLAQItABQABgAIAAAAIQBa9CxbvwAAABUBAAALAAAAAAAA&#10;AAAAAAAAAB8BAABfcmVscy8ucmVsc1BLAQItABQABgAIAAAAIQD1D0USvwAAAN0AAAAPAAAAAAAA&#10;AAAAAAAAAAcCAABkcnMvZG93bnJldi54bWxQSwUGAAAAAAMAAwC3AAAA8wIAAAAA&#10;" filled="f" stroked="f">
                        <v:textbox style="mso-fit-shape-to-text:t" inset="0,0,0,0">
                          <w:txbxContent>
                            <w:p w:rsidR="00F71100" w:rsidRDefault="00F71100">
                              <w:r>
                                <w:rPr>
                                  <w:rFonts w:ascii="Arial" w:hAnsi="Arial" w:cs="Arial"/>
                                  <w:color w:val="000000"/>
                                  <w:sz w:val="18"/>
                                  <w:szCs w:val="18"/>
                                </w:rPr>
                                <w:t>Very good</w:t>
                              </w:r>
                            </w:p>
                          </w:txbxContent>
                        </v:textbox>
                      </v:rect>
                      <v:shape id="Picture 3083" o:spid="_x0000_s2207"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lxwAAAN0AAAAPAAAAZHJzL2Rvd25yZXYueG1sRI9Pa8JA&#10;FMTvhX6H5RV6qxsV2xhdpf5pCRQPRvH8yD6T0OzbsLvVtJ++KxR6HGbmN8x82ZtWXMj5xrKC4SAB&#10;QVxa3XCl4Hh4e0pB+ICssbVMCr7Jw3JxfzfHTNsr7+lShEpECPsMFdQhdJmUvqzJoB/Yjjh6Z+sM&#10;hihdJbXDa4SbVo6S5FkabDgu1NjRuqbys/gyCjZDmX7sQj5Jix83OW1X77kmo9TjQ/86AxGoD//h&#10;v3auFYyTlync3sQnIBe/AAAA//8DAFBLAQItABQABgAIAAAAIQDb4fbL7gAAAIUBAAATAAAAAAAA&#10;AAAAAAAAAAAAAABbQ29udGVudF9UeXBlc10ueG1sUEsBAi0AFAAGAAgAAAAhAFr0LFu/AAAAFQEA&#10;AAsAAAAAAAAAAAAAAAAAHwEAAF9yZWxzLy5yZWxzUEsBAi0AFAAGAAgAAAAhAF77NuXHAAAA3QAA&#10;AA8AAAAAAAAAAAAAAAAABwIAAGRycy9kb3ducmV2LnhtbFBLBQYAAAAAAwADALcAAAD7Ag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5E060956" wp14:editId="28A10036">
                      <wp:extent cx="621030" cy="233045"/>
                      <wp:effectExtent l="0" t="0" r="0" b="0"/>
                      <wp:docPr id="3086" name="Zone de dessin 30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72" name="Rectangle 3087"/>
                              <wps:cNvSpPr>
                                <a:spLocks noChangeArrowheads="1"/>
                              </wps:cNvSpPr>
                              <wps:spPr bwMode="auto">
                                <a:xfrm>
                                  <a:off x="0" y="0"/>
                                  <a:ext cx="6210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3" name="Rectangle 3088"/>
                              <wps:cNvSpPr>
                                <a:spLocks noChangeArrowheads="1"/>
                              </wps:cNvSpPr>
                              <wps:spPr bwMode="auto">
                                <a:xfrm>
                                  <a:off x="140970" y="0"/>
                                  <a:ext cx="48006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4" name="Rectangle 3089"/>
                              <wps:cNvSpPr>
                                <a:spLocks noChangeArrowheads="1"/>
                              </wps:cNvSpPr>
                              <wps:spPr bwMode="auto">
                                <a:xfrm>
                                  <a:off x="169545" y="46355"/>
                                  <a:ext cx="280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Good</w:t>
                                    </w:r>
                                  </w:p>
                                </w:txbxContent>
                              </wps:txbx>
                              <wps:bodyPr rot="0" vert="horz" wrap="none" lIns="0" tIns="0" rIns="0" bIns="0" anchor="t" anchorCtr="0" upright="1">
                                <a:spAutoFit/>
                              </wps:bodyPr>
                            </wps:wsp>
                            <pic:pic xmlns:pic="http://schemas.openxmlformats.org/drawingml/2006/picture">
                              <pic:nvPicPr>
                                <pic:cNvPr id="3075" name="Picture 30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E060956" id="Zone de dessin 3086" o:spid="_x0000_s2208" editas="canvas" style="width:48.9pt;height:18.35pt;mso-position-horizontal-relative:char;mso-position-vertical-relative:line" coordsize="621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diLdkAQAAFYRAAAOAAAAZHJzL2Uyb0RvYy54bWzsWOtu2zYU/j9g7yDo&#10;v2JJpmxJiFIksj0UyNag3R6AliiLqERqJH3Jhr37zqEsx27cJFi6AhtiwDZvIg/P7fuOLt/t2sbZ&#10;MKW5FJkbXPiuw0QhSy5Wmfvbrwsvdh1tqChpIwXL3Hum3XdXP/5wue1SFspaNiVTDmwidLrtMrc2&#10;pktHI13UrKX6QnZMwGQlVUsNdNVqVCq6hd3bZhT6/mS0larslCyY1jA66yfdK7t/VbHCfKgqzYzT&#10;ZC7IZuyvsr9L/B1dXdJ0pWhX82IvBv0HUrSUCzj0sNWMGuqsFX+0VcsLJbWszEUh25GsKl4wewe4&#10;TeB/cZucig3V9jIFaGcQEFrfcN/lCuUWcsGbBrQxgt1THMP/LdiHweC2A+vo7mAn/brzP9W0Y/Za&#10;Oi1+2dwph5eZO/anoesI2oKbfATDUbFqmDP24ylaCUWAtZ+6O4Xy6u5WFp+1I2Rew0J2rZTc1oyW&#10;IFqA6+EeRw9gR8OjznL7syzhALo20hpsV6kWNwRTODvrF/cHv2A74xQwOAkDfwzeU8BUOB77JLIn&#10;0HR4uFPa/MRk62AjcxVIbzenm1ttUBiaDkus8LLhJerbdtRqmTfK2VBw0YX97HfXx8sagYsfzETT&#10;fgRkhDNwDqW1LvdnEoTEvwkTbzGJpx5ZkMhLpn7s+UFyk0x8kpDZ4i8UMCBpzcuSiVsu2OD+AXmZ&#10;dfeB2DuuDQBnm7lJFEb27ifS6+NL+vZz7pItN5ANGt5mbnxYRFO061yUoEiaGsqbvj06Fd9qGXQw&#10;/FutWC9Aw/cOtJTlPTiBkmAksCfkLWjUUv3hOlvIAZmrf19TxVyneS/AkZKAEEwatkOiaQgddTyz&#10;PJ6hooCtMte4Tt/MTZ9o1p3iqxpOCqxihLwG56u4dQx0zF6qvctCmH2/eBufjbcYTXMSPv9evAXE&#10;B9d0ncdBR8ADJjDzFnTHUPEWdM5/PejI2aBLvmfQTZIIMAyDjkzGkUWzHj8Q7UIIvDHMYuAFY0iB&#10;r0S7A2YNkHUYAFh8AsT8ZB7PY+KRcDL3iD+bedeLnHiTRTCNZuNZns+CUxBDRH09iCHIfB27vgbQ&#10;R2DUAzvczYLRGy4j+3kGl81uubMcMEgOZO9ZrBZQUAxIfUDpA0JDo08U0HgpMusOkXnxFDJ3vEjh&#10;u3czaD3iSs+XLPCUWSPL6Mue9kV7tFR9XnceVA0dNXzJG27ubQUEnAKFEps7XiDPwc4JqYZQ7kk1&#10;LMBzgVIntvAZVvbPAUXlxRekWnfAZJG3PMGzT3cZYfdElmXDu4HrYnt/a6BGz9d6fX00k8W6ZcL0&#10;BZ9iDShACl3zTgMfS1m7ZCWQ7vdlz6/A1x4x4jC+9v0kvPHyyM8hmUzn3nVCpt7Un0+JT+IgD/Ih&#10;maw1AzXQZtbx12eTntZbdZ8LA5qiSmzKUQUWPZbjaqOYKWocriCn7cfh+cOEVfODZlHpLypvLDvH&#10;vB9FcbyvfkFftsoJwiBBhmvzfhiE8bfL++dMkvw/8ntv1b7YGMwAVB6b8LWk3tbutizZv2jAtwPH&#10;fbvq4XXI1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19PtA3QAAAAMBAAAP&#10;AAAAZHJzL2Rvd25yZXYueG1sTI9PS8NAEMXvgt9hGcGb3VShf2I2RRTxYGlrq+Bxm51mg9nZkN0m&#10;6bd36qVeHgxveO/3ssXgatFhGypPCsajBARS4U1FpYLP3evdDESImoyuPaGCEwZY5NdXmU6N7+kD&#10;u20sBYdQSLUCG2OTShkKi06HkW+Q2Dv41unIZ1tK0+qew10t75NkIp2uiBusbvDZYvGzPToF6+/V&#10;y9f7Zm03Sb887d66Qq7mS6Vub4anRxARh3h5hjM+o0POTHt/JBNErYCHxD9lbz7lFXsFD5MpyDyT&#10;/9nzXwA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DHYi3ZAEAABWEQAADgAAAAAA&#10;AAAAAAAAAAA6AgAAZHJzL2Uyb0RvYy54bWxQSwECLQAUAAYACAAAACEAqiYOvrwAAAAhAQAAGQAA&#10;AAAAAAAAAAAAAAD2BgAAZHJzL19yZWxzL2Uyb0RvYy54bWwucmVsc1BLAQItABQABgAIAAAAIQA1&#10;9PtA3QAAAAMBAAAPAAAAAAAAAAAAAAAAAOkHAABkcnMvZG93bnJldi54bWxQSwECLQAKAAAAAAAA&#10;ACEAEE/1zLYAAAC2AAAAFAAAAAAAAAAAAAAAAADzCAAAZHJzL21lZGlhL2ltYWdlMS5wbmdQSwUG&#10;AAAAAAYABgB8AQAA2wkAAAAA&#10;">
                      <v:shape id="_x0000_s2209" type="#_x0000_t75" style="position:absolute;width:6210;height:2330;visibility:visible;mso-wrap-style:square">
                        <v:fill o:detectmouseclick="t"/>
                        <v:path o:connecttype="none"/>
                      </v:shape>
                      <v:rect id="Rectangle 3087" o:spid="_x0000_s2210" style="position:absolute;width:621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lyxgAAAN0AAAAPAAAAZHJzL2Rvd25yZXYueG1sRI9Ba8JA&#10;FITvgv9heUJvdbfaphrdBCkIhbaHxoLXR/aZhGbfxuyq8d+7hYLHYWa+Ydb5YFtxpt43jjU8TRUI&#10;4tKZhisNP7vt4wKED8gGW8ek4Uoe8mw8WmNq3IW/6VyESkQI+xQ11CF0qZS+rMmin7qOOHoH11sM&#10;UfaVND1eIty2cqZUIi02HBdq7OitpvK3OFkNmDyb49dh/rn7OCW4rAa1fdkrrR8mw2YFItAQ7uH/&#10;9rvRMFevM/h7E5+AzG4AAAD//wMAUEsBAi0AFAAGAAgAAAAhANvh9svuAAAAhQEAABMAAAAAAAAA&#10;AAAAAAAAAAAAAFtDb250ZW50X1R5cGVzXS54bWxQSwECLQAUAAYACAAAACEAWvQsW78AAAAVAQAA&#10;CwAAAAAAAAAAAAAAAAAfAQAAX3JlbHMvLnJlbHNQSwECLQAUAAYACAAAACEAazHJcsYAAADdAAAA&#10;DwAAAAAAAAAAAAAAAAAHAgAAZHJzL2Rvd25yZXYueG1sUEsFBgAAAAADAAMAtwAAAPoCAAAAAA==&#10;" stroked="f"/>
                      <v:rect id="Rectangle 3088" o:spid="_x0000_s2211" style="position:absolute;left:1409;width:480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WzpxQAAAN0AAAAPAAAAZHJzL2Rvd25yZXYueG1sRI9Ba8JA&#10;FITvgv9heYXedLdGYxtdRQqCUD2ohV4f2WcSzL6N2VXTf98tCB6HmfmGmS87W4sbtb5yrOFtqEAQ&#10;585UXGj4Pq4H7yB8QDZYOyYNv+Rhuej35pgZd+c93Q6hEBHCPkMNZQhNJqXPS7Loh64hjt7JtRZD&#10;lG0hTYv3CLe1HCmVSosVx4USG/osKT8frlYDpmNz2Z2S7fHrmuJH0an15Edp/frSrWYgAnXhGX60&#10;N0ZDoqYJ/L+JT0Au/gAAAP//AwBQSwECLQAUAAYACAAAACEA2+H2y+4AAACFAQAAEwAAAAAAAAAA&#10;AAAAAAAAAAAAW0NvbnRlbnRfVHlwZXNdLnhtbFBLAQItABQABgAIAAAAIQBa9CxbvwAAABUBAAAL&#10;AAAAAAAAAAAAAAAAAB8BAABfcmVscy8ucmVsc1BLAQItABQABgAIAAAAIQAEfWzpxQAAAN0AAAAP&#10;AAAAAAAAAAAAAAAAAAcCAABkcnMvZG93bnJldi54bWxQSwUGAAAAAAMAAwC3AAAA+QIAAAAA&#10;" stroked="f"/>
                      <v:rect id="Rectangle 3089" o:spid="_x0000_s2212" style="position:absolute;left:1695;top:463;width:280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k8XwwAAAN0AAAAPAAAAZHJzL2Rvd25yZXYueG1sRI/dagIx&#10;FITvC32HcITe1UQrVrZGKQXBijeufYDD5uwPTU6WJHXXtzcFwcthZr5h1tvRWXGhEDvPGmZTBYK4&#10;8qbjRsPPefe6AhETskHrmTRcKcJ28/y0xsL4gU90KVMjMoRjgRralPpCyli15DBOfU+cvdoHhynL&#10;0EgTcMhwZ+VcqaV02HFeaLGnr5aq3/LPaZDncjesShuUP8zro/3en2ryWr9Mxs8PEInG9Ajf23uj&#10;4U29L+D/TX4CcnMDAAD//wMAUEsBAi0AFAAGAAgAAAAhANvh9svuAAAAhQEAABMAAAAAAAAAAAAA&#10;AAAAAAAAAFtDb250ZW50X1R5cGVzXS54bWxQSwECLQAUAAYACAAAACEAWvQsW78AAAAVAQAACwAA&#10;AAAAAAAAAAAAAAAfAQAAX3JlbHMvLnJlbHNQSwECLQAUAAYACAAAACEAdEJPF8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Good</w:t>
                              </w:r>
                            </w:p>
                          </w:txbxContent>
                        </v:textbox>
                      </v:rect>
                      <v:shape id="Picture 3090" o:spid="_x0000_s2213"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zgxgAAAN0AAAAPAAAAZHJzL2Rvd25yZXYueG1sRI9Ba8JA&#10;FITvBf/D8gRvdaOSNkRXabWVQOmhafH8yL4modm3YXfV6K93C4Ueh5n5hlltBtOJEznfWlYwmyYg&#10;iCurW64VfH2+3mcgfEDW2FkmBRfysFmP7laYa3vmDzqVoRYRwj5HBU0IfS6lrxoy6Ke2J47et3UG&#10;Q5SultrhOcJNJ+dJ8iANthwXGuxp21D1Ux6Ngt1MZm/voUiz8urSw8vzvtBklJqMh6cliEBD+A//&#10;tQutYJE8pvD7Jj4Bub4BAAD//wMAUEsBAi0AFAAGAAgAAAAhANvh9svuAAAAhQEAABMAAAAAAAAA&#10;AAAAAAAAAAAAAFtDb250ZW50X1R5cGVzXS54bWxQSwECLQAUAAYACAAAACEAWvQsW78AAAAVAQAA&#10;CwAAAAAAAAAAAAAAAAAfAQAAX3JlbHMvLnJlbHNQSwECLQAUAAYACAAAACEA37Y84MYAAADdAAAA&#10;DwAAAAAAAAAAAAAAAAAHAgAAZHJzL2Rvd25yZXYueG1sUEsFBgAAAAADAAMAtwAAAPo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4391D489" wp14:editId="4C935918">
                      <wp:extent cx="733425" cy="233045"/>
                      <wp:effectExtent l="0" t="0" r="0" b="0"/>
                      <wp:docPr id="3093" name="Zone de dessin 30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96" name="Rectangle 3094"/>
                              <wps:cNvSpPr>
                                <a:spLocks noChangeArrowheads="1"/>
                              </wps:cNvSpPr>
                              <wps:spPr bwMode="auto">
                                <a:xfrm>
                                  <a:off x="0" y="0"/>
                                  <a:ext cx="73342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7" name="Rectangle 3095"/>
                              <wps:cNvSpPr>
                                <a:spLocks noChangeArrowheads="1"/>
                              </wps:cNvSpPr>
                              <wps:spPr bwMode="auto">
                                <a:xfrm>
                                  <a:off x="140970" y="0"/>
                                  <a:ext cx="5924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8" name="Rectangle 3096"/>
                              <wps:cNvSpPr>
                                <a:spLocks noChangeArrowheads="1"/>
                              </wps:cNvSpPr>
                              <wps:spPr bwMode="auto">
                                <a:xfrm>
                                  <a:off x="169545" y="4635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Pr="00296080" w:rsidRDefault="00F71100" w:rsidP="00296080">
                                    <w:pPr>
                                      <w:rPr>
                                        <w:rFonts w:ascii="Arial" w:hAnsi="Arial" w:cs="Arial"/>
                                        <w:sz w:val="18"/>
                                      </w:rPr>
                                    </w:pPr>
                                    <w:r w:rsidRPr="00296080">
                                      <w:rPr>
                                        <w:rFonts w:ascii="Arial" w:hAnsi="Arial" w:cs="Arial"/>
                                        <w:sz w:val="18"/>
                                      </w:rPr>
                                      <w:t>Average</w:t>
                                    </w:r>
                                  </w:p>
                                </w:txbxContent>
                              </wps:txbx>
                              <wps:bodyPr rot="0" vert="horz" wrap="none" lIns="0" tIns="0" rIns="0" bIns="0" anchor="t" anchorCtr="0" upright="1">
                                <a:spAutoFit/>
                              </wps:bodyPr>
                            </wps:wsp>
                            <pic:pic xmlns:pic="http://schemas.openxmlformats.org/drawingml/2006/picture">
                              <pic:nvPicPr>
                                <pic:cNvPr id="3199" name="Picture 30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391D489" id="Zone de dessin 3093" o:spid="_x0000_s2214" editas="canvas" style="width:57.75pt;height:18.35pt;mso-position-horizontal-relative:char;mso-position-vertical-relative:line" coordsize="733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zLg0kwQAAFYRAAAOAAAAZHJzL2Uyb0RvYy54bWzsWOlu4zYQ/l+g7yDo&#10;v2JJpqwDcRaJbBcLpG3QbR+AliiLWIlUSfrIFn33zlCWY8dpEmzaBVrEgCWew+Fc34wuP+zaxtkw&#10;pbkUUze48F2HiUKWXKym7m+/LrzEdbShoqSNFGzq3jPtfrj6/rvLbZexUNayKZlygIjQ2baburUx&#10;XTYa6aJmLdUXsmMCJiupWmqgq1ajUtEtUG+bUej7k9FWqrJTsmBaw+isn3SvLP2qYoX5uao0M04z&#10;dYE3Y5/KPpf4HF1d0mylaFfzYs8G/QouWsoFHHogNaOGOmvFz0i1vFBSy8pcFLIdyariBbN3gNsE&#10;/qPb5FRsqLaXKUA6A4PQ+gfpLlfIt5AL3jQgjRFQz3AM31vQD4PBbQfa0d1BT/pt53+qacfstXRW&#10;/LS5Uw4vp+44SCeuI2gLZvILKI6KVcOcsZ8S1BKyAGs/dXcK+dXdrSw+a0fIvIaF7Fopua0ZLYG1&#10;ANfDPY42YEfDVme5/VGWcABdG2kVtqtUiwRBFc7O2sX9wS7YzjgFDMbjMQkj1ylgKhyPfRLZE2g2&#10;bO6UNj8w2TrYmLoKuLfE6eZWG2SGZsMSy7xseInyth21WuaNcjYUTHRhf3vq+nhZI3Dxg5po1o8A&#10;j3AGziG31uT+SIOQ+Ddh6i0mSeyRBYm8NPYTzw/Sm3Tik5TMFn8igwHJal6WTNxywQbzD8jrtLt3&#10;xN5wrQM426mbRiApe69j7vXxJX37e+qSLTcQDRreTt3ksIhmqNe5KEGQNDOUN317dMq+lTLIYHhb&#10;qVgrQMX3BrSU5T0YgZKgJIgGELegUUv1xXW2EAOmrv59TRVzneajAENKA0IwaNgOieIQOup4Znk8&#10;Q0UBpKaucZ2+mZs+0Kw7xVc1nBRYwQh5DcZXcWsYaJg9V3uTBTf7dv4WP+lv1rpP3Off87eA+GCa&#10;rnPudFEakujd6R5BxbvTOf91p4OM6AmQm2A8/FZON0kjwDB0OjIZg5PZyDqgHQknfrJ3vGAMIfCN&#10;aHfArAGyDgMAi8+AmJ/Ok3lCPOBn7hF/NvOuFznxJosgjmbjWZ7PglMQQ0R9O4g9j11/B9BHYNQD&#10;O9zNgtE7LmP28wIum91yZ3PAIE0GP3gRqwUUFANSH1D6gNDQ6AMFNF6LzLpDZF48h8wdLzL4780M&#10;Wme50sslC+wya8wy+rKnfRWNlqrP686DqqGjhi95w829rYAgp0CmxOaOF5jnYOckqU6HeAML8FxM&#10;qWOU8rCy3wcpKi8eJdW6g0wW85Zn8uxTKiPsnvCybHg35LrY3t8aUqOXa72+PprJYt0yYfqCT7EG&#10;BCCFrnmnIR/LWLtkJSTdH8s+vwJbO8uIw+Ta99PwxssjP4dgEs+965TEXuzPY+KTJMiDfAgma81A&#10;DLSZdfzt0aRP622d+ZQb0AxFYkOOKrDosZFYG8VMUeNwBTFtPw77DxNWzA+SRaG/qryx2TnG/ShK&#10;kn31O8T9IAxSzHCxyoF2CBgA3MCpX1nlHMK8df8zlaT/j/jea7UvNgY1gNSwCX+b1Nva3Upy/6EB&#10;vw4c9+2qh88hV3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4M6OO3QAAAAQB&#10;AAAPAAAAZHJzL2Rvd25yZXYueG1sTI9BS8NAEIXvgv9hGcGb3VRpbWM2RRTxYGlrq+Bxmh2zwexs&#10;yG6T9N9360UvA4/3eO+bbDHYWnTU+sqxgvEoAUFcOF1xqeBj93IzA+EDssbaMSk4kodFfnmRYapd&#10;z+/UbUMpYgn7FBWYEJpUSl8YsuhHriGO3rdrLYYo21LqFvtYbmt5myRTabHiuGCwoSdDxc/2YBWs&#10;v1bPn2+btdkk/fK4e+0KuZovlbq+Gh4fQAQawl8YzvgRHfLItHcH1l7UCuIj4feevfFkAmKv4G56&#10;DzLP5H/4/AQAAP//AwBQSwMECgAAAAAAAAAhABBP9cy2AAAAtgAAABQAAABkcnMvbWVkaWEvaW1h&#10;Z2UxLnBuZ4lQTkcNChoKAAAADUlIRFIAAAANAAAADQgCAAAA/YlzKwAAAAFzUkdCAK7OHOkAAAAZ&#10;dEVYdFNvZnR3YXJlAE1pY3Jvc29mdCBPZmZpY2V/7TVxAAAAS0lEQVQoU2Ncs2ImAyEQHJ7GAlRz&#10;9PhpPCobGuqAsiB1QNA3YTYupZ8+PAZKMRGyEyo/qg57QDEC483V3RN/KPIJyDL+//+fmKAGAJM0&#10;EWa/e8BeAAAAAElFTkSuQmCCUEsBAi0AFAAGAAgAAAAhALGCZ7YKAQAAEwIAABMAAAAAAAAAAAAA&#10;AAAAAAAAAFtDb250ZW50X1R5cGVzXS54bWxQSwECLQAUAAYACAAAACEAOP0h/9YAAACUAQAACwAA&#10;AAAAAAAAAAAAAAA7AQAAX3JlbHMvLnJlbHNQSwECLQAUAAYACAAAACEAYMy4NJMEAABWEQAADgAA&#10;AAAAAAAAAAAAAAA6AgAAZHJzL2Uyb0RvYy54bWxQSwECLQAUAAYACAAAACEAqiYOvrwAAAAhAQAA&#10;GQAAAAAAAAAAAAAAAAD5BgAAZHJzL19yZWxzL2Uyb0RvYy54bWwucmVsc1BLAQItABQABgAIAAAA&#10;IQB4M6OO3QAAAAQBAAAPAAAAAAAAAAAAAAAAAOwHAABkcnMvZG93bnJldi54bWxQSwECLQAKAAAA&#10;AAAAACEAEE/1zLYAAAC2AAAAFAAAAAAAAAAAAAAAAAD2CAAAZHJzL21lZGlhL2ltYWdlMS5wbmdQ&#10;SwUGAAAAAAYABgB8AQAA3gkAAAAA&#10;">
                      <v:shape id="_x0000_s2215" type="#_x0000_t75" style="position:absolute;width:7334;height:2330;visibility:visible;mso-wrap-style:square">
                        <v:fill o:detectmouseclick="t"/>
                        <v:path o:connecttype="none"/>
                      </v:shape>
                      <v:rect id="Rectangle 3094" o:spid="_x0000_s2216" style="position:absolute;width:733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yYWxAAAAN0AAAAPAAAAZHJzL2Rvd25yZXYueG1sRI9Pi8Iw&#10;FMTvwn6H8Bb2pon/ylqNIguCoB7UBa+P5tmWbV66TdT67Y0geBxm5jfMbNHaSlyp8aVjDf2eAkGc&#10;OVNyruH3uOp+g/AB2WDlmDTcycNi/tGZYWrcjfd0PYRcRAj7FDUUIdSplD4ryKLvuZo4emfXWAxR&#10;Nrk0Dd4i3FZyoFQiLZYcFwqs6aeg7O9wsRowGZn/3Xm4PW4uCU7yVq3GJ6X112e7nIII1IZ3+NVe&#10;Gw3D/iSB55v4BOT8AQAA//8DAFBLAQItABQABgAIAAAAIQDb4fbL7gAAAIUBAAATAAAAAAAAAAAA&#10;AAAAAAAAAABbQ29udGVudF9UeXBlc10ueG1sUEsBAi0AFAAGAAgAAAAhAFr0LFu/AAAAFQEAAAsA&#10;AAAAAAAAAAAAAAAAHwEAAF9yZWxzLy5yZWxzUEsBAi0AFAAGAAgAAAAhANLnJhbEAAAA3QAAAA8A&#10;AAAAAAAAAAAAAAAABwIAAGRycy9kb3ducmV2LnhtbFBLBQYAAAAAAwADALcAAAD4AgAAAAA=&#10;" stroked="f"/>
                      <v:rect id="Rectangle 3095" o:spid="_x0000_s2217" style="position:absolute;left:1409;width:592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4ONxgAAAN0AAAAPAAAAZHJzL2Rvd25yZXYueG1sRI9Ba8JA&#10;FITvQv/D8gredDe1xppmlSIIherBWOj1kX0modm3aXbV9N93C4LHYWa+YfL1YFtxod43jjUkUwWC&#10;uHSm4UrD53E7eQHhA7LB1jFp+CUP69XDKMfMuCsf6FKESkQI+ww11CF0mZS+rMmin7qOOHon11sM&#10;UfaVND1eI9y28kmpVFpsOC7U2NGmpvK7OFsNmD6bn/1ptjt+nFNcVoPazr+U1uPH4e0VRKAh3MO3&#10;9rvRMEuWC/h/E5+AXP0BAAD//wMAUEsBAi0AFAAGAAgAAAAhANvh9svuAAAAhQEAABMAAAAAAAAA&#10;AAAAAAAAAAAAAFtDb250ZW50X1R5cGVzXS54bWxQSwECLQAUAAYACAAAACEAWvQsW78AAAAVAQAA&#10;CwAAAAAAAAAAAAAAAAAfAQAAX3JlbHMvLnJlbHNQSwECLQAUAAYACAAAACEAvauDjcYAAADdAAAA&#10;DwAAAAAAAAAAAAAAAAAHAgAAZHJzL2Rvd25yZXYueG1sUEsFBgAAAAADAAMAtwAAAPoCAAAAAA==&#10;" stroked="f"/>
                      <v:rect id="Rectangle 3096" o:spid="_x0000_s2218" style="position:absolute;left:1695;top:463;width:42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x1vwAAAN0AAAAPAAAAZHJzL2Rvd25yZXYueG1sRE/LisIw&#10;FN0L/kO4gjtNVRCtRhFBcAY3Vj/g0tw+MLkpSbSdv58sBmZ5OO/9cbBGfMiH1rGCxTwDQVw63XKt&#10;4Pm4zDYgQkTWaByTgh8KcDyMR3vMtev5Tp8i1iKFcMhRQRNjl0sZyoYshrnriBNXOW8xJuhrqT32&#10;KdwaucyytbTYcmposKNzQ+WreFsF8lFc+k1hfOa+l9XNfF3vFTmlppPhtAMRaYj/4j/3VStYLbZp&#10;bnqTnoA8/AIAAP//AwBQSwECLQAUAAYACAAAACEA2+H2y+4AAACFAQAAEwAAAAAAAAAAAAAAAAAA&#10;AAAAW0NvbnRlbnRfVHlwZXNdLnhtbFBLAQItABQABgAIAAAAIQBa9CxbvwAAABUBAAALAAAAAAAA&#10;AAAAAAAAAB8BAABfcmVscy8ucmVsc1BLAQItABQABgAIAAAAIQAz4qx1vwAAAN0AAAAPAAAAAAAA&#10;AAAAAAAAAAcCAABkcnMvZG93bnJldi54bWxQSwUGAAAAAAMAAwC3AAAA8wIAAAAA&#10;" filled="f" stroked="f">
                        <v:textbox style="mso-fit-shape-to-text:t" inset="0,0,0,0">
                          <w:txbxContent>
                            <w:p w:rsidR="00F71100" w:rsidRPr="00296080" w:rsidRDefault="00F71100" w:rsidP="00296080">
                              <w:pPr>
                                <w:rPr>
                                  <w:rFonts w:ascii="Arial" w:hAnsi="Arial" w:cs="Arial"/>
                                  <w:sz w:val="18"/>
                                </w:rPr>
                              </w:pPr>
                              <w:r w:rsidRPr="00296080">
                                <w:rPr>
                                  <w:rFonts w:ascii="Arial" w:hAnsi="Arial" w:cs="Arial"/>
                                  <w:sz w:val="18"/>
                                </w:rPr>
                                <w:t>Average</w:t>
                              </w:r>
                            </w:p>
                          </w:txbxContent>
                        </v:textbox>
                      </v:rect>
                      <v:shape id="Picture 3097" o:spid="_x0000_s2219"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t+CxgAAAN0AAAAPAAAAZHJzL2Rvd25yZXYueG1sRI9Pa8JA&#10;FMTvBb/D8gRvdZOKJUZXsf8kIB6alp4f2WcSzL4Nu1tN/fTdQsHjMDO/YVabwXTiTM63lhWk0wQE&#10;cWV1y7WCz4+3+wyED8gaO8uk4Ic8bNajuxXm2l74nc5lqEWEsM9RQRNCn0vpq4YM+qntiaN3tM5g&#10;iNLVUju8RLjp5EOSPEqDLceFBnt6bqg6ld9GwUsqs/0hFPOsvLr51+vTrtBklJqMh+0SRKAh3ML/&#10;7UIrmKWLBfy9iU9Arn8BAAD//wMAUEsBAi0AFAAGAAgAAAAhANvh9svuAAAAhQEAABMAAAAAAAAA&#10;AAAAAAAAAAAAAFtDb250ZW50X1R5cGVzXS54bWxQSwECLQAUAAYACAAAACEAWvQsW78AAAAVAQAA&#10;CwAAAAAAAAAAAAAAAAAfAQAAX3JlbHMvLnJlbHNQSwECLQAUAAYACAAAACEAmBbfgsYAAADdAAAA&#10;DwAAAAAAAAAAAAAAAAAHAgAAZHJzL2Rvd25yZXYueG1sUEsFBgAAAAADAAMAtwAAAPo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4BCDD8F1" wp14:editId="33086C9E">
                      <wp:extent cx="833755" cy="233045"/>
                      <wp:effectExtent l="0" t="0" r="4445" b="0"/>
                      <wp:docPr id="3100" name="Zone de dessin 31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91" name="Rectangle 3101"/>
                              <wps:cNvSpPr>
                                <a:spLocks noChangeArrowheads="1"/>
                              </wps:cNvSpPr>
                              <wps:spPr bwMode="auto">
                                <a:xfrm>
                                  <a:off x="0" y="0"/>
                                  <a:ext cx="7677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2" name="Rectangle 3102"/>
                              <wps:cNvSpPr>
                                <a:spLocks noChangeArrowheads="1"/>
                              </wps:cNvSpPr>
                              <wps:spPr bwMode="auto">
                                <a:xfrm>
                                  <a:off x="144145" y="0"/>
                                  <a:ext cx="62357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3" name="Rectangle 3103"/>
                              <wps:cNvSpPr>
                                <a:spLocks noChangeArrowheads="1"/>
                              </wps:cNvSpPr>
                              <wps:spPr bwMode="auto">
                                <a:xfrm>
                                  <a:off x="172720" y="46355"/>
                                  <a:ext cx="661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Not sufficient</w:t>
                                    </w:r>
                                  </w:p>
                                </w:txbxContent>
                              </wps:txbx>
                              <wps:bodyPr rot="0" vert="horz" wrap="none" lIns="0" tIns="0" rIns="0" bIns="0" anchor="t" anchorCtr="0" upright="1">
                                <a:spAutoFit/>
                              </wps:bodyPr>
                            </wps:wsp>
                            <pic:pic xmlns:pic="http://schemas.openxmlformats.org/drawingml/2006/picture">
                              <pic:nvPicPr>
                                <pic:cNvPr id="3195" name="Picture 3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509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BCDD8F1" id="Zone de dessin 3100" o:spid="_x0000_s2220" editas="canvas" style="width:65.65pt;height:18.35pt;mso-position-horizontal-relative:char;mso-position-vertical-relative:line" coordsize="8337,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4YRhQQAAFYRAAAOAAAAZHJzL2Uyb0RvYy54bWzsWOlu4zYQ/l+g70Do&#10;v2JRh3UgyiKR7WKBtA267QPQEmURK5EqSR/Zou/eIWU59sabBM0iQIsYsM1zNPc3o8sPu65FGyoV&#10;Ezx38IXnIMpLUTG+yp0/fl+4iYOUJrwireA0d+6pcj5c/fjD5bbPqC8a0VZUIiDCVbbtc6fRus8m&#10;E1U2tCPqQvSUw2YtZEc0TOVqUkmyBepdO/E9bzrZCln1UpRUKVidDZvOlaVf17TUv9a1ohq1uQO8&#10;afsr7e/S/E6uLkm2kqRvWLlng/wLLjrCODz0QGpGNEFryR6R6lgphRK1vihFNxF1zUpqZQBpsPeV&#10;NAXhG6KsMCVoZ2QQRt+R7nJl+OZiwdoWtDEB6plZM/9bsA+FxW0P1lH9wU7qdc//1JCeWrFUVv6y&#10;uZOIVbkT4BQ7iJMO3OQ3MBzhq5aiAHvYWMmwAGc/9XfS8Kv6W1F+VoiLooGD9FpKsW0oqYA1ex7k&#10;OLpgJgquouX2Z1HBA8haC2uwXS07QxBMgXbWL+4PfkF3GpWwGE/jGEcOKmHLDwIvjAxHE5KNl3up&#10;9E9UdMgMckcC95Y42dwqPRwdj1jmRcsqo287katl0Uq0IeCiC/vZU1fHx1puDj+YiWTDCvAIzzB7&#10;hlvrcn+l2A+9Gz91F9MkdsNFGLlp7CWuh9ObdOqFaThb/G0YxGHWsKqi/JZxOro/Dl9m3X0gDo5r&#10;AwBtcyeN/MjKfsK9OhbSs59zQnZMQzZoWZc7yeEQyYxd57wCRZJME9YO48kp+9YgoIPx32rFeoEx&#10;/OBAS1HdgxNIAUaCbAB5CwaNkF8ctIUckDvqzzWR1EHtRw6OlOIwNEnDTsIo9mEij3eWxzuEl0Aq&#10;d7SDhmGhh0Sz7iVbNfAkbBXDxTU4X82sYxjHHLiyoWfD7O3izT8bb/4bxhtoGEM4ocdBN/WDKAaF&#10;vwfdMVS8Bx36rwddcDbogrcMuti3uQyCLpwGkUWzAT8M2k2n2Av2aIcDCNBXot0Bs0bIOiwAgj4B&#10;Yl46T+ZJ6Ib+dO6G3mzmXi+K0J0ucBzNgllRzPApiBlEfT2IGZD5NnZ9C6CPwGgAdpDNgtE7LptC&#10;6Rlc1rvlztaAOE3HOHgWqzk0FCNSH1D6gNAwGBIFDF6KzKo3yLx4Cpl7Vmbw3bsZjB7VSs+3LHBL&#10;r02VMbQ93YtodER+XvcudA090WzJWqbvbQcENYVhim/uWGnqHDM5KaohlIeiGg6Y55qSOjRaHk8O&#10;94iR66uiWvVQyZq65Yk6+5TKxExPeFm2rB9rXTPeSw2l0fO93tAfzUS57ijXQ8MnaQsKEFw1rFdQ&#10;j2W0W9IKiu6P1VBfga89qoj95NrzUv/GLSKvgGQSz93rNIzd2JvHoRcmuMDFmEzWioIaSDvr2euz&#10;yVDW2z7zXBiQzKjEphxZmqbH1rhKS6rLxizXkNP263D/sGHV/KBZo/QXtTe2OjfFVhQlyb77BX3Z&#10;Lgf7kZeOed/HfvL98v45k6T/j/w+WHVoNkYzQClvhvC1Rb3t3W1bsn/RYN4OHM/tqYfXIV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ygi8t0AAAAEAQAADwAAAGRycy9kb3du&#10;cmV2LnhtbEyPQUvDQBCF74L/YRnBm93UQLUxkyKKeLC0ta3gcZsds8HsbMhuk/Tfu/Wil4HHe7z3&#10;Tb4YbSN66nztGGE6SUAQl07XXCHsdy839yB8UKxV45gQTuRhUVxe5CrTbuB36rehErGEfaYQTAht&#10;JqUvDVnlJ64ljt6X66wKUXaV1J0aYrlt5G2SzKRVNccFo1p6MlR+b48WYf25ev5426zNJhmWp91r&#10;X8rVfIl4fTU+PoAINIa/MJzxIzoUkengjqy9aBDiI+H3nr10moI4IKSzO5BFLv/DFz8AAAD//wMA&#10;UEsDBAoAAAAAAAAAIQAQT/XMtgAAALYAAAAUAAAAZHJzL21lZGlhL2ltYWdlMS5wbmeJUE5HDQoa&#10;CgAAAA1JSERSAAAADQAAAA0IAgAAAP2JcysAAAABc1JHQgCuzhzpAAAAGXRFWHRTb2Z0d2FyZQBN&#10;aWNyb3NvZnQgT2ZmaWNlf+01cQAAAEtJREFUKFNjXLNiJgMhEByexgJUc/T4aTwqGxrqgLIgdUDQ&#10;N2E2LqWfPjwGSjERshMqP6oOe0AxAuPN1d0TfyjyCcgy/v//n5igBgCTNBFmv3vAXgAAAABJRU5E&#10;rkJgglBLAQItABQABgAIAAAAIQCxgme2CgEAABMCAAATAAAAAAAAAAAAAAAAAAAAAABbQ29udGVu&#10;dF9UeXBlc10ueG1sUEsBAi0AFAAGAAgAAAAhADj9If/WAAAAlAEAAAsAAAAAAAAAAAAAAAAAOwEA&#10;AF9yZWxzLy5yZWxzUEsBAi0AFAAGAAgAAAAhAMkXhhGFBAAAVhEAAA4AAAAAAAAAAAAAAAAAOgIA&#10;AGRycy9lMm9Eb2MueG1sUEsBAi0AFAAGAAgAAAAhAKomDr68AAAAIQEAABkAAAAAAAAAAAAAAAAA&#10;6wYAAGRycy9fcmVscy9lMm9Eb2MueG1sLnJlbHNQSwECLQAUAAYACAAAACEAgygi8t0AAAAEAQAA&#10;DwAAAAAAAAAAAAAAAADeBwAAZHJzL2Rvd25yZXYueG1sUEsBAi0ACgAAAAAAAAAhABBP9cy2AAAA&#10;tgAAABQAAAAAAAAAAAAAAAAA6AgAAGRycy9tZWRpYS9pbWFnZTEucG5nUEsFBgAAAAAGAAYAfAEA&#10;ANAJAAAAAA==&#10;">
                      <v:shape id="_x0000_s2221" type="#_x0000_t75" style="position:absolute;width:8337;height:2330;visibility:visible;mso-wrap-style:square">
                        <v:fill o:detectmouseclick="t"/>
                        <v:path o:connecttype="none"/>
                      </v:shape>
                      <v:rect id="Rectangle 3101" o:spid="_x0000_s2222" style="position:absolute;width:767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r5ixQAAAN0AAAAPAAAAZHJzL2Rvd25yZXYueG1sRI9Pi8Iw&#10;FMTvwn6H8IS9aVL/lLUaRRaEBfWwuuD10TzbYvPSbaJ2v70RhD0OM/MbZrHqbC1u1PrKsYZkqEAQ&#10;585UXGj4OW4GHyB8QDZYOyYNf+RhtXzrLTAz7s7fdDuEQkQI+ww1lCE0mZQ+L8miH7qGOHpn11oM&#10;UbaFNC3eI9zWcqRUKi1WHBdKbOizpPxyuFoNmE7M7/483h231xRnRac205PS+r3frecgAnXhP/xq&#10;fxkN42SWwPNNfAJy+QAAAP//AwBQSwECLQAUAAYACAAAACEA2+H2y+4AAACFAQAAEwAAAAAAAAAA&#10;AAAAAAAAAAAAW0NvbnRlbnRfVHlwZXNdLnhtbFBLAQItABQABgAIAAAAIQBa9CxbvwAAABUBAAAL&#10;AAAAAAAAAAAAAAAAAB8BAABfcmVscy8ucmVsc1BLAQItABQABgAIAAAAIQBdDr5ixQAAAN0AAAAP&#10;AAAAAAAAAAAAAAAAAAcCAABkcnMvZG93bnJldi54bWxQSwUGAAAAAAMAAwC3AAAA+QIAAAAA&#10;" stroked="f"/>
                      <v:rect id="Rectangle 3102" o:spid="_x0000_s2223" style="position:absolute;left:1441;width:6236;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CAVxgAAAN0AAAAPAAAAZHJzL2Rvd25yZXYueG1sRI9Ba8JA&#10;FITvQv/D8gredFejoaauUoRAwXqoFnp9ZJ9JaPZtmt3E9N93CwWPw8x8w2z3o23EQJ2vHWtYzBUI&#10;4sKZmksNH5d89gTCB2SDjWPS8EMe9ruHyRYz4278TsM5lCJC2GeooQqhzaT0RUUW/dy1xNG7us5i&#10;iLIrpenwFuG2kUulUmmx5rhQYUuHioqvc281YLoy36dr8nY59iluylHl60+l9fRxfHkGEWgM9/B/&#10;+9VoSBabJfy9iU9A7n4BAAD//wMAUEsBAi0AFAAGAAgAAAAhANvh9svuAAAAhQEAABMAAAAAAAAA&#10;AAAAAAAAAAAAAFtDb250ZW50X1R5cGVzXS54bWxQSwECLQAUAAYACAAAACEAWvQsW78AAAAVAQAA&#10;CwAAAAAAAAAAAAAAAAAfAQAAX3JlbHMvLnJlbHNQSwECLQAUAAYACAAAACEArdwgFcYAAADdAAAA&#10;DwAAAAAAAAAAAAAAAAAHAgAAZHJzL2Rvd25yZXYueG1sUEsFBgAAAAADAAMAtwAAAPoCAAAAAA==&#10;" stroked="f"/>
                      <v:rect id="Rectangle 3103" o:spid="_x0000_s2224" style="position:absolute;left:1727;top:463;width:661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j4EwwAAAN0AAAAPAAAAZHJzL2Rvd25yZXYueG1sRI/NigIx&#10;EITvgu8QWvCmGRUWHY2yCIK7eHH0AZpJzw+bdIYkOrNvbxaEPRZV9RW1OwzWiCf50DpWsJhnIIhL&#10;p1uuFdxvp9kaRIjIGo1jUvBLAQ778WiHuXY9X+lZxFokCIccFTQxdrmUoWzIYpi7jjh5lfMWY5K+&#10;ltpjn+DWyGWWfUiLLaeFBjs6NlT+FA+rQN6KU78ujM/c97K6mK/ztSKn1HQyfG5BRBrif/jdPmsF&#10;q8VmBX9v0hOQ+xcAAAD//wMAUEsBAi0AFAAGAAgAAAAhANvh9svuAAAAhQEAABMAAAAAAAAAAAAA&#10;AAAAAAAAAFtDb250ZW50X1R5cGVzXS54bWxQSwECLQAUAAYACAAAACEAWvQsW78AAAAVAQAACwAA&#10;AAAAAAAAAAAAAAAfAQAAX3JlbHMvLnJlbHNQSwECLQAUAAYACAAAACEAPUY+BM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Not sufficient</w:t>
                              </w:r>
                            </w:p>
                          </w:txbxContent>
                        </v:textbox>
                      </v:rect>
                      <v:shape id="Picture 3104" o:spid="_x0000_s2225" type="#_x0000_t75" style="position:absolute;left:95;top:558;width:125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9WHxgAAAN0AAAAPAAAAZHJzL2Rvd25yZXYueG1sRI9BS8NA&#10;FITvhf6H5Qne2k0qKTHttrRqJSAejOL5kX1Ngtm3YXdtU3+9KxQ8DjPzDbPejqYXJ3K+s6wgnScg&#10;iGurO24UfLwfZjkIH5A19pZJwYU8bDfTyRoLbc/8RqcqNCJC2BeooA1hKKT0dUsG/dwOxNE7Wmcw&#10;ROkaqR2eI9z0cpEkS2mw47jQ4kAPLdVf1bdR8JjK/OU1lFle/bjs82n/XGoySt3ejLsViEBj+A9f&#10;26VWcJfeZ/D3Jj4BufkFAAD//wMAUEsBAi0AFAAGAAgAAAAhANvh9svuAAAAhQEAABMAAAAAAAAA&#10;AAAAAAAAAAAAAFtDb250ZW50X1R5cGVzXS54bWxQSwECLQAUAAYACAAAACEAWvQsW78AAAAVAQAA&#10;CwAAAAAAAAAAAAAAAAAfAQAAX3JlbHMvLnJlbHNQSwECLQAUAAYACAAAACEAGVvVh8YAAADdAAAA&#10;DwAAAAAAAAAAAAAAAAAHAgAAZHJzL2Rvd25yZXYueG1sUEsFBgAAAAADAAMAtwAAAPoCAAAAAA==&#10;">
                        <v:imagedata r:id="rId11" o:title=""/>
                      </v:shape>
                      <w10:anchorlock/>
                    </v:group>
                  </w:pict>
                </mc:Fallback>
              </mc:AlternateContent>
            </w:r>
          </w:p>
        </w:tc>
      </w:tr>
      <w:tr w:rsidR="00296080"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1843" w:type="dxa"/>
            <w:tcBorders>
              <w:top w:val="single" w:sz="4" w:space="0" w:color="BFBFBF"/>
              <w:left w:val="single" w:sz="12" w:space="0" w:color="7030A0"/>
              <w:bottom w:val="single" w:sz="4" w:space="0" w:color="BFBFBF"/>
              <w:right w:val="single" w:sz="4" w:space="0" w:color="BFBFBF"/>
            </w:tcBorders>
            <w:vAlign w:val="center"/>
          </w:tcPr>
          <w:p w:rsidR="00296080" w:rsidRPr="002C7D3A" w:rsidRDefault="00296080" w:rsidP="006132E1">
            <w:pPr>
              <w:pStyle w:val="Corpsdetexte"/>
              <w:tabs>
                <w:tab w:val="left" w:pos="1884"/>
              </w:tabs>
              <w:snapToGrid w:val="0"/>
              <w:jc w:val="right"/>
              <w:rPr>
                <w:b w:val="0"/>
                <w:sz w:val="18"/>
                <w:szCs w:val="18"/>
                <w:lang w:val="en-GB"/>
              </w:rPr>
            </w:pPr>
            <w:r w:rsidRPr="002C7D3A">
              <w:rPr>
                <w:b w:val="0"/>
                <w:sz w:val="18"/>
                <w:szCs w:val="18"/>
                <w:lang w:val="en-GB"/>
              </w:rPr>
              <w:t>Specificity of case definition</w:t>
            </w:r>
          </w:p>
        </w:tc>
        <w:tc>
          <w:tcPr>
            <w:tcW w:w="8363" w:type="dxa"/>
            <w:gridSpan w:val="3"/>
            <w:tcBorders>
              <w:top w:val="single" w:sz="4" w:space="0" w:color="BFBFBF"/>
              <w:left w:val="single" w:sz="4" w:space="0" w:color="BFBFBF"/>
              <w:bottom w:val="single" w:sz="4" w:space="0" w:color="BFBFBF"/>
              <w:right w:val="single" w:sz="12" w:space="0" w:color="7030A0"/>
            </w:tcBorders>
            <w:vAlign w:val="center"/>
          </w:tcPr>
          <w:p w:rsidR="00296080" w:rsidRPr="002C7D3A" w:rsidRDefault="00931AEF" w:rsidP="00975301">
            <w:pPr>
              <w:tabs>
                <w:tab w:val="left" w:pos="1459"/>
              </w:tabs>
              <w:snapToGrid w:val="0"/>
              <w:rPr>
                <w:rFonts w:ascii="Tahoma" w:hAnsi="Tahoma" w:cs="Tahoma"/>
                <w:color w:val="0070C0"/>
                <w:sz w:val="18"/>
                <w:szCs w:val="18"/>
                <w:lang w:val="en-GB"/>
              </w:rPr>
            </w:pPr>
            <w:r>
              <w:rPr>
                <w:rFonts w:ascii="Arial" w:hAnsi="Arial" w:cs="Arial"/>
                <w:noProof/>
                <w:sz w:val="18"/>
                <w:szCs w:val="18"/>
                <w:lang w:eastAsia="fr-FR"/>
              </w:rPr>
              <mc:AlternateContent>
                <mc:Choice Requires="wpc">
                  <w:drawing>
                    <wp:inline distT="0" distB="0" distL="0" distR="0" wp14:anchorId="653BC5C8" wp14:editId="411F886F">
                      <wp:extent cx="836930" cy="233045"/>
                      <wp:effectExtent l="0" t="0" r="1270" b="0"/>
                      <wp:docPr id="3105" name="Zone de dessin 3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86" name="Rectangle 3107"/>
                              <wps:cNvSpPr>
                                <a:spLocks noChangeArrowheads="1"/>
                              </wps:cNvSpPr>
                              <wps:spPr bwMode="auto">
                                <a:xfrm>
                                  <a:off x="0" y="0"/>
                                  <a:ext cx="8369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8" name="Rectangle 3108"/>
                              <wps:cNvSpPr>
                                <a:spLocks noChangeArrowheads="1"/>
                              </wps:cNvSpPr>
                              <wps:spPr bwMode="auto">
                                <a:xfrm>
                                  <a:off x="142875" y="0"/>
                                  <a:ext cx="6940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9" name="Rectangle 3109"/>
                              <wps:cNvSpPr>
                                <a:spLocks noChangeArrowheads="1"/>
                              </wps:cNvSpPr>
                              <wps:spPr bwMode="auto">
                                <a:xfrm>
                                  <a:off x="171450" y="46355"/>
                                  <a:ext cx="521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Very good</w:t>
                                    </w:r>
                                  </w:p>
                                </w:txbxContent>
                              </wps:txbx>
                              <wps:bodyPr rot="0" vert="horz" wrap="none" lIns="0" tIns="0" rIns="0" bIns="0" anchor="t" anchorCtr="0" upright="1">
                                <a:spAutoFit/>
                              </wps:bodyPr>
                            </wps:wsp>
                            <pic:pic xmlns:pic="http://schemas.openxmlformats.org/drawingml/2006/picture">
                              <pic:nvPicPr>
                                <pic:cNvPr id="3190" name="Picture 3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53BC5C8" id="Zone de dessin 3105" o:spid="_x0000_s2226" editas="canvas" style="width:65.9pt;height:18.35pt;mso-position-horizontal-relative:char;mso-position-vertical-relative:line" coordsize="8369,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sxrjwQAAFYRAAAOAAAAZHJzL2Uyb0RvYy54bWzsWOtu2zYU/j9g7yDo&#10;v2JRoqwL4hSJbA8Fui1YtwegJcoiKpEcSV+yYe++Q8py7CZNgqUrsCEGbPMm8vDcvu/o8t2+77wt&#10;VZoJPvPRReh7lFeiZnw983/7dRlkvqcN4TXpBKcz/45q/93V999d7mRBI9GKrqbKg024LnZy5rfG&#10;yGIy0VVLe6IvhKQcJhuhemKgq9aTWpEd7N53kygMp5OdULVUoqJaw+h8mPSv3P5NQyvzc9Noarxu&#10;5oNsxv0q97uyv5OrS1KsFZEtqw5ikH8gRU8Yh0OPW82JId5GsQdb9axSQovGXFSin4imYRV1d4Db&#10;oPCz25SEb4l2l6lAO6OA0PqK+67WVm4ulqzrQBsT2L2wY/Z/B/ahMLiTYB0tj3bSrzv/Y0skddfS&#10;RfXT9lZ5rJ75McqmvsdJD27yCxiO8HVHvRiFqbWSFQHWfpS3ysqr5QdRfdIeF2ULC+m1UmLXUlKD&#10;aMiuh3ucPGA7Gh71VrsfRQ0HkI0RzmD7RvV2QzCFt3d+cXf0C7o3XgWDWTzNY/CeCqaiOA5x4k4g&#10;xfiwVNr8QEXv2cbMVyC925xsP2hjhSHFuMQJLzpWW327jlqvyk55WwIuunSfw+76dFnH7eJ7M5Fi&#10;GAEZ4Qw7Z6V1LvdnjiIc3kR5sJxmaYCXOAnyNMyCEOU3+TTEOZ4v/7ICIly0rK4p/8A4Hd0f4ZdZ&#10;9xCIg+O6APB2Mz9PosTd/Ux6fXrJ0H0eu2TPDGSDjvWg8+MiUli7LngNiiSFIawb2pNz8Z2WQQfj&#10;v9OK8wJr+MGBVqK+AydQAowE9oS8BY1WqD98bwc5YObr3zdEUd/r3nNwpBxhbJOG6+AkjaCjTmdW&#10;pzOEV7DVzDe+NzRLMySajVRs3cJJyCmGi2twvoY5x7COOUh1cFkIs28Xb5CcH4m3zJrmLHz+vXhD&#10;OMrSxPceBt00x2ECM29BdwoVb0Hn/deDLn806PJvGXQpwgnkMgg6PI0hyFxmHdEuiVAcHwIPxZAC&#10;X4l2R8waIes4ALD4BIiF+SJbZDjA0XQR4HA+D66XJQ6mS5Qm83helnN0DmIWUV8PYhZkvoxdXwLo&#10;EzAagB3u5sDoDZct+3kGl81+tXccECj9GAfPYjWHgmJE6iNKHxEaGkOigMZLkVlLi8zLp5BZsqqA&#10;78HNoPWAKz1fssBTZmNZxlD29C/aoyfq00YGUDVIYtiKdczcuQoIOIUVim9vWWV5ju2ckuocFDCA&#10;PCyw5wKlRk7L48rhOaCorPqMVGsJTNbylid49vkuE9s9k2XVMTlyXds+3Bqo0fO13lAfzUW16Sk3&#10;Q8GnaAcKEFy3TGrgYwXtV7QG0v2+HvgV+NoDRhxl12GYRzdBmYQlJJN0EVznOA3ScJHiEGeoROWY&#10;TDaaghpIN5fs9dlkoPVO3Y+FASmsSlzKUZUtelwm1kZRU7V2uIGcdhiH548TTs33mrVKf1F549i5&#10;zftJkmWH6nfM+yiKM+DujnChCEXZ18v7j5kk/3/k98GqQ7ExmgGovG3C15F6V7u7suTwosG+HTjt&#10;u1X3r0Ou/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MrTNIPcAAAABAEAAA8A&#10;AABkcnMvZG93bnJldi54bWxMj09Lw0AQxe+C32EZwZvd1ELVmEkpiniw9K+Cx212zIZmZ0N2m6Tf&#10;3q0Xe3kwvOG938tmg61FR62vHCOMRwkI4sLpikuEz93b3SMIHxRrVTsmhBN5mOXXV5lKtet5Q902&#10;lCKGsE8VggmhSaX0hSGr/Mg1xNH7ca1VIZ5tKXWr+hhua3mfJFNpVcWxwaiGXgwVh+3RIqy+l69f&#10;H+uVWSf94rR77wq5fFog3t4M82cQgYbw/wxn/IgOeWTauyNrL2qEOCT86dmbjOOMPcJk+gAyz+Ql&#10;fP4L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GF6zGuPBAAAVhEAAA4AAAAAAAAA&#10;AAAAAAAAOgIAAGRycy9lMm9Eb2MueG1sUEsBAi0AFAAGAAgAAAAhAKomDr68AAAAIQEAABkAAAAA&#10;AAAAAAAAAAAA9QYAAGRycy9fcmVscy9lMm9Eb2MueG1sLnJlbHNQSwECLQAUAAYACAAAACEAytM0&#10;g9wAAAAEAQAADwAAAAAAAAAAAAAAAADoBwAAZHJzL2Rvd25yZXYueG1sUEsBAi0ACgAAAAAAAAAh&#10;ABBP9cy2AAAAtgAAABQAAAAAAAAAAAAAAAAA8QgAAGRycy9tZWRpYS9pbWFnZTEucG5nUEsFBgAA&#10;AAAGAAYAfAEAANkJAAAAAA==&#10;">
                      <v:shape id="_x0000_s2227" type="#_x0000_t75" style="position:absolute;width:8369;height:2330;visibility:visible;mso-wrap-style:square">
                        <v:fill o:detectmouseclick="t"/>
                        <v:path o:connecttype="none"/>
                      </v:shape>
                      <v:rect id="Rectangle 3107" o:spid="_x0000_s2228" style="position:absolute;width:83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DLxAAAAN0AAAAPAAAAZHJzL2Rvd25yZXYueG1sRI9Pi8Iw&#10;FMTvwn6H8Bb2pon/ilajyIIgqAd1Ya+P5tmWbV66TdT67Y0geBxm5jfMfNnaSlyp8aVjDf2eAkGc&#10;OVNyruHntO5OQPiAbLByTBru5GG5+OjMMTXuxge6HkMuIoR9ihqKEOpUSp8VZNH3XE0cvbNrLIYo&#10;m1yaBm8Rbis5UCqRFkuOCwXW9F1Q9ne8WA2YjMz//jzcnbaXBKd5q9bjX6X112e7moEI1IZ3+NXe&#10;GA3D/iSB55v4BOTiAQAA//8DAFBLAQItABQABgAIAAAAIQDb4fbL7gAAAIUBAAATAAAAAAAAAAAA&#10;AAAAAAAAAABbQ29udGVudF9UeXBlc10ueG1sUEsBAi0AFAAGAAgAAAAhAFr0LFu/AAAAFQEAAAsA&#10;AAAAAAAAAAAAAAAAHwEAAF9yZWxzLy5yZWxzUEsBAi0AFAAGAAgAAAAhAFc+sMvEAAAA3QAAAA8A&#10;AAAAAAAAAAAAAAAABwIAAGRycy9kb3ducmV2LnhtbFBLBQYAAAAAAwADALcAAAD4AgAAAAA=&#10;" stroked="f"/>
                      <v:rect id="Rectangle 3108" o:spid="_x0000_s2229" style="position:absolute;left:1428;width:694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YEiwwAAAN0AAAAPAAAAZHJzL2Rvd25yZXYueG1sRE/LasJA&#10;FN0X/IfhCu7qjLUNGp2EIgQKbRc+wO0lc02CmTsxM8b07zuLQpeH897mo23FQL1vHGtYzBUI4tKZ&#10;hisNp2PxvALhA7LB1jFp+CEPeTZ52mJq3IP3NBxCJWII+xQ11CF0qZS+rMmin7uOOHIX11sMEfaV&#10;ND0+Yrht5YtSibTYcGyosaNdTeX1cLcaMHk1t+/L8uv4eU9wXY2qeDsrrWfT8X0DItAY/sV/7g+j&#10;YblYxbnxTXwCMvsFAAD//wMAUEsBAi0AFAAGAAgAAAAhANvh9svuAAAAhQEAABMAAAAAAAAAAAAA&#10;AAAAAAAAAFtDb250ZW50X1R5cGVzXS54bWxQSwECLQAUAAYACAAAACEAWvQsW78AAAAVAQAACwAA&#10;AAAAAAAAAAAAAAAfAQAAX3JlbHMvLnJlbHNQSwECLQAUAAYACAAAACEASe2BIsMAAADdAAAADwAA&#10;AAAAAAAAAAAAAAAHAgAAZHJzL2Rvd25yZXYueG1sUEsFBgAAAAADAAMAtwAAAPcCAAAAAA==&#10;" stroked="f"/>
                      <v:rect id="Rectangle 3109" o:spid="_x0000_s2230" style="position:absolute;left:1714;top:463;width:521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58zwwAAAN0AAAAPAAAAZHJzL2Rvd25yZXYueG1sRI/dagIx&#10;FITvC75DOAXvalYLsq5GKYJgpTeuPsBhc/YHk5MlSd3t2xuh4OUwM98wm91ojbiTD51jBfNZBoK4&#10;crrjRsH1cvjIQYSIrNE4JgV/FGC3nbxtsNBu4DPdy9iIBOFQoII2xr6QMlQtWQwz1xMnr3beYkzS&#10;N1J7HBLcGrnIsqW02HFaaLGnfUvVrfy1CuSlPAx5aXzmTov6x3wfzzU5pabv49caRKQxvsL/7aNW&#10;8DnPV/B8k56A3D4AAAD//wMAUEsBAi0AFAAGAAgAAAAhANvh9svuAAAAhQEAABMAAAAAAAAAAAAA&#10;AAAAAAAAAFtDb250ZW50X1R5cGVzXS54bWxQSwECLQAUAAYACAAAACEAWvQsW78AAAAVAQAACwAA&#10;AAAAAAAAAAAAAAAfAQAAX3JlbHMvLnJlbHNQSwECLQAUAAYACAAAACEA2XefM8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Very good</w:t>
                              </w:r>
                            </w:p>
                          </w:txbxContent>
                        </v:textbox>
                      </v:rect>
                      <v:shape id="Picture 3110" o:spid="_x0000_s2231"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YfwwAAAN0AAAAPAAAAZHJzL2Rvd25yZXYueG1sRE/Pa8Iw&#10;FL4L/g/hDXabaTeUrhrFqRsF2WGdeH40z7aseSlJ1G5/vTkMPH58vxerwXTiQs63lhWkkwQEcWV1&#10;y7WCw/f7UwbCB2SNnWVS8EseVsvxaIG5tlf+oksZahFD2OeooAmhz6X0VUMG/cT2xJE7WWcwROhq&#10;qR1eY7jp5HOSzKTBlmNDgz1tGqp+yrNRsE1ltv8MxTQr/9z0uHv7KDQZpR4fhvUcRKAh3MX/7kIr&#10;eElf4/74Jj4BubwBAAD//wMAUEsBAi0AFAAGAAgAAAAhANvh9svuAAAAhQEAABMAAAAAAAAAAAAA&#10;AAAAAAAAAFtDb250ZW50X1R5cGVzXS54bWxQSwECLQAUAAYACAAAACEAWvQsW78AAAAVAQAACwAA&#10;AAAAAAAAAAAAAAAfAQAAX3JlbHMvLnJlbHNQSwECLQAUAAYACAAAACEACSx2H8MAAADdAAAADwAA&#10;AAAAAAAAAAAAAAAHAgAAZHJzL2Rvd25yZXYueG1sUEsFBgAAAAADAAMAtwAAAPc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71C1F10C" wp14:editId="38495AB0">
                      <wp:extent cx="621030" cy="233045"/>
                      <wp:effectExtent l="0" t="0" r="0" b="0"/>
                      <wp:docPr id="3111" name="Zone de dessin 3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82" name="Rectangle 3113"/>
                              <wps:cNvSpPr>
                                <a:spLocks noChangeArrowheads="1"/>
                              </wps:cNvSpPr>
                              <wps:spPr bwMode="auto">
                                <a:xfrm>
                                  <a:off x="0" y="0"/>
                                  <a:ext cx="6210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3" name="Rectangle 3114"/>
                              <wps:cNvSpPr>
                                <a:spLocks noChangeArrowheads="1"/>
                              </wps:cNvSpPr>
                              <wps:spPr bwMode="auto">
                                <a:xfrm>
                                  <a:off x="140970" y="0"/>
                                  <a:ext cx="48006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4" name="Rectangle 3115"/>
                              <wps:cNvSpPr>
                                <a:spLocks noChangeArrowheads="1"/>
                              </wps:cNvSpPr>
                              <wps:spPr bwMode="auto">
                                <a:xfrm>
                                  <a:off x="169545" y="46355"/>
                                  <a:ext cx="280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Good</w:t>
                                    </w:r>
                                  </w:p>
                                </w:txbxContent>
                              </wps:txbx>
                              <wps:bodyPr rot="0" vert="horz" wrap="none" lIns="0" tIns="0" rIns="0" bIns="0" anchor="t" anchorCtr="0" upright="1">
                                <a:spAutoFit/>
                              </wps:bodyPr>
                            </wps:wsp>
                            <pic:pic xmlns:pic="http://schemas.openxmlformats.org/drawingml/2006/picture">
                              <pic:nvPicPr>
                                <pic:cNvPr id="3185" name="Picture 31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1C1F10C" id="Zone de dessin 3111" o:spid="_x0000_s2232" editas="canvas" style="width:48.9pt;height:18.35pt;mso-position-horizontal-relative:char;mso-position-vertical-relative:line" coordsize="621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NodwkQQAAFYRAAAOAAAAZHJzL2Uyb0RvYy54bWzsWNtu4zYQfS/QfxD0&#10;rlgXypaEKItEtosFtm3QbT+AliiLWIlUSfqSFv33zlCWY2+ySdBsF2gRA7Z5Ezmc2zmjy3f7rnW2&#10;TGkuRe4GF77rMFHKiot17v7269JLXEcbKiraSsFy945p993V999d7vqMhbKRbcWUA5sIne363G2M&#10;6bPJRJcN66i+kD0TMFlL1VEDXbWeVIruYPeunYS+P53spKp6JUumNYzOh0n3yu5f16w0P9e1ZsZp&#10;cxdkM/ZX2d8V/k6uLmm2VrRveHkQg/4DKTrKBRx63GpODXU2ij/YquOlklrW5qKU3UTWNS+ZvQPc&#10;JvA/u01BxZZqe5kStDMKCK2vuO9qjXILueRtC9qYwO4ZjuH/DuzDYHDXg3V0f7STft35HxvaM3st&#10;nZU/bW+Vw6vcjYIkdB1BO3CTX8BwVKxb5kRBEKGVUARY+7G/VSiv7j/I8pN2hCwaWMiulZK7htEK&#10;RAtwPdzj5AHsaHjUWe1+lBUcQDdGWoPta9XhhmAKZ2/94u7oF2xvnBIGp2HgR+A9JUyFUeST2J5A&#10;s/HhXmnzA5Odg43cVSC93ZxuP2iDwtBsXGKFly2vUN+2o9arolXOloKLLu3nsLs+XdYKXHxvJpoN&#10;IyAjnIFzKK11uT/TICT+TZh6y2ky88iSxF468xPPD9KbdOqTlMyXf6GAAckaXlVMfOCCje4fkJdZ&#10;9xCIg+PaAHB2uZvGYWzvfia9Pr2kbz+PXbLjBrJBy7vcTY6LaIZ2XYgKFEkzQ3k7tCfn4lstgw7G&#10;f6sV6wVo+MGBVrK6AydQEowE9oS8BY1Gqj9cZwc5IHf17xuqmOu07wU4UhoQgknDdkg8C6GjTmdW&#10;pzNUlLBV7hrXGZqFGRLNpld83cBJgVWMkNfgfDW3joGOOUh1cFkIs28Xb9Gj8UbQNGfh8+/FW0B8&#10;cE3XeRh0BDxgCjNvQXcKFW9B5/zXg448GnQWUr5V0E3TGDAMg45Mo9gePeAHol0IgRfBLAZeEEEK&#10;fCXaHTFrhKzjAMDiEyDmp4tkkRCPhNOFR/z53LteFsSbLoNZPI/mRTEPzkEMEfX1IIYg82Xs+hJA&#10;n4DRAOxwNwtGb7iM7OcZXDb71d5yQCDBI/g8i9UCCooRqY8ofURoaAyJAhovRWbdIzIvn0LmnpcZ&#10;fA9uBq0HXOn5kgWeMhtkGUPZ071oj46qT5veg6qhp4aveMvNna2AgFOgUGJ7y0vkOdg5I9UQygOp&#10;hgV4LlLqKWp5XDk8BxSVl5+Rat0Dk0Xe8gTPPt9lgt0zWVYt70eui+3DrYEaPV/rDfXRXJabjgkz&#10;FHyKtaAAKXTDew18LGPdilVAut9XA78CX3vAiMPk2vfT8MYrYr+AZDJbeNcpmXkzfzEjPkmCIijG&#10;ZLLRDNRA23nPX59NBlpv68zHwoBmqBKbclSJRY/luNooZsoGh2vIaYdxeP44YdV8r1lU+ovKG8vO&#10;Me/HcZIcql/Ql61ygjBIkeHavB8GYfL18v5jJkn/H/l9sOpQbIxmACqPTfhaUm9rd1uWHF404NuB&#10;075ddf865Op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NfT7QN0AAAADAQAA&#10;DwAAAGRycy9kb3ducmV2LnhtbEyPT0vDQBDF74LfYRnBm91UoX9iNkUU8WBpa6vgcZudZoPZ2ZDd&#10;Jum3d+qlXh4Mb3jv97LF4GrRYRsqTwrGowQEUuFNRaWCz93r3QxEiJqMrj2hghMGWOTXV5lOje/p&#10;A7ttLAWHUEi1Ahtjk0oZCotOh5FvkNg7+NbpyGdbStPqnsNdLe+TZCKdrogbrG7w2WLxsz06Bevv&#10;1cvX+2ZtN0m/PO3eukKu5kulbm+Gp0cQEYd4eYYzPqNDzkx7fyQTRK2Ah8Q/ZW8+5RV7BQ+TKcg8&#10;k//Z818AAAD//wMAUEsDBAoAAAAAAAAAIQAQT/XMtgAAALYAAAAUAAAAZHJzL21lZGlhL2ltYWdl&#10;MS5wbmeJUE5HDQoaCgAAAA1JSERSAAAADQAAAA0IAgAAAP2JcysAAAABc1JHQgCuzhzpAAAAGXRF&#10;WHRTb2Z0d2FyZQBNaWNyb3NvZnQgT2ZmaWNlf+01cQAAAEtJREFUKFNjXLNiJgMhEByexgJUc/T4&#10;aTwqGxrqgLIgdUDQN2E2LqWfPjwGSjERshMqP6oOe0AxAuPN1d0TfyjyCcgy/v//n5igBgCTNBFm&#10;v3vAXgAAAABJRU5ErkJgglBLAQItABQABgAIAAAAIQCxgme2CgEAABMCAAATAAAAAAAAAAAAAAAA&#10;AAAAAABbQ29udGVudF9UeXBlc10ueG1sUEsBAi0AFAAGAAgAAAAhADj9If/WAAAAlAEAAAsAAAAA&#10;AAAAAAAAAAAAOwEAAF9yZWxzLy5yZWxzUEsBAi0AFAAGAAgAAAAhANM2h3CRBAAAVhEAAA4AAAAA&#10;AAAAAAAAAAAAOgIAAGRycy9lMm9Eb2MueG1sUEsBAi0AFAAGAAgAAAAhAKomDr68AAAAIQEAABkA&#10;AAAAAAAAAAAAAAAA9wYAAGRycy9fcmVscy9lMm9Eb2MueG1sLnJlbHNQSwECLQAUAAYACAAAACEA&#10;NfT7QN0AAAADAQAADwAAAAAAAAAAAAAAAADqBwAAZHJzL2Rvd25yZXYueG1sUEsBAi0ACgAAAAAA&#10;AAAhABBP9cy2AAAAtgAAABQAAAAAAAAAAAAAAAAA9AgAAGRycy9tZWRpYS9pbWFnZTEucG5nUEsF&#10;BgAAAAAGAAYAfAEAANwJAAAAAA==&#10;">
                      <v:shape id="_x0000_s2233" type="#_x0000_t75" style="position:absolute;width:6210;height:2330;visibility:visible;mso-wrap-style:square">
                        <v:fill o:detectmouseclick="t"/>
                        <v:path o:connecttype="none"/>
                      </v:shape>
                      <v:rect id="Rectangle 3113" o:spid="_x0000_s2234" style="position:absolute;width:621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bbIxgAAAN0AAAAPAAAAZHJzL2Rvd25yZXYueG1sRI9Ba8JA&#10;FITvQv/D8gredFejwaauUoRAwXqoFnp9ZJ9JaPZtmt3E9N93CwWPw8x8w2z3o23EQJ2vHWtYzBUI&#10;4sKZmksNH5d8tgHhA7LBxjFp+CEP+93DZIuZcTd+p+EcShEh7DPUUIXQZlL6oiKLfu5a4uhdXWcx&#10;RNmV0nR4i3DbyKVSqbRYc1yosKVDRcXXubcaMF2Z79M1ebsc+xSfylHl60+l9fRxfHkGEWgM9/B/&#10;+9VoSBabJfy9iU9A7n4BAAD//wMAUEsBAi0AFAAGAAgAAAAhANvh9svuAAAAhQEAABMAAAAAAAAA&#10;AAAAAAAAAAAAAFtDb250ZW50X1R5cGVzXS54bWxQSwECLQAUAAYACAAAACEAWvQsW78AAAAVAQAA&#10;CwAAAAAAAAAAAAAAAAAfAQAAX3JlbHMvLnJlbHNQSwECLQAUAAYACAAAACEAKAW2yMYAAADdAAAA&#10;DwAAAAAAAAAAAAAAAAAHAgAAZHJzL2Rvd25yZXYueG1sUEsFBgAAAAADAAMAtwAAAPoCAAAAAA==&#10;" stroked="f"/>
                      <v:rect id="Rectangle 3114" o:spid="_x0000_s2235" style="position:absolute;left:1409;width:480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RNTxQAAAN0AAAAPAAAAZHJzL2Rvd25yZXYueG1sRI9Ba8JA&#10;FITvgv9heYI33U1Tg02zShEEofVQLfT6yD6TYPZtzK4a/323UOhxmJlvmGI92FbcqPeNYw3JXIEg&#10;Lp1puNLwddzOliB8QDbYOiYND/KwXo1HBebG3fmTbodQiQhhn6OGOoQul9KXNVn0c9cRR+/keosh&#10;yr6Spsd7hNtWPimVSYsNx4UaO9rUVJ4PV6sBs2dz2Z/Sj+P7NcOXalDbxbfSejoZ3l5BBBrCf/iv&#10;vTMa0mSZwu+b+ATk6gcAAP//AwBQSwECLQAUAAYACAAAACEA2+H2y+4AAACFAQAAEwAAAAAAAAAA&#10;AAAAAAAAAAAAW0NvbnRlbnRfVHlwZXNdLnhtbFBLAQItABQABgAIAAAAIQBa9CxbvwAAABUBAAAL&#10;AAAAAAAAAAAAAAAAAB8BAABfcmVscy8ucmVsc1BLAQItABQABgAIAAAAIQBHSRNTxQAAAN0AAAAP&#10;AAAAAAAAAAAAAAAAAAcCAABkcnMvZG93bnJldi54bWxQSwUGAAAAAAMAAwC3AAAA+QIAAAAA&#10;" stroked="f"/>
                      <v:rect id="Rectangle 3115" o:spid="_x0000_s2236" style="position:absolute;left:1695;top:463;width:280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CtwwAAAN0AAAAPAAAAZHJzL2Rvd25yZXYueG1sRI/dagIx&#10;FITvC75DOIJ3NauWsqxGKYKg0htXH+CwOftDk5Mlie769qZQ6OUwM98wm91ojXiQD51jBYt5BoK4&#10;crrjRsHtenjPQYSIrNE4JgVPCrDbTt42WGg38IUeZWxEgnAoUEEbY19IGaqWLIa564mTVztvMSbp&#10;G6k9DglujVxm2ae02HFaaLGnfUvVT3m3CuS1PAx5aXzmzsv625yOl5qcUrPp+LUGEWmM/+G/9lEr&#10;WC3yD/h9k56A3L4AAAD//wMAUEsBAi0AFAAGAAgAAAAhANvh9svuAAAAhQEAABMAAAAAAAAAAAAA&#10;AAAAAAAAAFtDb250ZW50X1R5cGVzXS54bWxQSwECLQAUAAYACAAAACEAWvQsW78AAAAVAQAACwAA&#10;AAAAAAAAAAAAAAAfAQAAX3JlbHMvLnJlbHNQSwECLQAUAAYACAAAACEAN3Ywrc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Good</w:t>
                              </w:r>
                            </w:p>
                          </w:txbxContent>
                        </v:textbox>
                      </v:rect>
                      <v:shape id="Picture 3116" o:spid="_x0000_s2237"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NaxgAAAN0AAAAPAAAAZHJzL2Rvd25yZXYueG1sRI9Ba8JA&#10;FITvhf6H5RW81U2UlJC6StUqgeLBWHp+ZF+T0OzbsLvV6K/vFgo9DjPzDbNYjaYXZ3K+s6wgnSYg&#10;iGurO24UvJ92jzkIH5A19pZJwZU8rJb3dwsstL3wkc5VaESEsC9QQRvCUEjp65YM+qkdiKP3aZ3B&#10;EKVrpHZ4iXDTy1mSPEmDHceFFgfatFR/Vd9GwTaV+dshlFle3Vz28brel5qMUpOH8eUZRKAx/If/&#10;2qVWME/zDH7fxCcglz8AAAD//wMAUEsBAi0AFAAGAAgAAAAhANvh9svuAAAAhQEAABMAAAAAAAAA&#10;AAAAAAAAAAAAAFtDb250ZW50X1R5cGVzXS54bWxQSwECLQAUAAYACAAAACEAWvQsW78AAAAVAQAA&#10;CwAAAAAAAAAAAAAAAAAfAQAAX3JlbHMvLnJlbHNQSwECLQAUAAYACAAAACEAnIJDWsYAAADdAAAA&#10;DwAAAAAAAAAAAAAAAAAHAgAAZHJzL2Rvd25yZXYueG1sUEsFBgAAAAADAAMAtwAAAPo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7128D90B" wp14:editId="471B634C">
                      <wp:extent cx="733425" cy="233045"/>
                      <wp:effectExtent l="0" t="0" r="0" b="0"/>
                      <wp:docPr id="3117" name="Zone de dessin 3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77" name="Rectangle 3119"/>
                              <wps:cNvSpPr>
                                <a:spLocks noChangeArrowheads="1"/>
                              </wps:cNvSpPr>
                              <wps:spPr bwMode="auto">
                                <a:xfrm>
                                  <a:off x="0" y="0"/>
                                  <a:ext cx="73342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8" name="Rectangle 3120"/>
                              <wps:cNvSpPr>
                                <a:spLocks noChangeArrowheads="1"/>
                              </wps:cNvSpPr>
                              <wps:spPr bwMode="auto">
                                <a:xfrm>
                                  <a:off x="140970" y="0"/>
                                  <a:ext cx="5924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9" name="Rectangle 3121"/>
                              <wps:cNvSpPr>
                                <a:spLocks noChangeArrowheads="1"/>
                              </wps:cNvSpPr>
                              <wps:spPr bwMode="auto">
                                <a:xfrm>
                                  <a:off x="169545" y="4635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Pr="00296080" w:rsidRDefault="00F71100" w:rsidP="00296080">
                                    <w:pPr>
                                      <w:rPr>
                                        <w:rFonts w:ascii="Arial" w:hAnsi="Arial" w:cs="Arial"/>
                                        <w:sz w:val="18"/>
                                      </w:rPr>
                                    </w:pPr>
                                    <w:r w:rsidRPr="00296080">
                                      <w:rPr>
                                        <w:rFonts w:ascii="Arial" w:hAnsi="Arial" w:cs="Arial"/>
                                        <w:sz w:val="18"/>
                                      </w:rPr>
                                      <w:t>Average</w:t>
                                    </w:r>
                                  </w:p>
                                </w:txbxContent>
                              </wps:txbx>
                              <wps:bodyPr rot="0" vert="horz" wrap="none" lIns="0" tIns="0" rIns="0" bIns="0" anchor="t" anchorCtr="0" upright="1">
                                <a:spAutoFit/>
                              </wps:bodyPr>
                            </wps:wsp>
                            <pic:pic xmlns:pic="http://schemas.openxmlformats.org/drawingml/2006/picture">
                              <pic:nvPicPr>
                                <pic:cNvPr id="3181" name="Picture 31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128D90B" id="Zone de dessin 3117" o:spid="_x0000_s2238" editas="canvas" style="width:57.75pt;height:18.35pt;mso-position-horizontal-relative:char;mso-position-vertical-relative:line" coordsize="733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K5ikgQAAFYRAAAOAAAAZHJzL2Uyb0RvYy54bWzsWOlu4zYQ/l+g70Do&#10;v2JRpqwDcRaJbBcLpG3QbR+AliiLWIlUSfrIFn33DinLseM0CTbtAi1iwDYvDef+ZnT5Ydc2aMOU&#10;5lJMPXwReIiJQpZcrKbeb78u/MRD2lBR0kYKNvXumfY+XH3/3eW2y1goa9mUTCEgInS27aZebUyX&#10;jUa6qFlL9YXsmIDNSqqWGpiq1ahUdAvU22YUBsFktJWq7JQsmNawOus3vStHv6pYYX6uKs0MaqYe&#10;8Gbcr3K/S/s7urqk2UrRrubFng36FVy0lAu49EBqRg1Fa8XPSLW8UFLLylwUsh3JquIFczKANDh4&#10;JE1OxYZqJ0wB2hkYhNE/SHe5snwLueBNA9oYAfXMrtn/LdiHweK2A+vo7mAn/bb7P9W0Y04snRU/&#10;be4U4uXUG+M49pCgLbjJL2A4KlYNQ2OMU2slywKc/dTdKcuv7m5l8VkjIfMaDrJrpeS2ZrQE1rA9&#10;D3IcPWAnGh5Fy+2PsoQL6NpIZ7BdpVpLEEyBds4v7g9+wXYGFbAYj8ckjDxUwFY4HgckcjfQbHi4&#10;U9r8wGSL7GDqKeDeEaebW20sMzQbjjjmZcNLq283Uatl3ii0oeCiC/fZU9fHxxphDz+YiWb9CvAI&#10;d9g9y61zuT9SHJLgJkz9xSSJfbIgkZ/GQeIHOL1JJwFJyWzxp2UQk6zmZcnELRdscH9MXmfdfSD2&#10;jusCAG2nXhqBppxcx9zrYyED93lKyJYbyAYNb6decjhEM2vXuShBkTQzlDf9eHTKvtMy6GD4d1px&#10;XmAN3zvQUpb34ARKgpEgG0DegkEt1RcPbSEHTD39+5oq5qHmowBHSjEhNmm4CYniECbqeGd5vENF&#10;AaSmnvFQP8xNn2jWneKrGm7CTjFCXoPzVdw5hnXMnqu9y0KYfbt4g+R8Hm8g5beLN0wCcE0PnQdd&#10;lIYkeg+6R1DxHnTovx506ZNB50DrBLP+PZDDkzQCDLNBRyZjCDKXWQe0I+EkSPaBh8eQAt+IdgfM&#10;GiDrsACw+AyIBek8mSfEB37mPglmM/96kRN/ssBxNBvP8nyGT0HMIurbQex57Po7gD4Cox7YQTYH&#10;Ru+4bKufF3DZ7JY7VwOGQTiAz4tYLaChGJD6gNIHhIZBnyhg8Fpk1p1F5sVzyNzxIoPv3s1gdFYr&#10;vdyywFNmbauMvu1pX0WjperzuvOha+io4UvecHPvOiCoKSxTYnPHC1vn2MlxUZ3gId/AAXsvlNSh&#10;0/Jwsn8OSlRePCqqdQeVrK1bnqmzT6mM7PSEl2XDu6HWteO91FAavdzr9f3RTBbrlgnTN3yKNaAA&#10;KXTNOw31WMbaJSuh6P5Y9vUV+NpZRRwm10GQhjd+HgU5JJN47l+nJPbjYB6TgCQ4x/mQTNaagRpo&#10;M+v427NJX9a7iuqpMKCZVYlLOaqwTY/LxNooZoraLleQ0/br8Pxhw6n5QbNW6a9qb1x1bvN+FCXJ&#10;vvsd8j4OcWorXNvlwDgEDABu4Nav7HIOad6F/5lJ0v9Hfu+t2jcbgxlAa3YIX1fUu97daXL/osG+&#10;HTieu1MPr0Ou/g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gzo47dAAAABAEA&#10;AA8AAABkcnMvZG93bnJldi54bWxMj0FLw0AQhe+C/2EZwZvdVGltYzZFFPFgaWur4HGaHbPB7GzI&#10;bpP033frRS8Dj/d475tsMdhadNT6yrGC8SgBQVw4XXGp4GP3cjMD4QOyxtoxKTiSh0V+eZFhql3P&#10;79RtQyliCfsUFZgQmlRKXxiy6EeuIY7et2sthijbUuoW+1hua3mbJFNpseK4YLChJ0PFz/ZgFay/&#10;Vs+fb5u12ST98rh77Qq5mi+Vur4aHh9ABBrCXxjO+BEd8si0dwfWXtQK4iPh95698WQCYq/gbnoP&#10;Ms/kf/j8BAAA//8DAFBLAwQKAAAAAAAAACEAEE/1zLYAAAC2AAAAFAAAAGRycy9tZWRpYS9pbWFn&#10;ZTEucG5niVBORw0KGgoAAAANSUhEUgAAAA0AAAANCAIAAAD9iXMrAAAAAXNSR0IArs4c6QAAABl0&#10;RVh0U29mdHdhcmUATWljcm9zb2Z0IE9mZmljZX/tNXEAAABLSURBVChTY1yzYiYDIRAcnsYCVHP0&#10;+Gk8Khsa6oCyIHVA0DdhNi6lnz48BkoxEbITKj+qDntAMQLjzdXdE38o8gnIMv7//5+YoAYAkzQR&#10;Zr97wF4AAAAASUVORK5CYIJQSwECLQAUAAYACAAAACEAsYJntgoBAAATAgAAEwAAAAAAAAAAAAAA&#10;AAAAAAAAW0NvbnRlbnRfVHlwZXNdLnhtbFBLAQItABQABgAIAAAAIQA4/SH/1gAAAJQBAAALAAAA&#10;AAAAAAAAAAAAADsBAABfcmVscy8ucmVsc1BLAQItABQABgAIAAAAIQDLKK5ikgQAAFYRAAAOAAAA&#10;AAAAAAAAAAAAADoCAABkcnMvZTJvRG9jLnhtbFBLAQItABQABgAIAAAAIQCqJg6+vAAAACEBAAAZ&#10;AAAAAAAAAAAAAAAAAPgGAABkcnMvX3JlbHMvZTJvRG9jLnhtbC5yZWxzUEsBAi0AFAAGAAgAAAAh&#10;AHgzo47dAAAABAEAAA8AAAAAAAAAAAAAAAAA6wcAAGRycy9kb3ducmV2LnhtbFBLAQItAAoAAAAA&#10;AAAAIQAQT/XMtgAAALYAAAAUAAAAAAAAAAAAAAAAAPUIAABkcnMvbWVkaWEvaW1hZ2UxLnBuZ1BL&#10;BQYAAAAABgAGAHwBAADdCQAAAAA=&#10;">
                      <v:shape id="_x0000_s2239" type="#_x0000_t75" style="position:absolute;width:7334;height:2330;visibility:visible;mso-wrap-style:square">
                        <v:fill o:detectmouseclick="t"/>
                        <v:path o:connecttype="none"/>
                      </v:shape>
                      <v:rect id="Rectangle 3119" o:spid="_x0000_s2240" style="position:absolute;width:733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2V3xgAAAN0AAAAPAAAAZHJzL2Rvd25yZXYueG1sRI9Pa8JA&#10;FMTvBb/D8oTe6m60jRqzSikIhdaDf8DrI/tMgtm3Mbtq+u27hYLHYWZ+w+Sr3jbiRp2vHWtIRgoE&#10;ceFMzaWGw379MgPhA7LBxjFp+CEPq+XgKcfMuDtv6bYLpYgQ9hlqqEJoMyl9UZFFP3ItcfROrrMY&#10;ouxKaTq8R7ht5FipVFqsOS5U2NJHRcV5d7UaMH01l81p8r3/uqY4L3u1fjsqrZ+H/fsCRKA+PML/&#10;7U+jYZJMp/D3Jj4BufwFAAD//wMAUEsBAi0AFAAGAAgAAAAhANvh9svuAAAAhQEAABMAAAAAAAAA&#10;AAAAAAAAAAAAAFtDb250ZW50X1R5cGVzXS54bWxQSwECLQAUAAYACAAAACEAWvQsW78AAAAVAQAA&#10;CwAAAAAAAAAAAAAAAAAfAQAAX3JlbHMvLnJlbHNQSwECLQAUAAYACAAAACEADadld8YAAADdAAAA&#10;DwAAAAAAAAAAAAAAAAAHAgAAZHJzL2Rvd25yZXYueG1sUEsFBgAAAAADAAMAtwAAAPoCAAAAAA==&#10;" stroked="f"/>
                      <v:rect id="Rectangle 3120" o:spid="_x0000_s2241" style="position:absolute;left:1409;width:592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PEFwwAAAN0AAAAPAAAAZHJzL2Rvd25yZXYueG1sRE/Pa8Iw&#10;FL4L+x/CG3ibiXPrtDMtIhSE6WE62PXRPNuy5qVrYu3+++UgePz4fq/z0bZioN43jjXMZwoEcelM&#10;w5WGr1PxtAThA7LB1jFp+CMPefYwWWNq3JU/aTiGSsQQ9ilqqEPoUil9WZNFP3MdceTOrrcYIuwr&#10;aXq8xnDbymelEmmx4dhQY0fbmsqf48VqwOTF/B7Oi/3p45LgqhpV8fqttJ4+jpt3EIHGcBff3Duj&#10;YTF/i3Pjm/gEZPYPAAD//wMAUEsBAi0AFAAGAAgAAAAhANvh9svuAAAAhQEAABMAAAAAAAAAAAAA&#10;AAAAAAAAAFtDb250ZW50X1R5cGVzXS54bWxQSwECLQAUAAYACAAAACEAWvQsW78AAAAVAQAACwAA&#10;AAAAAAAAAAAAAAAfAQAAX3JlbHMvLnJlbHNQSwECLQAUAAYACAAAACEAfDjxBcMAAADdAAAADwAA&#10;AAAAAAAAAAAAAAAHAgAAZHJzL2Rvd25yZXYueG1sUEsFBgAAAAADAAMAtwAAAPcCAAAAAA==&#10;" stroked="f"/>
                      <v:rect id="Rectangle 3121" o:spid="_x0000_s2242" style="position:absolute;left:1695;top:463;width:42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u8UwwAAAN0AAAAPAAAAZHJzL2Rvd25yZXYueG1sRI/dagIx&#10;FITvC75DOIJ3NatC1dUoUhBs8cbVBzhszv5gcrIkqbt9+6YgeDnMzDfMdj9YIx7kQ+tYwWyagSAu&#10;nW65VnC7Ht9XIEJE1mgck4JfCrDfjd62mGvX84UeRaxFgnDIUUETY5dLGcqGLIap64iTVzlvMSbp&#10;a6k99glujZxn2Ye02HJaaLCjz4bKe/FjFchrcexXhfGZ+55XZ/N1ulTklJqMh8MGRKQhvsLP9kkr&#10;WMyWa/h/k56A3P0BAAD//wMAUEsBAi0AFAAGAAgAAAAhANvh9svuAAAAhQEAABMAAAAAAAAAAAAA&#10;AAAAAAAAAFtDb250ZW50X1R5cGVzXS54bWxQSwECLQAUAAYACAAAACEAWvQsW78AAAAVAQAACwAA&#10;AAAAAAAAAAAAAAAfAQAAX3JlbHMvLnJlbHNQSwECLQAUAAYACAAAACEA7KLvFMMAAADdAAAADwAA&#10;AAAAAAAAAAAAAAAHAgAAZHJzL2Rvd25yZXYueG1sUEsFBgAAAAADAAMAtwAAAPcCAAAAAA==&#10;" filled="f" stroked="f">
                        <v:textbox style="mso-fit-shape-to-text:t" inset="0,0,0,0">
                          <w:txbxContent>
                            <w:p w:rsidR="00F71100" w:rsidRPr="00296080" w:rsidRDefault="00F71100" w:rsidP="00296080">
                              <w:pPr>
                                <w:rPr>
                                  <w:rFonts w:ascii="Arial" w:hAnsi="Arial" w:cs="Arial"/>
                                  <w:sz w:val="18"/>
                                </w:rPr>
                              </w:pPr>
                              <w:r w:rsidRPr="00296080">
                                <w:rPr>
                                  <w:rFonts w:ascii="Arial" w:hAnsi="Arial" w:cs="Arial"/>
                                  <w:sz w:val="18"/>
                                </w:rPr>
                                <w:t>Average</w:t>
                              </w:r>
                            </w:p>
                          </w:txbxContent>
                        </v:textbox>
                      </v:rect>
                      <v:shape id="Picture 3122" o:spid="_x0000_s2243"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VZxQAAAN0AAAAPAAAAZHJzL2Rvd25yZXYueG1sRI9Ba8JA&#10;FITvBf/D8oTe6iYtlhBdRa0tgeLBKJ4f2WcSzL4Nu6um/fXdQqHHYWa+YebLwXTiRs63lhWkkwQE&#10;cWV1y7WC4+H9KQPhA7LGzjIp+CIPy8XoYY65tnfe060MtYgQ9jkqaELocyl91ZBBP7E9cfTO1hkM&#10;Ubpaaof3CDedfE6SV2mw5bjQYE+bhqpLeTUK3lKZfe5CMc3Kbzc9bdcfhSaj1ON4WM1ABBrCf/iv&#10;XWgFL2mWwu+b+ATk4gcAAP//AwBQSwECLQAUAAYACAAAACEA2+H2y+4AAACFAQAAEwAAAAAAAAAA&#10;AAAAAAAAAAAAW0NvbnRlbnRfVHlwZXNdLnhtbFBLAQItABQABgAIAAAAIQBa9CxbvwAAABUBAAAL&#10;AAAAAAAAAAAAAAAAAB8BAABfcmVscy8ucmVsc1BLAQItABQABgAIAAAAIQDjuUVZxQAAAN0AAAAP&#10;AAAAAAAAAAAAAAAAAAcCAABkcnMvZG93bnJldi54bWxQSwUGAAAAAAMAAwC3AAAA+QI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00BD2E75" wp14:editId="74ABFBCB">
                      <wp:extent cx="833755" cy="233045"/>
                      <wp:effectExtent l="0" t="0" r="4445" b="0"/>
                      <wp:docPr id="3123" name="Zone de dessin 31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72" name="Rectangle 3125"/>
                              <wps:cNvSpPr>
                                <a:spLocks noChangeArrowheads="1"/>
                              </wps:cNvSpPr>
                              <wps:spPr bwMode="auto">
                                <a:xfrm>
                                  <a:off x="0" y="0"/>
                                  <a:ext cx="7677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4" name="Rectangle 3126"/>
                              <wps:cNvSpPr>
                                <a:spLocks noChangeArrowheads="1"/>
                              </wps:cNvSpPr>
                              <wps:spPr bwMode="auto">
                                <a:xfrm>
                                  <a:off x="144145" y="0"/>
                                  <a:ext cx="62357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5" name="Rectangle 3127"/>
                              <wps:cNvSpPr>
                                <a:spLocks noChangeArrowheads="1"/>
                              </wps:cNvSpPr>
                              <wps:spPr bwMode="auto">
                                <a:xfrm>
                                  <a:off x="172720" y="46355"/>
                                  <a:ext cx="661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Not sufficient</w:t>
                                    </w:r>
                                  </w:p>
                                </w:txbxContent>
                              </wps:txbx>
                              <wps:bodyPr rot="0" vert="horz" wrap="none" lIns="0" tIns="0" rIns="0" bIns="0" anchor="t" anchorCtr="0" upright="1">
                                <a:spAutoFit/>
                              </wps:bodyPr>
                            </wps:wsp>
                            <pic:pic xmlns:pic="http://schemas.openxmlformats.org/drawingml/2006/picture">
                              <pic:nvPicPr>
                                <pic:cNvPr id="3176" name="Picture 31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509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0BD2E75" id="Zone de dessin 3123" o:spid="_x0000_s2244" editas="canvas" style="width:65.65pt;height:18.35pt;mso-position-horizontal-relative:char;mso-position-vertical-relative:line" coordsize="8337,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M4lvhgQAAFYRAAAOAAAAZHJzL2Uyb0RvYy54bWzsWNlu4zYUfS/QfyD0&#10;rmixdkQZJLJdDJB2gpn2A2iJsoiRSJakl7Tov/eSshxnkiZBMwjQIgZsc9fl3c65Ov+wH3q0JVJR&#10;zkonOPMdRFjNG8rWpfPbr0s3c5DSmDW454yUzi1RzoeLH38434mChLzjfUMkgkOYKnaidDqtReF5&#10;qu7IgNUZF4TBZMvlgDV05dprJN7B6UPvhb6feDsuGyF5TZSC0fk46VzY89uW1PpT2yqiUV86IJu2&#10;v9L+rsyvd3GOi7XEoqP1QQz8L6QYMGXw0ONRc6wx2kj64KiB1pIr3uqzmg8eb1taE3sHuE3gf3Ob&#10;CrMtVvYyNWhnEhBa3/Hc1drIzfiS9j1ow4PTCzNm/ndgHwKDOwHWUeJoJ/W653/psCD2Wqqof9ne&#10;SESb0pkFaegghgdwk89gOMzWPUGzIIyNlYwIsPaLuJFGXiWuef1VIcarDhaSSyn5riO4AdECsx7u&#10;cbLBdBRsRavdz7yBB+CN5tZg+1YO5kAwBdpbv7g9+gXZa1TDYJqkaRA7qIapcDbzIyuRh4tps5BK&#10;/0T4gEyjdCRIbw/H22uljTC4mJZY4XlPG6Nv25HrVdVLtMXgokv7sfLDHU+X9cwsvjMTLsYRkBGe&#10;YeaMtNbl/syDMPKvwtxdJlnqRssodvPUz1w/yK/yxI/yaL78ywgYREVHm4awa8rI5P5B9DLrHgJx&#10;dFwbAGhXOnkM9rL3OpVenV7St5/HLjlQDdmgp0PpZMdFuDB2XbAGFIkLjWk/tr374lstgw6mf6sV&#10;6wXG8KMDrXhzC04gORgJsgHkLWh0XP7hoB3kgNJRv2+wJA7qPzJwpDyIIpM0bCeK0xA68nRmdTqD&#10;WQ1HlY520Nis9JhoNkLSdQdPCqxiGL8E52updQzjmKNUB5eFMHu7eIsejbfkDeMNNBxAOKGHQZeE&#10;szgFhb8H3SlUvAcd+q8HHXj7IyCXvmXQpaHNZRB0UTKLLZqN+GHQLkkCf3ZAu2AGAfpKtDti1gRZ&#10;xwGAxSdAzM8X2SKL3ChMFm7kz+fu5bKK3GQZpPF8Nq+qeXAfxAyivh7EnsaufwLoEzAagR3uZsHo&#10;HZcN+3kGl/V+tbccMPRnUxw8i9UMCooJqY8ofURoaIyJAhovRWYlDDIvn0JmQesCvgc3g9YDrvR8&#10;yQK79MawjLHsGV50xoDl141woWoQWNMV7am+tRUQcAojFNve0NrwHNO5R6qTKd/AAvNcQ6kzo+Vp&#10;5bgPKCqtvyHVSgCTNbzlCZ59/xTPdO/JsuqpmLiuaR9uDdTo+VpvrI/mvN4MhOmx4JOkBwVwpjoq&#10;FPCxggwr0gDp/tiM/Ap87QEjDrNL38/DK7eK/QqSSbpwL/ModVN/kUZ+lAVVUE3JZKMIqAH3c0Ff&#10;n01GWm/rzMfCABdGJTblyNoUPZbjKi2Jrjsz3EJOO4zD/uOEVfOdZo3SX1TeWHZuyFYcZ9mh+gV9&#10;2SoHCi0/n/J+CD7y/fL+YybJ/x/5fbTqWGxMZgAqb5rwtaTe1u62LDm8aDBvB077dtXd65CL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MoIvLdAAAABAEAAA8AAABkcnMvZG93&#10;bnJldi54bWxMj0FLw0AQhe+C/2EZwZvd1EC1MZMiiniwtLWt4HGbHbPB7GzIbpP037v1opeBx3u8&#10;902+GG0jeup87RhhOklAEJdO11wh7HcvN/cgfFCsVeOYEE7kYVFcXuQq027gd+q3oRKxhH2mEEwI&#10;bSalLw1Z5SeuJY7el+usClF2ldSdGmK5beRtksykVTXHBaNaejJUfm+PFmH9uXr+eNuszSYZlqfd&#10;a1/K1XyJeH01Pj6ACDSGvzCc8SM6FJHp4I6svWgQ4iPh9569dJqCOCCkszuQRS7/wxc/AAAA//8D&#10;AFBLAwQKAAAAAAAAACEAEE/1zLYAAAC2AAAAFAAAAGRycy9tZWRpYS9pbWFnZTEucG5niVBORw0K&#10;GgoAAAANSUhEUgAAAA0AAAANCAIAAAD9iXMrAAAAAXNSR0IArs4c6QAAABl0RVh0U29mdHdhcmUA&#10;TWljcm9zb2Z0IE9mZmljZX/tNXEAAABLSURBVChTY1yzYiYDIRAcnsYCVHP0+Gk8Khsa6oCyIHVA&#10;0DdhNi6lnz48BkoxEbITKj+qDntAMQLjzdXdE38o8gnIMv7//5+YoAYAkzQRZr97wF4AAAAASUVO&#10;RK5CYIJQSwECLQAUAAYACAAAACEAsYJntgoBAAATAgAAEwAAAAAAAAAAAAAAAAAAAAAAW0NvbnRl&#10;bnRfVHlwZXNdLnhtbFBLAQItABQABgAIAAAAIQA4/SH/1gAAAJQBAAALAAAAAAAAAAAAAAAAADsB&#10;AABfcmVscy8ucmVsc1BLAQItABQABgAIAAAAIQD9M4lvhgQAAFYRAAAOAAAAAAAAAAAAAAAAADoC&#10;AABkcnMvZTJvRG9jLnhtbFBLAQItABQABgAIAAAAIQCqJg6+vAAAACEBAAAZAAAAAAAAAAAAAAAA&#10;AOwGAABkcnMvX3JlbHMvZTJvRG9jLnhtbC5yZWxzUEsBAi0AFAAGAAgAAAAhAIMoIvLdAAAABAEA&#10;AA8AAAAAAAAAAAAAAAAA3wcAAGRycy9kb3ducmV2LnhtbFBLAQItAAoAAAAAAAAAIQAQT/XMtgAA&#10;ALYAAAAUAAAAAAAAAAAAAAAAAOkIAABkcnMvbWVkaWEvaW1hZ2UxLnBuZ1BLBQYAAAAABgAGAHwB&#10;AADRCQAAAAA=&#10;">
                      <v:shape id="_x0000_s2245" type="#_x0000_t75" style="position:absolute;width:8337;height:2330;visibility:visible;mso-wrap-style:square">
                        <v:fill o:detectmouseclick="t"/>
                        <v:path o:connecttype="none"/>
                      </v:shape>
                      <v:rect id="Rectangle 3125" o:spid="_x0000_s2246" style="position:absolute;width:767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MbvxgAAAN0AAAAPAAAAZHJzL2Rvd25yZXYueG1sRI9bawIx&#10;FITfC/0P4RR8q4mXrrrdKCIIQuuDF/D1sDl7oZuTdRN1+++bQqGPw8x8w2Sr3jbiTp2vHWsYDRUI&#10;4tyZmksN59P2dQ7CB2SDjWPS8E0eVsvnpwxT4x58oPsxlCJC2KeooQqhTaX0eUUW/dC1xNErXGcx&#10;RNmV0nT4iHDbyLFSibRYc1yosKVNRfnX8WY1YDI1130x+Tx93BJclL3avl2U1oOXfv0OIlAf/sN/&#10;7Z3RMBnNxvD7Jj4BufwBAAD//wMAUEsBAi0AFAAGAAgAAAAhANvh9svuAAAAhQEAABMAAAAAAAAA&#10;AAAAAAAAAAAAAFtDb250ZW50X1R5cGVzXS54bWxQSwECLQAUAAYACAAAACEAWvQsW78AAAAVAQAA&#10;CwAAAAAAAAAAAAAAAAAfAQAAX3JlbHMvLnJlbHNQSwECLQAUAAYACAAAACEAHdDG78YAAADdAAAA&#10;DwAAAAAAAAAAAAAAAAAHAgAAZHJzL2Rvd25yZXYueG1sUEsFBgAAAAADAAMAtwAAAPoCAAAAAA==&#10;" stroked="f"/>
                      <v:rect id="Rectangle 3126" o:spid="_x0000_s2247" style="position:absolute;left:1441;width:6236;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sAxgAAAN0AAAAPAAAAZHJzL2Rvd25yZXYueG1sRI9Pa8JA&#10;FMTvhX6H5RV6091UjZpmlVIQCtWDf8DrI/tMQrNv0+yq8du7BaHHYWZ+w+TL3jbiQp2vHWtIhgoE&#10;ceFMzaWGw341mIHwAdlg45g03MjDcvH8lGNm3JW3dNmFUkQI+ww1VCG0mZS+qMiiH7qWOHon11kM&#10;UXalNB1eI9w28k2pVFqsOS5U2NJnRcXP7mw1YDo2v5vTaL3/Pqc4L3u1mhyV1q8v/cc7iEB9+A8/&#10;2l9GwyiZjuHvTXwCcnEHAAD//wMAUEsBAi0AFAAGAAgAAAAhANvh9svuAAAAhQEAABMAAAAAAAAA&#10;AAAAAAAAAAAAAFtDb250ZW50X1R5cGVzXS54bWxQSwECLQAUAAYACAAAACEAWvQsW78AAAAVAQAA&#10;CwAAAAAAAAAAAAAAAAAfAQAAX3JlbHMvLnJlbHNQSwECLQAUAAYACAAAACEA/XX7AMYAAADdAAAA&#10;DwAAAAAAAAAAAAAAAAAHAgAAZHJzL2Rvd25yZXYueG1sUEsFBgAAAAADAAMAtwAAAPoCAAAAAA==&#10;" stroked="f"/>
                      <v:rect id="Rectangle 3127" o:spid="_x0000_s2248" style="position:absolute;left:1727;top:463;width:661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URwwAAAN0AAAAPAAAAZHJzL2Rvd25yZXYueG1sRI/dagIx&#10;FITvC75DOIJ3NatSldUoUhBs8cbVBzhszv5gcrIkqbt9+6YgeDnMzDfMdj9YIx7kQ+tYwWyagSAu&#10;nW65VnC7Ht/XIEJE1mgck4JfCrDfjd62mGvX84UeRaxFgnDIUUETY5dLGcqGLIap64iTVzlvMSbp&#10;a6k99glujZxn2VJabDktNNjRZ0PlvfixCuS1OPbrwvjMfc+rs/k6XSpySk3Gw2EDItIQX+Fn+6QV&#10;LGarD/h/k56A3P0BAAD//wMAUEsBAi0AFAAGAAgAAAAhANvh9svuAAAAhQEAABMAAAAAAAAAAAAA&#10;AAAAAAAAAFtDb250ZW50X1R5cGVzXS54bWxQSwECLQAUAAYACAAAACEAWvQsW78AAAAVAQAACwAA&#10;AAAAAAAAAAAAAAAfAQAAX3JlbHMvLnJlbHNQSwECLQAUAAYACAAAACEAbe/lEc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Not sufficient</w:t>
                              </w:r>
                            </w:p>
                          </w:txbxContent>
                        </v:textbox>
                      </v:rect>
                      <v:shape id="Picture 3128" o:spid="_x0000_s2249" type="#_x0000_t75" style="position:absolute;left:95;top:558;width:125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0KxgAAAN0AAAAPAAAAZHJzL2Rvd25yZXYueG1sRI/NasMw&#10;EITvgbyD2EJvjeyUpMaNEvLXYAg91C09L9bWNrVWRlISN09fFQo5DjPzDbNYDaYTZ3K+tawgnSQg&#10;iCurW64VfLy/PGQgfEDW2FkmBT/kYbUcjxaYa3vhNzqXoRYRwj5HBU0IfS6lrxoy6Ce2J47el3UG&#10;Q5SultrhJcJNJ6dJMpcGW44LDfa0baj6Lk9GwS6V2fE1FLOsvLrZ535zKDQZpe7vhvUziEBDuIX/&#10;24VW8Jg+zeHvTXwCcvkLAAD//wMAUEsBAi0AFAAGAAgAAAAhANvh9svuAAAAhQEAABMAAAAAAAAA&#10;AAAAAAAAAAAAAFtDb250ZW50X1R5cGVzXS54bWxQSwECLQAUAAYACAAAACEAWvQsW78AAAAVAQAA&#10;CwAAAAAAAAAAAAAAAAAfAQAAX3JlbHMvLnJlbHNQSwECLQAUAAYACAAAACEAWYWtCsYAAADdAAAA&#10;DwAAAAAAAAAAAAAAAAAHAgAAZHJzL2Rvd25yZXYueG1sUEsFBgAAAAADAAMAtwAAAPoCAAAAAA==&#10;">
                        <v:imagedata r:id="rId11" o:title=""/>
                      </v:shape>
                      <w10:anchorlock/>
                    </v:group>
                  </w:pict>
                </mc:Fallback>
              </mc:AlternateContent>
            </w:r>
          </w:p>
        </w:tc>
      </w:tr>
      <w:tr w:rsidR="00C47E2A"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1843" w:type="dxa"/>
            <w:tcBorders>
              <w:top w:val="single" w:sz="4" w:space="0" w:color="BFBFBF"/>
              <w:left w:val="single" w:sz="12" w:space="0" w:color="7030A0"/>
              <w:bottom w:val="single" w:sz="12" w:space="0" w:color="7030A0"/>
              <w:right w:val="single" w:sz="4" w:space="0" w:color="BFBFBF"/>
            </w:tcBorders>
            <w:vAlign w:val="center"/>
          </w:tcPr>
          <w:p w:rsidR="00C47E2A" w:rsidRPr="002C7D3A" w:rsidRDefault="00296080" w:rsidP="006132E1">
            <w:pPr>
              <w:pStyle w:val="Corpsdetexte"/>
              <w:tabs>
                <w:tab w:val="left" w:pos="1884"/>
              </w:tabs>
              <w:snapToGrid w:val="0"/>
              <w:jc w:val="right"/>
              <w:rPr>
                <w:b w:val="0"/>
                <w:sz w:val="18"/>
                <w:szCs w:val="18"/>
                <w:lang w:val="en-GB"/>
              </w:rPr>
            </w:pPr>
            <w:r w:rsidRPr="002C7D3A">
              <w:rPr>
                <w:b w:val="0"/>
                <w:sz w:val="18"/>
                <w:szCs w:val="18"/>
                <w:lang w:val="en-GB"/>
              </w:rPr>
              <w:t>Simplicity of case definition</w:t>
            </w:r>
          </w:p>
        </w:tc>
        <w:tc>
          <w:tcPr>
            <w:tcW w:w="8363" w:type="dxa"/>
            <w:gridSpan w:val="3"/>
            <w:tcBorders>
              <w:top w:val="single" w:sz="4" w:space="0" w:color="BFBFBF"/>
              <w:left w:val="single" w:sz="4" w:space="0" w:color="BFBFBF"/>
              <w:bottom w:val="single" w:sz="12" w:space="0" w:color="7030A0"/>
              <w:right w:val="single" w:sz="12" w:space="0" w:color="7030A0"/>
            </w:tcBorders>
            <w:vAlign w:val="center"/>
          </w:tcPr>
          <w:p w:rsidR="00C47E2A" w:rsidRPr="002C7D3A" w:rsidRDefault="00931AEF" w:rsidP="004043F9">
            <w:pPr>
              <w:tabs>
                <w:tab w:val="left" w:pos="1459"/>
              </w:tabs>
              <w:snapToGrid w:val="0"/>
              <w:rPr>
                <w:rFonts w:ascii="Tahoma" w:hAnsi="Tahoma" w:cs="Tahoma"/>
                <w:color w:val="0070C0"/>
                <w:sz w:val="18"/>
                <w:szCs w:val="18"/>
                <w:lang w:val="en-GB"/>
              </w:rPr>
            </w:pPr>
            <w:r>
              <w:rPr>
                <w:rFonts w:ascii="Arial" w:hAnsi="Arial" w:cs="Arial"/>
                <w:noProof/>
                <w:sz w:val="18"/>
                <w:szCs w:val="18"/>
                <w:lang w:eastAsia="fr-FR"/>
              </w:rPr>
              <mc:AlternateContent>
                <mc:Choice Requires="wpc">
                  <w:drawing>
                    <wp:inline distT="0" distB="0" distL="0" distR="0" wp14:anchorId="04E78AEB" wp14:editId="41C91517">
                      <wp:extent cx="905510" cy="233045"/>
                      <wp:effectExtent l="0" t="0" r="0" b="0"/>
                      <wp:docPr id="3131" name="Zone de dessin 31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68" name="Rectangle 3132"/>
                              <wps:cNvSpPr>
                                <a:spLocks noChangeArrowheads="1"/>
                              </wps:cNvSpPr>
                              <wps:spPr bwMode="auto">
                                <a:xfrm>
                                  <a:off x="0" y="0"/>
                                  <a:ext cx="90551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9" name="Rectangle 3133"/>
                              <wps:cNvSpPr>
                                <a:spLocks noChangeArrowheads="1"/>
                              </wps:cNvSpPr>
                              <wps:spPr bwMode="auto">
                                <a:xfrm>
                                  <a:off x="144780" y="0"/>
                                  <a:ext cx="7607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0" name="Rectangle 3134"/>
                              <wps:cNvSpPr>
                                <a:spLocks noChangeArrowheads="1"/>
                              </wps:cNvSpPr>
                              <wps:spPr bwMode="auto">
                                <a:xfrm>
                                  <a:off x="173355" y="46355"/>
                                  <a:ext cx="597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Very simple</w:t>
                                    </w:r>
                                  </w:p>
                                </w:txbxContent>
                              </wps:txbx>
                              <wps:bodyPr rot="0" vert="horz" wrap="none" lIns="0" tIns="0" rIns="0" bIns="0" anchor="t" anchorCtr="0" upright="1">
                                <a:spAutoFit/>
                              </wps:bodyPr>
                            </wps:wsp>
                            <pic:pic xmlns:pic="http://schemas.openxmlformats.org/drawingml/2006/picture">
                              <pic:nvPicPr>
                                <pic:cNvPr id="3171" name="Picture 3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509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4E78AEB" id="Zone de dessin 3131" o:spid="_x0000_s2250" editas="canvas" style="width:71.3pt;height:18.35pt;mso-position-horizontal-relative:char;mso-position-vertical-relative:line" coordsize="9055,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KX+niwQAAFYRAAAOAAAAZHJzL2Uyb0RvYy54bWzsWOlu4zYQ/l+g7yDo&#10;v2Kd1oE4i0S2iwW2bdBtH4CWKItYiWRJ+kiLvntnKMuxN9kkaLYLtIgB28NDw+Fc34wu3+37ztlS&#10;pZngMze48F2H8krUjK9n7m+/Lr3MdbQhvCad4HTm3lHtvrv6/rvLnSxoKFrR1VQ5wITrYidnbmuM&#10;LCYTXbW0J/pCSMphsRGqJwaGaj2pFdkB976bhL4/neyEqqUSFdUaZufDontl+TcNrczPTaOpcbqZ&#10;C7IZ+6vs7wp/J1eXpFgrIltWHcQg/0CKnjAOhx5ZzYkhzkaxB6x6VimhRWMuKtFPRNOwito7wG0C&#10;/7PblIRvibaXqUA7o4BAfUW+qzXKzcWSdR1oYwLcC5zD/x3Yh8LkToJ1tDzaSb/u/I8tkdReSxfV&#10;T9tb5bB65kbBFJyFkx7c5BcwHOHrjjpREIVoJRQB9n6Utwrl1fKDqD5ph4uyhY30WimxaympQbQA&#10;98M9Th7AgYZHndXuR1HDAWRjhDXYvlE9MgRTOHvrF3dHv6B741QwmftJEoD3VLAURpEfJ/YEUowP&#10;S6XND1T0DhIzV4H0ljnZftAGhSHFuMUKLzpWo77tQK1XZaecLQEXXdrPgbs+3dZx3HxvJlIMMyAj&#10;nIFrKK11uT/zIIz9mzD3ltMs9eJlnHh56meeH+Q3+dSP83i+/AsFDOKiZXVN+QfG6ej+Qfwy6x4C&#10;cXBcGwDODnSVhIm9+5n0+vSSvv08dsmeGcgGHetnbnbcRAq064LXoEhSGMK6gZ6ci2+1DDoY/61W&#10;rBeg4QcHWon6DpxACTAS2BPyFhCtUH+4zg5ywMzVv2+Ioq7TvefgSHkQx5g07CBO0hAG6nRldbpC&#10;eAWsZq5xnYEszZBoNlKxdQsnBVYxXFyD8zXMOgY65iDVwWUhzL5dvOWPxluEpjkLn38v3kDDaQZq&#10;fRh06dRPI1h5C7pTqHgLOuc/HnQp+PQjIBd/y6BLoyhJbNDFU6RsZh3RLsnTJIJVDLwgggB9Jdod&#10;MWuErOMEwOITIObni2yRxV4cThde7M/n3vWyjL3pMkiTeTQvy3lwDmKIqK8HMQSZL2PXlwD6BIwG&#10;YIe7WTB6w2Wsfp7BZbNf7W0NGPrHOHgWqzk0FCNSQ0wNKA3EgNBADIkCiJcis5aIzMunkFmyqoDv&#10;wc2AelArPd+ywFNmg1XG0Pb0L+LRE/VpIz3oGiQxbMU6Zu5sBwQ1BQrFt7eswjoHB6dFdRqM+QY2&#10;4LlYUtuQHncOz0GJyqrPimotoZLFuuWJOvucywSHZ7KsOibHWhfpw62hNHq+1xv6o7moNj3lZmj4&#10;FO1AAYLrlkkN1i5ov6I1FN3v66G+Al97UBGH2bXv5+GNVyZ+CckkXXjXeZx6qb9IYz/OgjIox2Sy&#10;0RTUQLq5ZK/PJkNZb/vMx8KAFKgSm3JUhU2PzcTaKGqqFqcbyGmHeXj+uGDVfK9ZVPqL2htbnWOx&#10;lSQZlF1neT8IEz8f834YhNnXy/uPmST/f+T3wapDszGaAUp5JOFri3rbu9u25PCiAd8OnI7trvvX&#10;IVd/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VZXDd0AAAAEAQAADwAAAGRy&#10;cy9kb3ducmV2LnhtbEyPQUvDQBCF74L/YRnBm91YJdqYSRFFPFja2lbwuM2O2WB2NmS3Sfrv3XrR&#10;y8DjPd77Jp+PthE9db52jHA9SUAQl07XXCHsti9X9yB8UKxV45gQjuRhXpyf5SrTbuB36jehErGE&#10;faYQTAhtJqUvDVnlJ64ljt6X66wKUXaV1J0aYrlt5DRJUmlVzXHBqJaeDJXfm4NFWH0unz/e1iuz&#10;TobFcfval3I5WyBeXoyPDyACjeEvDCf8iA5FZNq7A2svGoT4SPi9J+92moLYI9ykdyCLXP6HL34A&#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O4pf6eLBAAAVhEAAA4AAAAAAAAAAAAA&#10;AAAAOgIAAGRycy9lMm9Eb2MueG1sUEsBAi0AFAAGAAgAAAAhAKomDr68AAAAIQEAABkAAAAAAAAA&#10;AAAAAAAA8QYAAGRycy9fcmVscy9lMm9Eb2MueG1sLnJlbHNQSwECLQAUAAYACAAAACEAHVZXDd0A&#10;AAAEAQAADwAAAAAAAAAAAAAAAADkBwAAZHJzL2Rvd25yZXYueG1sUEsBAi0ACgAAAAAAAAAhABBP&#10;9cy2AAAAtgAAABQAAAAAAAAAAAAAAAAA7ggAAGRycy9tZWRpYS9pbWFnZTEucG5nUEsFBgAAAAAG&#10;AAYAfAEAANYJAAAAAA==&#10;">
                      <v:shape id="_x0000_s2251" type="#_x0000_t75" style="position:absolute;width:9055;height:2330;visibility:visible;mso-wrap-style:square">
                        <v:fill o:detectmouseclick="t"/>
                        <v:path o:connecttype="none"/>
                      </v:shape>
                      <v:rect id="Rectangle 3132" o:spid="_x0000_s2252" style="position:absolute;width:905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WfYwQAAAN0AAAAPAAAAZHJzL2Rvd25yZXYueG1sRE/LisIw&#10;FN0P+A/hCu7GxMcUrUYRQRB0FqMDbi/NtS02N7WJWv/eLASXh/OeL1tbiTs1vnSsYdBXIIgzZ0rO&#10;NfwfN98TED4gG6wck4YneVguOl9zTI178B/dDyEXMYR9ihqKEOpUSp8VZNH3XU0cubNrLIYIm1ya&#10;Bh8x3FZyqFQiLZYcGwqsaV1QdjncrAZMxub6ex7tj7tbgtO8VZufk9K6121XMxCB2vARv91bo2E0&#10;SOLc+CY+Abl4AQAA//8DAFBLAQItABQABgAIAAAAIQDb4fbL7gAAAIUBAAATAAAAAAAAAAAAAAAA&#10;AAAAAABbQ29udGVudF9UeXBlc10ueG1sUEsBAi0AFAAGAAgAAAAhAFr0LFu/AAAAFQEAAAsAAAAA&#10;AAAAAAAAAAAAHwEAAF9yZWxzLy5yZWxzUEsBAi0AFAAGAAgAAAAhAPnhZ9jBAAAA3QAAAA8AAAAA&#10;AAAAAAAAAAAABwIAAGRycy9kb3ducmV2LnhtbFBLBQYAAAAAAwADALcAAAD1AgAAAAA=&#10;" stroked="f"/>
                      <v:rect id="Rectangle 3133" o:spid="_x0000_s2253" style="position:absolute;left:1447;width:7608;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cJDxAAAAN0AAAAPAAAAZHJzL2Rvd25yZXYueG1sRI9Pi8Iw&#10;FMTvwn6H8Bb2pon/ylqNIguCoB7UBa+P5tmWbV66TdT67Y0geBxm5jfMbNHaSlyp8aVjDf2eAkGc&#10;OVNyruH3uOp+g/AB2WDlmDTcycNi/tGZYWrcjfd0PYRcRAj7FDUUIdSplD4ryKLvuZo4emfXWAxR&#10;Nrk0Dd4i3FZyoFQiLZYcFwqs6aeg7O9wsRowGZn/3Xm4PW4uCU7yVq3GJ6X112e7nIII1IZ3+NVe&#10;Gw3DfjKB55v4BOT8AQAA//8DAFBLAQItABQABgAIAAAAIQDb4fbL7gAAAIUBAAATAAAAAAAAAAAA&#10;AAAAAAAAAABbQ29udGVudF9UeXBlc10ueG1sUEsBAi0AFAAGAAgAAAAhAFr0LFu/AAAAFQEAAAsA&#10;AAAAAAAAAAAAAAAAHwEAAF9yZWxzLy5yZWxzUEsBAi0AFAAGAAgAAAAhAJatwkPEAAAA3QAAAA8A&#10;AAAAAAAAAAAAAAAABwIAAGRycy9kb3ducmV2LnhtbFBLBQYAAAAAAwADALcAAAD4AgAAAAA=&#10;" stroked="f"/>
                      <v:rect id="Rectangle 3134" o:spid="_x0000_s2254" style="position:absolute;left:1733;top:463;width:597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EaJvwAAAN0AAAAPAAAAZHJzL2Rvd25yZXYueG1sRE/LisIw&#10;FN0L/kO4grsxVcGRahQRBB3cWP2AS3P7wOSmJBnb+XuzGHB5OO/tfrBGvMiH1rGC+SwDQVw63XKt&#10;4HE/fa1BhIis0TgmBX8UYL8bj7aYa9fzjV5FrEUK4ZCjgibGLpcylA1ZDDPXESeuct5iTNDXUnvs&#10;U7g1cpFlK2mx5dTQYEfHhspn8WsVyHtx6teF8Zn7WVRXcznfKnJKTSfDYQMi0hA/4n/3WStYzr/T&#10;/vQmPQG5ewMAAP//AwBQSwECLQAUAAYACAAAACEA2+H2y+4AAACFAQAAEwAAAAAAAAAAAAAAAAAA&#10;AAAAW0NvbnRlbnRfVHlwZXNdLnhtbFBLAQItABQABgAIAAAAIQBa9CxbvwAAABUBAAALAAAAAAAA&#10;AAAAAAAAAB8BAABfcmVscy8ucmVsc1BLAQItABQABgAIAAAAIQB9mEaJvwAAAN0AAAAPAAAAAAAA&#10;AAAAAAAAAAcCAABkcnMvZG93bnJldi54bWxQSwUGAAAAAAMAAwC3AAAA8wIAAAAA&#10;" filled="f" stroked="f">
                        <v:textbox style="mso-fit-shape-to-text:t" inset="0,0,0,0">
                          <w:txbxContent>
                            <w:p w:rsidR="00F71100" w:rsidRDefault="00F71100">
                              <w:r>
                                <w:rPr>
                                  <w:rFonts w:ascii="Arial" w:hAnsi="Arial" w:cs="Arial"/>
                                  <w:color w:val="000000"/>
                                  <w:sz w:val="18"/>
                                  <w:szCs w:val="18"/>
                                </w:rPr>
                                <w:t>Very simple</w:t>
                              </w:r>
                            </w:p>
                          </w:txbxContent>
                        </v:textbox>
                      </v:rect>
                      <v:shape id="Picture 3135" o:spid="_x0000_s2255" type="#_x0000_t75" style="position:absolute;left:95;top:558;width:125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DV+xwAAAN0AAAAPAAAAZHJzL2Rvd25yZXYueG1sRI/NasMw&#10;EITvhb6D2EJujeyEtMaJEvLTBkPpoW7JebG2tqm1MpKSOHn6qFDocZiZb5jFajCdOJHzrWUF6TgB&#10;QVxZ3XKt4Ovz9TED4QOyxs4yKbiQh9Xy/m6BubZn/qBTGWoRIexzVNCE0OdS+qohg35se+LofVtn&#10;METpaqkdniPcdHKSJE/SYMtxocGetg1VP+XRKNilMnt7D8UsK69udnjZ7AtNRqnRw7Cegwg0hP/w&#10;X7vQCqbpcwq/b+ITkMsbAAAA//8DAFBLAQItABQABgAIAAAAIQDb4fbL7gAAAIUBAAATAAAAAAAA&#10;AAAAAAAAAAAAAABbQ29udGVudF9UeXBlc10ueG1sUEsBAi0AFAAGAAgAAAAhAFr0LFu/AAAAFQEA&#10;AAsAAAAAAAAAAAAAAAAAHwEAAF9yZWxzLy5yZWxzUEsBAi0AFAAGAAgAAAAhANZsNX7HAAAA3QAA&#10;AA8AAAAAAAAAAAAAAAAABwIAAGRycy9kb3ducmV2LnhtbFBLBQYAAAAAAwADALcAAAD7Ag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5A3AE447" wp14:editId="2054583A">
                      <wp:extent cx="621030" cy="233045"/>
                      <wp:effectExtent l="0" t="0" r="0" b="0"/>
                      <wp:docPr id="3167" name="Zone de dessin 3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62" name="Rectangle 3139"/>
                              <wps:cNvSpPr>
                                <a:spLocks noChangeArrowheads="1"/>
                              </wps:cNvSpPr>
                              <wps:spPr bwMode="auto">
                                <a:xfrm>
                                  <a:off x="0" y="0"/>
                                  <a:ext cx="6210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3" name="Rectangle 3140"/>
                              <wps:cNvSpPr>
                                <a:spLocks noChangeArrowheads="1"/>
                              </wps:cNvSpPr>
                              <wps:spPr bwMode="auto">
                                <a:xfrm>
                                  <a:off x="140970" y="0"/>
                                  <a:ext cx="48006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4" name="Rectangle 3141"/>
                              <wps:cNvSpPr>
                                <a:spLocks noChangeArrowheads="1"/>
                              </wps:cNvSpPr>
                              <wps:spPr bwMode="auto">
                                <a:xfrm>
                                  <a:off x="169545" y="46355"/>
                                  <a:ext cx="349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Simple</w:t>
                                    </w:r>
                                  </w:p>
                                </w:txbxContent>
                              </wps:txbx>
                              <wps:bodyPr rot="0" vert="horz" wrap="none" lIns="0" tIns="0" rIns="0" bIns="0" anchor="t" anchorCtr="0" upright="1">
                                <a:spAutoFit/>
                              </wps:bodyPr>
                            </wps:wsp>
                            <pic:pic xmlns:pic="http://schemas.openxmlformats.org/drawingml/2006/picture">
                              <pic:nvPicPr>
                                <pic:cNvPr id="3165" name="Picture 31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A3AE447" id="Zone de dessin 3138" o:spid="_x0000_s2256" editas="canvas" style="width:48.9pt;height:18.35pt;mso-position-horizontal-relative:char;mso-position-vertical-relative:line" coordsize="621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3cnznAQAAFYRAAAOAAAAZHJzL2Uyb0RvYy54bWzsWNtu4zYQfS/QfxD0&#10;rlgXypaEKItEtosFtm3QbT+AliiLWIlUSfqSFv33zlCWY2+ySbBpF2gRA7Z5Ezmc2zmjy3f7rnW2&#10;TGkuRe4GF77rMFHKiot17v7269JLXEcbKiraSsFy945p993V999d7vqMhbKRbcWUA5sIne363G2M&#10;6bPJRJcN66i+kD0TMFlL1VEDXbWeVIruYPeunYS+P53spKp6JUumNYzOh0n3yu5f16w0P9e1ZsZp&#10;cxdkM/ZX2d8V/k6uLmm2VrRveHkQg36FFB3lAg49bjWnhjobxR9s1fFSSS1rc1HKbiLrmpfM3gFu&#10;E/if3aagYku1vUwJ2hkFhNY/uO9qjXILueRtC9qYwO4ZjuH/DuzDYHDXg3V0f7STft35HxvaM3st&#10;nZU/bW+Vw6vcjYJp6DqCduAmv4DhqFi3zImCKEUroQiw9mN/q1Be3X+Q5SftCFk0sJBdKyV3DaMV&#10;iBbgerjHyQPY0fCos9r9KCs4gG6MtAbb16rDDcEUzt76xd3RL9jeOCUMTsPAj8B7SpgKo8gnsT2B&#10;ZuPDvdLmByY7Bxu5q0B6uzndftAGhaHZuMQKL1teob5tR61XRaucLQUXXdrPYXd9uqwVuPjeTDQb&#10;RkBGOAPnUFrrcn+mQUj8mzD1ltNk5pElib105ieeH6Q36dQnKZkv/0IBA5I1vKqY+MAFG90/IC+z&#10;7iEQB8e1AeDscjeNw9je/Ux6fXpJ334eu2THDWSDlne5mxwX0QztuhAVKJJmhvJ2aE/OxbdaBh2M&#10;/1Yr1gvQ8IMDrWR1B06gJBgJ7Al5CxqNVH+4zg5yQO7q3zdUMddp3wtwpDQgBJOG7ZB4FkJHnc6s&#10;TmeoKGGr3DWuMzQLMySaTa/4uoGTAqsYIa/B+WpuHQMdc5Dq4LIQZt8u3qLH4g2u/O3iLSA+uKbr&#10;PAw6Ah4whZm3oDuFiregc/7rQUceDToLWmeY9e+BXDBNY8AwDDoyjWKLZgN+INpFJE0SmMXACyJI&#10;ga9EuyNmjZB1HABYfALE/HSRLBLikXC68Ig/n3vXy4J402Uwi+fRvCjmwTmIIaK+HsQQZL6MXV8C&#10;6BMwGoAd7mbB6A2Xkf08g8tmv9pbDhj61tnuUfEJrBZQUIxIfUTpI0JDY0gU0HgpMusekXn5FDL3&#10;vMzge3AzaD3gSs+XLPCU2SDLGMqe7kV7dFR92vQeVA09NXzFW27ubAUEnAKFEttbXiLPwc4ZqYZQ&#10;Hkg1LMBzgVKTECF+XDk8BxSVl5+Rat0Dk0Xe8gTPPt9lgt0zWVYt70eui+3DrYEaPV/rDfXRXJab&#10;jgkzFHyKtaAAKXTDew18LGPdilVAut9XA78CX3vAiMPk2vfT8MYrYr+AZDJbeNcpmXkzfzEjPkmC&#10;IijGZLLRDNRA23nPX59NBlpvGdVjYUAzVIlNOarEosdyXG0UM2WDwzXktMM4PH+csGq+1ywq/UXl&#10;jWXnmPfjOEkO1S/oy1Y5QRikyHBt3g+DEDAApIFTv7LKOaZ5G/4PTJL+P/L7YNWh2BjNAFrDJnwt&#10;qbe1u9Xk4UUDvh047dtV969Drv4G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1&#10;9PtA3QAAAAMBAAAPAAAAZHJzL2Rvd25yZXYueG1sTI9PS8NAEMXvgt9hGcGb3VShf2I2RRTxYGlr&#10;q+Bxm51mg9nZkN0m6bd36qVeHgxveO/3ssXgatFhGypPCsajBARS4U1FpYLP3evdDESImoyuPaGC&#10;EwZY5NdXmU6N7+kDu20sBYdQSLUCG2OTShkKi06HkW+Q2Dv41unIZ1tK0+qew10t75NkIp2uiBus&#10;bvDZYvGzPToF6+/Vy9f7Zm03Sb887d66Qq7mS6Vub4anRxARh3h5hjM+o0POTHt/JBNErYCHxD9l&#10;bz7lFXsFD5MpyDyT/9nzXwAAAP//AwBQSwMECgAAAAAAAAAhABBP9cy2AAAAtgAAABQAAABkcnMv&#10;bWVkaWEvaW1hZ2UxLnBuZ4lQTkcNChoKAAAADUlIRFIAAAANAAAADQgCAAAA/YlzKwAAAAFzUkdC&#10;AK7OHOkAAAAZdEVYdFNvZnR3YXJlAE1pY3Jvc29mdCBPZmZpY2V/7TVxAAAAS0lEQVQoU2Ncs2Im&#10;AyEQHJ7GAlRz9PhpPCobGuqAsiB1QNA3YTYupZ8+PAZKMRGyEyo/qg57QDEC483V3RN/KPIJyDL+&#10;//+fmKAGAJM0EWa/e8BeAAAAAElFTkSuQmCCUEsBAi0AFAAGAAgAAAAhALGCZ7YKAQAAEwIAABMA&#10;AAAAAAAAAAAAAAAAAAAAAFtDb250ZW50X1R5cGVzXS54bWxQSwECLQAUAAYACAAAACEAOP0h/9YA&#10;AACUAQAACwAAAAAAAAAAAAAAAAA7AQAAX3JlbHMvLnJlbHNQSwECLQAUAAYACAAAACEAzt3J85wE&#10;AABWEQAADgAAAAAAAAAAAAAAAAA6AgAAZHJzL2Uyb0RvYy54bWxQSwECLQAUAAYACAAAACEAqiYO&#10;vrwAAAAhAQAAGQAAAAAAAAAAAAAAAAACBwAAZHJzL19yZWxzL2Uyb0RvYy54bWwucmVsc1BLAQIt&#10;ABQABgAIAAAAIQA19PtA3QAAAAMBAAAPAAAAAAAAAAAAAAAAAPUHAABkcnMvZG93bnJldi54bWxQ&#10;SwECLQAKAAAAAAAAACEAEE/1zLYAAAC2AAAAFAAAAAAAAAAAAAAAAAD/CAAAZHJzL21lZGlhL2lt&#10;YWdlMS5wbmdQSwUGAAAAAAYABgB8AQAA5wkAAAAA&#10;">
                      <v:shape id="_x0000_s2257" type="#_x0000_t75" style="position:absolute;width:6210;height:2330;visibility:visible;mso-wrap-style:square">
                        <v:fill o:detectmouseclick="t"/>
                        <v:path o:connecttype="none"/>
                      </v:shape>
                      <v:rect id="Rectangle 3139" o:spid="_x0000_s2258" style="position:absolute;width:621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VAyxgAAAN0AAAAPAAAAZHJzL2Rvd25yZXYueG1sRI9Ba8JA&#10;FITvQv/D8gq96a5aQ03dhFIIFKoHteD1kX0modm3aXaj6b93CwWPw8x8w2zy0bbiQr1vHGuYzxQI&#10;4tKZhisNX8di+gLCB2SDrWPS8Ese8uxhssHUuCvv6XIIlYgQ9ilqqEPoUil9WZNFP3MdcfTOrrcY&#10;ouwraXq8Rrht5UKpRFpsOC7U2NF7TeX3YbAaMHk2P7vzcnv8HBJcV6MqViel9dPj+PYKItAY7uH/&#10;9ofRsJwnC/h7E5+AzG4AAAD//wMAUEsBAi0AFAAGAAgAAAAhANvh9svuAAAAhQEAABMAAAAAAAAA&#10;AAAAAAAAAAAAAFtDb250ZW50X1R5cGVzXS54bWxQSwECLQAUAAYACAAAACEAWvQsW78AAAAVAQAA&#10;CwAAAAAAAAAAAAAAAAAfAQAAX3JlbHMvLnJlbHNQSwECLQAUAAYACAAAACEAmAlQMsYAAADdAAAA&#10;DwAAAAAAAAAAAAAAAAAHAgAAZHJzL2Rvd25yZXYueG1sUEsFBgAAAAADAAMAtwAAAPoCAAAAAA==&#10;" stroked="f"/>
                      <v:rect id="Rectangle 3140" o:spid="_x0000_s2259" style="position:absolute;left:1409;width:480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fWpxQAAAN0AAAAPAAAAZHJzL2Rvd25yZXYueG1sRI9Ba8JA&#10;FITvQv/D8gq96a6NDRpdpRQEQXtoLHh9ZJ9JaPZtml01/ntXEDwOM/MNs1j1thFn6nztWMN4pEAQ&#10;F87UXGr43a+HUxA+IBtsHJOGK3lYLV8GC8yMu/APnfNQighhn6GGKoQ2k9IXFVn0I9cSR+/oOosh&#10;yq6UpsNLhNtGviuVSos1x4UKW/qqqPjLT1YDphPz/31MdvvtKcVZ2av1x0Fp/fbaf85BBOrDM/xo&#10;b4yGZJwmcH8Tn4Bc3gAAAP//AwBQSwECLQAUAAYACAAAACEA2+H2y+4AAACFAQAAEwAAAAAAAAAA&#10;AAAAAAAAAAAAW0NvbnRlbnRfVHlwZXNdLnhtbFBLAQItABQABgAIAAAAIQBa9CxbvwAAABUBAAAL&#10;AAAAAAAAAAAAAAAAAB8BAABfcmVscy8ucmVsc1BLAQItABQABgAIAAAAIQD3RfWpxQAAAN0AAAAP&#10;AAAAAAAAAAAAAAAAAAcCAABkcnMvZG93bnJldi54bWxQSwUGAAAAAAMAAwC3AAAA+QIAAAAA&#10;" stroked="f"/>
                      <v:rect id="Rectangle 3141" o:spid="_x0000_s2260" style="position:absolute;left:1695;top:463;width:349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ZXwwAAAN0AAAAPAAAAZHJzL2Rvd25yZXYueG1sRI/NigIx&#10;EITvC75DaMHbmlEXkdEoIggqe3H0AZpJzw8mnSHJOrNvb4SFPRZV9RW12Q3WiCf50DpWMJtmIIhL&#10;p1uuFdxvx88ViBCRNRrHpOCXAuy2o48N5tr1fKVnEWuRIBxyVNDE2OVShrIhi2HqOuLkVc5bjEn6&#10;WmqPfYJbI+dZtpQWW04LDXZ0aKh8FD9WgbwVx35VGJ+5y7z6NufTtSKn1GQ87NcgIg3xP/zXPmkF&#10;i9nyC95v0hOQ2xcAAAD//wMAUEsBAi0AFAAGAAgAAAAhANvh9svuAAAAhQEAABMAAAAAAAAAAAAA&#10;AAAAAAAAAFtDb250ZW50X1R5cGVzXS54bWxQSwECLQAUAAYACAAAACEAWvQsW78AAAAVAQAACwAA&#10;AAAAAAAAAAAAAAAfAQAAX3JlbHMvLnJlbHNQSwECLQAUAAYACAAAACEAh3rWV8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Simple</w:t>
                              </w:r>
                            </w:p>
                          </w:txbxContent>
                        </v:textbox>
                      </v:rect>
                      <v:shape id="Picture 3142" o:spid="_x0000_s2261"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WgxQAAAN0AAAAPAAAAZHJzL2Rvd25yZXYueG1sRI/NasMw&#10;EITvhb6D2EBvjewWB+NEMekvhtJD3ZLzYm1sE2tlJNVx8/RRodDjMDPfMJtyNoOYyPnesoJ0mYAg&#10;bqzuuVXw9flym4PwAVnjYJkU/JCHcnt9tcFC2xN/0FSHVkQI+wIVdCGMhZS+6cigX9qROHoH6wyG&#10;KF0rtcNThJtB3iXJShrsOS50ONJjR82x/jYKnlKZv72HKsvrs8v2zw+vlSaj1M1i3q1BBJrDf/iv&#10;XWkF9+kqg9838QnI7QUAAP//AwBQSwECLQAUAAYACAAAACEA2+H2y+4AAACFAQAAEwAAAAAAAAAA&#10;AAAAAAAAAAAAW0NvbnRlbnRfVHlwZXNdLnhtbFBLAQItABQABgAIAAAAIQBa9CxbvwAAABUBAAAL&#10;AAAAAAAAAAAAAAAAAB8BAABfcmVscy8ucmVsc1BLAQItABQABgAIAAAAIQAsjqWgxQAAAN0AAAAP&#10;AAAAAAAAAAAAAAAAAAcCAABkcnMvZG93bnJldi54bWxQSwUGAAAAAAMAAwC3AAAA+QI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5EC97A24" wp14:editId="725FA572">
                      <wp:extent cx="1380490" cy="233045"/>
                      <wp:effectExtent l="0" t="0" r="635" b="0"/>
                      <wp:docPr id="3161" name="Zone de dessin 31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56" name="Rectangle 3146"/>
                              <wps:cNvSpPr>
                                <a:spLocks noChangeArrowheads="1"/>
                              </wps:cNvSpPr>
                              <wps:spPr bwMode="auto">
                                <a:xfrm>
                                  <a:off x="0" y="0"/>
                                  <a:ext cx="138049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7" name="Rectangle 3147"/>
                              <wps:cNvSpPr>
                                <a:spLocks noChangeArrowheads="1"/>
                              </wps:cNvSpPr>
                              <wps:spPr bwMode="auto">
                                <a:xfrm>
                                  <a:off x="143510" y="0"/>
                                  <a:ext cx="123698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8" name="Rectangle 3148"/>
                              <wps:cNvSpPr>
                                <a:spLocks noChangeArrowheads="1"/>
                              </wps:cNvSpPr>
                              <wps:spPr bwMode="auto">
                                <a:xfrm>
                                  <a:off x="172720" y="46355"/>
                                  <a:ext cx="788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Not very simple</w:t>
                                    </w:r>
                                  </w:p>
                                </w:txbxContent>
                              </wps:txbx>
                              <wps:bodyPr rot="0" vert="horz" wrap="none" lIns="0" tIns="0" rIns="0" bIns="0" anchor="t" anchorCtr="0" upright="1">
                                <a:spAutoFit/>
                              </wps:bodyPr>
                            </wps:wsp>
                            <pic:pic xmlns:pic="http://schemas.openxmlformats.org/drawingml/2006/picture">
                              <pic:nvPicPr>
                                <pic:cNvPr id="3160" name="Picture 31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446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EC97A24" id="Zone de dessin 3145" o:spid="_x0000_s2262" editas="canvas" style="width:108.7pt;height:18.35pt;mso-position-horizontal-relative:char;mso-position-vertical-relative:line" coordsize="1380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jMVckwQAAFgRAAAOAAAAZHJzL2Uyb0RvYy54bWzsWOlu4zYQ/l+g7yDo&#10;v2JJpqwDURaJj2KBbRt02wegJcoiViJVkj6yRd+9M5Sl2JtsEjTtAi1iwDYvkcO5vm90+e7QNs6O&#10;Kc2lyN3gwncdJgpZcrHJ3d9+XXmJ62hDRUkbKVju3jHtvrv6/rvLfZexUNayKZlyYBOhs32Xu7Ux&#10;XTaZ6KJmLdUXsmMCJiupWmqgqzaTUtE97N42k9D3Z5O9VGWnZMG0htFFP+le2f2rihXm56rSzDhN&#10;7oJsxv4q+7vG38nVJc02inY1L45i0L8hRUu5gEPHrRbUUGer+IOtWl4oqWVlLgrZTmRV8YLZO8Bt&#10;Av+L28yp2FFtL1OAdgYBofUP7rveoNxCrnjTgDYmsHuGY/i/B/swGNx3YB3djXbSrzv/Y007Zq+l&#10;s+Kn3a1yeJm70yCauY6gLbjJL2A4KjYNc6YBmaGVUARY+7G7VSiv7j7I4pN2hJzXsJBdKyX3NaMl&#10;iBbgerjHyQPY0fCos97/KEs4gG6NtAY7VKrFDcEUzsH6xd3oF+xgnAIGg2nikxTcp4C5cDr1SWSP&#10;oNnwdKe0+YHJ1sFG7ioQ3+5Odx+0QWloNiyx0suGl6hw21Gb9bxRzo6Cj67s57i7Pl3WCFx8byea&#10;9SMgJJyBcyiu9bk/0iAk/k2YeqtZEntkRSIvjf3E84P0Jp3BXchi9ScKGJCs5mXJxAcu2OD/AXmZ&#10;eY+R2HuujQBnn7tpFEb27mfS69NL+vbz2CVbbiAdNLzN3WRcRDM07FKUoEiaGcqbvj05F99qGXQw&#10;/FutWDdAy/cetJblHXiBkmAksCckLmjUUn12nT0kgdzVv2+pYq7TvBfgSWlACGYN2yFRHEJHnc6s&#10;T2eoKGCr3DWu0zfnps80207xTQ0nBVYxQl6D91XcOgZ6Zi/V0Wchzr5dwMWPBlyMpjmLn38v4AIy&#10;jQJQ6yNRF05naQJTb1F3ChZvUef816MOONEjMJd8y6iLQ5vMIOrIbBpZOOsBBPEuThJ/GvWBFwAA&#10;vxbuRtAaMGscAFx8AsX8dJksE+KRcLb0iL9YeNerOfFmqyCOFtPFfL4IzlEMIfX1KIYo83Xw+hpC&#10;n6BRj+xwN4tGb8CM9OcZYDaH9cGywNAf6d6zYC2gpBigeoTpEaKh0ScKaLwUmnWH0Lx6Cpo7XmTw&#10;PboZtB6QpeeLFnjKbJFm9IVP+6I9Wqo+bTsP6oaOGr7mDTd3tgYCUoFCid0tL5DoYOeUVs9AAX2+&#10;gQV4LpLqFLPNsLJ/DjgqL76g1boDKovE5Qmmfb7LBLtnsqwb3g1kF9vHWwM3er7a6yukhSy2LROm&#10;L/kUa0ABUuiadxoIWcbaNSuBdb8ve4IFvvaAEofJte+n4Y03j/w5JJN46V2nJPZifxkTnyTBPJgP&#10;yWSrGaiBNouOvz6b9LzeVpqPhQHNUCU25agCyx5LcrVRzBQ1DleQ047j8Pw4YdV8r1lU+osKHEvP&#10;kW1FEWR5dIL7vA9VA0FnQcIVhEGYvLLMGdO8PeKBSdL/R37vrdpXG4MZgMtjE76W1dvq3dYlx1cN&#10;+H7gtG9X3b8Qufo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b9+Wn3gAAAAQB&#10;AAAPAAAAZHJzL2Rvd25yZXYueG1sTI/NTsMwEITvSLyDtUjcqNOC+hPiVAiEOFC1pQWJ4zZe4oh4&#10;HcVukr59DRe4rDSa0cy32XKwteio9ZVjBeNRAoK4cLriUsH7/vlmDsIHZI21Y1JwIg/L/PIiw1S7&#10;nt+o24VSxBL2KSowITSplL4wZNGPXEMcvS/XWgxRtqXULfax3NZykiRTabHiuGCwoUdDxffuaBVs&#10;PtdPH6/bjdkm/eq0f+kKuV6slLq+Gh7uQQQawl8YfvAjOuSR6eCOrL2oFcRHwu+N3mQ8uwNxUHA7&#10;nYHMM/kfPj8DAAD//wMAUEsDBAoAAAAAAAAAIQAQT/XMtgAAALYAAAAUAAAAZHJzL21lZGlhL2lt&#10;YWdlMS5wbmeJUE5HDQoaCgAAAA1JSERSAAAADQAAAA0IAgAAAP2JcysAAAABc1JHQgCuzhzpAAAA&#10;GXRFWHRTb2Z0d2FyZQBNaWNyb3NvZnQgT2ZmaWNlf+01cQAAAEtJREFUKFNjXLNiJgMhEByexgJU&#10;c/T4aTwqGxrqgLIgdUDQN2E2LqWfPjwGSjERshMqP6oOe0AxAuPN1d0TfyjyCcgy/v//n5igBgCT&#10;NBFmv3vAXgAAAABJRU5ErkJgglBLAQItABQABgAIAAAAIQCxgme2CgEAABMCAAATAAAAAAAAAAAA&#10;AAAAAAAAAABbQ29udGVudF9UeXBlc10ueG1sUEsBAi0AFAAGAAgAAAAhADj9If/WAAAAlAEAAAsA&#10;AAAAAAAAAAAAAAAAOwEAAF9yZWxzLy5yZWxzUEsBAi0AFAAGAAgAAAAhAAeMxVyTBAAAWBEAAA4A&#10;AAAAAAAAAAAAAAAAOgIAAGRycy9lMm9Eb2MueG1sUEsBAi0AFAAGAAgAAAAhAKomDr68AAAAIQEA&#10;ABkAAAAAAAAAAAAAAAAA+QYAAGRycy9fcmVscy9lMm9Eb2MueG1sLnJlbHNQSwECLQAUAAYACAAA&#10;ACEAG/flp94AAAAEAQAADwAAAAAAAAAAAAAAAADsBwAAZHJzL2Rvd25yZXYueG1sUEsBAi0ACgAA&#10;AAAAAAAhABBP9cy2AAAAtgAAABQAAAAAAAAAAAAAAAAA9wgAAGRycy9tZWRpYS9pbWFnZTEucG5n&#10;UEsFBgAAAAAGAAYAfAEAAN8JAAAAAA==&#10;">
                      <v:shape id="_x0000_s2263" type="#_x0000_t75" style="position:absolute;width:13804;height:2330;visibility:visible;mso-wrap-style:square">
                        <v:fill o:detectmouseclick="t"/>
                        <v:path o:connecttype="none"/>
                      </v:shape>
                      <v:rect id="Rectangle 3146" o:spid="_x0000_s2264" style="position:absolute;width:1380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yMxQAAAN0AAAAPAAAAZHJzL2Rvd25yZXYueG1sRI9bi8Iw&#10;FITfF/wP4Qj7tibeilajLIKwoPvgBXw9NMe22Jx0m6j13xthwcdhZr5h5svWVuJGjS8da+j3FAji&#10;zJmScw3Hw/prAsIHZIOVY9LwIA/LRedjjqlxd97RbR9yESHsU9RQhFCnUvqsIIu+52ri6J1dYzFE&#10;2eTSNHiPcFvJgVKJtFhyXCiwplVB2WV/tRowGZm/3/Nwe9hcE5zmrVqPT0rrz277PQMRqA3v8H/7&#10;x2gY9scJvN7EJyAXTwAAAP//AwBQSwECLQAUAAYACAAAACEA2+H2y+4AAACFAQAAEwAAAAAAAAAA&#10;AAAAAAAAAAAAW0NvbnRlbnRfVHlwZXNdLnhtbFBLAQItABQABgAIAAAAIQBa9CxbvwAAABUBAAAL&#10;AAAAAAAAAAAAAAAAAB8BAABfcmVscy8ucmVsc1BLAQItABQABgAIAAAAIQApXpyMxQAAAN0AAAAP&#10;AAAAAAAAAAAAAAAAAAcCAABkcnMvZG93bnJldi54bWxQSwUGAAAAAAMAAwC3AAAA+QIAAAAA&#10;" stroked="f"/>
                      <v:rect id="Rectangle 3147" o:spid="_x0000_s2265" style="position:absolute;left:1435;width:123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jkXxgAAAN0AAAAPAAAAZHJzL2Rvd25yZXYueG1sRI9Pa8JA&#10;FMTvBb/D8oTe6m60Ro1ZpRSEQuvBP+D1kX0mwezbmF01/fbdQqHHYWZ+w+Tr3jbiTp2vHWtIRgoE&#10;ceFMzaWG42HzMgfhA7LBxjFp+CYP69XgKcfMuAfv6L4PpYgQ9hlqqEJoMyl9UZFFP3ItcfTOrrMY&#10;ouxKaTp8RLht5FipVFqsOS5U2NJ7RcVlf7MaMH011+158nX4vKW4KHu1mZ6U1s/D/m0JIlAf/sN/&#10;7Q+jYZJMZ/D7Jj4BufoBAAD//wMAUEsBAi0AFAAGAAgAAAAhANvh9svuAAAAhQEAABMAAAAAAAAA&#10;AAAAAAAAAAAAAFtDb250ZW50X1R5cGVzXS54bWxQSwECLQAUAAYACAAAACEAWvQsW78AAAAVAQAA&#10;CwAAAAAAAAAAAAAAAAAfAQAAX3JlbHMvLnJlbHNQSwECLQAUAAYACAAAACEARhI5F8YAAADdAAAA&#10;DwAAAAAAAAAAAAAAAAAHAgAAZHJzL2Rvd25yZXYueG1sUEsFBgAAAAADAAMAtwAAAPoCAAAAAA==&#10;" stroked="f"/>
                      <v:rect id="Rectangle 3148" o:spid="_x0000_s2266" style="position:absolute;left:1727;top:463;width:788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xbvvwAAAN0AAAAPAAAAZHJzL2Rvd25yZXYueG1sRE/LisIw&#10;FN0L/kO4grsxVXGQahQRBB3cWP2AS3P7wOSmJBnb+XuzGHB5OO/tfrBGvMiH1rGC+SwDQVw63XKt&#10;4HE/fa1BhIis0TgmBX8UYL8bj7aYa9fzjV5FrEUK4ZCjgibGLpcylA1ZDDPXESeuct5iTNDXUnvs&#10;U7g1cpFl39Jiy6mhwY6ODZXP4tcqkPfi1K8L4zP3s6iu5nK+VeSUmk6GwwZEpCF+xP/us1awnK/S&#10;3PQmPQG5ewMAAP//AwBQSwECLQAUAAYACAAAACEA2+H2y+4AAACFAQAAEwAAAAAAAAAAAAAAAAAA&#10;AAAAW0NvbnRlbnRfVHlwZXNdLnhtbFBLAQItABQABgAIAAAAIQBa9CxbvwAAABUBAAALAAAAAAAA&#10;AAAAAAAAAB8BAABfcmVscy8ucmVsc1BLAQItABQABgAIAAAAIQDIWxbvvwAAAN0AAAAPAAAAAAAA&#10;AAAAAAAAAAcCAABkcnMvZG93bnJldi54bWxQSwUGAAAAAAMAAwC3AAAA8wIAAAAA&#10;" filled="f" stroked="f">
                        <v:textbox style="mso-fit-shape-to-text:t" inset="0,0,0,0">
                          <w:txbxContent>
                            <w:p w:rsidR="00F71100" w:rsidRDefault="00F71100">
                              <w:r>
                                <w:rPr>
                                  <w:rFonts w:ascii="Arial" w:hAnsi="Arial" w:cs="Arial"/>
                                  <w:color w:val="000000"/>
                                  <w:sz w:val="18"/>
                                  <w:szCs w:val="18"/>
                                </w:rPr>
                                <w:t>Not very simple</w:t>
                              </w:r>
                            </w:p>
                          </w:txbxContent>
                        </v:textbox>
                      </v:rect>
                      <v:shape id="Picture 3149" o:spid="_x0000_s2267" type="#_x0000_t75" style="position:absolute;left:95;top:558;width:124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Y4wwAAAN0AAAAPAAAAZHJzL2Rvd25yZXYueG1sRE/Pa8Iw&#10;FL4P/B/CE3abaTeUUo2izo3C8GAVz4/m2Rabl5JE7fbXL4fBjh/f78VqMJ24k/OtZQXpJAFBXFnd&#10;cq3gdPx4yUD4gKyxs0wKvsnDajl6WmCu7YMPdC9DLWII+xwVNCH0uZS+asign9ieOHIX6wyGCF0t&#10;tcNHDDedfE2SmTTYcmxosKdtQ9W1vBkF76nMvvahmGblj5ued5vPQpNR6nk8rOcgAg3hX/znLrSC&#10;t3QW98c38QnI5S8AAAD//wMAUEsBAi0AFAAGAAgAAAAhANvh9svuAAAAhQEAABMAAAAAAAAAAAAA&#10;AAAAAAAAAFtDb250ZW50X1R5cGVzXS54bWxQSwECLQAUAAYACAAAACEAWvQsW78AAAAVAQAACwAA&#10;AAAAAAAAAAAAAAAfAQAAX3JlbHMvLnJlbHNQSwECLQAUAAYACAAAACEAPPkGOMMAAADdAAAADwAA&#10;AAAAAAAAAAAAAAAHAgAAZHJzL2Rvd25yZXYueG1sUEsFBgAAAAADAAMAtwAAAPc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5A5AF59B" wp14:editId="6E8D2A6D">
                      <wp:extent cx="802005" cy="233045"/>
                      <wp:effectExtent l="0" t="0" r="0" b="0"/>
                      <wp:docPr id="3155" name="Zone de dessin 31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51" name="Rectangle 3153"/>
                              <wps:cNvSpPr>
                                <a:spLocks noChangeArrowheads="1"/>
                              </wps:cNvSpPr>
                              <wps:spPr bwMode="auto">
                                <a:xfrm>
                                  <a:off x="0" y="0"/>
                                  <a:ext cx="80200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2" name="Rectangle 3154"/>
                              <wps:cNvSpPr>
                                <a:spLocks noChangeArrowheads="1"/>
                              </wps:cNvSpPr>
                              <wps:spPr bwMode="auto">
                                <a:xfrm>
                                  <a:off x="141605" y="0"/>
                                  <a:ext cx="66040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3" name="Rectangle 3155"/>
                              <wps:cNvSpPr>
                                <a:spLocks noChangeArrowheads="1"/>
                              </wps:cNvSpPr>
                              <wps:spPr bwMode="auto">
                                <a:xfrm>
                                  <a:off x="169545" y="46355"/>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Complex</w:t>
                                    </w:r>
                                  </w:p>
                                </w:txbxContent>
                              </wps:txbx>
                              <wps:bodyPr rot="0" vert="horz" wrap="none" lIns="0" tIns="0" rIns="0" bIns="0" anchor="t" anchorCtr="0" upright="1">
                                <a:spAutoFit/>
                              </wps:bodyPr>
                            </wps:wsp>
                            <pic:pic xmlns:pic="http://schemas.openxmlformats.org/drawingml/2006/picture">
                              <pic:nvPicPr>
                                <pic:cNvPr id="3154" name="Picture 3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255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A5AF59B" id="Zone de dessin 3152" o:spid="_x0000_s2268" editas="canvas" style="width:63.15pt;height:18.35pt;mso-position-horizontal-relative:char;mso-position-vertical-relative:line" coordsize="802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AnplQQAAFYRAAAOAAAAZHJzL2Uyb0RvYy54bWzsWNtu4zYQfS/QfxD0&#10;rliUKVsS4iwS2S4W2LZBt/0AWqIsYiVSJelLWvTfO0NZjr3JJsGmXaBFBNjmTeRwbueML9/t28bb&#10;cm2EkjOfXIS+x2WhSiHXM/+3X5dB4nvGMlmyRkk+8++48d9dff/d5a7LeKRq1ZRce7CJNNmum/m1&#10;tV02Gpmi5i0zF6rjEiYrpVtmoavXo1KzHezeNqMoDCejndJlp1XBjYHReT/pX7n9q4oX9ueqMtx6&#10;zcwH2az71u57hd+jq0uWrTXralEcxGBfIUXLhIRDj1vNmWXeRosHW7Wi0Mqoyl4Uqh2pqhIFd3eA&#10;25Dws9vkTG6ZcZcpQDuDgND6B/ddrVFuqZaiaUAbI9g9wzH83YF9OAzuOrCO6Y52Mq87/2PNOu6u&#10;ZbLip+2t9kQ588ckJr4nWQtu8gsYjsl1wz0YHaOVUARY+7G71Siv6T6o4pPxpMprWMivtVa7mrMS&#10;RCO4Hu5x8gJ2DLzqrXY/qhIOYBurnMH2lW5xQzCFt3d+cXf0C763XgGDSQiuFvteAVPReBzS2J3A&#10;suHlThv7A1eth42Zr0F6tznbfjAWhWHZsMQJrxpRor5dR69XeaO9LQMXXbrnsLs5XdZIXHxvJpb1&#10;IyAjnIFzKK1zuT9TEtHwJkqD5SSZBnRJ4yCdhkkQkvQmnYQ0pfPlXyggoVktypLLD0Lywf0JfZl1&#10;D4HYO64LAG8389M4it3dz6Q3p5cM3fPYJVthIRs0okWd44OLWIZ2XcjStS0TTd8enYvvtAw6GH6d&#10;VpwXoOF7B1qp8g6cQCswEmQDyFvQqJX+w/d2kANmvvl9wzT3vea9BEdKCaWYNFyHxtMIOvp0ZnU6&#10;w2QBW81863t9M7d9otl0WqxrOIk4xUh1Dc5XCecY6Ji9VAeXhTD7dvEWPRpvFLV+Fj7/XrwRSiYY&#10;Wg+DbgKOCg7wFnRnUPEWdN5/PejGjwadg5RvFXSTNAYMw6Cjk3Hsju7xA9GOxoQmB7QjY0iBr0S7&#10;I2YNkHUcAFh8AsTCdJEsEhrQaLIIaDifB9fLnAaTJZnG8/E8z+fkHMQQUV8PYgg4X8auLwH0CRj1&#10;wA53c2D0hsvIfp7BZbtf7R0HjMLpAD7PYrWEgmJA6iNKHxEaGn2igMZLkdl0iMzLp5C5E0UGn4Ob&#10;QesBV3q+ZIG37AZZRl/2tC/ao2X606YLoGromBUr0Qh75yog4BQolNzeigJ5DnbOSDUd8g0swHOR&#10;Uk9Qy8PK/j2gqKL4jFSbDpgs8pYnePb5LiPsnsmyakQ3cF1sH24N1Oj5Wq+vj+aq2LRc2r7g07wB&#10;BShpatEZ4GMZb1e8BNL9vuz5FfjaA0YcJddhmEY3QR6HOSST6SK4Tuk0mIaLKQ1pQnKSD8lkYzio&#10;gTXzTrw+m/S03vHYx8KAZagSl3J0gUWP47jGam6LGocryGmHcXj/OOHUfK9ZVPqLyhvHzjHvx3GS&#10;HNg16MtVOSSKYsACR7hIRCLAAJAGTv3KKueY5l34PzBJ+v/I771V+2JjMANoDZvwcaTe1e5Ok4c/&#10;GvDfgdO+W3X/d8jV3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PQCLJXdAAAA&#10;BAEAAA8AAABkcnMvZG93bnJldi54bWxMj0FLw0AQhe+C/2EZwZvd2EK0MZsiiniwtLWt4HGaHbPB&#10;7GzIbpP037v1opeBx3u8902+GG0jeup87VjB7SQBQVw6XXOlYL97ubkH4QOyxsYxKTiRh0VxeZFj&#10;pt3A79RvQyViCfsMFZgQ2kxKXxqy6CeuJY7el+sshii7SuoOh1huGzlNklRarDkuGGzpyVD5vT1a&#10;BevP1fPH22ZtNsmwPO1e+1Ku5kulrq/GxwcQgcbwF4YzfkSHIjId3JG1F42C+Ej4vWdvms5AHBTM&#10;0juQRS7/wxc/AAAA//8DAFBLAwQKAAAAAAAAACEAEE/1zLYAAAC2AAAAFAAAAGRycy9tZWRpYS9p&#10;bWFnZTEucG5niVBORw0KGgoAAAANSUhEUgAAAA0AAAANCAIAAAD9iXMrAAAAAXNSR0IArs4c6QAA&#10;ABl0RVh0U29mdHdhcmUATWljcm9zb2Z0IE9mZmljZX/tNXEAAABLSURBVChTY1yzYiYDIRAcnsYC&#10;VHP0+Gk8Khsa6oCyIHVA0DdhNi6lnz48BkoxEbITKj+qDntAMQLjzdXdE38o8gnIMv7//5+YoAYA&#10;kzQRZr97wF4AAAAASUVORK5CYIJQSwECLQAUAAYACAAAACEAsYJntgoBAAATAgAAEwAAAAAAAAAA&#10;AAAAAAAAAAAAW0NvbnRlbnRfVHlwZXNdLnhtbFBLAQItABQABgAIAAAAIQA4/SH/1gAAAJQBAAAL&#10;AAAAAAAAAAAAAAAAADsBAABfcmVscy8ucmVsc1BLAQItABQABgAIAAAAIQCavAnplQQAAFYRAAAO&#10;AAAAAAAAAAAAAAAAADoCAABkcnMvZTJvRG9jLnhtbFBLAQItABQABgAIAAAAIQCqJg6+vAAAACEB&#10;AAAZAAAAAAAAAAAAAAAAAPsGAABkcnMvX3JlbHMvZTJvRG9jLnhtbC5yZWxzUEsBAi0AFAAGAAgA&#10;AAAhAPQCLJXdAAAABAEAAA8AAAAAAAAAAAAAAAAA7gcAAGRycy9kb3ducmV2LnhtbFBLAQItAAoA&#10;AAAAAAAAIQAQT/XMtgAAALYAAAAUAAAAAAAAAAAAAAAAAPgIAABkcnMvbWVkaWEvaW1hZ2UxLnBu&#10;Z1BLBQYAAAAABgAGAHwBAADgCQAAAAA=&#10;">
                      <v:shape id="_x0000_s2269" type="#_x0000_t75" style="position:absolute;width:8020;height:2330;visibility:visible;mso-wrap-style:square">
                        <v:fill o:detectmouseclick="t"/>
                        <v:path o:connecttype="none"/>
                      </v:shape>
                      <v:rect id="Rectangle 3153" o:spid="_x0000_s2270" style="position:absolute;width:802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T4xgAAAN0AAAAPAAAAZHJzL2Rvd25yZXYueG1sRI9PawIx&#10;FMTvBb9DeIK3mqzWpa4bRQRBaHuoFrw+Nm//4OZl3UTdfvumUOhxmJnfMPlmsK24U+8bxxqSqQJB&#10;XDjTcKXh67R/fgXhA7LB1jFp+CYPm/XoKcfMuAd/0v0YKhEh7DPUUIfQZVL6oiaLfuo64uiVrrcY&#10;ouwraXp8RLht5UypVFpsOC7U2NGupuJyvFkNmL6Y60c5fz+93VJcVoPaL85K68l42K5ABBrCf/iv&#10;fTAa5skigd838QnI9Q8AAAD//wMAUEsBAi0AFAAGAAgAAAAhANvh9svuAAAAhQEAABMAAAAAAAAA&#10;AAAAAAAAAAAAAFtDb250ZW50X1R5cGVzXS54bWxQSwECLQAUAAYACAAAACEAWvQsW78AAAAVAQAA&#10;CwAAAAAAAAAAAAAAAAAfAQAAX3JlbHMvLnJlbHNQSwECLQAUAAYACAAAACEAprcE+MYAAADdAAAA&#10;DwAAAAAAAAAAAAAAAAAHAgAAZHJzL2Rvd25yZXYueG1sUEsFBgAAAAADAAMAtwAAAPoCAAAAAA==&#10;" stroked="f"/>
                      <v:rect id="Rectangle 3154" o:spid="_x0000_s2271" style="position:absolute;left:1416;width:660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qPxgAAAN0AAAAPAAAAZHJzL2Rvd25yZXYueG1sRI/NasMw&#10;EITvhb6D2EJujRQ7Ma0bJZRCIJD2kB/odbE2tqm1ci0lUd4+KhRyHGbmG2a+jLYTZxp861jDZKxA&#10;EFfOtFxrOOxXzy8gfEA22DkmDVfysFw8PsyxNO7CWzrvQi0ShH2JGpoQ+lJKXzVk0Y9dT5y8oxss&#10;hiSHWpoBLwluO5kpVUiLLaeFBnv6aKj62Z2sBiym5vfrmH/uN6cCX+uoVrNvpfXoKb6/gQgUwz38&#10;314bDflklsHfm/QE5OIGAAD//wMAUEsBAi0AFAAGAAgAAAAhANvh9svuAAAAhQEAABMAAAAAAAAA&#10;AAAAAAAAAAAAAFtDb250ZW50X1R5cGVzXS54bWxQSwECLQAUAAYACAAAACEAWvQsW78AAAAVAQAA&#10;CwAAAAAAAAAAAAAAAAAfAQAAX3JlbHMvLnJlbHNQSwECLQAUAAYACAAAACEAVmWaj8YAAADdAAAA&#10;DwAAAAAAAAAAAAAAAAAHAgAAZHJzL2Rvd25yZXYueG1sUEsFBgAAAAADAAMAtwAAAPoCAAAAAA==&#10;" stroked="f"/>
                      <v:rect id="Rectangle 3155" o:spid="_x0000_s2272" style="position:absolute;left:1695;top:463;width:451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SewwAAAN0AAAAPAAAAZHJzL2Rvd25yZXYueG1sRI/NigIx&#10;EITvgu8QWvCmGZVdZDSKCILKXhx9gGbS84NJZ0iyzuzbm4WFPRZV9RW13Q/WiBf50DpWsJhnIIhL&#10;p1uuFTzup9kaRIjIGo1jUvBDAfa78WiLuXY93+hVxFokCIccFTQxdrmUoWzIYpi7jjh5lfMWY5K+&#10;ltpjn+DWyGWWfUqLLaeFBjs6NlQ+i2+rQN6LU78ujM/cdVl9mcv5VpFTajoZDhsQkYb4H/5rn7WC&#10;1eJjBb9v0hOQuzcAAAD//wMAUEsBAi0AFAAGAAgAAAAhANvh9svuAAAAhQEAABMAAAAAAAAAAAAA&#10;AAAAAAAAAFtDb250ZW50X1R5cGVzXS54bWxQSwECLQAUAAYACAAAACEAWvQsW78AAAAVAQAACwAA&#10;AAAAAAAAAAAAAAAfAQAAX3JlbHMvLnJlbHNQSwECLQAUAAYACAAAACEAxv+Ens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Complex</w:t>
                              </w:r>
                            </w:p>
                          </w:txbxContent>
                        </v:textbox>
                      </v:rect>
                      <v:shape id="Picture 3156" o:spid="_x0000_s2273" type="#_x0000_t75" style="position:absolute;left:95;top:558;width:1225;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qGxgAAAN0AAAAPAAAAZHJzL2Rvd25yZXYueG1sRI9BS8NA&#10;FITvQv/D8gq92U2qkRC7LW1tS0A8GMXzI/tMgtm3YXfbxv56VxA8DjPzDbNcj6YXZ3K+s6wgnScg&#10;iGurO24UvL8dbnMQPiBr7C2Tgm/ysF5NbpZYaHvhVzpXoRERwr5ABW0IQyGlr1sy6Od2II7ep3UG&#10;Q5SukdrhJcJNLxdJ8iANdhwXWhxo11L9VZ2MgqdU5s8voczy6uqyj/32WGoySs2m4+YRRKAx/If/&#10;2qVWcJdm9/D7Jj4BufoBAAD//wMAUEsBAi0AFAAGAAgAAAAhANvh9svuAAAAhQEAABMAAAAAAAAA&#10;AAAAAAAAAAAAAFtDb250ZW50X1R5cGVzXS54bWxQSwECLQAUAAYACAAAACEAWvQsW78AAAAVAQAA&#10;CwAAAAAAAAAAAAAAAAAfAQAAX3JlbHMvLnJlbHNQSwECLQAUAAYACAAAACEAja7KhsYAAADdAAAA&#10;DwAAAAAAAAAAAAAAAAAHAgAAZHJzL2Rvd25yZXYueG1sUEsFBgAAAAADAAMAtwAAAPoCAAAAAA==&#10;">
                        <v:imagedata r:id="rId11" o:title=""/>
                      </v:shape>
                      <w10:anchorlock/>
                    </v:group>
                  </w:pict>
                </mc:Fallback>
              </mc:AlternateContent>
            </w:r>
          </w:p>
        </w:tc>
      </w:tr>
    </w:tbl>
    <w:p w:rsidR="00E81A10" w:rsidRPr="002C7D3A" w:rsidRDefault="00E81A10">
      <w:pPr>
        <w:tabs>
          <w:tab w:val="left" w:pos="720"/>
        </w:tabs>
        <w:jc w:val="both"/>
        <w:rPr>
          <w:lang w:val="en-GB"/>
        </w:rPr>
      </w:pPr>
    </w:p>
    <w:p w:rsidR="004A4ECE" w:rsidRPr="002C7D3A" w:rsidRDefault="00E81A10">
      <w:pPr>
        <w:tabs>
          <w:tab w:val="left" w:pos="720"/>
        </w:tabs>
        <w:jc w:val="both"/>
        <w:rPr>
          <w:lang w:val="en-GB"/>
        </w:rPr>
      </w:pPr>
      <w:r w:rsidRPr="002C7D3A">
        <w:rPr>
          <w:lang w:val="en-GB"/>
        </w:rPr>
        <w:br w:type="page"/>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35"/>
        <w:gridCol w:w="1382"/>
        <w:gridCol w:w="142"/>
        <w:gridCol w:w="709"/>
        <w:gridCol w:w="142"/>
        <w:gridCol w:w="3543"/>
      </w:tblGrid>
      <w:tr w:rsidR="004B0E2B" w:rsidRPr="002C7D3A" w:rsidTr="001913C8">
        <w:trPr>
          <w:cantSplit/>
          <w:trHeight w:val="561"/>
        </w:trPr>
        <w:tc>
          <w:tcPr>
            <w:tcW w:w="10206" w:type="dxa"/>
            <w:gridSpan w:val="7"/>
            <w:tcBorders>
              <w:top w:val="single" w:sz="12" w:space="0" w:color="7030A0"/>
              <w:left w:val="single" w:sz="12" w:space="0" w:color="7030A0"/>
              <w:bottom w:val="nil"/>
              <w:right w:val="single" w:sz="12" w:space="0" w:color="7030A0"/>
            </w:tcBorders>
            <w:shd w:val="clear" w:color="auto" w:fill="E6E6E6"/>
            <w:vAlign w:val="center"/>
          </w:tcPr>
          <w:p w:rsidR="004B0E2B" w:rsidRPr="002C7D3A" w:rsidRDefault="004A4ECE" w:rsidP="00E67F42">
            <w:pPr>
              <w:pStyle w:val="Titre2"/>
            </w:pPr>
            <w:r w:rsidRPr="002C7D3A">
              <w:br w:type="page"/>
            </w:r>
            <w:r w:rsidR="00A702E1">
              <w:t xml:space="preserve">5.3 </w:t>
            </w:r>
            <w:r w:rsidR="00412E32" w:rsidRPr="002C7D3A">
              <w:t xml:space="preserve">Event based surveillance protocol (Passive) </w:t>
            </w:r>
          </w:p>
        </w:tc>
      </w:tr>
      <w:tr w:rsidR="00412E32" w:rsidRPr="002C7D3A" w:rsidTr="00D72491">
        <w:trPr>
          <w:cantSplit/>
          <w:trHeight w:val="164"/>
        </w:trPr>
        <w:tc>
          <w:tcPr>
            <w:tcW w:w="4253" w:type="dxa"/>
            <w:tcBorders>
              <w:top w:val="nil"/>
              <w:left w:val="single" w:sz="12" w:space="0" w:color="7030A0"/>
              <w:bottom w:val="single" w:sz="4" w:space="0" w:color="BFBFBF"/>
              <w:right w:val="single" w:sz="4" w:space="0" w:color="BFBFBF"/>
            </w:tcBorders>
            <w:vAlign w:val="center"/>
          </w:tcPr>
          <w:p w:rsidR="00412E32" w:rsidRPr="002C7D3A" w:rsidRDefault="002C7D3A" w:rsidP="00412E32">
            <w:pPr>
              <w:tabs>
                <w:tab w:val="left" w:pos="750"/>
              </w:tabs>
              <w:snapToGrid w:val="0"/>
              <w:jc w:val="right"/>
              <w:rPr>
                <w:rFonts w:ascii="Arial" w:hAnsi="Arial"/>
                <w:sz w:val="18"/>
                <w:szCs w:val="18"/>
                <w:lang w:val="en-GB"/>
              </w:rPr>
            </w:pPr>
            <w:r w:rsidRPr="002C7D3A">
              <w:rPr>
                <w:rFonts w:ascii="Arial" w:hAnsi="Arial"/>
                <w:sz w:val="18"/>
                <w:szCs w:val="18"/>
                <w:lang w:val="en-GB"/>
              </w:rPr>
              <w:t>Are there passive surveillance protocols</w:t>
            </w:r>
            <w:r w:rsidR="00412E32" w:rsidRPr="002C7D3A">
              <w:rPr>
                <w:rFonts w:ascii="Arial" w:hAnsi="Arial"/>
                <w:sz w:val="18"/>
                <w:szCs w:val="18"/>
                <w:lang w:val="en-GB"/>
              </w:rPr>
              <w:t xml:space="preserve"> in place ? </w:t>
            </w:r>
          </w:p>
        </w:tc>
        <w:tc>
          <w:tcPr>
            <w:tcW w:w="1559" w:type="dxa"/>
            <w:gridSpan w:val="3"/>
            <w:tcBorders>
              <w:top w:val="nil"/>
              <w:left w:val="single" w:sz="4" w:space="0" w:color="BFBFBF"/>
              <w:bottom w:val="single" w:sz="4" w:space="0" w:color="BFBFBF"/>
              <w:right w:val="single" w:sz="4" w:space="0" w:color="BFBFBF"/>
            </w:tcBorders>
            <w:vAlign w:val="center"/>
          </w:tcPr>
          <w:p w:rsidR="00412E32"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412E3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12E3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412E3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412E32" w:rsidRPr="002C7D3A">
              <w:rPr>
                <w:rFonts w:ascii="Arial" w:hAnsi="Arial" w:cs="Arial"/>
                <w:sz w:val="18"/>
                <w:szCs w:val="18"/>
                <w:lang w:val="en-GB"/>
              </w:rPr>
              <w:t xml:space="preserve"> No</w:t>
            </w:r>
          </w:p>
        </w:tc>
        <w:tc>
          <w:tcPr>
            <w:tcW w:w="4394" w:type="dxa"/>
            <w:gridSpan w:val="3"/>
            <w:tcBorders>
              <w:top w:val="nil"/>
              <w:left w:val="single" w:sz="4" w:space="0" w:color="BFBFBF"/>
              <w:bottom w:val="single" w:sz="4" w:space="0" w:color="BFBFBF"/>
              <w:right w:val="single" w:sz="12" w:space="0" w:color="7030A0"/>
            </w:tcBorders>
            <w:vAlign w:val="center"/>
          </w:tcPr>
          <w:p w:rsidR="00412E32" w:rsidRPr="002C7D3A" w:rsidRDefault="00412E32" w:rsidP="00150B08">
            <w:pPr>
              <w:tabs>
                <w:tab w:val="left" w:pos="1459"/>
              </w:tabs>
              <w:snapToGrid w:val="0"/>
              <w:rPr>
                <w:rFonts w:ascii="Tahoma" w:hAnsi="Tahoma" w:cs="Tahoma"/>
                <w:color w:val="0070C0"/>
                <w:sz w:val="18"/>
                <w:szCs w:val="18"/>
                <w:lang w:val="en-GB"/>
              </w:rPr>
            </w:pP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412E32">
            <w:pPr>
              <w:pStyle w:val="Corpsdetexte"/>
              <w:tabs>
                <w:tab w:val="left" w:pos="1884"/>
              </w:tabs>
              <w:snapToGrid w:val="0"/>
              <w:jc w:val="right"/>
              <w:rPr>
                <w:b w:val="0"/>
                <w:sz w:val="18"/>
                <w:szCs w:val="18"/>
                <w:lang w:val="en-GB"/>
              </w:rPr>
            </w:pPr>
            <w:r w:rsidRPr="002C7D3A">
              <w:rPr>
                <w:b w:val="0"/>
                <w:sz w:val="18"/>
                <w:szCs w:val="18"/>
                <w:lang w:val="en-GB"/>
              </w:rPr>
              <w:t xml:space="preserve">Detection through notification or data information from data source </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96630E">
            <w:pPr>
              <w:tabs>
                <w:tab w:val="left" w:pos="1459"/>
              </w:tabs>
              <w:snapToGrid w:val="0"/>
              <w:rPr>
                <w:rFonts w:ascii="Tahoma" w:hAnsi="Tahoma" w:cs="Tahoma"/>
                <w:color w:val="0070C0"/>
                <w:sz w:val="18"/>
                <w:szCs w:val="18"/>
                <w:lang w:val="en-GB"/>
              </w:rPr>
            </w:pP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975301">
            <w:pPr>
              <w:pStyle w:val="Corpsdetexte"/>
              <w:tabs>
                <w:tab w:val="left" w:pos="1884"/>
              </w:tabs>
              <w:snapToGrid w:val="0"/>
              <w:ind w:left="1134" w:firstLine="142"/>
              <w:jc w:val="right"/>
              <w:rPr>
                <w:b w:val="0"/>
                <w:sz w:val="18"/>
                <w:szCs w:val="18"/>
                <w:lang w:val="en-GB"/>
              </w:rPr>
            </w:pPr>
            <w:r w:rsidRPr="002C7D3A">
              <w:rPr>
                <w:b w:val="0"/>
                <w:sz w:val="18"/>
                <w:szCs w:val="18"/>
                <w:lang w:val="en-GB"/>
              </w:rPr>
              <w:t>Detection through scheduled visits</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96630E">
            <w:pPr>
              <w:tabs>
                <w:tab w:val="left" w:pos="1459"/>
              </w:tabs>
              <w:snapToGrid w:val="0"/>
              <w:rPr>
                <w:rFonts w:ascii="Tahoma" w:hAnsi="Tahoma" w:cs="Tahoma"/>
                <w:color w:val="0070C0"/>
                <w:sz w:val="18"/>
                <w:szCs w:val="18"/>
                <w:lang w:val="en-GB"/>
              </w:rPr>
            </w:pP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975301">
            <w:pPr>
              <w:pStyle w:val="Corpsdetexte"/>
              <w:tabs>
                <w:tab w:val="left" w:pos="1602"/>
              </w:tabs>
              <w:snapToGrid w:val="0"/>
              <w:jc w:val="right"/>
              <w:rPr>
                <w:b w:val="0"/>
                <w:sz w:val="18"/>
                <w:szCs w:val="18"/>
                <w:lang w:val="en-GB"/>
              </w:rPr>
            </w:pPr>
            <w:r w:rsidRPr="002C7D3A">
              <w:rPr>
                <w:b w:val="0"/>
                <w:sz w:val="18"/>
                <w:szCs w:val="18"/>
                <w:lang w:val="en-GB"/>
              </w:rPr>
              <w:t>Detection following visits for other reasons</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96630E">
            <w:pPr>
              <w:tabs>
                <w:tab w:val="left" w:pos="1459"/>
              </w:tabs>
              <w:snapToGrid w:val="0"/>
              <w:rPr>
                <w:rFonts w:ascii="Tahoma" w:hAnsi="Tahoma" w:cs="Tahoma"/>
                <w:color w:val="0070C0"/>
                <w:sz w:val="18"/>
                <w:szCs w:val="18"/>
                <w:lang w:val="en-GB"/>
              </w:rPr>
            </w:pP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975301">
            <w:pPr>
              <w:tabs>
                <w:tab w:val="left" w:pos="1602"/>
              </w:tabs>
              <w:snapToGrid w:val="0"/>
              <w:ind w:left="852" w:firstLine="424"/>
              <w:jc w:val="right"/>
              <w:rPr>
                <w:rFonts w:ascii="Arial" w:hAnsi="Arial"/>
                <w:sz w:val="18"/>
                <w:szCs w:val="18"/>
                <w:lang w:val="en-GB"/>
              </w:rPr>
            </w:pPr>
            <w:r w:rsidRPr="002C7D3A">
              <w:rPr>
                <w:rFonts w:ascii="Arial" w:hAnsi="Arial"/>
                <w:sz w:val="18"/>
                <w:szCs w:val="18"/>
                <w:lang w:val="en-GB"/>
              </w:rPr>
              <w:t>Other</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96630E">
            <w:pPr>
              <w:tabs>
                <w:tab w:val="left" w:pos="1459"/>
              </w:tabs>
              <w:snapToGrid w:val="0"/>
              <w:rPr>
                <w:rFonts w:ascii="Tahoma" w:hAnsi="Tahoma" w:cs="Tahoma"/>
                <w:color w:val="0070C0"/>
                <w:sz w:val="18"/>
                <w:szCs w:val="18"/>
                <w:lang w:val="en-GB"/>
              </w:rPr>
            </w:pP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412E32">
            <w:pPr>
              <w:pStyle w:val="Corpsdetexte"/>
              <w:tabs>
                <w:tab w:val="left" w:pos="1176"/>
              </w:tabs>
              <w:snapToGrid w:val="0"/>
              <w:jc w:val="right"/>
              <w:rPr>
                <w:b w:val="0"/>
                <w:sz w:val="18"/>
                <w:szCs w:val="18"/>
                <w:lang w:val="en-GB"/>
              </w:rPr>
            </w:pPr>
            <w:r w:rsidRPr="002C7D3A">
              <w:rPr>
                <w:b w:val="0"/>
                <w:sz w:val="18"/>
                <w:szCs w:val="18"/>
                <w:lang w:val="en-GB"/>
              </w:rPr>
              <w:t>Definition of procedures that must be implement if there is case or threat suspicion or notification</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96630E">
            <w:pPr>
              <w:tabs>
                <w:tab w:val="left" w:pos="1459"/>
              </w:tabs>
              <w:snapToGrid w:val="0"/>
              <w:rPr>
                <w:rFonts w:ascii="Tahoma" w:hAnsi="Tahoma" w:cs="Tahoma"/>
                <w:color w:val="0070C0"/>
                <w:sz w:val="18"/>
                <w:szCs w:val="18"/>
                <w:lang w:val="en-GB"/>
              </w:rPr>
            </w:pP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412E32">
            <w:pPr>
              <w:tabs>
                <w:tab w:val="left" w:pos="1176"/>
              </w:tabs>
              <w:snapToGrid w:val="0"/>
              <w:jc w:val="right"/>
              <w:rPr>
                <w:rFonts w:ascii="Arial" w:hAnsi="Arial"/>
                <w:sz w:val="18"/>
                <w:szCs w:val="18"/>
                <w:lang w:val="en-GB"/>
              </w:rPr>
            </w:pPr>
            <w:r w:rsidRPr="002C7D3A">
              <w:rPr>
                <w:rFonts w:ascii="Arial" w:hAnsi="Arial"/>
                <w:sz w:val="18"/>
                <w:szCs w:val="18"/>
                <w:lang w:val="en-GB"/>
              </w:rPr>
              <w:t>Completion of a standardized case or threat suspicion or declaration form</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50629A">
            <w:pPr>
              <w:tabs>
                <w:tab w:val="left" w:pos="1459"/>
              </w:tabs>
              <w:snapToGrid w:val="0"/>
              <w:rPr>
                <w:i/>
                <w:sz w:val="18"/>
                <w:szCs w:val="18"/>
                <w:lang w:val="en-GB"/>
              </w:rPr>
            </w:pPr>
            <w:r w:rsidRPr="002C7D3A">
              <w:rPr>
                <w:i/>
                <w:sz w:val="18"/>
                <w:szCs w:val="18"/>
                <w:lang w:val="en-GB"/>
              </w:rPr>
              <w:t>Annex the form</w:t>
            </w: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D21CE3">
            <w:pPr>
              <w:tabs>
                <w:tab w:val="left" w:pos="1176"/>
              </w:tabs>
              <w:snapToGrid w:val="0"/>
              <w:jc w:val="right"/>
              <w:rPr>
                <w:rFonts w:ascii="Arial" w:hAnsi="Arial"/>
                <w:sz w:val="18"/>
                <w:szCs w:val="18"/>
                <w:lang w:val="en-GB"/>
              </w:rPr>
            </w:pPr>
            <w:r w:rsidRPr="002C7D3A">
              <w:rPr>
                <w:rFonts w:ascii="Arial" w:hAnsi="Arial"/>
                <w:sz w:val="18"/>
                <w:szCs w:val="18"/>
                <w:lang w:val="en-GB"/>
              </w:rPr>
              <w:t xml:space="preserve">Simplicity of suspicion form </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6132E1">
            <w:pPr>
              <w:tabs>
                <w:tab w:val="left" w:pos="1459"/>
              </w:tabs>
              <w:snapToGrid w:val="0"/>
              <w:rPr>
                <w:i/>
                <w:sz w:val="18"/>
                <w:szCs w:val="18"/>
                <w:lang w:val="en-GB"/>
              </w:rPr>
            </w:pPr>
          </w:p>
        </w:tc>
      </w:tr>
      <w:tr w:rsidR="00FC7DA7"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FC7DA7" w:rsidRPr="002C7D3A" w:rsidRDefault="00D21CE3" w:rsidP="0096630E">
            <w:pPr>
              <w:tabs>
                <w:tab w:val="left" w:pos="1176"/>
              </w:tabs>
              <w:snapToGrid w:val="0"/>
              <w:ind w:left="426"/>
              <w:jc w:val="right"/>
              <w:rPr>
                <w:rFonts w:ascii="Arial" w:hAnsi="Arial"/>
                <w:sz w:val="18"/>
                <w:szCs w:val="18"/>
                <w:lang w:val="en-GB"/>
              </w:rPr>
            </w:pPr>
            <w:r w:rsidRPr="002C7D3A">
              <w:rPr>
                <w:rFonts w:ascii="Arial" w:hAnsi="Arial"/>
                <w:sz w:val="18"/>
                <w:szCs w:val="18"/>
                <w:lang w:val="en-GB"/>
              </w:rPr>
              <w:t>Quality and relevance of suspicion form</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FC7DA7" w:rsidRPr="002C7D3A" w:rsidRDefault="00931AEF" w:rsidP="0050629A">
            <w:pPr>
              <w:tabs>
                <w:tab w:val="left" w:pos="1459"/>
              </w:tabs>
              <w:snapToGrid w:val="0"/>
              <w:rPr>
                <w:i/>
                <w:sz w:val="18"/>
                <w:szCs w:val="18"/>
                <w:lang w:val="en-GB"/>
              </w:rPr>
            </w:pPr>
            <w:r>
              <w:rPr>
                <w:rFonts w:ascii="Arial" w:hAnsi="Arial" w:cs="Arial"/>
                <w:noProof/>
                <w:sz w:val="18"/>
                <w:szCs w:val="18"/>
                <w:lang w:eastAsia="fr-FR"/>
              </w:rPr>
              <mc:AlternateContent>
                <mc:Choice Requires="wpc">
                  <w:drawing>
                    <wp:inline distT="0" distB="0" distL="0" distR="0" wp14:anchorId="0811D136" wp14:editId="2E93ADAE">
                      <wp:extent cx="621030" cy="233045"/>
                      <wp:effectExtent l="0" t="0" r="0" b="0"/>
                      <wp:docPr id="3187" name="Zone de dessin 31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47" name="Rectangle 3188"/>
                              <wps:cNvSpPr>
                                <a:spLocks noChangeArrowheads="1"/>
                              </wps:cNvSpPr>
                              <wps:spPr bwMode="auto">
                                <a:xfrm>
                                  <a:off x="0" y="0"/>
                                  <a:ext cx="6210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8" name="Rectangle 3189"/>
                              <wps:cNvSpPr>
                                <a:spLocks noChangeArrowheads="1"/>
                              </wps:cNvSpPr>
                              <wps:spPr bwMode="auto">
                                <a:xfrm>
                                  <a:off x="140970" y="0"/>
                                  <a:ext cx="48006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9" name="Rectangle 3190"/>
                              <wps:cNvSpPr>
                                <a:spLocks noChangeArrowheads="1"/>
                              </wps:cNvSpPr>
                              <wps:spPr bwMode="auto">
                                <a:xfrm>
                                  <a:off x="169545" y="46355"/>
                                  <a:ext cx="280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Good</w:t>
                                    </w:r>
                                  </w:p>
                                </w:txbxContent>
                              </wps:txbx>
                              <wps:bodyPr rot="0" vert="horz" wrap="none" lIns="0" tIns="0" rIns="0" bIns="0" anchor="t" anchorCtr="0" upright="1">
                                <a:spAutoFit/>
                              </wps:bodyPr>
                            </wps:wsp>
                            <pic:pic xmlns:pic="http://schemas.openxmlformats.org/drawingml/2006/picture">
                              <pic:nvPicPr>
                                <pic:cNvPr id="3150" name="Picture 31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811D136" id="Zone de dessin 3187" o:spid="_x0000_s2274" editas="canvas" style="width:48.9pt;height:18.35pt;mso-position-horizontal-relative:char;mso-position-vertical-relative:line" coordsize="621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F9v8lwQAAFYRAAAOAAAAZHJzL2Uyb0RvYy54bWzsWOtuo0YU/l+p74D4&#10;Twx4sAGFrBJsVytt26jbPsAYBjNamKEz40u26rv3nMEQe5NNoqZdqVUs2Z4bM2fO7fsOl+8ObePs&#10;mNJciswNLnzXYaKQJRebzP3t15UXu442VJS0kYJl7h3T7rur77+73HcpC2Utm5IpBzYROt13mVsb&#10;06WTiS5q1lJ9ITsmYLKSqqUGumozKRXdw+5tMwl9fzbZS1V2ShZMaxhd9JPuld2/qlhhfq4qzYzT&#10;ZC7IZuyvsr9r/J1cXdJ0o2hX8+IoBv0bUrSUCzh03GpBDXW2ij/YquWFklpW5qKQ7URWFS+YvQPc&#10;JvC/uE1OxY5qe5kCtDMICK1/cN/1BuUWcsWbBrQxgd1THMP/PdiHweC+A+vobrSTft35H2vaMXst&#10;nRY/7W6Vw8vMnQZk7jqCtuAmv4DhqNg0zJkGcYxWQhFg7cfuVqG8uvsgi0/aETKvYSG7Vkrua0ZL&#10;EC3A9XCPkwewo+FRZ73/UZZwAN0aaQ12qFSLG4IpnIP1i7vRL9jBOAUMzsLAn4L3FDAVTqc+iewJ&#10;NB0e7pQ2PzDZOtjIXAXS283p7oM2KAxNhyVWeNnwEvVtO2qzzhvl7Ci46Mp+jrvr02WNwMX3ZqJp&#10;PwIywhk4h9Jal/sjCULi34SJt5rFc4+sSOQlcz/2/CC5SWY+Schi9ScKGJC05mXJxAcu2OD+AXmZ&#10;dY+B2DuuDQBnn7lJFEb27mfS69NL+vbz2CVbbiAbNLzN3HhcRFO061KUoEiaGsqbvj05F99qGXQw&#10;/FutWC9Aw/cOtJblHTiBkmAksCfkLWjUUn12nT3kgMzVv2+pYq7TvBfgSElACCYN2yHRPISOOp1Z&#10;n85QUcBWmWtcp2/mpk80207xTQ0nBVYxQl6D81XcOgY6Zi/V0WUhzL5dvEFyfiTeEjTNWfj8e/EW&#10;EB9c03UeBh0BD5jBzFvQnULFW9A5//WgSx4LusRSkW8VdLMkAgzDoCOzaWTRrMcPRLsQAm8Ksxh4&#10;AYDya9FuxKwBssYBgMUnQMxPlvEyJh4JZ0uP+IuFd73KiTdbBfNoMV3k+SI4BzFE1NeDGILM17Hr&#10;awB9AkY9sMPdLBi94TKyn2dw2RzWB8sBQ38ke89itYCCYkDqEaVHhIZGnyig8VJk1h0i8+opZO54&#10;kcL36GbQesCVni9Z4CmzRZbRlz3ti/Zoqfq07TyoGjpq+Jo33NzZCgg4BQoldre8QJ6DnVNSHYEC&#10;epCHBXguUOrEUuRhZf8cUFRefEGqdQdMFnnLEzz7fJcJds9kWTe8G7guto+3Bmr0fK3X10cLWWxb&#10;Jkxf8CnWgAKk0DXvNPCxlLVrVgLpfl/2/Ap87QEjDuNr30/CGy+P/BySyXzpXSdk7s395Zz4JA7y&#10;IB+SyVYzUANtFh1/fTbpab1N7o+FAU1RJTblqAKLHstxtVHMFDUOV5DTjuPw/Dhh1XyvWVT6i8ob&#10;y84x70dRHB+rX9CXrXKCMEiQ4dq8HwZh/MoqZ0zzNvwfmCT5f+T33qp9sTGYAag8NuFrSb2t3W1Z&#10;cnzRgG8HTvt21f3rkKu/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NfT7QN0A&#10;AAADAQAADwAAAGRycy9kb3ducmV2LnhtbEyPT0vDQBDF74LfYRnBm91UoX9iNkUU8WBpa6vgcZud&#10;ZoPZ2ZDdJum3d+qlXh4Mb3jv97LF4GrRYRsqTwrGowQEUuFNRaWCz93r3QxEiJqMrj2hghMGWOTX&#10;V5lOje/pA7ttLAWHUEi1Ahtjk0oZCotOh5FvkNg7+NbpyGdbStPqnsNdLe+TZCKdrogbrG7w2WLx&#10;sz06Bevv1cvX+2ZtN0m/PO3eukKu5kulbm+Gp0cQEYd4eYYzPqNDzkx7fyQTRK2Ah8Q/ZW8+5RV7&#10;BQ+TKcg8k//Z818AAAD//wMAUEsDBAoAAAAAAAAAIQAQT/XMtgAAALYAAAAUAAAAZHJzL21lZGlh&#10;L2ltYWdlMS5wbmeJUE5HDQoaCgAAAA1JSERSAAAADQAAAA0IAgAAAP2JcysAAAABc1JHQgCuzhzp&#10;AAAAGXRFWHRTb2Z0d2FyZQBNaWNyb3NvZnQgT2ZmaWNlf+01cQAAAEtJREFUKFNjXLNiJgMhEBye&#10;xgJUc/T4aTwqGxrqgLIgdUDQN2E2LqWfPjwGSjERshMqP6oOe0AxAuPN1d0TfyjyCcgy/v//n5ig&#10;BgCTNBFmv3vAXgAAAABJRU5ErkJgglBLAQItABQABgAIAAAAIQCxgme2CgEAABMCAAATAAAAAAAA&#10;AAAAAAAAAAAAAABbQ29udGVudF9UeXBlc10ueG1sUEsBAi0AFAAGAAgAAAAhADj9If/WAAAAlAEA&#10;AAsAAAAAAAAAAAAAAAAAOwEAAF9yZWxzLy5yZWxzUEsBAi0AFAAGAAgAAAAhANEX2/yXBAAAVhEA&#10;AA4AAAAAAAAAAAAAAAAAOgIAAGRycy9lMm9Eb2MueG1sUEsBAi0AFAAGAAgAAAAhAKomDr68AAAA&#10;IQEAABkAAAAAAAAAAAAAAAAA/QYAAGRycy9fcmVscy9lMm9Eb2MueG1sLnJlbHNQSwECLQAUAAYA&#10;CAAAACEANfT7QN0AAAADAQAADwAAAAAAAAAAAAAAAADwBwAAZHJzL2Rvd25yZXYueG1sUEsBAi0A&#10;CgAAAAAAAAAhABBP9cy2AAAAtgAAABQAAAAAAAAAAAAAAAAA+ggAAGRycy9tZWRpYS9pbWFnZTEu&#10;cG5nUEsFBgAAAAAGAAYAfAEAAOIJAAAAAA==&#10;">
                      <v:shape id="_x0000_s2275" type="#_x0000_t75" style="position:absolute;width:6210;height:2330;visibility:visible;mso-wrap-style:square">
                        <v:fill o:detectmouseclick="t"/>
                        <v:path o:connecttype="none"/>
                      </v:shape>
                      <v:rect id="Rectangle 3188" o:spid="_x0000_s2276" style="position:absolute;width:621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6/KxgAAAN0AAAAPAAAAZHJzL2Rvd25yZXYueG1sRI9Pa8JA&#10;FMTvhX6H5RV6091UjZpmlVIQCtWDf8DrI/tMQrNv0+yq8du7BaHHYWZ+w+TL3jbiQp2vHWtIhgoE&#10;ceFMzaWGw341mIHwAdlg45g03MjDcvH8lGNm3JW3dNmFUkQI+ww1VCG0mZS+qMiiH7qWOHon11kM&#10;UXalNB1eI9w28k2pVFqsOS5U2NJnRcXP7mw1YDo2v5vTaL3/Pqc4L3u1mhyV1q8v/cc7iEB9+A8/&#10;2l9GwygZT+HvTXwCcnEHAAD//wMAUEsBAi0AFAAGAAgAAAAhANvh9svuAAAAhQEAABMAAAAAAAAA&#10;AAAAAAAAAAAAAFtDb250ZW50X1R5cGVzXS54bWxQSwECLQAUAAYACAAAACEAWvQsW78AAAAVAQAA&#10;CwAAAAAAAAAAAAAAAAAfAQAAX3JlbHMvLnJlbHNQSwECLQAUAAYACAAAACEAw8uvysYAAADdAAAA&#10;DwAAAAAAAAAAAAAAAAAHAgAAZHJzL2Rvd25yZXYueG1sUEsFBgAAAAADAAMAtwAAAPoCAAAAAA==&#10;" stroked="f"/>
                      <v:rect id="Rectangle 3189" o:spid="_x0000_s2277" style="position:absolute;left:1409;width:480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Du4wwAAAN0AAAAPAAAAZHJzL2Rvd25yZXYueG1sRE/Pa8Iw&#10;FL4P/B/CE7ytidMV7YwiA0HYdtAKXh/Nsy1rXmoT2+6/Xw6DHT++35vdaBvRU+drxxrmiQJBXDhT&#10;c6nhkh+eVyB8QDbYOCYNP+Rht508bTAzbuAT9edQihjCPkMNVQhtJqUvKrLoE9cSR+7mOoshwq6U&#10;psMhhttGviiVSos1x4YKW3qvqPg+P6wGTJfm/nVbfOYfjxTX5agOr1el9Ww67t9ABBrDv/jPfTQa&#10;FvNlnBvfxCcgt78AAAD//wMAUEsBAi0AFAAGAAgAAAAhANvh9svuAAAAhQEAABMAAAAAAAAAAAAA&#10;AAAAAAAAAFtDb250ZW50X1R5cGVzXS54bWxQSwECLQAUAAYACAAAACEAWvQsW78AAAAVAQAACwAA&#10;AAAAAAAAAAAAAAAfAQAAX3JlbHMvLnJlbHNQSwECLQAUAAYACAAAACEAslQ7uMMAAADdAAAADwAA&#10;AAAAAAAAAAAAAAAHAgAAZHJzL2Rvd25yZXYueG1sUEsFBgAAAAADAAMAtwAAAPcCAAAAAA==&#10;" stroked="f"/>
                      <v:rect id="Rectangle 3190" o:spid="_x0000_s2278" style="position:absolute;left:1695;top:463;width:280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WpwwAAAN0AAAAPAAAAZHJzL2Rvd25yZXYueG1sRI/dagIx&#10;FITvC75DOIJ3NasW0dUoUhBs8cbVBzhszv5gcrIkqbt9+6YgeDnMzDfMdj9YIx7kQ+tYwWyagSAu&#10;nW65VnC7Ht9XIEJE1mgck4JfCrDfjd62mGvX84UeRaxFgnDIUUETY5dLGcqGLIap64iTVzlvMSbp&#10;a6k99glujZxn2VJabDktNNjRZ0PlvfixCuS1OParwvjMfc+rs/k6XSpySk3Gw2EDItIQX+Fn+6QV&#10;LGYfa/h/k56A3P0BAAD//wMAUEsBAi0AFAAGAAgAAAAhANvh9svuAAAAhQEAABMAAAAAAAAAAAAA&#10;AAAAAAAAAFtDb250ZW50X1R5cGVzXS54bWxQSwECLQAUAAYACAAAACEAWvQsW78AAAAVAQAACwAA&#10;AAAAAAAAAAAAAAAfAQAAX3JlbHMvLnJlbHNQSwECLQAUAAYACAAAACEAIs4lqc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Good</w:t>
                              </w:r>
                            </w:p>
                          </w:txbxContent>
                        </v:textbox>
                      </v:rect>
                      <v:shape id="Picture 3191" o:spid="_x0000_s2279"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yFwwAAAN0AAAAPAAAAZHJzL2Rvd25yZXYueG1sRE/Pa8Iw&#10;FL4P/B/CE3abaScdpRpFpxuFscOqeH40z7bYvJQkare/fjkMdvz4fi/Xo+nFjZzvLCtIZwkI4trq&#10;jhsFx8PbUw7CB2SNvWVS8E0e1qvJwxILbe/8RbcqNCKGsC9QQRvCUEjp65YM+pkdiCN3ts5giNA1&#10;Uju8x3DTy+ckeZEGO44NLQ702lJ9qa5GwS6V+cdnKLO8+nHZab99LzUZpR6n42YBItAY/sV/7lIr&#10;mKdZ3B/fxCcgV78AAAD//wMAUEsBAi0AFAAGAAgAAAAhANvh9svuAAAAhQEAABMAAAAAAAAAAAAA&#10;AAAAAAAAAFtDb250ZW50X1R5cGVzXS54bWxQSwECLQAUAAYACAAAACEAWvQsW78AAAAVAQAACwAA&#10;AAAAAAAAAAAAAAAfAQAAX3JlbHMvLnJlbHNQSwECLQAUAAYACAAAACEA8pXMhcMAAADdAAAADwAA&#10;AAAAAAAAAAAAAAAHAgAAZHJzL2Rvd25yZXYueG1sUEsFBgAAAAADAAMAtwAAAPc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727AB45D" wp14:editId="686650EA">
                      <wp:extent cx="733425" cy="233045"/>
                      <wp:effectExtent l="0" t="0" r="0" b="0"/>
                      <wp:docPr id="3194" name="Zone de dessin 31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43" name="Rectangle 3195"/>
                              <wps:cNvSpPr>
                                <a:spLocks noChangeArrowheads="1"/>
                              </wps:cNvSpPr>
                              <wps:spPr bwMode="auto">
                                <a:xfrm>
                                  <a:off x="0" y="0"/>
                                  <a:ext cx="73342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4" name="Rectangle 3196"/>
                              <wps:cNvSpPr>
                                <a:spLocks noChangeArrowheads="1"/>
                              </wps:cNvSpPr>
                              <wps:spPr bwMode="auto">
                                <a:xfrm>
                                  <a:off x="140970" y="0"/>
                                  <a:ext cx="5924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5" name="Rectangle 3197"/>
                              <wps:cNvSpPr>
                                <a:spLocks noChangeArrowheads="1"/>
                              </wps:cNvSpPr>
                              <wps:spPr bwMode="auto">
                                <a:xfrm>
                                  <a:off x="169545" y="4635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Average</w:t>
                                    </w:r>
                                  </w:p>
                                </w:txbxContent>
                              </wps:txbx>
                              <wps:bodyPr rot="0" vert="horz" wrap="none" lIns="0" tIns="0" rIns="0" bIns="0" anchor="t" anchorCtr="0" upright="1">
                                <a:spAutoFit/>
                              </wps:bodyPr>
                            </wps:wsp>
                            <pic:pic xmlns:pic="http://schemas.openxmlformats.org/drawingml/2006/picture">
                              <pic:nvPicPr>
                                <pic:cNvPr id="3146" name="Picture 31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27AB45D" id="Zone de dessin 3194" o:spid="_x0000_s2280" editas="canvas" style="width:57.75pt;height:18.35pt;mso-position-horizontal-relative:char;mso-position-vertical-relative:line" coordsize="733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8b51iwQAAFYRAAAOAAAAZHJzL2Uyb0RvYy54bWzsWOlu4zYQ/l+g7yDo&#10;v6LDlC0JURaJbBcLpG3QbR+AliiLWIlUSfpIi757ZyjLcY4mwaYI0CIGbPPScO5vRuef9l3rbJnS&#10;XIrcDc8C12GilBUX69z97dell7iONlRUtJWC5e4t0+6ni++/O9/1GYtkI9uKKQeICJ3t+txtjOkz&#10;39dlwzqqz2TPBGzWUnXUwFSt/UrRHVDvWj8Kgqm/k6rqlSyZ1rA6HzbdC0u/rllpfq5rzYzT5i7w&#10;Zuyvsr8r/PUvzmm2VrRveHlgg34DFx3lAi49kppTQ52N4o9IdbxUUsvanJWy82Vd85JZGUCaMHgg&#10;TUHFlmorTAnaGRmE0b9Id7VGvoVc8rYFbfhAPcM1/N+BfRgs7nqwju6PdtJvu/9LQ3tmxdJZ+dP2&#10;Rjm8yt1JSCauI2gHbvILGI6KdcucSZjGaCVkAc5+6W8U8qv7a1l+1Y6QRQMH2aVSctcwWgFrIZ4H&#10;OU4ewImGR53V7kdZwQV0Y6Q12L5WHRIEUzh76xe3R79ge+OUsDibTEgUu04JW9FkEhDLkU+z8eFe&#10;afMDk52Dg9xVwL0lTrfX2iAzNBuPWOZlyyvUt52o9apolbOl4KJL+7H8g4ynx1qBh+/MRLNhBXiE&#10;O3APubUu92caRiS4ilJvOU1mHlmS2EtnQeIFYXqVTgOSkvnyL2QwJFnDq4qJay7Y6P4heZ11D4E4&#10;OK4NAGeXu2kMmrJynXKvT4UM7OcpITtuIBu0vMvd5HiIZmjXhahAkTQzlLfD2L/PvtUy6GD8t1qx&#10;XoCGHxxoJatbcAIlwUiQDSBvwaCR6g/X2UEOyF39+4Yq5jrtZwGOlIaEYNKwExLPIpio053V6Q4V&#10;JZDKXeM6w7AwQ6LZ9IqvG7gptIoR8hKcr+bWMdAxB64OLgth9n7xRp6Mt+k7xltIAnBN13kcdHEa&#10;kfgj6B5AxUfQOf/1oAOffgLkZu8ZdNM0BgzDoCPTCQSZzawj2pFoGiSHwAsBlN+KdkfMGiHruACw&#10;+AyIBekiWSTEA34WHgnmc+9yWRBvugxn8XwyL4p5eB/EEFHfDmLPY9c/AfQJGA3ADrJZMPrAZax+&#10;XsBls1/tbQ0YBekYBy9itYCGYkTqI0ofERoGQ6KAwWuRWfeIzMvnkLnnZQbfg5vB6FGt9HLLAk+Z&#10;DVYZQ9vTvYpGR9XXTe9B19BTw1e85ebWdkBQUyBTYnvDS6xzcHKvqJ6O+QYO4L1YUieo5fHk8ByU&#10;qLx8UFTrHipZrFueqbPvU/Fxeo+XVcv7sdbF8UFqKI1e7vWG/mguy03HhBkaPsVaUIAUuuG9hnos&#10;Y92KVVB0f66G+gp87VFFHCWXQZBGV14RBwUkk9nCu0zJzJsFixkJSBIWYTEmk41moAbaznv+9mwy&#10;lPW2z3wqDGiGKrEpR5XY9NhMrI1ipmxwuYacdliH548bVs13mkWlv6q9sdU55v04TpJD9zvm/TAK&#10;U6xwscuBcQQYANzArd/Y5RzTvA3/RyZJ/x/5fbDq0GyMZgCt4RC+tqi3vbvV5OFFA74dOJ3bU3ev&#10;Qy7+B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DOjjt0AAAAEAQAADwAAAGRy&#10;cy9kb3ducmV2LnhtbEyPQUvDQBCF74L/YRnBm91UaW1jNkUU8WBpa6vgcZods8HsbMhuk/Tfd+tF&#10;LwOP93jvm2wx2Fp01PrKsYLxKAFBXDhdcangY/dyMwPhA7LG2jEpOJKHRX55kWGqXc/v1G1DKWIJ&#10;+xQVmBCaVEpfGLLoR64hjt63ay2GKNtS6hb7WG5reZskU2mx4rhgsKEnQ8XP9mAVrL9Wz59vm7XZ&#10;JP3yuHvtCrmaL5W6vhoeH0AEGsJfGM74ER3yyLR3B9Ze1AriI+H3nr3xZAJir+Bueg8yz+R/+PwE&#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MjxvnWLBAAAVhEAAA4AAAAAAAAAAAAA&#10;AAAAOgIAAGRycy9lMm9Eb2MueG1sUEsBAi0AFAAGAAgAAAAhAKomDr68AAAAIQEAABkAAAAAAAAA&#10;AAAAAAAA8QYAAGRycy9fcmVscy9lMm9Eb2MueG1sLnJlbHNQSwECLQAUAAYACAAAACEAeDOjjt0A&#10;AAAEAQAADwAAAAAAAAAAAAAAAADkBwAAZHJzL2Rvd25yZXYueG1sUEsBAi0ACgAAAAAAAAAhABBP&#10;9cy2AAAAtgAAABQAAAAAAAAAAAAAAAAA7ggAAGRycy9tZWRpYS9pbWFnZTEucG5nUEsFBgAAAAAG&#10;AAYAfAEAANYJAAAAAA==&#10;">
                      <v:shape id="_x0000_s2281" type="#_x0000_t75" style="position:absolute;width:7334;height:2330;visibility:visible;mso-wrap-style:square">
                        <v:fill o:detectmouseclick="t"/>
                        <v:path o:connecttype="none"/>
                      </v:shape>
                      <v:rect id="Rectangle 3195" o:spid="_x0000_s2282" style="position:absolute;width:733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KnJxgAAAN0AAAAPAAAAZHJzL2Rvd25yZXYueG1sRI9PawIx&#10;FMTvgt8hPMGbJrq6tNuNIoIgtB6qhV4fm7d/6OZl3UTdfvumUOhxmJnfMPl2sK24U+8bxxoWcwWC&#10;uHCm4UrDx+UwewLhA7LB1jFp+CYP2814lGNm3IPf6X4OlYgQ9hlqqEPoMil9UZNFP3cdcfRK11sM&#10;UfaVND0+Ity2cqlUKi02HBdq7GhfU/F1vlkNmK7M9VQmb5fXW4rP1aAO60+l9XQy7F5ABBrCf/iv&#10;fTQaksUqgd838QnIzQ8AAAD//wMAUEsBAi0AFAAGAAgAAAAhANvh9svuAAAAhQEAABMAAAAAAAAA&#10;AAAAAAAAAAAAAFtDb250ZW50X1R5cGVzXS54bWxQSwECLQAUAAYACAAAACEAWvQsW78AAAAVAQAA&#10;CwAAAAAAAAAAAAAAAAAfAQAAX3JlbHMvLnJlbHNQSwECLQAUAAYACAAAACEAvPCpycYAAADdAAAA&#10;DwAAAAAAAAAAAAAAAAAHAgAAZHJzL2Rvd25yZXYueG1sUEsFBgAAAAADAAMAtwAAAPoCAAAAAA==&#10;" stroked="f"/>
                      <v:rect id="Rectangle 3196" o:spid="_x0000_s2283" style="position:absolute;left:1409;width:592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G9xgAAAN0AAAAPAAAAZHJzL2Rvd25yZXYueG1sRI9PawIx&#10;FMTvQr9DeIXeNLGui64bpRSEgvVQFbw+Nm//4OZlu4m6fvumUOhxmJnfMPlmsK24Ue8bxxqmEwWC&#10;uHCm4UrD6bgdL0D4gGywdUwaHuRhs34a5ZgZd+cvuh1CJSKEfYYa6hC6TEpf1GTRT1xHHL3S9RZD&#10;lH0lTY/3CLetfFUqlRYbjgs1dvReU3E5XK0GTBPzvS9nn8fdNcVlNajt/Ky0fnke3lYgAg3hP/zX&#10;/jAaZtMkgd838QnI9Q8AAAD//wMAUEsBAi0AFAAGAAgAAAAhANvh9svuAAAAhQEAABMAAAAAAAAA&#10;AAAAAAAAAAAAAFtDb250ZW50X1R5cGVzXS54bWxQSwECLQAUAAYACAAAACEAWvQsW78AAAAVAQAA&#10;CwAAAAAAAAAAAAAAAAAfAQAAX3JlbHMvLnJlbHNQSwECLQAUAAYACAAAACEAMxkxvcYAAADdAAAA&#10;DwAAAAAAAAAAAAAAAAAHAgAAZHJzL2Rvd25yZXYueG1sUEsFBgAAAAADAAMAtwAAAPoCAAAAAA==&#10;" stroked="f"/>
                      <v:rect id="Rectangle 3197" o:spid="_x0000_s2284" style="position:absolute;left:1695;top:463;width:42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swwAAAN0AAAAPAAAAZHJzL2Rvd25yZXYueG1sRI/dagIx&#10;FITvC75DOIJ3NatWkdUoUhBs8cbVBzhszv5gcrIkqbt9+6YgeDnMzDfMdj9YIx7kQ+tYwWyagSAu&#10;nW65VnC7Ht/XIEJE1mgck4JfCrDfjd62mGvX84UeRaxFgnDIUUETY5dLGcqGLIap64iTVzlvMSbp&#10;a6k99glujZxn2UpabDktNNjRZ0PlvfixCuS1OPbrwvjMfc+rs/k6XSpySk3Gw2EDItIQX+Fn+6QV&#10;LGYfS/h/k56A3P0BAAD//wMAUEsBAi0AFAAGAAgAAAAhANvh9svuAAAAhQEAABMAAAAAAAAAAAAA&#10;AAAAAAAAAFtDb250ZW50X1R5cGVzXS54bWxQSwECLQAUAAYACAAAACEAWvQsW78AAAAVAQAACwAA&#10;AAAAAAAAAAAAAAAfAQAAX3JlbHMvLnJlbHNQSwECLQAUAAYACAAAACEAo4MvrM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Average</w:t>
                              </w:r>
                            </w:p>
                          </w:txbxContent>
                        </v:textbox>
                      </v:rect>
                      <v:shape id="Picture 3198" o:spid="_x0000_s2285"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We3xgAAAN0AAAAPAAAAZHJzL2Rvd25yZXYueG1sRI9Ba8JA&#10;FITvgv9heYXedJO2SkhdxaqVgPTQtPT8yL4modm3YXfV6K/vCoUeh5n5hlmsBtOJEznfWlaQThMQ&#10;xJXVLdcKPj9eJxkIH5A1dpZJwYU8rJbj0QJzbc/8Tqcy1CJC2OeooAmhz6X0VUMG/dT2xNH7ts5g&#10;iNLVUjs8R7jp5EOSzKXBluNCgz1tGqp+yqNRsE1ldngLxSwrr272tXvZF5qMUvd3w/oZRKAh/If/&#10;2oVW8Jg+zeH2Jj4BufwFAAD//wMAUEsBAi0AFAAGAAgAAAAhANvh9svuAAAAhQEAABMAAAAAAAAA&#10;AAAAAAAAAAAAAFtDb250ZW50X1R5cGVzXS54bWxQSwECLQAUAAYACAAAACEAWvQsW78AAAAVAQAA&#10;CwAAAAAAAAAAAAAAAAAfAQAAX3JlbHMvLnJlbHNQSwECLQAUAAYACAAAACEAl+lnt8YAAADdAAAA&#10;DwAAAAAAAAAAAAAAAAAHAgAAZHJzL2Rvd25yZXYueG1sUEsFBgAAAAADAAMAtwAAAPo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383B07E3" wp14:editId="4BAA5200">
                      <wp:extent cx="767715" cy="233045"/>
                      <wp:effectExtent l="0" t="0" r="3810" b="0"/>
                      <wp:docPr id="3201" name="Zone de dessin 32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39" name="Rectangle 3202"/>
                              <wps:cNvSpPr>
                                <a:spLocks noChangeArrowheads="1"/>
                              </wps:cNvSpPr>
                              <wps:spPr bwMode="auto">
                                <a:xfrm>
                                  <a:off x="0" y="0"/>
                                  <a:ext cx="7677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0" name="Rectangle 3203"/>
                              <wps:cNvSpPr>
                                <a:spLocks noChangeArrowheads="1"/>
                              </wps:cNvSpPr>
                              <wps:spPr bwMode="auto">
                                <a:xfrm>
                                  <a:off x="144145" y="0"/>
                                  <a:ext cx="62357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1" name="Rectangle 3204"/>
                              <wps:cNvSpPr>
                                <a:spLocks noChangeArrowheads="1"/>
                              </wps:cNvSpPr>
                              <wps:spPr bwMode="auto">
                                <a:xfrm>
                                  <a:off x="172720" y="46355"/>
                                  <a:ext cx="368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Limited</w:t>
                                    </w:r>
                                  </w:p>
                                </w:txbxContent>
                              </wps:txbx>
                              <wps:bodyPr rot="0" vert="horz" wrap="none" lIns="0" tIns="0" rIns="0" bIns="0" anchor="t" anchorCtr="0" upright="1">
                                <a:spAutoFit/>
                              </wps:bodyPr>
                            </wps:wsp>
                            <pic:pic xmlns:pic="http://schemas.openxmlformats.org/drawingml/2006/picture">
                              <pic:nvPicPr>
                                <pic:cNvPr id="3142" name="Picture 32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509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83B07E3" id="Zone de dessin 3201" o:spid="_x0000_s2286" editas="canvas" style="width:60.45pt;height:18.35pt;mso-position-horizontal-relative:char;mso-position-vertical-relative:line" coordsize="7677,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3ZUjgQAAFYRAAAOAAAAZHJzL2Uyb0RvYy54bWzsWOlu4zYQ/l+g70Do&#10;v2Kd1oEoi8RHscC2DbrtA9ASZRErkSpJH2nRd+8MZTn2JpsEzXaBFjFgm5fI4VzfN7p8t+9asmVK&#10;cykKx7/wHMJEKSsu1oXz269LN3WINlRUtJWCFc4d0867q++/u9z1OQtkI9uKKQKbCJ3v+sJpjOnz&#10;yUSXDeuovpA9EzBZS9VRA121nlSK7mD3rp0Enjed7KSqeiVLpjWMzodJ58ruX9esND/XtWaGtIUD&#10;shn7q+zvCn8nV5c0XyvaN7w8iEH/gRQd5QIOPW41p4aSjeIPtup4qaSWtbkoZTeRdc1LZu8At/G9&#10;z24zo2JLtb1MCdoZBYTWV9x3tUa5hVzytgVtTGD3HMfwfwf2YTC468E6uj/aSb/u/I8N7Zm9ls7L&#10;n7a3ivCqcEI/zBwiaAdu8gsYjop1y0gYeAFaCUWAtR/7W4Xy6v6DLD9pIuSsgYXsWim5axitQDQf&#10;18M9Th7AjoZHyWr3o6zgALox0hpsX6sONwRTkL31i7ujX7C9ISUMJtMk8WOHlDAVhKEXxfYEmo8P&#10;90qbH5jsCDYKR4H0dnO6/aANCkPzcYkVXra8Qn3bjlqvZq0iWwouurSfw+76dFkrcPG9mWg+jICM&#10;cAbOobTW5f7M/CDyboLMXU7TxI2WUexmiZe6np/dZFMvyqL58i8U0I/yhlcVEx+4YKP7+9HLrHsI&#10;xMFxbQCQXeFkcRDbu59Jr08v6dnPY5fsuIFs0PKucNLjIpqjXReiAkXS3FDeDu3JufhWy6CD8d9q&#10;xXoBGn5woJWs7sAJlAQjQTaAvAWNRqo/HLKDHFA4+vcNVcwh7XsBjpT5UYRJw3aiOAmgo05nVqcz&#10;VJSwVeEYhwzNmRkSzaZXfN3ASb5VjJDX4Hw1t46BjjlIdXBZCLNvFm94uUfiLUTTnIXPvxdvoGEf&#10;wok8DLppEMYJCPgWdKdQ8RZ05L8edP6jQRd9y6BLApvLIOiiaRhbNBvwA9EunKZZeEA7P4QAfSXa&#10;HTFrhKzjAMDiEyDmZYt0kUZuFEwXbuTN5+71cha506WfxPNwPpvN/XMQQ0R9PYghyHwZu74E0Cdg&#10;NAA73M2C0RsuI/t5BpfNfrW3HDDwLSW/R8UnsFpAQTEi9RGljwgNjSFRQOOlyKx7ROblU8jc8zKH&#10;78HNoPWAKz1fssBTZoMsYyh7uhft0VH1adO7UDX01PAVb7m5sxUQcAoUSmxveYk8BzunpDoKxnwD&#10;C/BcpNQ2pMeVw3NAUXn5GanWPTBZ5C1P8OzzXSbYPZNl1fJ+5LrYPtwaqNHztd5QH81luemYMEPB&#10;p1gLCpBCN7zXwMdy1q1YBaT7fTXwK/C1B4w4SK89Lwtu3FnszSCZJAv3OosSN/EWSeRFqT/zZ2My&#10;2WgGaqDtvOevzyYDrbdO/VgY0BxVYlOOKrHosRxXG8VM2eBwDTntMA7PHyesmu81i0p/UXlj2TmS&#10;rThO00P1C/qyVY4fxF425v3AD9Kvl/cfM0n2/8jvg1WHYmM0A1B5bMLXknpbu9uy5PCiAd8OnPbt&#10;qvvXIVd/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uwKj90AAAAEAQAADwAA&#10;AGRycy9kb3ducmV2LnhtbEyPQUvDQBCF74L/YRnBm921QrUxkyKKeLC0tVXwuM2O2WB2NmS3Sfrv&#10;3XrRy8DjPd77Jl+MrhE9daH2jHA9USCIS29qrhDed89XdyBC1Gx045kQjhRgUZyf5TozfuA36rex&#10;EqmEQ6YRbIxtJmUoLTkdJr4lTt6X75yOSXaVNJ0eUrlr5FSpmXS65rRgdUuPlsrv7cEhrD9XTx+v&#10;m7XdqGF53L30pVzNl4iXF+PDPYhIY/wLwwk/oUORmPb+wCaIBiE9En/vyZuqOYg9ws3sFmSRy//w&#10;xQ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K2HdlSOBAAAVhEAAA4AAAAAAAAA&#10;AAAAAAAAOgIAAGRycy9lMm9Eb2MueG1sUEsBAi0AFAAGAAgAAAAhAKomDr68AAAAIQEAABkAAAAA&#10;AAAAAAAAAAAA9AYAAGRycy9fcmVscy9lMm9Eb2MueG1sLnJlbHNQSwECLQAUAAYACAAAACEAsuwK&#10;j90AAAAEAQAADwAAAAAAAAAAAAAAAADnBwAAZHJzL2Rvd25yZXYueG1sUEsBAi0ACgAAAAAAAAAh&#10;ABBP9cy2AAAAtgAAABQAAAAAAAAAAAAAAAAA8QgAAGRycy9tZWRpYS9pbWFnZTEucG5nUEsFBgAA&#10;AAAGAAYAfAEAANkJAAAAAA==&#10;">
                      <v:shape id="_x0000_s2287" type="#_x0000_t75" style="position:absolute;width:7677;height:2330;visibility:visible;mso-wrap-style:square">
                        <v:fill o:detectmouseclick="t"/>
                        <v:path o:connecttype="none"/>
                      </v:shape>
                      <v:rect id="Rectangle 3202" o:spid="_x0000_s2288" style="position:absolute;width:767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1exQAAAN0AAAAPAAAAZHJzL2Rvd25yZXYueG1sRI9Ba8JA&#10;FITvgv9heQVvupumBk2zShEEofVQFXp9ZJ9JaPZtzK4a/323UOhxmJlvmGI92FbcqPeNYw3JTIEg&#10;Lp1puNJwOm6nCxA+IBtsHZOGB3lYr8ajAnPj7vxJt0OoRISwz1FDHUKXS+nLmiz6meuIo3d2vcUQ&#10;ZV9J0+M9wm0rn5XKpMWG40KNHW1qKr8PV6sBsxdz2Z/Tj+P7NcNlNajt/EtpPXka3l5BBBrCf/iv&#10;vTMa0iRdwu+b+ATk6gcAAP//AwBQSwECLQAUAAYACAAAACEA2+H2y+4AAACFAQAAEwAAAAAAAAAA&#10;AAAAAAAAAAAAW0NvbnRlbnRfVHlwZXNdLnhtbFBLAQItABQABgAIAAAAIQBa9CxbvwAAABUBAAAL&#10;AAAAAAAAAAAAAAAAAB8BAABfcmVscy8ucmVsc1BLAQItABQABgAIAAAAIQCFHu1exQAAAN0AAAAP&#10;AAAAAAAAAAAAAAAAAAcCAABkcnMvZG93bnJldi54bWxQSwUGAAAAAAMAAwC3AAAA+QIAAAAA&#10;" stroked="f"/>
                      <v:rect id="Rectangle 3203" o:spid="_x0000_s2289" style="position:absolute;left:1441;width:6236;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e+wwAAAN0AAAAPAAAAZHJzL2Rvd25yZXYueG1sRE/Pa8Iw&#10;FL4P/B/CE7ytidMV7YwiA0HYdtAKXh/Nsy1rXmoT2+6/Xw6DHT++35vdaBvRU+drxxrmiQJBXDhT&#10;c6nhkh+eVyB8QDbYOCYNP+Rht508bTAzbuAT9edQihjCPkMNVQhtJqUvKrLoE9cSR+7mOoshwq6U&#10;psMhhttGviiVSos1x4YKW3qvqPg+P6wGTJfm/nVbfOYfjxTX5agOr1el9Ww67t9ABBrDv/jPfTQa&#10;FvNl3B/fxCcgt78AAAD//wMAUEsBAi0AFAAGAAgAAAAhANvh9svuAAAAhQEAABMAAAAAAAAAAAAA&#10;AAAAAAAAAFtDb250ZW50X1R5cGVzXS54bWxQSwECLQAUAAYACAAAACEAWvQsW78AAAAVAQAACwAA&#10;AAAAAAAAAAAAAAAfAQAAX3JlbHMvLnJlbHNQSwECLQAUAAYACAAAACEATCI3vsMAAADdAAAADwAA&#10;AAAAAAAAAAAAAAAHAgAAZHJzL2Rvd25yZXYueG1sUEsFBgAAAAADAAMAtwAAAPcCAAAAAA==&#10;" stroked="f"/>
                      <v:rect id="Rectangle 3204" o:spid="_x0000_s2290" style="position:absolute;left:1727;top:463;width:368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mvwwAAAN0AAAAPAAAAZHJzL2Rvd25yZXYueG1sRI/dagIx&#10;FITvC75DOIJ3NbtaiqxGKYKg0htXH+CwOftDk5Mlie769qZQ6OUwM98wm91ojXiQD51jBfk8A0Fc&#10;Od1xo+B2PbyvQISIrNE4JgVPCrDbTt42WGg38IUeZWxEgnAoUEEbY19IGaqWLIa564mTVztvMSbp&#10;G6k9DglujVxk2ae02HFaaLGnfUvVT3m3CuS1PAyr0vjMnRf1tzkdLzU5pWbT8WsNItIY/8N/7aNW&#10;sMw/cvh9k56A3L4AAAD//wMAUEsBAi0AFAAGAAgAAAAhANvh9svuAAAAhQEAABMAAAAAAAAAAAAA&#10;AAAAAAAAAFtDb250ZW50X1R5cGVzXS54bWxQSwECLQAUAAYACAAAACEAWvQsW78AAAAVAQAACwAA&#10;AAAAAAAAAAAAAAAfAQAAX3JlbHMvLnJlbHNQSwECLQAUAAYACAAAACEA3Lgpr8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Limited</w:t>
                              </w:r>
                            </w:p>
                          </w:txbxContent>
                        </v:textbox>
                      </v:rect>
                      <v:shape id="Picture 3205" o:spid="_x0000_s2291" type="#_x0000_t75" style="position:absolute;left:95;top:558;width:125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mG0xgAAAN0AAAAPAAAAZHJzL2Rvd25yZXYueG1sRI9Ba8JA&#10;FITvBf/D8gredBOrJaSuoraVgPTQtPT8yL4modm3YXfV6K/vFoQeh5n5hlmuB9OJEznfWlaQThMQ&#10;xJXVLdcKPj9eJxkIH5A1dpZJwYU8rFejuyXm2p75nU5lqEWEsM9RQRNCn0vpq4YM+qntiaP3bZ3B&#10;EKWrpXZ4jnDTyVmSPEqDLceFBnvaNVT9lEej4DmV2eEtFIusvLrF18t2X2gySo3vh80TiEBD+A/f&#10;2oVW8JDOZ/D3Jj4BufoFAAD//wMAUEsBAi0AFAAGAAgAAAAhANvh9svuAAAAhQEAABMAAAAAAAAA&#10;AAAAAAAAAAAAAFtDb250ZW50X1R5cGVzXS54bWxQSwECLQAUAAYACAAAACEAWvQsW78AAAAVAQAA&#10;CwAAAAAAAAAAAAAAAAAfAQAAX3JlbHMvLnJlbHNQSwECLQAUAAYACAAAACEA6NJhtMYAAADdAAAA&#10;DwAAAAAAAAAAAAAAAAAHAgAAZHJzL2Rvd25yZXYueG1sUEsFBgAAAAADAAMAtwAAAPoCAAAAAA==&#10;">
                        <v:imagedata r:id="rId11" o:title=""/>
                      </v:shape>
                      <w10:anchorlock/>
                    </v:group>
                  </w:pict>
                </mc:Fallback>
              </mc:AlternateContent>
            </w: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96630E">
            <w:pPr>
              <w:tabs>
                <w:tab w:val="left" w:pos="1176"/>
              </w:tabs>
              <w:snapToGrid w:val="0"/>
              <w:ind w:left="426"/>
              <w:jc w:val="right"/>
              <w:rPr>
                <w:rFonts w:ascii="Arial" w:hAnsi="Arial"/>
                <w:sz w:val="18"/>
                <w:szCs w:val="18"/>
                <w:lang w:val="en-GB"/>
              </w:rPr>
            </w:pPr>
            <w:r w:rsidRPr="002C7D3A">
              <w:rPr>
                <w:rFonts w:ascii="Arial" w:hAnsi="Arial"/>
                <w:sz w:val="18"/>
                <w:szCs w:val="18"/>
                <w:lang w:val="en-GB"/>
              </w:rPr>
              <w:t>Sampling implementation</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50629A">
            <w:pPr>
              <w:tabs>
                <w:tab w:val="left" w:pos="1459"/>
              </w:tabs>
              <w:snapToGrid w:val="0"/>
              <w:rPr>
                <w:i/>
                <w:sz w:val="18"/>
                <w:szCs w:val="18"/>
                <w:lang w:val="en-GB"/>
              </w:rPr>
            </w:pP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D21CE3">
            <w:pPr>
              <w:tabs>
                <w:tab w:val="left" w:pos="1176"/>
              </w:tabs>
              <w:snapToGrid w:val="0"/>
              <w:ind w:left="426"/>
              <w:jc w:val="right"/>
              <w:rPr>
                <w:rFonts w:ascii="Arial" w:hAnsi="Arial"/>
                <w:sz w:val="18"/>
                <w:szCs w:val="18"/>
                <w:lang w:val="en-GB"/>
              </w:rPr>
            </w:pPr>
            <w:r w:rsidRPr="002C7D3A">
              <w:rPr>
                <w:rFonts w:ascii="Arial" w:hAnsi="Arial"/>
                <w:sz w:val="18"/>
                <w:szCs w:val="18"/>
                <w:lang w:val="en-GB"/>
              </w:rPr>
              <w:t xml:space="preserve">Sampling tools easily accessible to field agents </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50629A">
            <w:pPr>
              <w:tabs>
                <w:tab w:val="left" w:pos="1459"/>
              </w:tabs>
              <w:snapToGrid w:val="0"/>
              <w:rPr>
                <w:i/>
                <w:sz w:val="18"/>
                <w:szCs w:val="18"/>
                <w:lang w:val="en-GB"/>
              </w:rPr>
            </w:pP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D21CE3">
            <w:pPr>
              <w:tabs>
                <w:tab w:val="left" w:pos="1176"/>
              </w:tabs>
              <w:snapToGrid w:val="0"/>
              <w:ind w:left="426"/>
              <w:jc w:val="right"/>
              <w:rPr>
                <w:rFonts w:ascii="Arial" w:hAnsi="Arial"/>
                <w:sz w:val="18"/>
                <w:szCs w:val="18"/>
                <w:lang w:val="en-GB"/>
              </w:rPr>
            </w:pPr>
            <w:r w:rsidRPr="002C7D3A">
              <w:rPr>
                <w:rFonts w:ascii="Arial" w:hAnsi="Arial"/>
                <w:sz w:val="18"/>
                <w:szCs w:val="18"/>
                <w:lang w:val="en-GB"/>
              </w:rPr>
              <w:t xml:space="preserve">List of sampling defined and formalised </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50629A">
            <w:pPr>
              <w:tabs>
                <w:tab w:val="left" w:pos="1459"/>
              </w:tabs>
              <w:snapToGrid w:val="0"/>
              <w:rPr>
                <w:i/>
                <w:sz w:val="18"/>
                <w:szCs w:val="18"/>
                <w:lang w:val="en-GB"/>
              </w:rPr>
            </w:pPr>
          </w:p>
        </w:tc>
      </w:tr>
      <w:tr w:rsidR="0027420E"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D21CE3">
            <w:pPr>
              <w:tabs>
                <w:tab w:val="left" w:pos="1176"/>
              </w:tabs>
              <w:snapToGrid w:val="0"/>
              <w:ind w:left="426"/>
              <w:jc w:val="right"/>
              <w:rPr>
                <w:rFonts w:ascii="Arial" w:hAnsi="Arial"/>
                <w:sz w:val="18"/>
                <w:szCs w:val="18"/>
                <w:lang w:val="en-GB"/>
              </w:rPr>
            </w:pPr>
            <w:r w:rsidRPr="002C7D3A">
              <w:rPr>
                <w:rFonts w:ascii="Arial" w:hAnsi="Arial"/>
                <w:sz w:val="18"/>
                <w:szCs w:val="18"/>
                <w:lang w:val="en-GB"/>
              </w:rPr>
              <w:t xml:space="preserve">Relevance of sampling to be performed </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27420E" w:rsidRPr="002C7D3A" w:rsidRDefault="00931AEF" w:rsidP="00975301">
            <w:pPr>
              <w:tabs>
                <w:tab w:val="left" w:pos="1459"/>
              </w:tabs>
              <w:snapToGrid w:val="0"/>
              <w:rPr>
                <w:i/>
                <w:sz w:val="18"/>
                <w:szCs w:val="18"/>
                <w:lang w:val="en-GB"/>
              </w:rPr>
            </w:pPr>
            <w:r>
              <w:rPr>
                <w:rFonts w:ascii="Arial" w:hAnsi="Arial" w:cs="Arial"/>
                <w:noProof/>
                <w:sz w:val="18"/>
                <w:szCs w:val="18"/>
                <w:lang w:eastAsia="fr-FR"/>
              </w:rPr>
              <mc:AlternateContent>
                <mc:Choice Requires="wpc">
                  <w:drawing>
                    <wp:inline distT="0" distB="0" distL="0" distR="0" wp14:anchorId="6018AF3A" wp14:editId="2E072D1F">
                      <wp:extent cx="621030" cy="233045"/>
                      <wp:effectExtent l="0" t="0" r="0" b="0"/>
                      <wp:docPr id="3206" name="Zone de dessin 3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3" name="Rectangle 3208"/>
                              <wps:cNvSpPr>
                                <a:spLocks noChangeArrowheads="1"/>
                              </wps:cNvSpPr>
                              <wps:spPr bwMode="auto">
                                <a:xfrm>
                                  <a:off x="0" y="0"/>
                                  <a:ext cx="6210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6" name="Rectangle 3209"/>
                              <wps:cNvSpPr>
                                <a:spLocks noChangeArrowheads="1"/>
                              </wps:cNvSpPr>
                              <wps:spPr bwMode="auto">
                                <a:xfrm>
                                  <a:off x="140970" y="0"/>
                                  <a:ext cx="48006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7" name="Rectangle 3210"/>
                              <wps:cNvSpPr>
                                <a:spLocks noChangeArrowheads="1"/>
                              </wps:cNvSpPr>
                              <wps:spPr bwMode="auto">
                                <a:xfrm>
                                  <a:off x="169545" y="46355"/>
                                  <a:ext cx="280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Good</w:t>
                                    </w:r>
                                  </w:p>
                                </w:txbxContent>
                              </wps:txbx>
                              <wps:bodyPr rot="0" vert="horz" wrap="none" lIns="0" tIns="0" rIns="0" bIns="0" anchor="t" anchorCtr="0" upright="1">
                                <a:spAutoFit/>
                              </wps:bodyPr>
                            </wps:wsp>
                            <pic:pic xmlns:pic="http://schemas.openxmlformats.org/drawingml/2006/picture">
                              <pic:nvPicPr>
                                <pic:cNvPr id="3138" name="Picture 32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018AF3A" id="Zone de dessin 3206" o:spid="_x0000_s2292" editas="canvas" style="width:48.9pt;height:18.35pt;mso-position-horizontal-relative:char;mso-position-vertical-relative:line" coordsize="621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Cd3lgQAAFQRAAAOAAAAZHJzL2Uyb0RvYy54bWzsWNtu4zYQfS/QfxD0&#10;rljUxZaEKItEtosFtm3QbT+AliiLWIlUSfqSFv33zlCWY2+ySdBsF2gRA7Z5Ezmc2zmjy3f7rnW2&#10;TGkuRe6SC991mChlxcU6d3/7deklrqMNFRVtpWC5e8e0++7q++8ud33GAtnItmLKgU2EznZ97jbG&#10;9NlkosuGdVRfyJ4JmKyl6qiBrlpPKkV3sHvXTgLfn052UlW9kiXTGkbnw6R7Zfeva1aan+taM+O0&#10;uQuyGfur7O8KfydXlzRbK9o3vDyIQf+BFB3lAg49bjWnhjobxR9s1fFSSS1rc1HKbiLrmpfM3gFu&#10;Q/zPblNQsaXaXqYE7YwCQusr7rtao9xCLnnbgjYmsHuGY/i/A/swGNz1YB3dH+2kX3f+x4b2zF5L&#10;Z+VP21vl8Cp3p6HrCNqBk/wCZqNi3TInDPwEbYQCwMqP/a1CaXX/QZaftCNk0cBCdq2U3DWMViAY&#10;wfVwi5MHsKPhUWe1+1FWcADdGGnNta9VhxuCIZy99Yq7o1ewvXFKGJwGxA/Bd0qYCsLQj2J7As3G&#10;h3ulzQ9Mdg42cleB9HZzuv2gDQpDs3GJFV62vEJt245ar4pWOVsKDrq0n8Pu+nRZK3DxvZFoNoyA&#10;jHAGzqG01uH+TEkQ+TdB6i2nycyLllHspTM/8XyS3qRTP0qj+fIvFJBEWcOriokPXLDR+Un0Mtse&#10;wnBwW+v+zi530ziI7d3PpNenl/Tt57FLdtxALmh5l7vJcRHN0K4LUYEiaWYob4f25Fx8q2XQwfhv&#10;tWK9AA0/ONBKVnfgBEqCkcCekLWg0Uj1h+vsIAPkrv59QxVznfa9AEdKSRRhyrCdKJ4F0FGnM6vT&#10;GSpK2Cp3jesMzcIMaWbTK75u4CRiFSPkNThfza1joGMOUh1cFoLsG0VbSMLpo/GWomnOwuffizcS&#10;+eCarvMw6CLwgCnMvAXdKVC8BZ3zXw+62WNBRywR+VZBN01jwDAMumgaxhbNBvxAtAsg8EKYxcAj&#10;IaTAV6LdEbNGyDoOACw+AWJ+ukgWSeRFwXThRf587l0vi8ibLsksnofzopiTcxBDRH09iCHIfBm7&#10;vgTQJ2A0ADvczYLRGy4j+3kGl81+tbcMMCCWvN2j4hNYLaCcGJH6iNJHhIbGkCig8VJk1j0i8/Ip&#10;ZO55mcH34GbQesCVni9Y4CmzQZYxFD3di/boqPq06T2oGXpq+Iq33NzZ+gc4BQoltre8RJ6DnXtK&#10;DSAP9ddAqmEBnguUetDyuHJ4DigqLz8j1boHJou85Qmefb7LBLtnsqxa3o9cF9uHWwM1er7SG6qj&#10;uSw3HRNmKPcUa0EBUuiG9xr4WMa6FauAdL+vBn4FvvaAEQfJte+nwY1XxH4ByWS28K7TaObN/MUs&#10;8qOEFKQYk8lGM1ADbec9f302GWi9Te6PhQHNUCU25agSix7LcbVRzJQNDteQ0w7j8Pxxwqr5XrOo&#10;9BeVN5adY96P4yQ51L6gL1vlkICkyHBt3g9IkHy9vP+YSdL/R34frDoUG6MZgMpjE76W1NvK3ZYl&#10;h9cM+G7gtG9X3b8Mufo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19PtA3QAA&#10;AAMBAAAPAAAAZHJzL2Rvd25yZXYueG1sTI9PS8NAEMXvgt9hGcGb3VShf2I2RRTxYGlrq+Bxm51m&#10;g9nZkN0m6bd36qVeHgxveO/3ssXgatFhGypPCsajBARS4U1FpYLP3evdDESImoyuPaGCEwZY5NdX&#10;mU6N7+kDu20sBYdQSLUCG2OTShkKi06HkW+Q2Dv41unIZ1tK0+qew10t75NkIp2uiBusbvDZYvGz&#10;PToF6+/Vy9f7Zm03Sb887d66Qq7mS6Vub4anRxARh3h5hjM+o0POTHt/JBNErYCHxD9lbz7lFXsF&#10;D5MpyDyT/9nzXwAAAP//AwBQSwMECgAAAAAAAAAhABBP9cy2AAAAtgAAABQAAABkcnMvbWVkaWEv&#10;aW1hZ2UxLnBuZ4lQTkcNChoKAAAADUlIRFIAAAANAAAADQgCAAAA/YlzKwAAAAFzUkdCAK7OHOkA&#10;AAAZdEVYdFNvZnR3YXJlAE1pY3Jvc29mdCBPZmZpY2V/7TVxAAAAS0lEQVQoU2Ncs2ImAyEQHJ7G&#10;AlRz9PhpPCobGuqAsiB1QNA3YTYupZ8+PAZKMRGyEyo/qg57QDEC483V3RN/KPIJyDL+//+fmKAG&#10;AJM0EWa/e8BeAAAAAElFTkSuQmCCUEsBAi0AFAAGAAgAAAAhALGCZ7YKAQAAEwIAABMAAAAAAAAA&#10;AAAAAAAAAAAAAFtDb250ZW50X1R5cGVzXS54bWxQSwECLQAUAAYACAAAACEAOP0h/9YAAACUAQAA&#10;CwAAAAAAAAAAAAAAAAA7AQAAX3JlbHMvLnJlbHNQSwECLQAUAAYACAAAACEAcrAnd5YEAABUEQAA&#10;DgAAAAAAAAAAAAAAAAA6AgAAZHJzL2Uyb0RvYy54bWxQSwECLQAUAAYACAAAACEAqiYOvrwAAAAh&#10;AQAAGQAAAAAAAAAAAAAAAAD8BgAAZHJzL19yZWxzL2Uyb0RvYy54bWwucmVsc1BLAQItABQABgAI&#10;AAAAIQA19PtA3QAAAAMBAAAPAAAAAAAAAAAAAAAAAO8HAABkcnMvZG93bnJldi54bWxQSwECLQAK&#10;AAAAAAAAACEAEE/1zLYAAAC2AAAAFAAAAAAAAAAAAAAAAAD5CAAAZHJzL21lZGlhL2ltYWdlMS5w&#10;bmdQSwUGAAAAAAYABgB8AQAA4QkAAAAA&#10;">
                      <v:shape id="_x0000_s2293" type="#_x0000_t75" style="position:absolute;width:6210;height:2330;visibility:visible;mso-wrap-style:square">
                        <v:fill o:detectmouseclick="t"/>
                        <v:path o:connecttype="none"/>
                      </v:shape>
                      <v:rect id="Rectangle 3208" o:spid="_x0000_s2294" style="position:absolute;width:621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rect id="Rectangle 3209" o:spid="_x0000_s2295" style="position:absolute;left:1409;width:480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XksxQAAAN0AAAAPAAAAZHJzL2Rvd25yZXYueG1sRI9Ba8JA&#10;FITvQv/D8gq96a6NDRpdpRQEQXtoLHh9ZJ9JaPZtml01/ntXEDwOM/MNs1j1thFn6nztWMN4pEAQ&#10;F87UXGr43a+HUxA+IBtsHJOGK3lYLV8GC8yMu/APnfNQighhn6GGKoQ2k9IXFVn0I9cSR+/oOosh&#10;yq6UpsNLhNtGviuVSos1x4UKW/qqqPjLT1YDphPz/31MdvvtKcVZ2av1x0Fp/fbaf85BBOrDM/xo&#10;b4yGZJykcH8Tn4Bc3gAAAP//AwBQSwECLQAUAAYACAAAACEA2+H2y+4AAACFAQAAEwAAAAAAAAAA&#10;AAAAAAAAAAAAW0NvbnRlbnRfVHlwZXNdLnhtbFBLAQItABQABgAIAAAAIQBa9CxbvwAAABUBAAAL&#10;AAAAAAAAAAAAAAAAAB8BAABfcmVscy8ucmVsc1BLAQItABQABgAIAAAAIQD0gXksxQAAAN0AAAAP&#10;AAAAAAAAAAAAAAAAAAcCAABkcnMvZG93bnJldi54bWxQSwUGAAAAAAMAAwC3AAAA+QIAAAAA&#10;" stroked="f"/>
                      <v:rect id="Rectangle 3210" o:spid="_x0000_s2296" style="position:absolute;left:1695;top:463;width:280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2c9wwAAAN0AAAAPAAAAZHJzL2Rvd25yZXYueG1sRI/NigIx&#10;EITvgu8QWvCmGRV2ZTSKCILKXhx9gGbS84NJZ0iyzuzbm4WFPRZV9RW13Q/WiBf50DpWsJhnIIhL&#10;p1uuFTzup9kaRIjIGo1jUvBDAfa78WiLuXY93+hVxFokCIccFTQxdrmUoWzIYpi7jjh5lfMWY5K+&#10;ltpjn+DWyGWWfUiLLaeFBjs6NlQ+i2+rQN6LU78ujM/cdVl9mcv5VpFTajoZDhsQkYb4H/5rn7WC&#10;1WL1Cb9v0hOQuzcAAAD//wMAUEsBAi0AFAAGAAgAAAAhANvh9svuAAAAhQEAABMAAAAAAAAAAAAA&#10;AAAAAAAAAFtDb250ZW50X1R5cGVzXS54bWxQSwECLQAUAAYACAAAACEAWvQsW78AAAAVAQAACwAA&#10;AAAAAAAAAAAAAAAfAQAAX3JlbHMvLnJlbHNQSwECLQAUAAYACAAAACEAZBtnPc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Good</w:t>
                              </w:r>
                            </w:p>
                          </w:txbxContent>
                        </v:textbox>
                      </v:rect>
                      <v:shape id="Picture 3211" o:spid="_x0000_s2297"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UjwgAAAN0AAAAPAAAAZHJzL2Rvd25yZXYueG1sRE/LisIw&#10;FN0L/kO4wuxs2hGlVKPMm8LgwjrM+tJc2zLNTUky2vHrzWLA5eG8N7vR9OJMzneWFWRJCoK4trrj&#10;RsHX8X2eg/ABWWNvmRT8kYfddjrZYKHthQ90rkIjYgj7AhW0IQyFlL5uyaBP7EAcuZN1BkOErpHa&#10;4SWGm14+pulKGuw4NrQ40EtL9U/1axS8ZjL/3IdymVdXt/x+e/4oNRmlHmbj0xpEoDHcxf/uUitY&#10;ZIs4N76JT0BubwAAAP//AwBQSwECLQAUAAYACAAAACEA2+H2y+4AAACFAQAAEwAAAAAAAAAAAAAA&#10;AAAAAAAAW0NvbnRlbnRfVHlwZXNdLnhtbFBLAQItABQABgAIAAAAIQBa9CxbvwAAABUBAAALAAAA&#10;AAAAAAAAAAAAAB8BAABfcmVscy8ucmVsc1BLAQItABQABgAIAAAAIQDRPCUjwgAAAN0AAAAPAAAA&#10;AAAAAAAAAAAAAAcCAABkcnMvZG93bnJldi54bWxQSwUGAAAAAAMAAwC3AAAA9gI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645ACB10" wp14:editId="0A2D05A0">
                      <wp:extent cx="733425" cy="233045"/>
                      <wp:effectExtent l="0" t="0" r="0" b="0"/>
                      <wp:docPr id="3212" name="Zone de dessin 32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3" name="Rectangle 3214"/>
                              <wps:cNvSpPr>
                                <a:spLocks noChangeArrowheads="1"/>
                              </wps:cNvSpPr>
                              <wps:spPr bwMode="auto">
                                <a:xfrm>
                                  <a:off x="0" y="0"/>
                                  <a:ext cx="73342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215"/>
                              <wps:cNvSpPr>
                                <a:spLocks noChangeArrowheads="1"/>
                              </wps:cNvSpPr>
                              <wps:spPr bwMode="auto">
                                <a:xfrm>
                                  <a:off x="140970" y="0"/>
                                  <a:ext cx="5924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216"/>
                              <wps:cNvSpPr>
                                <a:spLocks noChangeArrowheads="1"/>
                              </wps:cNvSpPr>
                              <wps:spPr bwMode="auto">
                                <a:xfrm>
                                  <a:off x="169545" y="4635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Average</w:t>
                                    </w:r>
                                  </w:p>
                                </w:txbxContent>
                              </wps:txbx>
                              <wps:bodyPr rot="0" vert="horz" wrap="none" lIns="0" tIns="0" rIns="0" bIns="0" anchor="t" anchorCtr="0" upright="1">
                                <a:spAutoFit/>
                              </wps:bodyPr>
                            </wps:wsp>
                            <pic:pic xmlns:pic="http://schemas.openxmlformats.org/drawingml/2006/picture">
                              <pic:nvPicPr>
                                <pic:cNvPr id="56" name="Picture 32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45ACB10" id="Zone de dessin 3212" o:spid="_x0000_s2298" editas="canvas" style="width:57.75pt;height:18.35pt;mso-position-horizontal-relative:char;mso-position-vertical-relative:line" coordsize="733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076JkAQAAE4RAAAOAAAAZHJzL2Uyb0RvYy54bWzsWOlu4zYQ/l+g70Do&#10;v2JJpmxJiLNIZLtYIG2DbvsAtERZxEqkStJHtui7d4ayHOdoEmzaBVrEgG1eGs79zej8w75tyJZr&#10;I5SceeFZ4BEuC1UKuZ55v/269BOPGMtkyRol+cy75cb7cPH9d+e7LuORqlVTck2AiDTZrpt5tbVd&#10;NhqZouYtM2eq4xI2K6VbZmGq16NSsx1Qb5tRFAST0U7pstOq4MbA6rzf9C4c/arihf25qgy3pJl5&#10;wJt1v9r9rvB3dHHOsrVmXS2KAxvsK7homZBw6ZHUnFlGNlo8ItWKQiujKntWqHakqkoU3MkA0oTB&#10;A2lyJrfMOGEK0M7AIIz+QbqrNfIt1VI0DWhjBNQzXMP/HdiHw+KuA+uY7mgn87b7P9Ws404skxU/&#10;bW80EeXMi8cekawFJ/kFzMbkuuFkHIUUbYQMwMlP3Y1Gbk13rYrPhkiV13CQX2qtdjVnJTAW4nmQ&#10;4uQBnBh4lKx2P6oSLmAbq5y59pVukSAYguydV9wevYLvLSlgcToe0yj2SAFb0Xgc0NjdwLLh4U4b&#10;+wNXLcHBzNPAvSPOttfGIjMsG4445lUjStS2m+j1Km802TJw0KX7HKib02ONxMN3RmJZvwI8wh24&#10;h9w6h/sjDSMaXEWpv5wkU58uaeyn0yDxgzC9SicBTel8+ScyGNKsFmXJ5bWQfHD+kL7Otocw7N3W&#10;uT/Zzbw0Bk05uU65N6dCBu7zlJCtsJALGtHOvOR4iGVo14UsQZEss0w0/Xh0n32nZdDB8O+04rwA&#10;Dd870EqVt+AEWoGRIBdA1oJBrfQXj+wgA8w88/uGae6R5qMER0pDSjFluAmNpxFM9OnO6nSHyQJI&#10;zTzrkX6Y2z7NbDot1jXcFDrFSHUJzlcJ5xjomD1XB5eFIPtW0UafjDbn2/eC59+LtpAG4JgeeRxy&#10;cRrR+D3kHsDEe8iR/3bIgUc/AXATzIXfKuQmaQz4hSFHJ2MIMZdVB6Sj0SRIDmEXjiH9vRHpjng1&#10;wNVxASDxGQAL0kWySKgP/Cx8Gszn/uUyp/5kGU7j+Xie5/PwPoAhmr4dwJ7Hrb8D5xMg6kEdZHNA&#10;9I7JWPm8gMl2v9q76i8KoyEOXsRpCa3EgNJHhD6iMwz6NAGD16Ky6RCVl8+hcieKDL4HN4PRozrp&#10;5WYFnrIbrDD6hqd9FY2W6c+bzod+oWNWrEQj7K3rfaCeQKbk9kYUWOPg5KScngzZBrbxViymp6jj&#10;4Vz/FBSnonhQTpsOalisWJ6psO9TGeH0HierRnRDlYvjg8xQFL3c4/V90VwVm5ZL2zd6mjcgvpKm&#10;Fp2BSizj7YqXUG5/LPvKCjztUS0cJZdBkEZXfh4HOaSS6cK/TOnUnwaLKQ1oEuZhPqSSjeGgBtbM&#10;O/H2XNIX9K6/fCoIWIYqcQlHF9juuDxsrOa2qHG5gox2WIfnjxtOzXeaRaW/qrFxdTlm/ThOkkPX&#10;O2T9MApTrG2xv4FxBAgA3MCtX9nfHJO8C/5HJkn/H9m9t2rfZgxmAK3hEL6unHc9u9Pk4QUDvhU4&#10;nbtTd69BLv4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4M6OO3QAAAAQBAAAP&#10;AAAAZHJzL2Rvd25yZXYueG1sTI9BS8NAEIXvgv9hGcGb3VRpbWM2RRTxYGlrq+Bxmh2zwexsyG6T&#10;9N9360UvA4/3eO+bbDHYWnTU+sqxgvEoAUFcOF1xqeBj93IzA+EDssbaMSk4kodFfnmRYapdz+/U&#10;bUMpYgn7FBWYEJpUSl8YsuhHriGO3rdrLYYo21LqFvtYbmt5myRTabHiuGCwoSdDxc/2YBWsv1bP&#10;n2+btdkk/fK4e+0KuZovlbq+Gh4fQAQawl8YzvgRHfLItHcH1l7UCuIj4feevfFkAmKv4G56DzLP&#10;5H/4/AQ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Z9O+iZAEAABOEQAADgAAAAAA&#10;AAAAAAAAAAA6AgAAZHJzL2Uyb0RvYy54bWxQSwECLQAUAAYACAAAACEAqiYOvrwAAAAhAQAAGQAA&#10;AAAAAAAAAAAAAAD2BgAAZHJzL19yZWxzL2Uyb0RvYy54bWwucmVsc1BLAQItABQABgAIAAAAIQB4&#10;M6OO3QAAAAQBAAAPAAAAAAAAAAAAAAAAAOkHAABkcnMvZG93bnJldi54bWxQSwECLQAKAAAAAAAA&#10;ACEAEE/1zLYAAAC2AAAAFAAAAAAAAAAAAAAAAADzCAAAZHJzL21lZGlhL2ltYWdlMS5wbmdQSwUG&#10;AAAAAAYABgB8AQAA2wkAAAAA&#10;">
                      <v:shape id="_x0000_s2299" type="#_x0000_t75" style="position:absolute;width:7334;height:2330;visibility:visible;mso-wrap-style:square">
                        <v:fill o:detectmouseclick="t"/>
                        <v:path o:connecttype="none"/>
                      </v:shape>
                      <v:rect id="Rectangle 3214" o:spid="_x0000_s2300" style="position:absolute;width:733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3215" o:spid="_x0000_s2301" style="position:absolute;left:1409;width:592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Rectangle 3216" o:spid="_x0000_s2302" style="position:absolute;left:1695;top:463;width:42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F71100" w:rsidRDefault="00F71100">
                              <w:r>
                                <w:rPr>
                                  <w:rFonts w:ascii="Arial" w:hAnsi="Arial" w:cs="Arial"/>
                                  <w:color w:val="000000"/>
                                  <w:sz w:val="18"/>
                                  <w:szCs w:val="18"/>
                                </w:rPr>
                                <w:t>Average</w:t>
                              </w:r>
                            </w:p>
                          </w:txbxContent>
                        </v:textbox>
                      </v:rect>
                      <v:shape id="Picture 3217" o:spid="_x0000_s2303"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q3gwwAAANsAAAAPAAAAZHJzL2Rvd25yZXYueG1sRI9Ba8JA&#10;FITvQv/D8gredKMQCdFVbNUSKD00Fc+P7DMJZt+G3VXT/vpuoeBxmJlvmNVmMJ24kfOtZQWzaQKC&#10;uLK65VrB8eswyUD4gKyxs0wKvsnDZv00WmGu7Z0/6VaGWkQI+xwVNCH0uZS+asign9qeOHpn6wyG&#10;KF0ttcN7hJtOzpNkIQ22HBca7Om1oepSXo2C3Uxm7x+hSLPyx6Wn/ctbockoNX4etksQgYbwCP+3&#10;C60gXcDfl/gD5PoXAAD//wMAUEsBAi0AFAAGAAgAAAAhANvh9svuAAAAhQEAABMAAAAAAAAAAAAA&#10;AAAAAAAAAFtDb250ZW50X1R5cGVzXS54bWxQSwECLQAUAAYACAAAACEAWvQsW78AAAAVAQAACwAA&#10;AAAAAAAAAAAAAAAfAQAAX3JlbHMvLnJlbHNQSwECLQAUAAYACAAAACEAx1qt4MMAAADbAAAADwAA&#10;AAAAAAAAAAAAAAAHAgAAZHJzL2Rvd25yZXYueG1sUEsFBgAAAAADAAMAtwAAAPc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7C3D724F" wp14:editId="5C5740D3">
                      <wp:extent cx="767715" cy="233045"/>
                      <wp:effectExtent l="0" t="0" r="3810" b="0"/>
                      <wp:docPr id="3218" name="Zone de dessin 32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9" name="Rectangle 3220"/>
                              <wps:cNvSpPr>
                                <a:spLocks noChangeArrowheads="1"/>
                              </wps:cNvSpPr>
                              <wps:spPr bwMode="auto">
                                <a:xfrm>
                                  <a:off x="0" y="0"/>
                                  <a:ext cx="7677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221"/>
                              <wps:cNvSpPr>
                                <a:spLocks noChangeArrowheads="1"/>
                              </wps:cNvSpPr>
                              <wps:spPr bwMode="auto">
                                <a:xfrm>
                                  <a:off x="144145" y="0"/>
                                  <a:ext cx="62357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222"/>
                              <wps:cNvSpPr>
                                <a:spLocks noChangeArrowheads="1"/>
                              </wps:cNvSpPr>
                              <wps:spPr bwMode="auto">
                                <a:xfrm>
                                  <a:off x="172720" y="46355"/>
                                  <a:ext cx="368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Limited</w:t>
                                    </w:r>
                                  </w:p>
                                </w:txbxContent>
                              </wps:txbx>
                              <wps:bodyPr rot="0" vert="horz" wrap="none" lIns="0" tIns="0" rIns="0" bIns="0" anchor="t" anchorCtr="0" upright="1">
                                <a:spAutoFit/>
                              </wps:bodyPr>
                            </wps:wsp>
                            <pic:pic xmlns:pic="http://schemas.openxmlformats.org/drawingml/2006/picture">
                              <pic:nvPicPr>
                                <pic:cNvPr id="52" name="Picture 32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509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C3D724F" id="Zone de dessin 3218" o:spid="_x0000_s2304" editas="canvas" style="width:60.45pt;height:18.35pt;mso-position-horizontal-relative:char;mso-position-vertical-relative:line" coordsize="7677,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H927jgQAAE4RAAAOAAAAZHJzL2Uyb0RvYy54bWzsWOlu4zYQ/l+g70Do&#10;v2JJlqwDURaJbBcLbNug2z4ALVEWsRKpkvSRFn33zlCWY2+ySdBsF2gRA7Z5aTj3N6PLd/uuJVum&#10;NJcid/wLzyFMlLLiYp07v/26dBOHaENFRVspWO7cMe28u/r+u8tdn7FANrKtmCJAROhs1+dOY0yf&#10;TSa6bFhH9YXsmYDNWqqOGpiq9aRSdAfUu3YSeN5sspOq6pUsmdawOh82nStLv65ZaX6ua80MaXMH&#10;eDP2V9nfFf5Ori5ptla0b3h5YIP+Ay46ygVceiQ1p4aSjeIPSHW8VFLL2lyUspvIuuYlszKANL73&#10;mTQFFVuqrTAlaGdkEEZfke5qjXwLueRtC9qYAPUM1/B/B/ZhsLjrwTq6P9pJv+7+jw3tmRVLZ+VP&#10;21tFeJU7YeoQQTtwkl/AbFSsW0amQWBthAzAyY/9rUJudf9Blp80EbJo4CC7VkruGkYrYMxHm4IU&#10;Jw/gRMOjZLX7UVZwAd0Yac21r1WHBMEQZG+94u7oFWxvSAmL8SyO/cghJWwF06kXRvYGmo0P90qb&#10;H5jsCA5yRwH3ljjdftAGmaHZeMQyL1teobbtRK1XRavIloKDLu3nQF2fHmsFHr43Es2GFeAR7sA9&#10;5NY63J+pH4TeTZC6y1kSu+EyjNw09hLX89ObdOaFaThf/oUM+mHW8Kpi4gMXbHR+P3yZbQ9hOLit&#10;dX+yy500CiIr+xn3+lRIz34eE7LjBnJBy7vcSY6HaIZ2XYgKFEkzQ3k7jCfn7Fstgw7Gf6sV6wVo&#10;+MGDV7K6AydQEowEuQCyFgwaqf5wyA4yQO7o3zdUMYe07wU4UuqHIaYMOwmjGDyRqNOd1ekOFSWQ&#10;yh3jkGFYmCHNbHrF1w3c5FvFCHkNzldz6xjomANXB5eFIPtG0RaBNI9Em42es+D596IN9OtDMJGH&#10;ITcLplEMDL6F3ClMvIUc+W+HnP9oyAWYC79VyMWBzWMQcuFsGlkkG7ADkW46S9LpAen8KYTnK5Hu&#10;iFcjXB0XABKfADAvXSSLJHTDYLZwQ28+d6+XRejOln4czafzopj75wCGaPp6AEOA+TJufQmcT4Bo&#10;AHWQzQLRGyZj5fMMJpv9am+rv8CfjnHwLE4LaCVGlD4i9BGdYTCkCRi8FJV1j6i8fAqVe15m8D24&#10;GYwe1EnPNyvwlNlghTE0PN2LaHRUfdr0LvQLPTV8xVtu7mzvA/UEMiW2t7zEGgcn9+V0FIzZBrbx&#10;ViymrY7Hc8NTUJzy8rNyWvdQw2LF8kSFfU5lgtMzTlYt78cqF8cHmaEoer7HG/qiuSw3HRNmaPQU&#10;a0F8KXTDew2VWMa6Faug3H5fDZUVeNqDWjhIrj0vDW7cIvIKSCXxwr1Ow9iNvUUcemHiF34xppKN&#10;ZqAG2s57/vpcMhT0tnd5LAhohiqxCUeV2O7Y6lYbxUzZ4HINGe2wDs8fN6ya7zWLSn9RY2Prciy0&#10;oihJDl0v6Mv2N34QeemY9QM/SL5e1n/MJOn/I7sPVh3ajNEMUMTjEL62nLc9u21IDi8Y8K3A6dye&#10;un8NcvU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uwKj90AAAAEAQAADwAA&#10;AGRycy9kb3ducmV2LnhtbEyPQUvDQBCF74L/YRnBm921QrUxkyKKeLC0tVXwuM2O2WB2NmS3Sfrv&#10;3XrRy8DjPd77Jl+MrhE9daH2jHA9USCIS29qrhDed89XdyBC1Gx045kQjhRgUZyf5TozfuA36rex&#10;EqmEQ6YRbIxtJmUoLTkdJr4lTt6X75yOSXaVNJ0eUrlr5FSpmXS65rRgdUuPlsrv7cEhrD9XTx+v&#10;m7XdqGF53L30pVzNl4iXF+PDPYhIY/wLwwk/oUORmPb+wCaIBiE9En/vyZuqOYg9ws3sFmSRy//w&#10;xQ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CUf3buOBAAAThEAAA4AAAAAAAAA&#10;AAAAAAAAOgIAAGRycy9lMm9Eb2MueG1sUEsBAi0AFAAGAAgAAAAhAKomDr68AAAAIQEAABkAAAAA&#10;AAAAAAAAAAAA9AYAAGRycy9fcmVscy9lMm9Eb2MueG1sLnJlbHNQSwECLQAUAAYACAAAACEAsuwK&#10;j90AAAAEAQAADwAAAAAAAAAAAAAAAADnBwAAZHJzL2Rvd25yZXYueG1sUEsBAi0ACgAAAAAAAAAh&#10;ABBP9cy2AAAAtgAAABQAAAAAAAAAAAAAAAAA8QgAAGRycy9tZWRpYS9pbWFnZTEucG5nUEsFBgAA&#10;AAAGAAYAfAEAANkJAAAAAA==&#10;">
                      <v:shape id="_x0000_s2305" type="#_x0000_t75" style="position:absolute;width:7677;height:2330;visibility:visible;mso-wrap-style:square">
                        <v:fill o:detectmouseclick="t"/>
                        <v:path o:connecttype="none"/>
                      </v:shape>
                      <v:rect id="Rectangle 3220" o:spid="_x0000_s2306" style="position:absolute;width:767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rect id="Rectangle 3221" o:spid="_x0000_s2307" style="position:absolute;left:1441;width:6236;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rect id="Rectangle 3222" o:spid="_x0000_s2308" style="position:absolute;left:1727;top:463;width:368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F71100" w:rsidRDefault="00F71100">
                              <w:r>
                                <w:rPr>
                                  <w:rFonts w:ascii="Arial" w:hAnsi="Arial" w:cs="Arial"/>
                                  <w:color w:val="000000"/>
                                  <w:sz w:val="18"/>
                                  <w:szCs w:val="18"/>
                                </w:rPr>
                                <w:t>Limited</w:t>
                              </w:r>
                            </w:p>
                          </w:txbxContent>
                        </v:textbox>
                      </v:rect>
                      <v:shape id="Picture 3223" o:spid="_x0000_s2309" type="#_x0000_t75" style="position:absolute;left:95;top:558;width:125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avjxAAAANsAAAAPAAAAZHJzL2Rvd25yZXYueG1sRI9Ba8JA&#10;FITvhf6H5Qm9NRuFSEhdpVZbAtKDsXh+ZJ9JaPZt2N1q2l/vCgWPw8x8wyxWo+nFmZzvLCuYJikI&#10;4trqjhsFX4f35xyED8gae8uk4Jc8rJaPDwsstL3wns5VaESEsC9QQRvCUEjp65YM+sQOxNE7WWcw&#10;ROkaqR1eItz0cpamc2mw47jQ4kBvLdXf1Y9RsJnKfPcZyiyv/lx23K4/Sk1GqafJ+PoCItAY7uH/&#10;dqkVZDO4fYk/QC6vAAAA//8DAFBLAQItABQABgAIAAAAIQDb4fbL7gAAAIUBAAATAAAAAAAAAAAA&#10;AAAAAAAAAABbQ29udGVudF9UeXBlc10ueG1sUEsBAi0AFAAGAAgAAAAhAFr0LFu/AAAAFQEAAAsA&#10;AAAAAAAAAAAAAAAAHwEAAF9yZWxzLy5yZWxzUEsBAi0AFAAGAAgAAAAhALhhq+PEAAAA2wAAAA8A&#10;AAAAAAAAAAAAAAAABwIAAGRycy9kb3ducmV2LnhtbFBLBQYAAAAAAwADALcAAAD4AgAAAAA=&#10;">
                        <v:imagedata r:id="rId11" o:title=""/>
                      </v:shape>
                      <w10:anchorlock/>
                    </v:group>
                  </w:pict>
                </mc:Fallback>
              </mc:AlternateContent>
            </w: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D21CE3">
            <w:pPr>
              <w:tabs>
                <w:tab w:val="left" w:pos="1176"/>
              </w:tabs>
              <w:snapToGrid w:val="0"/>
              <w:ind w:left="426"/>
              <w:jc w:val="right"/>
              <w:rPr>
                <w:rFonts w:ascii="Arial" w:hAnsi="Arial"/>
                <w:sz w:val="18"/>
                <w:szCs w:val="18"/>
                <w:lang w:val="en-GB"/>
              </w:rPr>
            </w:pPr>
            <w:r w:rsidRPr="002C7D3A">
              <w:rPr>
                <w:rFonts w:ascii="Arial" w:hAnsi="Arial"/>
                <w:sz w:val="18"/>
                <w:szCs w:val="18"/>
                <w:lang w:val="en-GB"/>
              </w:rPr>
              <w:t xml:space="preserve">Completion of a sampling form </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50629A">
            <w:pPr>
              <w:tabs>
                <w:tab w:val="left" w:pos="1459"/>
              </w:tabs>
              <w:snapToGrid w:val="0"/>
              <w:rPr>
                <w:i/>
                <w:sz w:val="18"/>
                <w:szCs w:val="18"/>
                <w:lang w:val="en-GB"/>
              </w:rPr>
            </w:pPr>
            <w:r w:rsidRPr="002C7D3A">
              <w:rPr>
                <w:i/>
                <w:sz w:val="18"/>
                <w:szCs w:val="18"/>
                <w:lang w:val="en-GB"/>
              </w:rPr>
              <w:t>Annex the form</w:t>
            </w: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D21CE3">
            <w:pPr>
              <w:tabs>
                <w:tab w:val="left" w:pos="1176"/>
              </w:tabs>
              <w:snapToGrid w:val="0"/>
              <w:jc w:val="right"/>
              <w:rPr>
                <w:rFonts w:ascii="Arial" w:hAnsi="Arial"/>
                <w:sz w:val="18"/>
                <w:szCs w:val="18"/>
                <w:lang w:val="en-GB"/>
              </w:rPr>
            </w:pPr>
            <w:r w:rsidRPr="002C7D3A">
              <w:rPr>
                <w:rFonts w:ascii="Arial" w:hAnsi="Arial"/>
                <w:sz w:val="18"/>
                <w:szCs w:val="18"/>
                <w:lang w:val="en-GB"/>
              </w:rPr>
              <w:t xml:space="preserve">Simplicity of sampling form </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6132E1">
            <w:pPr>
              <w:tabs>
                <w:tab w:val="left" w:pos="1459"/>
              </w:tabs>
              <w:snapToGrid w:val="0"/>
              <w:rPr>
                <w:i/>
                <w:sz w:val="18"/>
                <w:szCs w:val="18"/>
                <w:lang w:val="en-GB"/>
              </w:rPr>
            </w:pPr>
          </w:p>
        </w:tc>
      </w:tr>
      <w:tr w:rsidR="0027420E"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D21CE3">
            <w:pPr>
              <w:tabs>
                <w:tab w:val="left" w:pos="804"/>
              </w:tabs>
              <w:snapToGrid w:val="0"/>
              <w:ind w:left="54"/>
              <w:jc w:val="right"/>
              <w:rPr>
                <w:rFonts w:ascii="Arial" w:hAnsi="Arial"/>
                <w:sz w:val="18"/>
                <w:szCs w:val="18"/>
                <w:lang w:val="en-GB"/>
              </w:rPr>
            </w:pPr>
            <w:r w:rsidRPr="002C7D3A">
              <w:rPr>
                <w:rFonts w:ascii="Arial" w:hAnsi="Arial"/>
                <w:sz w:val="18"/>
                <w:szCs w:val="18"/>
                <w:lang w:val="en-GB"/>
              </w:rPr>
              <w:t xml:space="preserve">Quality and relevance of sampling form </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27420E" w:rsidRPr="002C7D3A" w:rsidRDefault="00931AEF" w:rsidP="00975301">
            <w:pPr>
              <w:tabs>
                <w:tab w:val="left" w:pos="1459"/>
              </w:tabs>
              <w:snapToGrid w:val="0"/>
              <w:rPr>
                <w:i/>
                <w:sz w:val="18"/>
                <w:szCs w:val="18"/>
                <w:lang w:val="en-GB"/>
              </w:rPr>
            </w:pPr>
            <w:r>
              <w:rPr>
                <w:rFonts w:ascii="Arial" w:hAnsi="Arial" w:cs="Arial"/>
                <w:noProof/>
                <w:sz w:val="18"/>
                <w:szCs w:val="18"/>
                <w:lang w:eastAsia="fr-FR"/>
              </w:rPr>
              <mc:AlternateContent>
                <mc:Choice Requires="wpc">
                  <w:drawing>
                    <wp:inline distT="0" distB="0" distL="0" distR="0" wp14:anchorId="1A5ECFB9" wp14:editId="4253A35B">
                      <wp:extent cx="621030" cy="233045"/>
                      <wp:effectExtent l="0" t="0" r="0" b="0"/>
                      <wp:docPr id="3224" name="Zone de dessin 32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5" name="Rectangle 3226"/>
                              <wps:cNvSpPr>
                                <a:spLocks noChangeArrowheads="1"/>
                              </wps:cNvSpPr>
                              <wps:spPr bwMode="auto">
                                <a:xfrm>
                                  <a:off x="0" y="0"/>
                                  <a:ext cx="6210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227"/>
                              <wps:cNvSpPr>
                                <a:spLocks noChangeArrowheads="1"/>
                              </wps:cNvSpPr>
                              <wps:spPr bwMode="auto">
                                <a:xfrm>
                                  <a:off x="140970" y="0"/>
                                  <a:ext cx="48006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228"/>
                              <wps:cNvSpPr>
                                <a:spLocks noChangeArrowheads="1"/>
                              </wps:cNvSpPr>
                              <wps:spPr bwMode="auto">
                                <a:xfrm>
                                  <a:off x="169545" y="46355"/>
                                  <a:ext cx="280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Good</w:t>
                                    </w:r>
                                  </w:p>
                                </w:txbxContent>
                              </wps:txbx>
                              <wps:bodyPr rot="0" vert="horz" wrap="none" lIns="0" tIns="0" rIns="0" bIns="0" anchor="t" anchorCtr="0" upright="1">
                                <a:spAutoFit/>
                              </wps:bodyPr>
                            </wps:wsp>
                            <pic:pic xmlns:pic="http://schemas.openxmlformats.org/drawingml/2006/picture">
                              <pic:nvPicPr>
                                <pic:cNvPr id="48" name="Picture 32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A5ECFB9" id="Zone de dessin 3224" o:spid="_x0000_s2310" editas="canvas" style="width:48.9pt;height:18.35pt;mso-position-horizontal-relative:char;mso-position-vertical-relative:line" coordsize="621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GRjXiwQAAE4RAAAOAAAAZHJzL2Uyb0RvYy54bWzsWOtuo0YU/l+p74D4&#10;Twx4wIBCVgm2q5W2bdRtH2AMgxktzNCZ8SWt+u49ZzCOvckmUbNdqVUs2Z4bZ879O4fLd/uudbZM&#10;aS5F7gYXvuswUcqKi3Xu/vbr0ktcRxsqKtpKwXL3jmn33dX3313u+oyFspFtxZQDRITOdn3uNsb0&#10;2WSiy4Z1VF/IngnYrKXqqIGpWk8qRXdAvWsnoe/Hk51UVa9kybSG1fmw6V5Z+nXNSvNzXWtmnDZ3&#10;gTdjf5X9XeHv5OqSZmtF+4aXBzboP+Cio1zApUdSc2qos1H8AamOl0pqWZuLUnYTWde8ZFYGkCbw&#10;P5OmoGJLtRWmBO2MDMLoK9JdrZFvIZe8bUEbE6Ce4Rr+78A+DBZ3PVhH90c76dfd/7GhPbNi6az8&#10;aXurHF7lLolcR9AOnOQXMBsV65Y50zCM0UbIAJz82N8q5Fb3H2T5STtCFg0cZNdKyV3DaAWMBXge&#10;pDh5ACcaHnVWux9lBRfQjZHWXPtadUgQDOHsrVfcHb2C7Y1TwmIcBv4UfKeErXA69YFPvIFm48O9&#10;0uYHJjsHB7mrgHtLnG4/aDMcHY9Y5mXLK9S2naj1qmiVs6XgoEv7OVDXp8dagYfvjUSzYQV4hDtw&#10;D7m1DvdnGoTEvwlTbxknM48sSeSlMz/x/CC9SWOfpGS+/AsZDEjW8Kpi4gMXbHT+gLzMtocwHNzW&#10;ur+zy900CiMr+xn3+lRI334eE7LjBnJBy7vcTY6HaIZ2XYgKFEkzQ3k7jCfn7FuDgA7Gf6sV6wVo&#10;+MGBVrK6AydQEowE9oSsBYNGqj9cZwcZIHf17xuqmOu07wU4UhoQginDTkg0C2GiTndWpztUlEAq&#10;d43rDMPCDGlm0yu+buCmwCpGyGtwvppbx0DHHLg6uCwE2beKtvjRaJuhYc6C59+LtoD44Jiu8zDk&#10;CNg/hp23kDuFibeQc/7bITd7NOSSbxlycRohzkLIkXgaWSQbsAORLoSwm8Iuhl0whfT3SqQ74tUI&#10;V8cFQM8nAMxPF8kiIR4J44VH/Pncu14WxIuXwSyaT+dFMQ/OAQzR9PUAhgDzZdz6EjifANEA6iCb&#10;BaI3TMYi6RlMNvvV3lZ/YUDGOHgWpwW0EiNKHxH6iM4wGNIEDF6KyrpHVF4+hco9LzP4HtwMRg/q&#10;pOebFXjKbLDCGBqe7kU0Oqo+bXoP+oWeGr7iLTd3tveBegKZEttbXmKNg5OTcho6r6Gchm28FYvp&#10;FHU8nhueoijVZ+W07qGGxYrliQr7nMoEp2ecrFrej1Uujg8yQ1H0fI839EVzWW46JszQ6CnWgvhS&#10;6Ib3GiqxjHUrVkG5/b4aKivwtAe1cJhc+34a3nhF5BeQSmYL7zolM2/mL2bEJ0lQBMWYSjaagRpo&#10;O+/563PJUNDb/vKxIKAZqsQmHFViu2OrW20UM2WDyzVktMM6PH/csGq+1ywq/UWNja3LMetHUZIc&#10;ul7Ql+1vgjBIsba1WT8MwuTrZf3HTJL+P7L7YNWhzRjNAEU8DuFry3nbs9uG5PCCAd8KnM7tqfvX&#10;IFd/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fT7QN0AAAADAQAADwAAAGRy&#10;cy9kb3ducmV2LnhtbEyPT0vDQBDF74LfYRnBm91UoX9iNkUU8WBpa6vgcZudZoPZ2ZDdJum3d+ql&#10;Xh4Mb3jv97LF4GrRYRsqTwrGowQEUuFNRaWCz93r3QxEiJqMrj2hghMGWOTXV5lOje/pA7ttLAWH&#10;UEi1Ahtjk0oZCotOh5FvkNg7+NbpyGdbStPqnsNdLe+TZCKdrogbrG7w2WLxsz06Bevv1cvX+2Zt&#10;N0m/PO3eukKu5kulbm+Gp0cQEYd4eYYzPqNDzkx7fyQTRK2Ah8Q/ZW8+5RV7BQ+TKcg8k//Z818A&#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FQZGNeLBAAAThEAAA4AAAAAAAAAAAAA&#10;AAAAOgIAAGRycy9lMm9Eb2MueG1sUEsBAi0AFAAGAAgAAAAhAKomDr68AAAAIQEAABkAAAAAAAAA&#10;AAAAAAAA8QYAAGRycy9fcmVscy9lMm9Eb2MueG1sLnJlbHNQSwECLQAUAAYACAAAACEANfT7QN0A&#10;AAADAQAADwAAAAAAAAAAAAAAAADkBwAAZHJzL2Rvd25yZXYueG1sUEsBAi0ACgAAAAAAAAAhABBP&#10;9cy2AAAAtgAAABQAAAAAAAAAAAAAAAAA7ggAAGRycy9tZWRpYS9pbWFnZTEucG5nUEsFBgAAAAAG&#10;AAYAfAEAANYJAAAAAA==&#10;">
                      <v:shape id="_x0000_s2311" type="#_x0000_t75" style="position:absolute;width:6210;height:2330;visibility:visible;mso-wrap-style:square">
                        <v:fill o:detectmouseclick="t"/>
                        <v:path o:connecttype="none"/>
                      </v:shape>
                      <v:rect id="Rectangle 3226" o:spid="_x0000_s2312" style="position:absolute;width:621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rect id="Rectangle 3227" o:spid="_x0000_s2313" style="position:absolute;left:1409;width:480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Rectangle 3228" o:spid="_x0000_s2314" style="position:absolute;left:1695;top:463;width:280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F71100" w:rsidRDefault="00F71100">
                              <w:r>
                                <w:rPr>
                                  <w:rFonts w:ascii="Arial" w:hAnsi="Arial" w:cs="Arial"/>
                                  <w:color w:val="000000"/>
                                  <w:sz w:val="18"/>
                                  <w:szCs w:val="18"/>
                                </w:rPr>
                                <w:t>Good</w:t>
                              </w:r>
                            </w:p>
                          </w:txbxContent>
                        </v:textbox>
                      </v:rect>
                      <v:shape id="Picture 3229" o:spid="_x0000_s2315"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rUwQAAANsAAAAPAAAAZHJzL2Rvd25yZXYueG1sRE/LasJA&#10;FN0L/YfhFtzpxFIlRCehLyVQXJgW15fMbRKauRNmphr9emdRcHk4700xml6cyPnOsoLFPAFBXFvd&#10;caPg+2s7S0H4gKyxt0wKLuShyB8mG8y0PfOBTlVoRAxhn6GCNoQhk9LXLRn0czsQR+7HOoMhQtdI&#10;7fAcw00vn5JkJQ12HBtaHOitpfq3+jMK3hcy/dyHcplWV7c8frzuSk1Gqenj+LIGEWgMd/G/u9QK&#10;nuPY+CX+AJnfAAAA//8DAFBLAQItABQABgAIAAAAIQDb4fbL7gAAAIUBAAATAAAAAAAAAAAAAAAA&#10;AAAAAABbQ29udGVudF9UeXBlc10ueG1sUEsBAi0AFAAGAAgAAAAhAFr0LFu/AAAAFQEAAAsAAAAA&#10;AAAAAAAAAAAAHwEAAF9yZWxzLy5yZWxzUEsBAi0AFAAGAAgAAAAhAFxQCtTBAAAA2wAAAA8AAAAA&#10;AAAAAAAAAAAABwIAAGRycy9kb3ducmV2LnhtbFBLBQYAAAAAAwADALcAAAD1Ag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1DAEA7E9" wp14:editId="506C64EB">
                      <wp:extent cx="733425" cy="233045"/>
                      <wp:effectExtent l="0" t="0" r="0" b="0"/>
                      <wp:docPr id="3230" name="Zone de dessin 32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1" name="Rectangle 3232"/>
                              <wps:cNvSpPr>
                                <a:spLocks noChangeArrowheads="1"/>
                              </wps:cNvSpPr>
                              <wps:spPr bwMode="auto">
                                <a:xfrm>
                                  <a:off x="0" y="0"/>
                                  <a:ext cx="73342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233"/>
                              <wps:cNvSpPr>
                                <a:spLocks noChangeArrowheads="1"/>
                              </wps:cNvSpPr>
                              <wps:spPr bwMode="auto">
                                <a:xfrm>
                                  <a:off x="140970" y="0"/>
                                  <a:ext cx="5924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234"/>
                              <wps:cNvSpPr>
                                <a:spLocks noChangeArrowheads="1"/>
                              </wps:cNvSpPr>
                              <wps:spPr bwMode="auto">
                                <a:xfrm>
                                  <a:off x="169545" y="4635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Average</w:t>
                                    </w:r>
                                  </w:p>
                                </w:txbxContent>
                              </wps:txbx>
                              <wps:bodyPr rot="0" vert="horz" wrap="none" lIns="0" tIns="0" rIns="0" bIns="0" anchor="t" anchorCtr="0" upright="1">
                                <a:spAutoFit/>
                              </wps:bodyPr>
                            </wps:wsp>
                            <pic:pic xmlns:pic="http://schemas.openxmlformats.org/drawingml/2006/picture">
                              <pic:nvPicPr>
                                <pic:cNvPr id="44" name="Picture 32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DAEA7E9" id="Zone de dessin 3230" o:spid="_x0000_s2316" editas="canvas" style="width:57.75pt;height:18.35pt;mso-position-horizontal-relative:char;mso-position-vertical-relative:line" coordsize="733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69t2jgQAAE4RAAAOAAAAZHJzL2Uyb0RvYy54bWzsWOlu4zYQ/l+g7yDo&#10;v2IdlC0JURaJbBcLpG3QbR+AliiLWIlUSfrIFn33zlCW4xxNgk27QIsYsM1Lw7m/GZ1/2Hets2VK&#10;cylyNzjzXYeJUlZcrHP3t1+XXuI62lBR0VYKlru3TLsfLr7/7nzXZyyUjWwrphwgInS263O3MabP&#10;JhNdNqyj+kz2TMBmLVVHDUzVelIpugPqXTsJfX862UlV9UqWTGtYnQ+b7oWlX9esND/XtWbGaXMX&#10;eDP2V9nfFf5OLs5ptla0b3h5YIN+BRcd5QIuPZKaU0OdjeKPSHW8VFLL2pyVspvIuuYlszKANIH/&#10;QJqCii3VVpgStDMyCKN/kO5qjXwLueRtC9qYAPUM1/B/B/ZhsLjrwTq6P9pJv+3+Tw3tmRVLZ+VP&#10;2xvl8Cp3SeA6gnbgJL+A2ahYt8yJwihEGyEDcPJTf6OQW91fy/KzdoQsGjjILpWSu4bRChgL8DxI&#10;cfIATjQ86qx2P8oKLqAbI6259rXqkCAYwtlbr7g9egXbG6eExVkUkTB2nRK2wijySWxvoNn4cK+0&#10;+YHJzsFB7irg3hKn22ttkBmajUcs87LlFWrbTtR6VbTK2VJw0KX9HKjr02OtwMN3RqLZsAI8wh24&#10;h9xah/sjDULiX4Wpt5wmM48sSeylMz/x/CC9Sqc+Scl8+ScyGJCs4VXFxDUXbHT+gLzOtocwHNzW&#10;ur+zy900Bk1ZuU6516dC+vbzlJAdN5ALWt7lbnI8RDO060JUoEiaGcrbYTy5z77VMuhg/LdasV6A&#10;hh8caCWrW3ACJcFIkAsga8GgkeqL6+wgA+Su/n1DFXOd9qMAR0oDQjBl2AmJZyFM1OnO6nSHihJI&#10;5a5xnWFYmCHNbHrF1w3cFFjFCHkJzldz6xjomANXB5eFIPtW0RY+GW0RGuZe8Px70RYQHxzTdR6H&#10;XJyGJH4PuQcw8R5yzn875KInQ458y5CbpjHgF4YcmUYQYjarjkhHwqmfHMIuiCD9vRHpjng1wtVx&#10;ASDxGQDz00WySIgH/Cw84s/n3uWyIN50GczieTQvinlwH8AQTd8OYM/j1t+B8wkQDaAOslkgesdk&#10;rHxewGSzX+1t9RcG1tnuEPEZnBbQSowofUToIzrDYEgTMHgtKuseUXn5HCr3vMzge3AzGD2qk15u&#10;VuAps8EKY2h4ulfR6Kj6vOk96Bd6aviKt9zc2t4H6glkSmxveIk1Dk5OymkyZhvYxluxmLY6Hs8N&#10;T0FxyssH5bTuoYbFiuWZCvs+lQlO73Gyank/Vrk4PsgMRdHLPd7QF81luemYMEOjp1gL4kuhG95r&#10;qMQy1q1YBeX2x2qorMDTHtXCYXLp+2l45RWxX0AqmS28y5TMvJm/mBGfJEERFGMq2WgGaqDtvOdv&#10;zyVDQW/7y6eCgGaoEptwVIntjs3D2ihmygaXa8hoh3V4/rhh1XynWVT6qxobW5dj1o/jJDl0vWPW&#10;D8IgxdoW+xsYh4AAwA3c+pX9zTHJ2+B/ZJL0/5HdB6sObcZoBtAaDuFry3nbs1tNHl4w4FuB07k9&#10;dfca5OI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DOjjt0AAAAEAQAADwAA&#10;AGRycy9kb3ducmV2LnhtbEyPQUvDQBCF74L/YRnBm91UaW1jNkUU8WBpa6vgcZods8HsbMhuk/Tf&#10;d+tFLwOP93jvm2wx2Fp01PrKsYLxKAFBXDhdcangY/dyMwPhA7LG2jEpOJKHRX55kWGqXc/v1G1D&#10;KWIJ+xQVmBCaVEpfGLLoR64hjt63ay2GKNtS6hb7WG5reZskU2mx4rhgsKEnQ8XP9mAVrL9Wz59v&#10;m7XZJP3yuHvtCrmaL5W6vhoeH0AEGsJfGM74ER3yyLR3B9Ze1AriI+H3nr3xZAJir+Bueg8yz+R/&#10;+PwE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KLr23aOBAAAThEAAA4AAAAAAAAA&#10;AAAAAAAAOgIAAGRycy9lMm9Eb2MueG1sUEsBAi0AFAAGAAgAAAAhAKomDr68AAAAIQEAABkAAAAA&#10;AAAAAAAAAAAA9AYAAGRycy9fcmVscy9lMm9Eb2MueG1sLnJlbHNQSwECLQAUAAYACAAAACEAeDOj&#10;jt0AAAAEAQAADwAAAAAAAAAAAAAAAADnBwAAZHJzL2Rvd25yZXYueG1sUEsBAi0ACgAAAAAAAAAh&#10;ABBP9cy2AAAAtgAAABQAAAAAAAAAAAAAAAAA8QgAAGRycy9tZWRpYS9pbWFnZTEucG5nUEsFBgAA&#10;AAAGAAYAfAEAANkJAAAAAA==&#10;">
                      <v:shape id="_x0000_s2317" type="#_x0000_t75" style="position:absolute;width:7334;height:2330;visibility:visible;mso-wrap-style:square">
                        <v:fill o:detectmouseclick="t"/>
                        <v:path o:connecttype="none"/>
                      </v:shape>
                      <v:rect id="Rectangle 3232" o:spid="_x0000_s2318" style="position:absolute;width:733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rect id="Rectangle 3233" o:spid="_x0000_s2319" style="position:absolute;left:1409;width:592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Rectangle 3234" o:spid="_x0000_s2320" style="position:absolute;left:1695;top:463;width:42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F71100" w:rsidRDefault="00F71100">
                              <w:r>
                                <w:rPr>
                                  <w:rFonts w:ascii="Arial" w:hAnsi="Arial" w:cs="Arial"/>
                                  <w:color w:val="000000"/>
                                  <w:sz w:val="18"/>
                                  <w:szCs w:val="18"/>
                                </w:rPr>
                                <w:t>Average</w:t>
                              </w:r>
                            </w:p>
                          </w:txbxContent>
                        </v:textbox>
                      </v:rect>
                      <v:shape id="Picture 3235" o:spid="_x0000_s2321"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QDRxAAAANsAAAAPAAAAZHJzL2Rvd25yZXYueG1sRI9Ba8JA&#10;FITvBf/D8oTemo1FJaSuom2VgPTQKD0/sq9JaPZt2N1q9Ne7QqHHYWa+YRarwXTiRM63lhVMkhQE&#10;cWV1y7WC42H7lIHwAVljZ5kUXMjDajl6WGCu7Zk/6VSGWkQI+xwVNCH0uZS+asigT2xPHL1v6wyG&#10;KF0ttcNzhJtOPqfpXBpsOS402NNrQ9VP+WsUvE1ktv8IxSwrr2729b7ZFZqMUo/jYf0CItAQ/sN/&#10;7UIrmE7h/iX+ALm8AQAA//8DAFBLAQItABQABgAIAAAAIQDb4fbL7gAAAIUBAAATAAAAAAAAAAAA&#10;AAAAAAAAAABbQ29udGVudF9UeXBlc10ueG1sUEsBAi0AFAAGAAgAAAAhAFr0LFu/AAAAFQEAAAsA&#10;AAAAAAAAAAAAAAAAHwEAAF9yZWxzLy5yZWxzUEsBAi0AFAAGAAgAAAAhAN0dANHEAAAA2wAAAA8A&#10;AAAAAAAAAAAAAAAABwIAAGRycy9kb3ducmV2LnhtbFBLBQYAAAAAAwADALcAAAD4Ag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69686BF4" wp14:editId="66024EA6">
                      <wp:extent cx="767715" cy="233045"/>
                      <wp:effectExtent l="0" t="0" r="3810" b="0"/>
                      <wp:docPr id="3236" name="Zone de dessin 3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 name="Rectangle 3238"/>
                              <wps:cNvSpPr>
                                <a:spLocks noChangeArrowheads="1"/>
                              </wps:cNvSpPr>
                              <wps:spPr bwMode="auto">
                                <a:xfrm>
                                  <a:off x="0" y="0"/>
                                  <a:ext cx="7677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239"/>
                              <wps:cNvSpPr>
                                <a:spLocks noChangeArrowheads="1"/>
                              </wps:cNvSpPr>
                              <wps:spPr bwMode="auto">
                                <a:xfrm>
                                  <a:off x="144145" y="0"/>
                                  <a:ext cx="62357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240"/>
                              <wps:cNvSpPr>
                                <a:spLocks noChangeArrowheads="1"/>
                              </wps:cNvSpPr>
                              <wps:spPr bwMode="auto">
                                <a:xfrm>
                                  <a:off x="172720" y="46355"/>
                                  <a:ext cx="368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Limited</w:t>
                                    </w:r>
                                  </w:p>
                                </w:txbxContent>
                              </wps:txbx>
                              <wps:bodyPr rot="0" vert="horz" wrap="none" lIns="0" tIns="0" rIns="0" bIns="0" anchor="t" anchorCtr="0" upright="1">
                                <a:spAutoFit/>
                              </wps:bodyPr>
                            </wps:wsp>
                            <pic:pic xmlns:pic="http://schemas.openxmlformats.org/drawingml/2006/picture">
                              <pic:nvPicPr>
                                <pic:cNvPr id="40" name="Picture 32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509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9686BF4" id="Zone de dessin 3236" o:spid="_x0000_s2322" editas="canvas" style="width:60.45pt;height:18.35pt;mso-position-horizontal-relative:char;mso-position-vertical-relative:line" coordsize="7677,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PuXOjgQAAE4RAAAOAAAAZHJzL2Uyb0RvYy54bWzsWOlu4zYQ/l+g70Do&#10;v2Kd1oEoi8RHscC2DbrtA9ASZRErkSpJH2nRd+8MZTn2JpsEzXaBFjFgm5fI4VzfN7p8t+9asmVK&#10;cykKx7/wHMJEKSsu1oXz269LN3WINlRUtJWCFc4d0867q++/u9z1OQtkI9uKKQKbCJ3v+sJpjOnz&#10;yUSXDeuovpA9EzBZS9VRA121nlSK7mD3rp0Enjed7KSqeiVLpjWMzodJ58ruX9esND/XtWaGtIUD&#10;shn7q+zvCn8nV5c0XyvaN7w8iEH/gRQd5QIOPW41p4aSjeIPtup4qaSWtbkoZTeRdc1LZu8At/G9&#10;z24zo2JLtb1MCdoZBYTWV9x3tUa5hVzytgVtTGD3HMfwfwf2YTC468E6uj/aSb/u/I8N7Zm9ls7L&#10;n7a3ivCqcMLEIYJ24CS/gNmoWLeMhEGYoo1QAFj5sb9VKK3uP8jykyZCzhpYyK6VkruG0QoE83E9&#10;3OLkAexoeJSsdj/KCg6gGyOtufa16nBDMATZW6+4O3oF2xtSwmAyTRI/dkgJU0EYelFsT6D5+HCv&#10;tPmByY5go3AUSG83p9sP2qAwNB+XWOFlyyvUtu2o9WrWKrKl4KBL+znsrk+XtQIX3xuJ5sMIyAhn&#10;4BxKax3uz8wPIu8myNzlNE3caBnFbpZ4qev52U029aIsmi//QgH9KG94VTHxgQs2Or8fvcy2hzAc&#10;3Na6P9kVThYHsb37mfT69JKe/Tx2yY4byAUt7wonPS6iOdp1ISpQJM0N5e3QnpyLb7UMOhj/rVas&#10;F6DhBwdayeoOnEBJMBLkAsha0Gik+sMhO8gAhaN/31DFHNK+F+BImR9FmDJsJ4qTADrqdGZ1OkNF&#10;CVsVjnHI0JyZIc1sesXXDZzkW8UIeQ3OV3PrGOiYg1QHl4Ug+1bRBon5kWjL0DBnwfPvRRvo14dg&#10;Ig9DbhqEcQLqfgu5U5h4Czny3w657LGQgxzzDUMuCWweg5CLpmFskWzADkS6cJpm4QHp/BDC85VI&#10;d8SrEa6OAwCJTwCYly3SRRq5UTBduJE3n7vXy1nkTpd+Es/D+Ww2988BDNH09QCGAPNl3PoSOJ8A&#10;0QDqcDcLRG+YjMznGUw2+9Xesr/An45x8CxOCyglRpQ+IvQRnaExpAlovBSVdY+ovHwKlXte5vA9&#10;uBm0HvCk54sVeMpskGEMBU/3oj06qj5tehfqhZ4avuItN3e29gE+gUKJ7S0vkeNg555OI3cZAB6m&#10;8VQg05Elx+O64Skgp7z8jE7rHjgsMpYnGPb5LhPsnkmyank/slxsH+4MpOj5Gm+oi+ay3HRMmKHQ&#10;U6yF60uhG95rYGI561asArr9vhqYFXjaAy4cpNeelwU37iz2ZpBKkoV7nUWJm3iLJPKi1J/5szGV&#10;bDQDNdB23vPX55KB0NvU/lgQ0BxVYhOOKrHcsexWG8VM2eBwDRntMA7PHyesmu81i0p/UWFjeTkS&#10;rThO00PVC/qy9Y0fxF42Zv3AD9Kvl/UfM0n2/8jug1WHMmM0A5B4bMLX0nlbs9uC5PCCAd8KnPbt&#10;qvvXIFd/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uwKj90AAAAEAQAADwAA&#10;AGRycy9kb3ducmV2LnhtbEyPQUvDQBCF74L/YRnBm921QrUxkyKKeLC0tVXwuM2O2WB2NmS3Sfrv&#10;3XrRy8DjPd77Jl+MrhE9daH2jHA9USCIS29qrhDed89XdyBC1Gx045kQjhRgUZyf5TozfuA36rex&#10;EqmEQ6YRbIxtJmUoLTkdJr4lTt6X75yOSXaVNJ0eUrlr5FSpmXS65rRgdUuPlsrv7cEhrD9XTx+v&#10;m7XdqGF53L30pVzNl4iXF+PDPYhIY/wLwwk/oUORmPb+wCaIBiE9En/vyZuqOYg9ws3sFmSRy//w&#10;xQ8AAAD//wMAUEsDBAoAAAAAAAAAIQAQT/XMtgAAALYAAAAUAAAAZHJzL21lZGlhL2ltYWdlMS5w&#10;bmeJUE5HDQoaCgAAAA1JSERSAAAADQAAAA0IAgAAAP2JcysAAAABc1JHQgCuzhzpAAAAGXRFWHRT&#10;b2Z0d2FyZQBNaWNyb3NvZnQgT2ZmaWNlf+01cQAAAEtJREFUKFNjXLNiJgMhEByexgJUc/T4aTwq&#10;GxrqgLIgdUDQN2E2LqWfPjwGSjERshMqP6oOe0AxAuPN1d0TfyjyCcgy/v//n5igBgCTNBFmv3vA&#10;XgAAAABJRU5ErkJgglBLAQItABQABgAIAAAAIQCxgme2CgEAABMCAAATAAAAAAAAAAAAAAAAAAAA&#10;AABbQ29udGVudF9UeXBlc10ueG1sUEsBAi0AFAAGAAgAAAAhADj9If/WAAAAlAEAAAsAAAAAAAAA&#10;AAAAAAAAOwEAAF9yZWxzLy5yZWxzUEsBAi0AFAAGAAgAAAAhABU+5c6OBAAAThEAAA4AAAAAAAAA&#10;AAAAAAAAOgIAAGRycy9lMm9Eb2MueG1sUEsBAi0AFAAGAAgAAAAhAKomDr68AAAAIQEAABkAAAAA&#10;AAAAAAAAAAAA9AYAAGRycy9fcmVscy9lMm9Eb2MueG1sLnJlbHNQSwECLQAUAAYACAAAACEAsuwK&#10;j90AAAAEAQAADwAAAAAAAAAAAAAAAADnBwAAZHJzL2Rvd25yZXYueG1sUEsBAi0ACgAAAAAAAAAh&#10;ABBP9cy2AAAAtgAAABQAAAAAAAAAAAAAAAAA8QgAAGRycy9tZWRpYS9pbWFnZTEucG5nUEsFBgAA&#10;AAAGAAYAfAEAANkJAAAAAA==&#10;">
                      <v:shape id="_x0000_s2323" type="#_x0000_t75" style="position:absolute;width:7677;height:2330;visibility:visible;mso-wrap-style:square">
                        <v:fill o:detectmouseclick="t"/>
                        <v:path o:connecttype="none"/>
                      </v:shape>
                      <v:rect id="Rectangle 3238" o:spid="_x0000_s2324" style="position:absolute;width:767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rect id="Rectangle 3239" o:spid="_x0000_s2325" style="position:absolute;left:1441;width:6236;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3240" o:spid="_x0000_s2326" style="position:absolute;left:1727;top:463;width:368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F71100" w:rsidRDefault="00F71100">
                              <w:r>
                                <w:rPr>
                                  <w:rFonts w:ascii="Arial" w:hAnsi="Arial" w:cs="Arial"/>
                                  <w:color w:val="000000"/>
                                  <w:sz w:val="18"/>
                                  <w:szCs w:val="18"/>
                                </w:rPr>
                                <w:t>Limited</w:t>
                              </w:r>
                            </w:p>
                          </w:txbxContent>
                        </v:textbox>
                      </v:rect>
                      <v:shape id="Picture 3241" o:spid="_x0000_s2327" type="#_x0000_t75" style="position:absolute;left:95;top:558;width:125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gbSwQAAANsAAAAPAAAAZHJzL2Rvd25yZXYueG1sRE/LasJA&#10;FN0L/YfhFtzpxFIlRCehLyVQXJgW15fMbRKauRNmphr9emdRcHk4700xml6cyPnOsoLFPAFBXFvd&#10;caPg+2s7S0H4gKyxt0wKLuShyB8mG8y0PfOBTlVoRAxhn6GCNoQhk9LXLRn0czsQR+7HOoMhQtdI&#10;7fAcw00vn5JkJQ12HBtaHOitpfq3+jMK3hcy/dyHcplWV7c8frzuSk1Gqenj+LIGEWgMd/G/u9QK&#10;nuP6+CX+AJnfAAAA//8DAFBLAQItABQABgAIAAAAIQDb4fbL7gAAAIUBAAATAAAAAAAAAAAAAAAA&#10;AAAAAABbQ29udGVudF9UeXBlc10ueG1sUEsBAi0AFAAGAAgAAAAhAFr0LFu/AAAAFQEAAAsAAAAA&#10;AAAAAAAAAAAAHwEAAF9yZWxzLy5yZWxzUEsBAi0AFAAGAAgAAAAhAKImBtLBAAAA2wAAAA8AAAAA&#10;AAAAAAAAAAAABwIAAGRycy9kb3ducmV2LnhtbFBLBQYAAAAAAwADALcAAAD1AgAAAAA=&#10;">
                        <v:imagedata r:id="rId11" o:title=""/>
                      </v:shape>
                      <w10:anchorlock/>
                    </v:group>
                  </w:pict>
                </mc:Fallback>
              </mc:AlternateContent>
            </w:r>
          </w:p>
        </w:tc>
      </w:tr>
      <w:tr w:rsidR="00BB5668" w:rsidRPr="00F71100"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BB5668" w:rsidRPr="002C7D3A" w:rsidRDefault="00D21CE3" w:rsidP="00D21CE3">
            <w:pPr>
              <w:tabs>
                <w:tab w:val="left" w:pos="804"/>
              </w:tabs>
              <w:snapToGrid w:val="0"/>
              <w:ind w:left="54"/>
              <w:jc w:val="right"/>
              <w:rPr>
                <w:rFonts w:ascii="Arial" w:hAnsi="Arial"/>
                <w:sz w:val="18"/>
                <w:szCs w:val="18"/>
                <w:lang w:val="en-GB"/>
              </w:rPr>
            </w:pPr>
            <w:r w:rsidRPr="002C7D3A">
              <w:rPr>
                <w:rFonts w:ascii="Arial" w:hAnsi="Arial"/>
                <w:sz w:val="18"/>
                <w:szCs w:val="18"/>
                <w:lang w:val="en-GB"/>
              </w:rPr>
              <w:t>Other measuring tools (than forms)</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BB5668" w:rsidRPr="002C7D3A" w:rsidRDefault="00BB5668" w:rsidP="00771C09">
            <w:pPr>
              <w:tabs>
                <w:tab w:val="left" w:pos="1459"/>
              </w:tabs>
              <w:snapToGrid w:val="0"/>
              <w:rPr>
                <w:rFonts w:ascii="Tahoma" w:hAnsi="Tahoma" w:cs="Tahoma"/>
                <w:color w:val="0070C0"/>
                <w:sz w:val="18"/>
                <w:szCs w:val="18"/>
                <w:lang w:val="en-GB"/>
              </w:rPr>
            </w:pPr>
          </w:p>
        </w:tc>
      </w:tr>
      <w:tr w:rsidR="0027420E"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D21CE3">
            <w:pPr>
              <w:tabs>
                <w:tab w:val="left" w:pos="804"/>
              </w:tabs>
              <w:snapToGrid w:val="0"/>
              <w:ind w:left="54"/>
              <w:jc w:val="right"/>
              <w:rPr>
                <w:rFonts w:ascii="Arial" w:hAnsi="Arial"/>
                <w:sz w:val="18"/>
                <w:szCs w:val="18"/>
                <w:lang w:val="en-GB"/>
              </w:rPr>
            </w:pPr>
            <w:r w:rsidRPr="002C7D3A">
              <w:rPr>
                <w:rFonts w:ascii="Arial" w:hAnsi="Arial"/>
                <w:sz w:val="18"/>
                <w:szCs w:val="18"/>
                <w:lang w:val="en-GB"/>
              </w:rPr>
              <w:t xml:space="preserve">Adequacy of measuring tools </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27420E" w:rsidRPr="002C7D3A" w:rsidRDefault="00931AEF" w:rsidP="00975301">
            <w:pPr>
              <w:tabs>
                <w:tab w:val="left" w:pos="1459"/>
              </w:tabs>
              <w:snapToGrid w:val="0"/>
              <w:rPr>
                <w:i/>
                <w:sz w:val="18"/>
                <w:szCs w:val="18"/>
                <w:lang w:val="en-GB"/>
              </w:rPr>
            </w:pPr>
            <w:r>
              <w:rPr>
                <w:rFonts w:ascii="Arial" w:hAnsi="Arial" w:cs="Arial"/>
                <w:noProof/>
                <w:sz w:val="18"/>
                <w:szCs w:val="18"/>
                <w:lang w:eastAsia="fr-FR"/>
              </w:rPr>
              <mc:AlternateContent>
                <mc:Choice Requires="wpc">
                  <w:drawing>
                    <wp:inline distT="0" distB="0" distL="0" distR="0" wp14:anchorId="01901C70" wp14:editId="109F97E8">
                      <wp:extent cx="621030" cy="233045"/>
                      <wp:effectExtent l="0" t="0" r="0" b="0"/>
                      <wp:docPr id="3242" name="Zone de dessin 32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 name="Rectangle 3244"/>
                              <wps:cNvSpPr>
                                <a:spLocks noChangeArrowheads="1"/>
                              </wps:cNvSpPr>
                              <wps:spPr bwMode="auto">
                                <a:xfrm>
                                  <a:off x="0" y="0"/>
                                  <a:ext cx="6210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245"/>
                              <wps:cNvSpPr>
                                <a:spLocks noChangeArrowheads="1"/>
                              </wps:cNvSpPr>
                              <wps:spPr bwMode="auto">
                                <a:xfrm>
                                  <a:off x="140970" y="0"/>
                                  <a:ext cx="48006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246"/>
                              <wps:cNvSpPr>
                                <a:spLocks noChangeArrowheads="1"/>
                              </wps:cNvSpPr>
                              <wps:spPr bwMode="auto">
                                <a:xfrm>
                                  <a:off x="169545" y="46355"/>
                                  <a:ext cx="280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Good</w:t>
                                    </w:r>
                                  </w:p>
                                </w:txbxContent>
                              </wps:txbx>
                              <wps:bodyPr rot="0" vert="horz" wrap="none" lIns="0" tIns="0" rIns="0" bIns="0" anchor="t" anchorCtr="0" upright="1">
                                <a:spAutoFit/>
                              </wps:bodyPr>
                            </wps:wsp>
                            <pic:pic xmlns:pic="http://schemas.openxmlformats.org/drawingml/2006/picture">
                              <pic:nvPicPr>
                                <pic:cNvPr id="36" name="Picture 32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1901C70" id="Zone de dessin 3242" o:spid="_x0000_s2328" editas="canvas" style="width:48.9pt;height:18.35pt;mso-position-horizontal-relative:char;mso-position-vertical-relative:line" coordsize="621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bU2jQQAAE4RAAAOAAAAZHJzL2Uyb0RvYy54bWzsWOtuo0YU/l+p74D4&#10;Twx4wIBCVgm2q5W2bdRtH2AMgxktzNCZ8SWt+u49ZzCOvckmUbNdqVUs2Z4bZ879O4fLd/uudbZM&#10;aS5F7gYXvuswUcqKi3Xu/vbr0ktcRxsqKtpKwXL3jmn33dX3313u+oyFspFtxZQDRITOdn3uNsb0&#10;2WSiy4Z1VF/IngnYrKXqqIGpWk8qRXdAvWsnoe/Hk51UVa9kybSG1fmw6V5Z+nXNSvNzXWtmnDZ3&#10;gTdjf5X9XeHv5OqSZmtF+4aXBzboP+Cio1zApUdSc2qos1H8AamOl0pqWZuLUnYTWde8ZFYGkCbw&#10;P5OmoGJLtRWmBO2MDMLoK9JdrZFvIZe8bUEbE6Ce4Rr+78A+DBZ3PVhH90c76dfd/7GhPbNi6az8&#10;aXurHF7l7nTqOoJ24CS/gNmoWLfMmYaEoI2QATj5sb9VyK3uP8jyk3aELBo4yK6VkruG0QoYC/A8&#10;SHHyAE40POqsdj/KCi6gGyOtufa16pAgGMLZW6+4O3oF2xunhMU4DPwp+E4JW+F06pPI3kCz8eFe&#10;afMDk52Dg9xVwL0lTrcftEFmaDYesczLlleobTtR61XRKmdLwUGX9nOgrk+PtQIP3xuJZsMK8Ah3&#10;4B5yax3uzzQIiX8Tpt4yTmYeWZLIS2d+4vlBepPGPknJfPkXMhiQrOFVxcQHLtjo/AF5mW0PYTi4&#10;rXV/Z5e7aRRGVvYz7vWpkL79PCZkxw3kgpZ3uZscD9EM7boQFSiSZobydhhPztm3WgYdjP9WK9YL&#10;0PCDA61kdQdOoCQYCewJWQsGjVR/uM4OMkDu6t83VDHXad8LcKQ0IARThp2QaBbCRJ3urE53qCiB&#10;VO4a1xmGhRnSzKZXfN3ATYFVjJDX4Hw1t46BjjlwdXBZCLJvFW3k0Wizvn0WPP9etAXEB8d0nYch&#10;R8D+Mey8hdwpTLyFnPPfDrno0ZCLMRd+q5CL0wjwC0OOxNPIRvuAHYh0IYTdFHYx7IIppL9XIt0R&#10;r0a4Oi4AJD4BYH66SBYJ8UgYLzziz+fe9bIgXrwMZtF8Oi+KeXAOYIimrwcwBJgv49aXwPkEiAZQ&#10;B9ksEL1hMlY+z2Cy2a/2tvoLg9kYB8/itIBWYkTpI0If0RkGQ5qAwUtRWfeIysunULnnZQbfg5vB&#10;6EGd9HyzAk+ZDVYYQ8PTvYhGR9WnTe9Bv9BTw1e85ebO9j5QTyBTYnvLS6xxcHJSTsdjtoFtvBWL&#10;aavj8dzwFBSnvPysnNY91LBYsTxRYZ9TmeD0jJNVy/uxysXxQWYoip7v8Ya+aC7LTceEGRo9xVoQ&#10;Xwrd8F5DJZaxbsUqKLffV0NlBZ72oBYOk2vfT8Mbr4j8AlLJbOFdp2TmzfzFjPgkCYqgGFPJRjNQ&#10;A23nPX99LhkKettfPhYENEOV2ISjSmx3bHWrjWKmbHC5hox2WIfnjxtWzfeaRaW/qLGxdTlm/ShK&#10;kkPXC/qy/U0QBinWtjbrh0GYfL2s/5hJ0v9Hdh+sOrQZoxmgiMchfG05b3t225AcXjDgW4HTuT11&#10;/xrk6m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19PtA3QAAAAMBAAAPAAAA&#10;ZHJzL2Rvd25yZXYueG1sTI9PS8NAEMXvgt9hGcGb3VShf2I2RRTxYGlrq+Bxm51mg9nZkN0m6bd3&#10;6qVeHgxveO/3ssXgatFhGypPCsajBARS4U1FpYLP3evdDESImoyuPaGCEwZY5NdXmU6N7+kDu20s&#10;BYdQSLUCG2OTShkKi06HkW+Q2Dv41unIZ1tK0+qew10t75NkIp2uiBusbvDZYvGzPToF6+/Vy9f7&#10;Zm03Sb887d66Qq7mS6Vub4anRxARh3h5hjM+o0POTHt/JBNErYCHxD9lbz7lFXsFD5MpyDyT/9nz&#10;XwA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4Hm1No0EAABOEQAADgAAAAAAAAAA&#10;AAAAAAA6AgAAZHJzL2Uyb0RvYy54bWxQSwECLQAUAAYACAAAACEAqiYOvrwAAAAhAQAAGQAAAAAA&#10;AAAAAAAAAADzBgAAZHJzL19yZWxzL2Uyb0RvYy54bWwucmVsc1BLAQItABQABgAIAAAAIQA19PtA&#10;3QAAAAMBAAAPAAAAAAAAAAAAAAAAAOYHAABkcnMvZG93bnJldi54bWxQSwECLQAKAAAAAAAAACEA&#10;EE/1zLYAAAC2AAAAFAAAAAAAAAAAAAAAAADwCAAAZHJzL21lZGlhL2ltYWdlMS5wbmdQSwUGAAAA&#10;AAYABgB8AQAA2AkAAAAA&#10;">
                      <v:shape id="_x0000_s2329" type="#_x0000_t75" style="position:absolute;width:6210;height:2330;visibility:visible;mso-wrap-style:square">
                        <v:fill o:detectmouseclick="t"/>
                        <v:path o:connecttype="none"/>
                      </v:shape>
                      <v:rect id="Rectangle 3244" o:spid="_x0000_s2330" style="position:absolute;width:621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3245" o:spid="_x0000_s2331" style="position:absolute;left:1409;width:480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Rectangle 3246" o:spid="_x0000_s2332" style="position:absolute;left:1695;top:463;width:280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F71100" w:rsidRDefault="00F71100">
                              <w:r>
                                <w:rPr>
                                  <w:rFonts w:ascii="Arial" w:hAnsi="Arial" w:cs="Arial"/>
                                  <w:color w:val="000000"/>
                                  <w:sz w:val="18"/>
                                  <w:szCs w:val="18"/>
                                </w:rPr>
                                <w:t>Good</w:t>
                              </w:r>
                            </w:p>
                          </w:txbxContent>
                        </v:textbox>
                      </v:rect>
                      <v:shape id="Picture 3247" o:spid="_x0000_s2333"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hAxAAAANsAAAAPAAAAZHJzL2Rvd25yZXYueG1sRI9Ba8JA&#10;FITvBf/D8gRvZqNFCamrqK0SKD00Ss+P7GsSmn0bdrca++u7BaHHYWa+YVabwXTiQs63lhXMkhQE&#10;cWV1y7WC8+kwzUD4gKyxs0wKbuRhsx49rDDX9srvdClDLSKEfY4KmhD6XEpfNWTQJ7Ynjt6ndQZD&#10;lK6W2uE1wk0n52m6lAZbjgsN9rRvqPoqv42C55nMXt9CscjKH7f4eNkdC01Gqcl42D6BCDSE//C9&#10;XWgFj0v4+xJ/gFz/AgAA//8DAFBLAQItABQABgAIAAAAIQDb4fbL7gAAAIUBAAATAAAAAAAAAAAA&#10;AAAAAAAAAABbQ29udGVudF9UeXBlc10ueG1sUEsBAi0AFAAGAAgAAAAhAFr0LFu/AAAAFQEAAAsA&#10;AAAAAAAAAAAAAAAAHwEAAF9yZWxzLy5yZWxzUEsBAi0AFAAGAAgAAAAhABqFSEDEAAAA2wAAAA8A&#10;AAAAAAAAAAAAAAAABwIAAGRycy9kb3ducmV2LnhtbFBLBQYAAAAAAwADALcAAAD4Ag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559360FE" wp14:editId="11FCE115">
                      <wp:extent cx="733425" cy="233045"/>
                      <wp:effectExtent l="0" t="0" r="0" b="0"/>
                      <wp:docPr id="3248" name="Zone de dessin 32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21" name="Rectangle 3250"/>
                              <wps:cNvSpPr>
                                <a:spLocks noChangeArrowheads="1"/>
                              </wps:cNvSpPr>
                              <wps:spPr bwMode="auto">
                                <a:xfrm>
                                  <a:off x="0" y="0"/>
                                  <a:ext cx="73342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2" name="Rectangle 3251"/>
                              <wps:cNvSpPr>
                                <a:spLocks noChangeArrowheads="1"/>
                              </wps:cNvSpPr>
                              <wps:spPr bwMode="auto">
                                <a:xfrm>
                                  <a:off x="140970" y="0"/>
                                  <a:ext cx="5924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3" name="Rectangle 3252"/>
                              <wps:cNvSpPr>
                                <a:spLocks noChangeArrowheads="1"/>
                              </wps:cNvSpPr>
                              <wps:spPr bwMode="auto">
                                <a:xfrm>
                                  <a:off x="169545" y="4635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Average</w:t>
                                    </w:r>
                                  </w:p>
                                </w:txbxContent>
                              </wps:txbx>
                              <wps:bodyPr rot="0" vert="horz" wrap="none" lIns="0" tIns="0" rIns="0" bIns="0" anchor="t" anchorCtr="0" upright="1">
                                <a:spAutoFit/>
                              </wps:bodyPr>
                            </wps:wsp>
                            <pic:pic xmlns:pic="http://schemas.openxmlformats.org/drawingml/2006/picture">
                              <pic:nvPicPr>
                                <pic:cNvPr id="32" name="Picture 32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59360FE" id="Zone de dessin 3248" o:spid="_x0000_s2334" editas="canvas" style="width:57.75pt;height:18.35pt;mso-position-horizontal-relative:char;mso-position-vertical-relative:line" coordsize="733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TicjwQAAFQRAAAOAAAAZHJzL2Uyb0RvYy54bWzsWOtuo0YU/l+p7zDi&#10;PzFgsAGFrBJsVyulbdRtH2AMgxktzNCZ8SVb9d17zmCIc2kSbdqVWsWS7blx5ty/czj/cGgbsmNK&#10;cykyxz/zHMJEIUsuNpnz268rN3aINlSUtJGCZc4t086Hi++/O993KQtkLZuSKQJEhE73XebUxnTp&#10;ZKKLmrVUn8mOCdispGqpganaTEpF90C9bSaB580me6nKTsmCaQ2ri37TubD0q4oV5ueq0syQJnOA&#10;N2N/lf1d4+/k4pymG0W7mhdHNuhXcNFSLuDSkdSCGkq2ij8i1fJCSS0rc1bIdiKrihfMygDS+N4D&#10;aXIqdlRbYQrQzsAgjP5BuusN8i3kijcNaGMC1FNcw/892IfB4r4D6+hutJN+2/2fatoxK5ZOi592&#10;N4rwMnOmYeA7RNAW3OQXMBwVm4aRaRBZKyELcPZTd6OQX91dy+KzJkLmNRxkl0rJfc1oCaz5aFWQ&#10;4+QBnGh4lKz3P8oSLqBbI63BDpVqkSCYghysX9yOfsEOhhSwOJ8Cb5FDCtgKplMvjOwNNB0e7pQ2&#10;PzDZEhxkjgLuLXG6u9YGmaHpcMQyLxteor7tRG3WeaPIjoKLruznSF2fHmsEHr4zE037FeAR7sA9&#10;5Na63B+JH4TeVZC4q1k8d8NVGLnJ3Itdz0+ukpkXJuFi9Scy6IdpzcuSiWsu2OD+fvg66x4DsXdc&#10;GwBknzlJBJqycp1yr0+F9OznKSFbbiAbNLzNnHg8RFO061KUoEiaGsqbfjy5z77VMuhg+LdasV6A&#10;hu99eC3LW3ACJcFIkA0gb8GgluqLQ/aQAzJH/76lijmk+SjAkRI/DDFp2EkYzQOYqNOd9ekOFQWQ&#10;yhzjkH6Ymz7RbDvFNzXc5FvFCHkJzldx6xjomD1XR5eFMPt28RY8GW82fu6Fz78Xb37ogWs65HHQ&#10;RUkQRu9B9wAq3oOO/NeDbvpk0AWYD79V0M2SCDAMgy6cTSHIbGYd0C4MZl58DDx/CinwjWg3YtYA&#10;WeMCwOIzIOYly3gZhy7ws3RDb7FwL1d56M5W/jxaTBd5vvDvgxgi6ttB7Hns+juAPgGjHthBNgtG&#10;77iM1c8LuGwO64OtAQM/HuLgRawW0FAMSD2i9IjQMOgTBQxei8y6Q2RePYfMHS9S+B7dDEaPaqWX&#10;WxZ4ymyxyujbnvZVNFqqPm87F7qGjhq+5g03t7YDgpoCmRK7G15gnYOTk6J6hHjYxluxoJ6ijodz&#10;/VNQoPLiQUmtO6hjsWp5psq+T2WC03ucrBveDZUujo8yQ2H0cqfXd0cLWWxbJkzf7inWgPhS6Jp3&#10;GqqxlLVrVkLJ/bHsqyvwtEf1cBBfel4SXLl55OWQSuZL9zIJ5+7cW85DL4z93M+HVLLVDNRAm0XH&#10;355L+qLe9i9PBQFNUSU24agCWx6bh7VRzBQ1LleQ0Y7r8Py4YdV8p1lU+quaG1ubY9aPojg+9r5D&#10;1vcDP8H6FnscGAeAAMAN3PqVPc6Y5G3wPzJJ8v/I7r1V+1ZjMANoDYfwtSW97dytJo+vGfDdwOnc&#10;nrp7GXLxF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gzo47dAAAABAEAAA8A&#10;AABkcnMvZG93bnJldi54bWxMj0FLw0AQhe+C/2EZwZvdVGltYzZFFPFgaWur4HGaHbPB7GzIbpP0&#10;33frRS8Dj/d475tsMdhadNT6yrGC8SgBQVw4XXGp4GP3cjMD4QOyxtoxKTiSh0V+eZFhql3P79Rt&#10;QyliCfsUFZgQmlRKXxiy6EeuIY7et2sthijbUuoW+1hua3mbJFNpseK4YLChJ0PFz/ZgFay/Vs+f&#10;b5u12ST98rh77Qq5mi+Vur4aHh9ABBrCXxjO+BEd8si0dwfWXtQK4iPh95698WQCYq/gbnoPMs/k&#10;f/j8BAAA//8DAFBLAwQKAAAAAAAAACEAEE/1zLYAAAC2AAAAFAAAAGRycy9tZWRpYS9pbWFnZTEu&#10;cG5niVBORw0KGgoAAAANSUhEUgAAAA0AAAANCAIAAAD9iXMrAAAAAXNSR0IArs4c6QAAABl0RVh0&#10;U29mdHdhcmUATWljcm9zb2Z0IE9mZmljZX/tNXEAAABLSURBVChTY1yzYiYDIRAcnsYCVHP0+Gk8&#10;Khsa6oCyIHVA0DdhNi6lnz48BkoxEbITKj+qDntAMQLjzdXdE38o8gnIMv7//5+YoAYAkzQRZr97&#10;wF4AAAAASUVORK5CYIJQSwECLQAUAAYACAAAACEAsYJntgoBAAATAgAAEwAAAAAAAAAAAAAAAAAA&#10;AAAAW0NvbnRlbnRfVHlwZXNdLnhtbFBLAQItABQABgAIAAAAIQA4/SH/1gAAAJQBAAALAAAAAAAA&#10;AAAAAAAAADsBAABfcmVscy8ucmVsc1BLAQItABQABgAIAAAAIQBHPTicjwQAAFQRAAAOAAAAAAAA&#10;AAAAAAAAADoCAABkcnMvZTJvRG9jLnhtbFBLAQItABQABgAIAAAAIQCqJg6+vAAAACEBAAAZAAAA&#10;AAAAAAAAAAAAAPUGAABkcnMvX3JlbHMvZTJvRG9jLnhtbC5yZWxzUEsBAi0AFAAGAAgAAAAhAHgz&#10;o47dAAAABAEAAA8AAAAAAAAAAAAAAAAA6AcAAGRycy9kb3ducmV2LnhtbFBLAQItAAoAAAAAAAAA&#10;IQAQT/XMtgAAALYAAAAUAAAAAAAAAAAAAAAAAPIIAABkcnMvbWVkaWEvaW1hZ2UxLnBuZ1BLBQYA&#10;AAAABgAGAHwBAADaCQAAAAA=&#10;">
                      <v:shape id="_x0000_s2335" type="#_x0000_t75" style="position:absolute;width:7334;height:2330;visibility:visible;mso-wrap-style:square">
                        <v:fill o:detectmouseclick="t"/>
                        <v:path o:connecttype="none"/>
                      </v:shape>
                      <v:rect id="Rectangle 3250" o:spid="_x0000_s2336" style="position:absolute;width:733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9QBxgAAAN0AAAAPAAAAZHJzL2Rvd25yZXYueG1sRI9La8Mw&#10;EITvhfwHsYHeGimPmsSJEkrBUGh7aFLIdbE2tom1ciz50X9fFQo5DjPzDbM7jLYWPbW+cqxhPlMg&#10;iHNnKi40fJ+ypzUIH5AN1o5Jww95OOwnDztMjRv4i/pjKESEsE9RQxlCk0rp85Is+plriKN3ca3F&#10;EGVbSNPiEOG2lgulEmmx4rhQYkOvJeXXY2c1YLIyt8/L8uP03iW4KUaVPZ+V1o/T8WULItAY7uH/&#10;9pvRsFwt5vD3Jj4Buf8FAAD//wMAUEsBAi0AFAAGAAgAAAAhANvh9svuAAAAhQEAABMAAAAAAAAA&#10;AAAAAAAAAAAAAFtDb250ZW50X1R5cGVzXS54bWxQSwECLQAUAAYACAAAACEAWvQsW78AAAAVAQAA&#10;CwAAAAAAAAAAAAAAAAAfAQAAX3JlbHMvLnJlbHNQSwECLQAUAAYACAAAACEAk9/UAcYAAADdAAAA&#10;DwAAAAAAAAAAAAAAAAAHAgAAZHJzL2Rvd25yZXYueG1sUEsFBgAAAAADAAMAtwAAAPoCAAAAAA==&#10;" stroked="f"/>
                      <v:rect id="Rectangle 3251" o:spid="_x0000_s2337" style="position:absolute;left:1409;width:592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Up2xgAAAN0AAAAPAAAAZHJzL2Rvd25yZXYueG1sRI9PawIx&#10;FMTvhX6H8ARvNXG1S103igiCUHuoFrw+Nm//4OZlu4m6/famUOhxmJnfMPl6sK24Ue8bxxqmEwWC&#10;uHCm4UrD12n38gbCB2SDrWPS8EMe1qvnpxwz4+78SbdjqESEsM9QQx1Cl0npi5os+onriKNXut5i&#10;iLKvpOnxHuG2lYlSqbTYcFyosaNtTcXleLUaMJ2b749ydji9X1NcVIPavZ6V1uPRsFmCCDSE//Bf&#10;e280zOZJAr9v4hOQqwcAAAD//wMAUEsBAi0AFAAGAAgAAAAhANvh9svuAAAAhQEAABMAAAAAAAAA&#10;AAAAAAAAAAAAAFtDb250ZW50X1R5cGVzXS54bWxQSwECLQAUAAYACAAAACEAWvQsW78AAAAVAQAA&#10;CwAAAAAAAAAAAAAAAAAfAQAAX3JlbHMvLnJlbHNQSwECLQAUAAYACAAAACEAYw1KdsYAAADdAAAA&#10;DwAAAAAAAAAAAAAAAAAHAgAAZHJzL2Rvd25yZXYueG1sUEsFBgAAAAADAAMAtwAAAPoCAAAAAA==&#10;" stroked="f"/>
                      <v:rect id="Rectangle 3252" o:spid="_x0000_s2338" style="position:absolute;left:1695;top:463;width:42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RnwwAAAN0AAAAPAAAAZHJzL2Rvd25yZXYueG1sRI/dagIx&#10;FITvBd8hHKF3mnWVIlujiCBY8ca1D3DYnP3B5GRJUnf79qZQ6OUwM98w2/1ojXiSD51jBctFBoK4&#10;crrjRsHX/TTfgAgRWaNxTAp+KMB+N51ssdBu4Bs9y9iIBOFQoII2xr6QMlQtWQwL1xMnr3beYkzS&#10;N1J7HBLcGpln2bu02HFaaLGnY0vVo/y2CuS9PA2b0vjMXfL6aj7Pt5qcUm+z8fABItIY/8N/7bNW&#10;sFrnK/h9k56A3L0AAAD//wMAUEsBAi0AFAAGAAgAAAAhANvh9svuAAAAhQEAABMAAAAAAAAAAAAA&#10;AAAAAAAAAFtDb250ZW50X1R5cGVzXS54bWxQSwECLQAUAAYACAAAACEAWvQsW78AAAAVAQAACwAA&#10;AAAAAAAAAAAAAAAfAQAAX3JlbHMvLnJlbHNQSwECLQAUAAYACAAAACEA85dUZ8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Average</w:t>
                              </w:r>
                            </w:p>
                          </w:txbxContent>
                        </v:textbox>
                      </v:rect>
                      <v:shape id="Picture 3253" o:spid="_x0000_s2339"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5DxQAAANsAAAAPAAAAZHJzL2Rvd25yZXYueG1sRI9Pa8JA&#10;FMTvhX6H5RW8NRsVJaSu0vqnBMSDaen5kX1NQrNvw+6qsZ/eFQo9DjPzG2axGkwnzuR8a1nBOElB&#10;EFdWt1wr+PzYPWcgfEDW2FkmBVfysFo+Piww1/bCRzqXoRYRwj5HBU0IfS6lrxoy6BPbE0fv2zqD&#10;IUpXS+3wEuGmk5M0nUuDLceFBntaN1T9lCejYDOW2f4QillW/rrZ1/btvdBklBo9Da8vIAIN4T/8&#10;1y60gukE7l/iD5DLGwAAAP//AwBQSwECLQAUAAYACAAAACEA2+H2y+4AAACFAQAAEwAAAAAAAAAA&#10;AAAAAAAAAAAAW0NvbnRlbnRfVHlwZXNdLnhtbFBLAQItABQABgAIAAAAIQBa9CxbvwAAABUBAAAL&#10;AAAAAAAAAAAAAAAAAB8BAABfcmVscy8ucmVsc1BLAQItABQABgAIAAAAIQBlvk5DxQAAANsAAAAP&#10;AAAAAAAAAAAAAAAAAAcCAABkcnMvZG93bnJldi54bWxQSwUGAAAAAAMAAwC3AAAA+QI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2D53949C" wp14:editId="7A78DE10">
                      <wp:extent cx="767715" cy="233045"/>
                      <wp:effectExtent l="0" t="0" r="3810" b="0"/>
                      <wp:docPr id="3254" name="Zone de dessin 32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17" name="Rectangle 3256"/>
                              <wps:cNvSpPr>
                                <a:spLocks noChangeArrowheads="1"/>
                              </wps:cNvSpPr>
                              <wps:spPr bwMode="auto">
                                <a:xfrm>
                                  <a:off x="0" y="0"/>
                                  <a:ext cx="7677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8" name="Rectangle 3257"/>
                              <wps:cNvSpPr>
                                <a:spLocks noChangeArrowheads="1"/>
                              </wps:cNvSpPr>
                              <wps:spPr bwMode="auto">
                                <a:xfrm>
                                  <a:off x="144145" y="0"/>
                                  <a:ext cx="62357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9" name="Rectangle 3258"/>
                              <wps:cNvSpPr>
                                <a:spLocks noChangeArrowheads="1"/>
                              </wps:cNvSpPr>
                              <wps:spPr bwMode="auto">
                                <a:xfrm>
                                  <a:off x="172720" y="46355"/>
                                  <a:ext cx="368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Limited</w:t>
                                    </w:r>
                                  </w:p>
                                </w:txbxContent>
                              </wps:txbx>
                              <wps:bodyPr rot="0" vert="horz" wrap="none" lIns="0" tIns="0" rIns="0" bIns="0" anchor="t" anchorCtr="0" upright="1">
                                <a:spAutoFit/>
                              </wps:bodyPr>
                            </wps:wsp>
                            <pic:pic xmlns:pic="http://schemas.openxmlformats.org/drawingml/2006/picture">
                              <pic:nvPicPr>
                                <pic:cNvPr id="3420" name="Picture 32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509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D53949C" id="Zone de dessin 3254" o:spid="_x0000_s2340" editas="canvas" style="width:60.45pt;height:18.35pt;mso-position-horizontal-relative:char;mso-position-vertical-relative:line" coordsize="7677,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4avQjwQAAFYRAAAOAAAAZHJzL2Uyb0RvYy54bWzsWNtu4zYQfS/QfyD0&#10;rliSJeuCKItEtosFtm3QbT+AliiLWIlUSfqSFv33zlCWY2+ySdBsF2gRA7Z5Ezmc2zmjy3f7riVb&#10;pjSXInf8C88hTJSy4mKdO7/9unQTh2hDRUVbKVju3DHtvLv6/rvLXZ+xQDayrZgisInQ2a7PncaY&#10;PptMdNmwjuoL2TMBk7VUHTXQVetJpegOdu/aSeB5s8lOqqpXsmRaw+h8mHSu7P51zUrzc11rZkib&#10;OyCbsb/K/q7wd3J1SbO1on3Dy4MY9B9I0VEu4NDjVnNqKNko/mCrjpdKalmbi1J2E1nXvGT2DnAb&#10;3/vsNgUVW6rtZUrQziggtL7ivqs1yi3kkrctaGMCu2c4hv87sA+DwV0P1tH90U76ded/bGjP7LV0&#10;Vv60vVWEV7kzDf3YIYJ24Ca/gOGoWLeMTINohlZCEWDtx/5Woby6/yDLT5oIWTSwkF0rJXcNoxWI&#10;5uN6uMfJA9jR8ChZ7X6UFRxAN0Zag+1r1eGGYAqyt35xd/QLtjekhMF4Fsd+5JASpoLp1AsjewLN&#10;xod7pc0PTHYEG7mjQHq7Od1+0AaFodm4xAovW16hvm1HrVdFq8iWgosu7eewuz5d1gpcfG8mmg0j&#10;ICOcgXMorXW5P1M/CL2bIHWXsyR2w2UYuWnsJa7npzfpzAvTcL78CwX0w6zhVcXEBy7Y6P5++DLr&#10;HgJxcFwbAGSXO2kURPbuZ9Lr00t69vPYJTtuIBu0vMud5LiIZmjXhahAkTQzlLdDe3IuvtUy6GD8&#10;t1qxXoCGHxxoJas7cAIlwUiQDSBvQaOR6g+H7CAH5I7+fUMVc0j7XoAjpX4YYtKwnTCKA+io05nV&#10;6QwVJWyVO8YhQ7MwQ6LZ9IqvGzjJt4oR8hqcr+bWMdAxB6kOLgth9u3iDZLzI/EWo2nOwuffizfQ&#10;sA/hRB4G3SyYRjEo/C3oTqHiLejIfz3o0keDLvmWQRcHNpdB0IWzaWTRbMAPRLvpLEmnB7TzpxCg&#10;r0S7I2aNkHUcAFh8AsS8dJEsktANg9nCDb353L1eFqE7W/pxNJ/Oi2Lun4MYIurrQQxB5svY9SWA&#10;PgGjAdjhbhaM3nAZ2c8zuGz2q73lgIGfjnHwLFYLKChGpD6i9BGhoTEkCmi8FJl1j8i8fAqZe15m&#10;8D24GbQecKXnSxZ4ymyQZQxlT/eiPTqqPm16F6qGnhq+4i03d7YCAk6BQontLS+R52DnlFQjaRlA&#10;HhbguUiprZbHlcNzQFF5+Rmp1j0wWeQtT/Ds810m2D2TZdXyfuS62D7cGqjR87XeUB/NZbnpmDBD&#10;wadYCwqQQje818DHMtatWAWk+3018CvwtQeMOEiuPS8Nbtwi8gpIJvHCvU7D2I29RRx6YeIXfjEm&#10;k41moAbaznv++mwy0HpbZz4WBjRDldiUo0oseizH1UYxUzY4XENOO4zD88cJq+Z7zaLSX1TeWHaO&#10;ZCuKkuRQ/YK+bJXjB5GXjnk/8IPk6+X9x0yS/j/y+2DVodgYzQBUHpvwtaTe1u62LDm8aMC3A6d9&#10;u+r+dcjV3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LLsCo/dAAAABAEAAA8A&#10;AABkcnMvZG93bnJldi54bWxMj0FLw0AQhe+C/2EZwZvdtUK1MZMiiniwtLVV8LjNjtlgdjZkt0n6&#10;79160cvA4z3e+yZfjK4RPXWh9oxwPVEgiEtvaq4Q3nfPV3cgQtRsdOOZEI4UYFGcn+U6M37gN+q3&#10;sRKphEOmEWyMbSZlKC05HSa+JU7el++cjkl2lTSdHlK5a+RUqZl0uua0YHVLj5bK7+3BIaw/V08f&#10;r5u13ahhedy99KVczZeIlxfjwz2ISGP8C8MJP6FDkZj2/sAmiAYhPRJ/78mbqjmIPcLN7BZkkcv/&#10;8MUPAAAA//8DAFBLAwQKAAAAAAAAACEAEE/1zLYAAAC2AAAAFAAAAGRycy9tZWRpYS9pbWFnZTEu&#10;cG5niVBORw0KGgoAAAANSUhEUgAAAA0AAAANCAIAAAD9iXMrAAAAAXNSR0IArs4c6QAAABl0RVh0&#10;U29mdHdhcmUATWljcm9zb2Z0IE9mZmljZX/tNXEAAABLSURBVChTY1yzYiYDIRAcnsYCVHP0+Gk8&#10;Khsa6oCyIHVA0DdhNi6lnz48BkoxEbITKj+qDntAMQLjzdXdE38o8gnIMv7//5+YoAYAkzQRZr97&#10;wF4AAAAASUVORK5CYIJQSwECLQAUAAYACAAAACEAsYJntgoBAAATAgAAEwAAAAAAAAAAAAAAAAAA&#10;AAAAW0NvbnRlbnRfVHlwZXNdLnhtbFBLAQItABQABgAIAAAAIQA4/SH/1gAAAJQBAAALAAAAAAAA&#10;AAAAAAAAADsBAABfcmVscy8ucmVsc1BLAQItABQABgAIAAAAIQAS4avQjwQAAFYRAAAOAAAAAAAA&#10;AAAAAAAAADoCAABkcnMvZTJvRG9jLnhtbFBLAQItABQABgAIAAAAIQCqJg6+vAAAACEBAAAZAAAA&#10;AAAAAAAAAAAAAPUGAABkcnMvX3JlbHMvZTJvRG9jLnhtbC5yZWxzUEsBAi0AFAAGAAgAAAAhALLs&#10;Co/dAAAABAEAAA8AAAAAAAAAAAAAAAAA6AcAAGRycy9kb3ducmV2LnhtbFBLAQItAAoAAAAAAAAA&#10;IQAQT/XMtgAAALYAAAAUAAAAAAAAAAAAAAAAAPIIAABkcnMvbWVkaWEvaW1hZ2UxLnBuZ1BLBQYA&#10;AAAABgAGAHwBAADaCQAAAAA=&#10;">
                      <v:shape id="_x0000_s2341" type="#_x0000_t75" style="position:absolute;width:7677;height:2330;visibility:visible;mso-wrap-style:square">
                        <v:fill o:detectmouseclick="t"/>
                        <v:path o:connecttype="none"/>
                      </v:shape>
                      <v:rect id="Rectangle 3256" o:spid="_x0000_s2342" style="position:absolute;width:767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iNTxgAAAN0AAAAPAAAAZHJzL2Rvd25yZXYueG1sRI9Pa8JA&#10;FMTvhX6H5RV6091UjZpmlVIQCtWDf8DrI/tMQrNv0+yq8du7BaHHYWZ+w+TL3jbiQp2vHWtIhgoE&#10;ceFMzaWGw341mIHwAdlg45g03MjDcvH8lGNm3JW3dNmFUkQI+ww1VCG0mZS+qMiiH7qWOHon11kM&#10;UXalNB1eI9w28k2pVFqsOS5U2NJnRcXP7mw1YDo2v5vTaL3/Pqc4L3u1mhyV1q8v/cc7iEB9+A8/&#10;2l9Gw2icTOHvTXwCcnEHAAD//wMAUEsBAi0AFAAGAAgAAAAhANvh9svuAAAAhQEAABMAAAAAAAAA&#10;AAAAAAAAAAAAAFtDb250ZW50X1R5cGVzXS54bWxQSwECLQAUAAYACAAAACEAWvQsW78AAAAVAQAA&#10;CwAAAAAAAAAAAAAAAAAfAQAAX3JlbHMvLnJlbHNQSwECLQAUAAYACAAAACEAvRYjU8YAAADdAAAA&#10;DwAAAAAAAAAAAAAAAAAHAgAAZHJzL2Rvd25yZXYueG1sUEsFBgAAAAADAAMAtwAAAPoCAAAAAA==&#10;" stroked="f"/>
                      <v:rect id="Rectangle 3257" o:spid="_x0000_s2343" style="position:absolute;left:1441;width:6236;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bchwwAAAN0AAAAPAAAAZHJzL2Rvd25yZXYueG1sRE/Pa8Iw&#10;FL4P/B/CE7ytidMV7YwiA0HYdtAKXh/Nsy1rXmoT2+6/Xw6DHT++35vdaBvRU+drxxrmiQJBXDhT&#10;c6nhkh+eVyB8QDbYOCYNP+Rht508bTAzbuAT9edQihjCPkMNVQhtJqUvKrLoE9cSR+7mOoshwq6U&#10;psMhhttGviiVSos1x4YKW3qvqPg+P6wGTJfm/nVbfOYfjxTX5agOr1el9Ww67t9ABBrDv/jPfTQa&#10;Fst5nBvfxCcgt78AAAD//wMAUEsBAi0AFAAGAAgAAAAhANvh9svuAAAAhQEAABMAAAAAAAAAAAAA&#10;AAAAAAAAAFtDb250ZW50X1R5cGVzXS54bWxQSwECLQAUAAYACAAAACEAWvQsW78AAAAVAQAACwAA&#10;AAAAAAAAAAAAAAAfAQAAX3JlbHMvLnJlbHNQSwECLQAUAAYACAAAACEAzIm3IcMAAADdAAAADwAA&#10;AAAAAAAAAAAAAAAHAgAAZHJzL2Rvd25yZXYueG1sUEsFBgAAAAADAAMAtwAAAPcCAAAAAA==&#10;" stroked="f"/>
                      <v:rect id="Rectangle 3258" o:spid="_x0000_s2344" style="position:absolute;left:1727;top:463;width:368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6kwwwAAAN0AAAAPAAAAZHJzL2Rvd25yZXYueG1sRI/dagIx&#10;FITvC75DOIJ3NasW0dUoUhBs8cbVBzhszv5gcrIkqbt9+6YgeDnMzDfMdj9YIx7kQ+tYwWyagSAu&#10;nW65VnC7Ht9XIEJE1mgck4JfCrDfjd62mGvX84UeRaxFgnDIUUETY5dLGcqGLIap64iTVzlvMSbp&#10;a6k99glujZxn2VJabDktNNjRZ0PlvfixCuS1OParwvjMfc+rs/k6XSpySk3Gw2EDItIQX+Fn+6QV&#10;LD5ma/h/k56A3P0BAAD//wMAUEsBAi0AFAAGAAgAAAAhANvh9svuAAAAhQEAABMAAAAAAAAAAAAA&#10;AAAAAAAAAFtDb250ZW50X1R5cGVzXS54bWxQSwECLQAUAAYACAAAACEAWvQsW78AAAAVAQAACwAA&#10;AAAAAAAAAAAAAAAfAQAAX3JlbHMvLnJlbHNQSwECLQAUAAYACAAAACEAXBOpMM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Limited</w:t>
                              </w:r>
                            </w:p>
                          </w:txbxContent>
                        </v:textbox>
                      </v:rect>
                      <v:shape id="Picture 3259" o:spid="_x0000_s2345" type="#_x0000_t75" style="position:absolute;left:95;top:558;width:125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x8wwAAAN0AAAAPAAAAZHJzL2Rvd25yZXYueG1sRE/Pa8Iw&#10;FL4L+x/CG3ibqTpHqUbZ1Elh7LAqnh/NW1vWvJQkavWvN4eBx4/v92LVm1acyfnGsoLxKAFBXFrd&#10;cKXgsP98SUH4gKyxtUwKruRhtXwaLDDT9sI/dC5CJWII+wwV1CF0mZS+rMmgH9mOOHK/1hkMEbpK&#10;aoeXGG5aOUmSN2mw4dhQY0frmsq/4mQUbMYy/foO+Swtbm523H7sck1GqeFz/z4HEagPD/G/O9cK&#10;pq+TuD++iU9ALu8AAAD//wMAUEsBAi0AFAAGAAgAAAAhANvh9svuAAAAhQEAABMAAAAAAAAAAAAA&#10;AAAAAAAAAFtDb250ZW50X1R5cGVzXS54bWxQSwECLQAUAAYACAAAACEAWvQsW78AAAAVAQAACwAA&#10;AAAAAAAAAAAAAAAfAQAAX3JlbHMvLnJlbHNQSwECLQAUAAYACAAAACEAx/0cfMMAAADdAAAADwAA&#10;AAAAAAAAAAAAAAAHAgAAZHJzL2Rvd25yZXYueG1sUEsFBgAAAAADAAMAtwAAAPcCAAAAAA==&#10;">
                        <v:imagedata r:id="rId11" o:title=""/>
                      </v:shape>
                      <w10:anchorlock/>
                    </v:group>
                  </w:pict>
                </mc:Fallback>
              </mc:AlternateContent>
            </w:r>
          </w:p>
        </w:tc>
      </w:tr>
      <w:tr w:rsidR="00BB5668"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BB5668" w:rsidRPr="002C7D3A" w:rsidRDefault="00D21CE3" w:rsidP="00D21CE3">
            <w:pPr>
              <w:tabs>
                <w:tab w:val="left" w:pos="804"/>
              </w:tabs>
              <w:snapToGrid w:val="0"/>
              <w:ind w:left="54"/>
              <w:jc w:val="right"/>
              <w:rPr>
                <w:rFonts w:ascii="Arial" w:hAnsi="Arial"/>
                <w:sz w:val="18"/>
                <w:szCs w:val="18"/>
                <w:lang w:val="en-GB"/>
              </w:rPr>
            </w:pPr>
            <w:r w:rsidRPr="002C7D3A">
              <w:rPr>
                <w:rFonts w:ascii="Arial" w:hAnsi="Arial"/>
                <w:sz w:val="18"/>
                <w:szCs w:val="18"/>
                <w:lang w:val="en-GB"/>
              </w:rPr>
              <w:t xml:space="preserve">Proportion of correctly filled in forms </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BB5668" w:rsidRPr="002C7D3A" w:rsidRDefault="00BB5668" w:rsidP="00771C09">
            <w:pPr>
              <w:tabs>
                <w:tab w:val="left" w:pos="1459"/>
              </w:tabs>
              <w:snapToGrid w:val="0"/>
              <w:rPr>
                <w:rFonts w:ascii="Tahoma" w:hAnsi="Tahoma" w:cs="Tahoma"/>
                <w:sz w:val="18"/>
                <w:szCs w:val="18"/>
                <w:lang w:val="en-GB"/>
              </w:rPr>
            </w:pPr>
            <w:r w:rsidRPr="002C7D3A">
              <w:rPr>
                <w:rFonts w:ascii="Tahoma" w:hAnsi="Tahoma" w:cs="Tahoma"/>
                <w:sz w:val="18"/>
                <w:szCs w:val="18"/>
                <w:lang w:val="en-GB"/>
              </w:rPr>
              <w:t>N :                         N-1 :                            N-2 :</w:t>
            </w:r>
          </w:p>
        </w:tc>
      </w:tr>
      <w:tr w:rsidR="00BB5668"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BB5668" w:rsidRPr="002C7D3A" w:rsidRDefault="00D21CE3" w:rsidP="00103AD1">
            <w:pPr>
              <w:tabs>
                <w:tab w:val="left" w:pos="804"/>
              </w:tabs>
              <w:snapToGrid w:val="0"/>
              <w:ind w:left="54"/>
              <w:jc w:val="right"/>
              <w:rPr>
                <w:rFonts w:ascii="Arial" w:hAnsi="Arial"/>
                <w:sz w:val="18"/>
                <w:szCs w:val="18"/>
                <w:lang w:val="en-GB"/>
              </w:rPr>
            </w:pPr>
            <w:r w:rsidRPr="002C7D3A">
              <w:rPr>
                <w:rFonts w:ascii="Arial" w:hAnsi="Arial"/>
                <w:sz w:val="18"/>
                <w:szCs w:val="18"/>
                <w:lang w:val="en-GB"/>
              </w:rPr>
              <w:t>Proportion of conformed sampling</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BB5668" w:rsidRPr="002C7D3A" w:rsidRDefault="00BB5668" w:rsidP="00ED320F">
            <w:pPr>
              <w:tabs>
                <w:tab w:val="left" w:pos="1459"/>
              </w:tabs>
              <w:snapToGrid w:val="0"/>
              <w:rPr>
                <w:rFonts w:ascii="Tahoma" w:hAnsi="Tahoma" w:cs="Tahoma"/>
                <w:sz w:val="18"/>
                <w:szCs w:val="18"/>
                <w:lang w:val="en-GB"/>
              </w:rPr>
            </w:pPr>
            <w:r w:rsidRPr="002C7D3A">
              <w:rPr>
                <w:rFonts w:ascii="Tahoma" w:hAnsi="Tahoma" w:cs="Tahoma"/>
                <w:sz w:val="18"/>
                <w:szCs w:val="18"/>
                <w:lang w:val="en-GB"/>
              </w:rPr>
              <w:t>N :                         N-1 :                            N-2 :</w:t>
            </w: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103AD1">
            <w:pPr>
              <w:tabs>
                <w:tab w:val="left" w:pos="804"/>
              </w:tabs>
              <w:snapToGrid w:val="0"/>
              <w:ind w:left="54"/>
              <w:jc w:val="right"/>
              <w:rPr>
                <w:rFonts w:ascii="Arial" w:hAnsi="Arial"/>
                <w:sz w:val="18"/>
                <w:szCs w:val="18"/>
                <w:lang w:val="en-GB"/>
              </w:rPr>
            </w:pPr>
            <w:r w:rsidRPr="002C7D3A">
              <w:rPr>
                <w:rFonts w:ascii="Arial" w:hAnsi="Arial"/>
                <w:sz w:val="18"/>
                <w:szCs w:val="18"/>
                <w:lang w:val="en-GB"/>
              </w:rPr>
              <w:t xml:space="preserve">Registration of suspicions </w:t>
            </w:r>
          </w:p>
          <w:p w:rsidR="0027420E" w:rsidRPr="002C7D3A" w:rsidRDefault="0027420E" w:rsidP="00103AD1">
            <w:pPr>
              <w:tabs>
                <w:tab w:val="left" w:pos="804"/>
              </w:tabs>
              <w:snapToGrid w:val="0"/>
              <w:ind w:left="54"/>
              <w:jc w:val="right"/>
              <w:rPr>
                <w:rFonts w:ascii="Arial" w:hAnsi="Arial"/>
                <w:i/>
                <w:sz w:val="18"/>
                <w:szCs w:val="18"/>
                <w:lang w:val="en-GB"/>
              </w:rPr>
            </w:pPr>
            <w:r w:rsidRPr="002C7D3A">
              <w:rPr>
                <w:rFonts w:ascii="Arial" w:hAnsi="Arial"/>
                <w:i/>
                <w:sz w:val="18"/>
                <w:szCs w:val="18"/>
                <w:lang w:val="en-GB"/>
              </w:rPr>
              <w:t>(register, table or database)</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771C09">
            <w:pPr>
              <w:tabs>
                <w:tab w:val="left" w:pos="1459"/>
              </w:tabs>
              <w:snapToGrid w:val="0"/>
              <w:rPr>
                <w:rFonts w:ascii="Tahoma" w:hAnsi="Tahoma" w:cs="Tahoma"/>
                <w:color w:val="0070C0"/>
                <w:sz w:val="18"/>
                <w:szCs w:val="18"/>
                <w:lang w:val="en-GB"/>
              </w:rPr>
            </w:pPr>
          </w:p>
        </w:tc>
      </w:tr>
      <w:tr w:rsidR="00BB5668" w:rsidRPr="00F71100"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right w:val="single" w:sz="4" w:space="0" w:color="BFBFBF"/>
            </w:tcBorders>
            <w:vAlign w:val="center"/>
          </w:tcPr>
          <w:p w:rsidR="00BB5668" w:rsidRPr="002C7D3A" w:rsidRDefault="00D21CE3" w:rsidP="00D21CE3">
            <w:pPr>
              <w:tabs>
                <w:tab w:val="left" w:pos="750"/>
              </w:tabs>
              <w:snapToGrid w:val="0"/>
              <w:jc w:val="right"/>
              <w:rPr>
                <w:rFonts w:ascii="Arial" w:hAnsi="Arial"/>
                <w:sz w:val="18"/>
                <w:szCs w:val="18"/>
                <w:lang w:val="en-GB"/>
              </w:rPr>
            </w:pPr>
            <w:r w:rsidRPr="002C7D3A">
              <w:rPr>
                <w:rFonts w:ascii="Arial" w:hAnsi="Arial"/>
                <w:sz w:val="18"/>
                <w:szCs w:val="18"/>
                <w:lang w:val="en-GB"/>
              </w:rPr>
              <w:t xml:space="preserve">Maximum delay of transmission to laboratory </w:t>
            </w:r>
          </w:p>
        </w:tc>
        <w:tc>
          <w:tcPr>
            <w:tcW w:w="5953" w:type="dxa"/>
            <w:gridSpan w:val="6"/>
            <w:tcBorders>
              <w:top w:val="single" w:sz="4" w:space="0" w:color="BFBFBF"/>
              <w:left w:val="single" w:sz="4" w:space="0" w:color="BFBFBF"/>
              <w:right w:val="single" w:sz="12" w:space="0" w:color="7030A0"/>
            </w:tcBorders>
            <w:shd w:val="clear" w:color="auto" w:fill="auto"/>
            <w:vAlign w:val="center"/>
          </w:tcPr>
          <w:p w:rsidR="00BB5668" w:rsidRPr="002C7D3A" w:rsidRDefault="00BB5668" w:rsidP="0096630E">
            <w:pPr>
              <w:tabs>
                <w:tab w:val="left" w:pos="1459"/>
              </w:tabs>
              <w:snapToGrid w:val="0"/>
              <w:rPr>
                <w:rFonts w:ascii="Tahoma" w:hAnsi="Tahoma" w:cs="Tahoma"/>
                <w:color w:val="0070C0"/>
                <w:sz w:val="18"/>
                <w:szCs w:val="18"/>
                <w:lang w:val="en-GB"/>
              </w:rPr>
            </w:pPr>
          </w:p>
        </w:tc>
      </w:tr>
      <w:tr w:rsidR="00BB5668" w:rsidRPr="002C7D3A" w:rsidTr="001913C8">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BB5668" w:rsidRPr="002C7D3A" w:rsidRDefault="00D21CE3" w:rsidP="00D21CE3">
            <w:pPr>
              <w:snapToGrid w:val="0"/>
              <w:ind w:left="709" w:firstLine="707"/>
              <w:jc w:val="right"/>
              <w:rPr>
                <w:rFonts w:ascii="Arial" w:hAnsi="Arial"/>
                <w:sz w:val="18"/>
                <w:szCs w:val="18"/>
                <w:lang w:val="en-GB"/>
              </w:rPr>
            </w:pPr>
            <w:r w:rsidRPr="002C7D3A">
              <w:rPr>
                <w:rFonts w:ascii="Arial" w:hAnsi="Arial"/>
                <w:sz w:val="18"/>
                <w:szCs w:val="18"/>
                <w:lang w:val="en-GB"/>
              </w:rPr>
              <w:t xml:space="preserve">Interval between notification and reception of sample in the laboratory </w:t>
            </w:r>
          </w:p>
        </w:tc>
        <w:tc>
          <w:tcPr>
            <w:tcW w:w="1417" w:type="dxa"/>
            <w:gridSpan w:val="2"/>
            <w:tcBorders>
              <w:bottom w:val="dashed" w:sz="4" w:space="0" w:color="BFBFBF"/>
            </w:tcBorders>
            <w:vAlign w:val="center"/>
          </w:tcPr>
          <w:p w:rsidR="00BB5668" w:rsidRPr="002C7D3A" w:rsidRDefault="00D21CE3" w:rsidP="00D70021">
            <w:pPr>
              <w:pStyle w:val="Contenudetableau"/>
              <w:snapToGrid w:val="0"/>
              <w:jc w:val="right"/>
              <w:rPr>
                <w:rFonts w:ascii="Arial" w:hAnsi="Arial" w:cs="Arial"/>
                <w:sz w:val="18"/>
                <w:szCs w:val="18"/>
                <w:lang w:val="en-GB"/>
              </w:rPr>
            </w:pPr>
            <w:r w:rsidRPr="002C7D3A">
              <w:rPr>
                <w:rFonts w:ascii="Arial" w:hAnsi="Arial" w:cs="Arial"/>
                <w:sz w:val="18"/>
                <w:szCs w:val="18"/>
                <w:lang w:val="en-GB"/>
              </w:rPr>
              <w:t>Mean</w:t>
            </w:r>
            <w:r w:rsidR="00BB5668" w:rsidRPr="002C7D3A">
              <w:rPr>
                <w:rFonts w:ascii="Arial" w:hAnsi="Arial" w:cs="Arial"/>
                <w:sz w:val="18"/>
                <w:szCs w:val="18"/>
                <w:lang w:val="en-GB"/>
              </w:rPr>
              <w:t>:</w:t>
            </w:r>
          </w:p>
          <w:p w:rsidR="00BB5668" w:rsidRPr="002C7D3A" w:rsidRDefault="002C7D3A" w:rsidP="00D70021">
            <w:pPr>
              <w:pStyle w:val="Contenudetableau"/>
              <w:snapToGrid w:val="0"/>
              <w:jc w:val="right"/>
              <w:rPr>
                <w:rFonts w:ascii="Arial" w:hAnsi="Arial" w:cs="Arial"/>
                <w:sz w:val="18"/>
                <w:szCs w:val="18"/>
                <w:lang w:val="en-GB"/>
              </w:rPr>
            </w:pPr>
            <w:r w:rsidRPr="002C7D3A">
              <w:rPr>
                <w:rFonts w:ascii="Arial" w:hAnsi="Arial" w:cs="Arial"/>
                <w:sz w:val="18"/>
                <w:szCs w:val="18"/>
                <w:lang w:val="en-GB"/>
              </w:rPr>
              <w:t>Median</w:t>
            </w:r>
            <w:r w:rsidR="00BB5668" w:rsidRPr="002C7D3A">
              <w:rPr>
                <w:rFonts w:ascii="Arial" w:hAnsi="Arial" w:cs="Arial"/>
                <w:sz w:val="18"/>
                <w:szCs w:val="18"/>
                <w:lang w:val="en-GB"/>
              </w:rPr>
              <w:t> :</w:t>
            </w:r>
          </w:p>
          <w:p w:rsidR="00BB5668" w:rsidRPr="002C7D3A" w:rsidRDefault="00BB5668" w:rsidP="00D70021">
            <w:pPr>
              <w:pStyle w:val="Contenudetableau"/>
              <w:snapToGrid w:val="0"/>
              <w:jc w:val="right"/>
              <w:rPr>
                <w:rFonts w:ascii="Arial" w:hAnsi="Arial" w:cs="Arial"/>
                <w:sz w:val="18"/>
                <w:szCs w:val="18"/>
                <w:lang w:val="en-GB"/>
              </w:rPr>
            </w:pPr>
            <w:r w:rsidRPr="002C7D3A">
              <w:rPr>
                <w:rFonts w:ascii="Arial" w:hAnsi="Arial" w:cs="Arial"/>
                <w:sz w:val="18"/>
                <w:szCs w:val="18"/>
                <w:lang w:val="en-GB"/>
              </w:rPr>
              <w:t>Quartiles :</w:t>
            </w:r>
          </w:p>
          <w:p w:rsidR="00BB5668" w:rsidRPr="002C7D3A" w:rsidRDefault="00D21CE3" w:rsidP="00D70021">
            <w:pPr>
              <w:pStyle w:val="Contenudetableau"/>
              <w:snapToGrid w:val="0"/>
              <w:jc w:val="right"/>
              <w:rPr>
                <w:rFonts w:ascii="Arial" w:hAnsi="Arial" w:cs="Arial"/>
                <w:sz w:val="18"/>
                <w:szCs w:val="18"/>
                <w:lang w:val="en-GB"/>
              </w:rPr>
            </w:pPr>
            <w:r w:rsidRPr="002C7D3A">
              <w:rPr>
                <w:rFonts w:ascii="Arial" w:hAnsi="Arial" w:cs="Arial"/>
                <w:sz w:val="18"/>
                <w:szCs w:val="18"/>
                <w:lang w:val="en-GB"/>
              </w:rPr>
              <w:t>% &lt;……..days</w:t>
            </w:r>
            <w:r w:rsidR="00BB5668" w:rsidRPr="002C7D3A">
              <w:rPr>
                <w:rFonts w:ascii="Arial" w:hAnsi="Arial" w:cs="Arial"/>
                <w:sz w:val="18"/>
                <w:szCs w:val="18"/>
                <w:lang w:val="en-GB"/>
              </w:rPr>
              <w:t> :</w:t>
            </w:r>
          </w:p>
        </w:tc>
        <w:tc>
          <w:tcPr>
            <w:tcW w:w="4536" w:type="dxa"/>
            <w:gridSpan w:val="4"/>
            <w:tcBorders>
              <w:bottom w:val="dashed" w:sz="4" w:space="0" w:color="BFBFBF"/>
              <w:right w:val="single" w:sz="12" w:space="0" w:color="7030A0"/>
            </w:tcBorders>
            <w:vAlign w:val="center"/>
          </w:tcPr>
          <w:p w:rsidR="00BB5668" w:rsidRPr="002C7D3A" w:rsidRDefault="00BB5668" w:rsidP="00ED320F">
            <w:pPr>
              <w:pStyle w:val="Contenudetableau"/>
              <w:snapToGrid w:val="0"/>
              <w:rPr>
                <w:rFonts w:ascii="Tahoma" w:hAnsi="Tahoma" w:cs="Tahoma"/>
                <w:color w:val="0070C0"/>
                <w:sz w:val="18"/>
                <w:szCs w:val="18"/>
                <w:lang w:val="en-GB"/>
              </w:rPr>
            </w:pPr>
          </w:p>
        </w:tc>
      </w:tr>
      <w:tr w:rsidR="00BB5668" w:rsidRPr="00F71100" w:rsidTr="001913C8">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BB5668" w:rsidRPr="002C7D3A" w:rsidRDefault="00D21CE3" w:rsidP="00D21CE3">
            <w:pPr>
              <w:snapToGrid w:val="0"/>
              <w:ind w:left="87" w:hanging="55"/>
              <w:jc w:val="right"/>
              <w:rPr>
                <w:rFonts w:ascii="Arial" w:hAnsi="Arial"/>
                <w:sz w:val="18"/>
                <w:szCs w:val="18"/>
                <w:lang w:val="en-GB"/>
              </w:rPr>
            </w:pPr>
            <w:r w:rsidRPr="002C7D3A">
              <w:rPr>
                <w:rFonts w:ascii="Arial" w:hAnsi="Arial"/>
                <w:sz w:val="18"/>
                <w:szCs w:val="18"/>
                <w:lang w:val="en-GB"/>
              </w:rPr>
              <w:t>Number of suspicions / network collected investigations in the last 3 years</w:t>
            </w:r>
          </w:p>
        </w:tc>
        <w:tc>
          <w:tcPr>
            <w:tcW w:w="2268" w:type="dxa"/>
            <w:gridSpan w:val="4"/>
            <w:tcBorders>
              <w:bottom w:val="dashed" w:sz="4" w:space="0" w:color="BFBFBF"/>
            </w:tcBorders>
            <w:vAlign w:val="center"/>
          </w:tcPr>
          <w:p w:rsidR="00BB5668" w:rsidRPr="002C7D3A" w:rsidRDefault="00D21CE3" w:rsidP="00D70021">
            <w:pPr>
              <w:pStyle w:val="Contenudetableau"/>
              <w:snapToGrid w:val="0"/>
              <w:jc w:val="right"/>
              <w:rPr>
                <w:rFonts w:ascii="Arial" w:hAnsi="Arial" w:cs="Arial"/>
                <w:sz w:val="18"/>
                <w:szCs w:val="18"/>
                <w:lang w:val="en-GB"/>
              </w:rPr>
            </w:pPr>
            <w:r w:rsidRPr="002C7D3A">
              <w:rPr>
                <w:rFonts w:ascii="Arial" w:hAnsi="Arial" w:cs="Arial"/>
                <w:sz w:val="18"/>
                <w:szCs w:val="18"/>
                <w:lang w:val="en-GB"/>
              </w:rPr>
              <w:t>Globally</w:t>
            </w:r>
          </w:p>
          <w:p w:rsidR="00BB5668" w:rsidRPr="002C7D3A" w:rsidRDefault="00D21CE3" w:rsidP="00D70021">
            <w:pPr>
              <w:pStyle w:val="Contenudetableau"/>
              <w:snapToGrid w:val="0"/>
              <w:jc w:val="right"/>
              <w:rPr>
                <w:rFonts w:ascii="Arial" w:hAnsi="Arial" w:cs="Arial"/>
                <w:sz w:val="18"/>
                <w:szCs w:val="18"/>
                <w:lang w:val="en-GB"/>
              </w:rPr>
            </w:pPr>
            <w:r w:rsidRPr="002C7D3A">
              <w:rPr>
                <w:rFonts w:ascii="Arial" w:hAnsi="Arial" w:cs="Arial"/>
                <w:sz w:val="18"/>
                <w:szCs w:val="18"/>
                <w:lang w:val="en-GB"/>
              </w:rPr>
              <w:t>Per administrative units</w:t>
            </w:r>
          </w:p>
          <w:p w:rsidR="00BB5668" w:rsidRPr="002C7D3A" w:rsidRDefault="00D21CE3" w:rsidP="00D70021">
            <w:pPr>
              <w:pStyle w:val="Contenudetableau"/>
              <w:snapToGrid w:val="0"/>
              <w:jc w:val="right"/>
              <w:rPr>
                <w:rFonts w:ascii="Arial" w:hAnsi="Arial" w:cs="Arial"/>
                <w:sz w:val="18"/>
                <w:szCs w:val="18"/>
                <w:lang w:val="en-GB"/>
              </w:rPr>
            </w:pPr>
            <w:r w:rsidRPr="002C7D3A">
              <w:rPr>
                <w:rFonts w:ascii="Arial" w:hAnsi="Arial" w:cs="Arial"/>
                <w:sz w:val="18"/>
                <w:szCs w:val="18"/>
                <w:lang w:val="en-GB"/>
              </w:rPr>
              <w:t>Per field agent</w:t>
            </w:r>
          </w:p>
        </w:tc>
        <w:tc>
          <w:tcPr>
            <w:tcW w:w="3685" w:type="dxa"/>
            <w:gridSpan w:val="2"/>
            <w:tcBorders>
              <w:bottom w:val="dashed" w:sz="4" w:space="0" w:color="BFBFBF"/>
              <w:right w:val="single" w:sz="12" w:space="0" w:color="7030A0"/>
            </w:tcBorders>
            <w:vAlign w:val="center"/>
          </w:tcPr>
          <w:p w:rsidR="00BB5668" w:rsidRPr="002C7D3A" w:rsidRDefault="00BB5668" w:rsidP="00ED320F">
            <w:pPr>
              <w:pStyle w:val="Contenudetableau"/>
              <w:snapToGrid w:val="0"/>
              <w:rPr>
                <w:rFonts w:ascii="Tahoma" w:hAnsi="Tahoma" w:cs="Tahoma"/>
                <w:color w:val="0070C0"/>
                <w:sz w:val="18"/>
                <w:szCs w:val="18"/>
                <w:lang w:val="en-GB"/>
              </w:rPr>
            </w:pPr>
          </w:p>
        </w:tc>
      </w:tr>
      <w:tr w:rsidR="0027420E" w:rsidRPr="002C7D3A" w:rsidTr="00D7249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27420E" w:rsidRPr="002C7D3A" w:rsidRDefault="0027420E" w:rsidP="00623D64">
            <w:pPr>
              <w:snapToGrid w:val="0"/>
              <w:ind w:left="87" w:hanging="55"/>
              <w:jc w:val="right"/>
              <w:rPr>
                <w:rFonts w:ascii="Arial" w:hAnsi="Arial"/>
                <w:sz w:val="18"/>
                <w:szCs w:val="18"/>
                <w:lang w:val="en-GB"/>
              </w:rPr>
            </w:pPr>
            <w:r w:rsidRPr="002C7D3A">
              <w:rPr>
                <w:rFonts w:ascii="Arial" w:hAnsi="Arial"/>
                <w:sz w:val="18"/>
                <w:szCs w:val="18"/>
                <w:lang w:val="en-GB"/>
              </w:rPr>
              <w:t xml:space="preserve">Direct notification procedure </w:t>
            </w:r>
          </w:p>
        </w:tc>
        <w:tc>
          <w:tcPr>
            <w:tcW w:w="1559" w:type="dxa"/>
            <w:gridSpan w:val="3"/>
            <w:tcBorders>
              <w:bottom w:val="dashed"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bottom w:val="dashed" w:sz="4" w:space="0" w:color="BFBFBF"/>
              <w:right w:val="single" w:sz="12" w:space="0" w:color="7030A0"/>
            </w:tcBorders>
            <w:vAlign w:val="center"/>
          </w:tcPr>
          <w:p w:rsidR="0027420E" w:rsidRPr="002C7D3A" w:rsidRDefault="0027420E" w:rsidP="00ED320F">
            <w:pPr>
              <w:pStyle w:val="Contenudetableau"/>
              <w:snapToGrid w:val="0"/>
              <w:rPr>
                <w:rFonts w:ascii="Tahoma" w:hAnsi="Tahoma" w:cs="Tahoma"/>
                <w:color w:val="0070C0"/>
                <w:sz w:val="18"/>
                <w:szCs w:val="18"/>
                <w:lang w:val="en-GB"/>
              </w:rPr>
            </w:pPr>
          </w:p>
        </w:tc>
      </w:tr>
      <w:tr w:rsidR="0027420E" w:rsidRPr="002C7D3A" w:rsidTr="00D7249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27420E" w:rsidRPr="002C7D3A" w:rsidRDefault="0027420E" w:rsidP="00623D64">
            <w:pPr>
              <w:snapToGrid w:val="0"/>
              <w:ind w:left="87" w:hanging="55"/>
              <w:jc w:val="right"/>
              <w:rPr>
                <w:rFonts w:ascii="Arial" w:hAnsi="Arial"/>
                <w:sz w:val="18"/>
                <w:szCs w:val="18"/>
                <w:lang w:val="en-GB"/>
              </w:rPr>
            </w:pPr>
            <w:r w:rsidRPr="002C7D3A">
              <w:rPr>
                <w:rFonts w:ascii="Arial" w:hAnsi="Arial"/>
                <w:sz w:val="18"/>
                <w:szCs w:val="18"/>
                <w:lang w:val="en-GB"/>
              </w:rPr>
              <w:t xml:space="preserve">Technical means for simple notification </w:t>
            </w:r>
          </w:p>
        </w:tc>
        <w:tc>
          <w:tcPr>
            <w:tcW w:w="1559" w:type="dxa"/>
            <w:gridSpan w:val="3"/>
            <w:tcBorders>
              <w:bottom w:val="dashed"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bottom w:val="dashed" w:sz="4" w:space="0" w:color="BFBFBF"/>
              <w:right w:val="single" w:sz="12" w:space="0" w:color="7030A0"/>
            </w:tcBorders>
            <w:vAlign w:val="center"/>
          </w:tcPr>
          <w:p w:rsidR="0027420E" w:rsidRPr="002C7D3A" w:rsidRDefault="0027420E" w:rsidP="006132E1">
            <w:pPr>
              <w:pStyle w:val="Contenudetableau"/>
              <w:snapToGrid w:val="0"/>
              <w:rPr>
                <w:rFonts w:ascii="Tahoma" w:hAnsi="Tahoma" w:cs="Tahoma"/>
                <w:color w:val="0070C0"/>
                <w:sz w:val="18"/>
                <w:szCs w:val="18"/>
                <w:lang w:val="en-GB"/>
              </w:rPr>
            </w:pPr>
          </w:p>
        </w:tc>
      </w:tr>
      <w:tr w:rsidR="0027420E" w:rsidRPr="002C7D3A" w:rsidTr="00D7249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27420E" w:rsidRPr="002C7D3A" w:rsidRDefault="0027420E" w:rsidP="00623D64">
            <w:pPr>
              <w:snapToGrid w:val="0"/>
              <w:ind w:left="87" w:hanging="55"/>
              <w:jc w:val="right"/>
              <w:rPr>
                <w:rFonts w:ascii="Arial" w:hAnsi="Arial"/>
                <w:sz w:val="18"/>
                <w:szCs w:val="18"/>
                <w:lang w:val="en-GB"/>
              </w:rPr>
            </w:pPr>
            <w:r w:rsidRPr="002C7D3A">
              <w:rPr>
                <w:rFonts w:ascii="Arial" w:hAnsi="Arial"/>
                <w:sz w:val="18"/>
                <w:szCs w:val="18"/>
                <w:lang w:val="en-GB"/>
              </w:rPr>
              <w:t xml:space="preserve">Notification material easily accessible for all field agents </w:t>
            </w:r>
          </w:p>
        </w:tc>
        <w:tc>
          <w:tcPr>
            <w:tcW w:w="1559" w:type="dxa"/>
            <w:gridSpan w:val="3"/>
            <w:tcBorders>
              <w:bottom w:val="dashed"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bottom w:val="dashed" w:sz="4" w:space="0" w:color="BFBFBF"/>
              <w:right w:val="single" w:sz="12" w:space="0" w:color="7030A0"/>
            </w:tcBorders>
            <w:vAlign w:val="center"/>
          </w:tcPr>
          <w:p w:rsidR="0027420E" w:rsidRPr="002C7D3A" w:rsidRDefault="0027420E" w:rsidP="006132E1">
            <w:pPr>
              <w:pStyle w:val="Contenudetableau"/>
              <w:snapToGrid w:val="0"/>
              <w:rPr>
                <w:rFonts w:ascii="Tahoma" w:hAnsi="Tahoma" w:cs="Tahoma"/>
                <w:color w:val="0070C0"/>
                <w:sz w:val="18"/>
                <w:szCs w:val="18"/>
                <w:lang w:val="en-GB"/>
              </w:rPr>
            </w:pPr>
          </w:p>
        </w:tc>
      </w:tr>
      <w:tr w:rsidR="001E44DF" w:rsidRPr="002C7D3A" w:rsidTr="001913C8">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1E44DF" w:rsidRPr="002C7D3A" w:rsidRDefault="00623D64" w:rsidP="00623D64">
            <w:pPr>
              <w:snapToGrid w:val="0"/>
              <w:ind w:left="87" w:hanging="55"/>
              <w:jc w:val="right"/>
              <w:rPr>
                <w:rFonts w:ascii="Arial" w:hAnsi="Arial"/>
                <w:sz w:val="18"/>
                <w:szCs w:val="18"/>
                <w:lang w:val="en-GB"/>
              </w:rPr>
            </w:pPr>
            <w:r w:rsidRPr="002C7D3A">
              <w:rPr>
                <w:rFonts w:ascii="Arial" w:hAnsi="Arial"/>
                <w:sz w:val="18"/>
                <w:szCs w:val="18"/>
                <w:lang w:val="en-GB"/>
              </w:rPr>
              <w:t xml:space="preserve">Consequences for case or threat suspicion or notification </w:t>
            </w:r>
          </w:p>
        </w:tc>
        <w:tc>
          <w:tcPr>
            <w:tcW w:w="5953" w:type="dxa"/>
            <w:gridSpan w:val="6"/>
            <w:tcBorders>
              <w:bottom w:val="dashed" w:sz="4" w:space="0" w:color="BFBFBF"/>
              <w:right w:val="single" w:sz="12" w:space="0" w:color="7030A0"/>
            </w:tcBorders>
            <w:vAlign w:val="center"/>
          </w:tcPr>
          <w:p w:rsidR="00A74CCE" w:rsidRPr="002C7D3A" w:rsidRDefault="00931AEF" w:rsidP="006132E1">
            <w:pPr>
              <w:pStyle w:val="Contenudetableau"/>
              <w:snapToGrid w:val="0"/>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09EC1143" wp14:editId="405EFE26">
                      <wp:extent cx="1380490" cy="233045"/>
                      <wp:effectExtent l="0" t="0" r="635" b="0"/>
                      <wp:docPr id="3159" name="Zone de dessin 31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12" name="Rectangle 3160"/>
                              <wps:cNvSpPr>
                                <a:spLocks noChangeArrowheads="1"/>
                              </wps:cNvSpPr>
                              <wps:spPr bwMode="auto">
                                <a:xfrm>
                                  <a:off x="0" y="0"/>
                                  <a:ext cx="138049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3" name="Rectangle 3161"/>
                              <wps:cNvSpPr>
                                <a:spLocks noChangeArrowheads="1"/>
                              </wps:cNvSpPr>
                              <wps:spPr bwMode="auto">
                                <a:xfrm>
                                  <a:off x="142875" y="0"/>
                                  <a:ext cx="12376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4" name="Rectangle 3162"/>
                              <wps:cNvSpPr>
                                <a:spLocks noChangeArrowheads="1"/>
                              </wps:cNvSpPr>
                              <wps:spPr bwMode="auto">
                                <a:xfrm>
                                  <a:off x="171450" y="46355"/>
                                  <a:ext cx="273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None</w:t>
                                    </w:r>
                                  </w:p>
                                </w:txbxContent>
                              </wps:txbx>
                              <wps:bodyPr rot="0" vert="horz" wrap="none" lIns="0" tIns="0" rIns="0" bIns="0" anchor="t" anchorCtr="0" upright="1">
                                <a:spAutoFit/>
                              </wps:bodyPr>
                            </wps:wsp>
                            <pic:pic xmlns:pic="http://schemas.openxmlformats.org/drawingml/2006/picture">
                              <pic:nvPicPr>
                                <pic:cNvPr id="3415" name="Picture 3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9EC1143" id="Zone de dessin 3159" o:spid="_x0000_s2346" editas="canvas" style="width:108.7pt;height:18.35pt;mso-position-horizontal-relative:char;mso-position-vertical-relative:line" coordsize="1380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OimwmwQAAFgRAAAOAAAAZHJzL2Uyb0RvYy54bWzsWOtu2zYU/j9g7yDo&#10;v2JRoqwLohSJbA8Fui1YtwegJcoiKpEaSV+yYe++Q0py7CZNgmYrsCEGbPMm8vDcvu/o8t2ha50d&#10;lYoJnrvowncdyktRMb7J3d9+XXmJ6yhNeEVawWnu3lHlvrv6/rvLfZ/RQDSirah0YBOusn2fu43W&#10;fTabqbKhHVEXoqccJmshO6KhKzezSpI97N61s8D357O9kFUvRUmVgtHFMOle2f3rmpb657pWVDtt&#10;7oJs2v5K+7s2v7OrS5JtJOkbVo5ikK+QoiOMw6HHrRZEE2cr2YOtOlZKoUStL0rRzURds5LaO8Bt&#10;kP/ZbQrCd0TZy5SgnUlAaP2D+643Rm4uVqxtQRsz2D0zY+Z/D/ahMLjvwTqqP9pJve78jw3pqb2W&#10;ysqfdrfSYVXuhhgFrsNJB27yCxiO8E1LnRDNrZWMCLD2Y38rjbyq/yDKT8rhomhgIb2WUuwbSioQ&#10;DRmrwj1OHjAdBY866/2PooIDyFYLa7BDLTuzIZjCOVi/uDv6BT1op4RBFCY+TsF9SpgLwtDHkT2C&#10;ZNPTvVT6Byo6xzRyV4L4dney+6C0kYZk0xIrvWhZZRRuO3KzLlrp7Aj46Mp+xt3V6bKWm8X3diLZ&#10;MAJCwhlmzohrfe7PFAXYvwlSbzVPYg+vcOSlsZ94Pkpv0jncBS9WfxkBEc4aVlWUf2CcTv6P8MvM&#10;O0bi4Lk2Apx97qZRENm7n0mvTi/p289jl+yYhnTQsi53k+MikhnDLnkFiiSZJqwd2rNz8a2WQQfT&#10;v9WKdQNj+cGJ16K6Ay+QAowE9oTEBY1GyD9cZw9JIHfV71siqeu07zl4UoowNlnDdnAUB9CRpzPr&#10;0xnCS9gqd7XrDM1CD5lm20u2aeAkZBXDxTV4X82sYxjPHKQafRbi7NsFXPhowNkAOouffy/gEA6S&#10;OHKdR6IuCOM5gqm3qDsFi7eoc/7rUYcfjbrAJMRvFXUxwhEkM4g6PA8jC2cDgBi8C+JwnoyBh0LI&#10;ga+EuyNoTZh1HABcfALF/HSZLBPs4WC+9LC/WHjXqwJ78xWKo0W4KIoFOkcxA6mvRzGDMl8Gry8h&#10;9AkaDcgOd7No9AbMhv48A8z6sD5YFhgAxo5x8CxYcygpJqg+wvQRoqExJApovBSaVW+gefUUNPes&#10;zOA7uhm0HpCl54sWeEpvDc0YCp/uRXt0RH7a9h7UDT3RbM1apu9sDQSkwgjFd7esNETHdM5oNYTy&#10;QKthgTnXkOrQaHlaOTwHHJWVn9Fq1QOVNcTlCaZ9vsvMdM9kWbesn8iuaY+3Bm70fLU3VEgLUW47&#10;yvVQ8knaggIEVw3rFRCyjHZrWgHrfl8NBAt87QElDpJr30+DG6+I/AKSSbz0rlMce7G/jLGPE1Sg&#10;YkomW0VBDaRd9Oz12WTg9dapHwsDkhmV2JQjS1P2WJKrtKS6bMxwDTltHIfnjxNWzfeaNUp/UYFj&#10;6bnJ+1GUJGP9C/oa6pwgTIC8W8KFAhQABoA0cOpXljnHNG/D/4FJ0v9Hfh+sOlQbkxlAa6YJX8vq&#10;bfVuNTm+ajDvB077dtX9C5Grv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v3&#10;5afeAAAABAEAAA8AAABkcnMvZG93bnJldi54bWxMj81OwzAQhO9IvIO1SNyo04L6E+JUCIQ4ULWl&#10;BYnjNl7iiHgdxW6Svn0NF7isNJrRzLfZcrC16Kj1lWMF41ECgrhwuuJSwfv++WYOwgdkjbVjUnAi&#10;D8v88iLDVLue36jbhVLEEvYpKjAhNKmUvjBk0Y9cQxy9L9daDFG2pdQt9rHc1nKSJFNpseK4YLCh&#10;R0PF9+5oFWw+108fr9uN2Sb96rR/6Qq5XqyUur4aHu5BBBrCXxh+8CM65JHp4I6svagVxEfC743e&#10;ZDy7A3FQcDudgcwz+R8+PwMAAP//AwBQSwMECgAAAAAAAAAhABBP9cy2AAAAtgAAABQAAABkcnMv&#10;bWVkaWEvaW1hZ2UxLnBuZ4lQTkcNChoKAAAADUlIRFIAAAANAAAADQgCAAAA/YlzKwAAAAFzUkdC&#10;AK7OHOkAAAAZdEVYdFNvZnR3YXJlAE1pY3Jvc29mdCBPZmZpY2V/7TVxAAAAS0lEQVQoU2Ncs2Im&#10;AyEQHJ7GAlRz9PhpPCobGuqAsiB1QNA3YTYupZ8+PAZKMRGyEyo/qg57QDEC483V3RN/KPIJyDL+&#10;//+fmKAGAJM0EWa/e8BeAAAAAElFTkSuQmCCUEsBAi0AFAAGAAgAAAAhALGCZ7YKAQAAEwIAABMA&#10;AAAAAAAAAAAAAAAAAAAAAFtDb250ZW50X1R5cGVzXS54bWxQSwECLQAUAAYACAAAACEAOP0h/9YA&#10;AACUAQAACwAAAAAAAAAAAAAAAAA7AQAAX3JlbHMvLnJlbHNQSwECLQAUAAYACAAAACEABzopsJsE&#10;AABYEQAADgAAAAAAAAAAAAAAAAA6AgAAZHJzL2Uyb0RvYy54bWxQSwECLQAUAAYACAAAACEAqiYO&#10;vrwAAAAhAQAAGQAAAAAAAAAAAAAAAAABBwAAZHJzL19yZWxzL2Uyb0RvYy54bWwucmVsc1BLAQIt&#10;ABQABgAIAAAAIQAb9+Wn3gAAAAQBAAAPAAAAAAAAAAAAAAAAAPQHAABkcnMvZG93bnJldi54bWxQ&#10;SwECLQAKAAAAAAAAACEAEE/1zLYAAAC2AAAAFAAAAAAAAAAAAAAAAAD/CAAAZHJzL21lZGlhL2lt&#10;YWdlMS5wbmdQSwUGAAAAAAYABgB8AQAA5wkAAAAA&#10;">
                      <v:shape id="_x0000_s2347" type="#_x0000_t75" style="position:absolute;width:13804;height:2330;visibility:visible;mso-wrap-style:square">
                        <v:fill o:detectmouseclick="t"/>
                        <v:path o:connecttype="none"/>
                      </v:shape>
                      <v:rect id="Rectangle 3160" o:spid="_x0000_s2348" style="position:absolute;width:1380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DLxgAAAN0AAAAPAAAAZHJzL2Rvd25yZXYueG1sRI9La8Mw&#10;EITvhfwHsYHeGimPmsSJEkrBUGh7aFLIdbE2tom1ciz50X9fFQo5DjPzDbM7jLYWPbW+cqxhPlMg&#10;iHNnKi40fJ+ypzUIH5AN1o5Jww95OOwnDztMjRv4i/pjKESEsE9RQxlCk0rp85Is+plriKN3ca3F&#10;EGVbSNPiEOG2lgulEmmx4rhQYkOvJeXXY2c1YLIyt8/L8uP03iW4KUaVPZ+V1o/T8WULItAY7uH/&#10;9pvRsFzNF/D3Jj4Buf8FAAD//wMAUEsBAi0AFAAGAAgAAAAhANvh9svuAAAAhQEAABMAAAAAAAAA&#10;AAAAAAAAAAAAAFtDb250ZW50X1R5cGVzXS54bWxQSwECLQAUAAYACAAAACEAWvQsW78AAAAVAQAA&#10;CwAAAAAAAAAAAAAAAAAfAQAAX3JlbHMvLnJlbHNQSwECLQAUAAYACAAAACEArWGAy8YAAADdAAAA&#10;DwAAAAAAAAAAAAAAAAAHAgAAZHJzL2Rvd25yZXYueG1sUEsFBgAAAAADAAMAtwAAAPoCAAAAAA==&#10;" stroked="f"/>
                      <v:rect id="Rectangle 3161" o:spid="_x0000_s2349" style="position:absolute;left:1428;width:12376;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VQxgAAAN0AAAAPAAAAZHJzL2Rvd25yZXYueG1sRI9PawIx&#10;FMTvgt8hPMGbJrq6tNuNIoIgtB6qhV4fm7d/6OZl3UTdfvumUOhxmJnfMPl2sK24U+8bxxoWcwWC&#10;uHCm4UrDx+UwewLhA7LB1jFp+CYP2814lGNm3IPf6X4OlYgQ9hlqqEPoMil9UZNFP3cdcfRK11sM&#10;UfaVND0+Ity2cqlUKi02HBdq7GhfU/F1vlkNmK7M9VQmb5fXW4rP1aAO60+l9XQy7F5ABBrCf/iv&#10;fTQaktUigd838QnIzQ8AAAD//wMAUEsBAi0AFAAGAAgAAAAhANvh9svuAAAAhQEAABMAAAAAAAAA&#10;AAAAAAAAAAAAAFtDb250ZW50X1R5cGVzXS54bWxQSwECLQAUAAYACAAAACEAWvQsW78AAAAVAQAA&#10;CwAAAAAAAAAAAAAAAAAfAQAAX3JlbHMvLnJlbHNQSwECLQAUAAYACAAAACEAwi0lUMYAAADdAAAA&#10;DwAAAAAAAAAAAAAAAAAHAgAAZHJzL2Rvd25yZXYueG1sUEsFBgAAAAADAAMAtwAAAPoCAAAAAA==&#10;" stroked="f"/>
                      <v:rect id="Rectangle 3162" o:spid="_x0000_s2350" style="position:absolute;left:1714;top:463;width:273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auwwAAAN0AAAAPAAAAZHJzL2Rvd25yZXYueG1sRI/NigIx&#10;EITvC75DaMHbmvGHRUajiCCo7MXRB2gmPT+YdIYk68y+vREW9lhU1VfUZjdYI57kQ+tYwWyagSAu&#10;nW65VnC/HT9XIEJE1mgck4JfCrDbjj42mGvX85WeRaxFgnDIUUETY5dLGcqGLIap64iTVzlvMSbp&#10;a6k99glujZxn2Ze02HJaaLCjQ0Plo/ixCuStOParwvjMXebVtzmfrhU5pSbjYb8GEWmI/+G/9kkr&#10;WCxnS3i/SU9Abl8AAAD//wMAUEsBAi0AFAAGAAgAAAAhANvh9svuAAAAhQEAABMAAAAAAAAAAAAA&#10;AAAAAAAAAFtDb250ZW50X1R5cGVzXS54bWxQSwECLQAUAAYACAAAACEAWvQsW78AAAAVAQAACwAA&#10;AAAAAAAAAAAAAAAfAQAAX3JlbHMvLnJlbHNQSwECLQAUAAYACAAAACEAshIGrs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None</w:t>
                              </w:r>
                            </w:p>
                          </w:txbxContent>
                        </v:textbox>
                      </v:rect>
                      <v:shape id="Picture 3163" o:spid="_x0000_s2351"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VZxgAAAN0AAAAPAAAAZHJzL2Rvd25yZXYueG1sRI9BS8NA&#10;FITvQv/D8gq92U2qkRC7LW1tS0A8GMXzI/tMgtm3YXfbxv56VxA8DjPzDbNcj6YXZ3K+s6wgnScg&#10;iGurO24UvL8dbnMQPiBr7C2Tgm/ysF5NbpZYaHvhVzpXoRERwr5ABW0IQyGlr1sy6Od2II7ep3UG&#10;Q5SukdrhJcJNLxdJ8iANdhwXWhxo11L9VZ2MgqdU5s8voczy6uqyj/32WGoySs2m4+YRRKAx/If/&#10;2qVWcHefZvD7Jj4BufoBAAD//wMAUEsBAi0AFAAGAAgAAAAhANvh9svuAAAAhQEAABMAAAAAAAAA&#10;AAAAAAAAAAAAAFtDb250ZW50X1R5cGVzXS54bWxQSwECLQAUAAYACAAAACEAWvQsW78AAAAVAQAA&#10;CwAAAAAAAAAAAAAAAAAfAQAAX3JlbHMvLnJlbHNQSwECLQAUAAYACAAAACEAGeZ1WcYAAADdAAAA&#10;DwAAAAAAAAAAAAAAAAAHAgAAZHJzL2Rvd25yZXYueG1sUEsFBgAAAAADAAMAtwAAAPo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1748C43C" wp14:editId="5D9CEFC3">
                      <wp:extent cx="1380490" cy="233045"/>
                      <wp:effectExtent l="0" t="0" r="635" b="0"/>
                      <wp:docPr id="3166" name="Zone de dessin 31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08" name="Rectangle 3167"/>
                              <wps:cNvSpPr>
                                <a:spLocks noChangeArrowheads="1"/>
                              </wps:cNvSpPr>
                              <wps:spPr bwMode="auto">
                                <a:xfrm>
                                  <a:off x="0" y="0"/>
                                  <a:ext cx="138049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9" name="Rectangle 3168"/>
                              <wps:cNvSpPr>
                                <a:spLocks noChangeArrowheads="1"/>
                              </wps:cNvSpPr>
                              <wps:spPr bwMode="auto">
                                <a:xfrm>
                                  <a:off x="143510" y="0"/>
                                  <a:ext cx="123698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0" name="Rectangle 3169"/>
                              <wps:cNvSpPr>
                                <a:spLocks noChangeArrowheads="1"/>
                              </wps:cNvSpPr>
                              <wps:spPr bwMode="auto">
                                <a:xfrm>
                                  <a:off x="172720" y="46355"/>
                                  <a:ext cx="343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Minors</w:t>
                                    </w:r>
                                  </w:p>
                                </w:txbxContent>
                              </wps:txbx>
                              <wps:bodyPr rot="0" vert="horz" wrap="none" lIns="0" tIns="0" rIns="0" bIns="0" anchor="t" anchorCtr="0" upright="1">
                                <a:spAutoFit/>
                              </wps:bodyPr>
                            </wps:wsp>
                            <pic:pic xmlns:pic="http://schemas.openxmlformats.org/drawingml/2006/picture">
                              <pic:nvPicPr>
                                <pic:cNvPr id="3411" name="Picture 31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446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748C43C" id="Zone de dessin 3166" o:spid="_x0000_s2352" editas="canvas" style="width:108.7pt;height:18.35pt;mso-position-horizontal-relative:char;mso-position-vertical-relative:line" coordsize="1380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GEDIlQQAAFgRAAAOAAAAZHJzL2Uyb0RvYy54bWzsWOtu2zYU/j9g7yDo&#10;v2JdKOuCKEUi20OBbA3a7QFoibKISqRG0pds2LvvkLQcu3GTYOkKbIgB27yJPDy37zu6fLfrO2dD&#10;hKScFW5w4bsOYRWvKVsV7m+/LrzUdaTCrMYdZ6Rw74l03139+MPldshJyFve1UQ4sAmT+XYo3Fap&#10;IZ9MZNWSHssLPhAGkw0XPVbQFatJLfAWdu+7Sej708mWi3oQvCJSwujMTrpXZv+mIZX60DSSKKcr&#10;XJBNmV9hfpf6d3J1ifOVwENLq70Y+B9I0WPK4NDDVjOssLMW9NFWPa0El7xRFxXvJ7xpaEXMHeA2&#10;gf/FbUrMNliay1SgnVFAaH3DfZcrLTfjC9p1oI0J7J7rMf2/BfsQGNwOYB05HOwkX3f+pxYPxFxL&#10;5tUvmzvh0LpwI+SDszDcg5t8BMNhtuqIEwXTRFtJiwBrPw13Qssrh1tefZYO42ULC8m1EHzbElyD&#10;aIFeD/c4ekB3JDzqLLc/8xoOwGvFjcF2jej1hmAKZ2f84v7gF2SnnAoGgyj1UQbuU8FcGEU+is0R&#10;OB+fHoRUPxHeO7pRuALEN7vjza1UWhqcj0uM9LyjtVa46YjVsuyEs8Hgowvz2e8uj5d1TC9+sBPO&#10;7QgICWfoOS2u8bk/syBE/k2YeYtpmnhogWIvS/zU84PsJpvCXdBs8ZcWMEB5S+uasFvKyOj/AXqZ&#10;efeRaD3XRICzLdwsDmNz9xPp5fElffM5d8meKkgHHe0LNz0swrk27JzVoEicK0w7256cim+0DDoY&#10;/41WjBtoy1sPWvL6HrxAcDAS2BMSFzRaLv5wnS0kgcKVv6+xIK7TvWfgSVmAkM4apoPiJISOOJ5Z&#10;Hs9gVsFWhatcxzZLZTPNehB01cJJgVEM49fgfQ01jqE900q191mIs+8XcNnZgEu1aU7i598LuABF&#10;cQBqPRN1YTTNUph6i7pjsHiLOuc/HnXa3c/AXPY9oy4JTTKDqEPTKDZwZgFE410EMRnFNvCCCHLg&#10;K+HuAFojZh0GABefQDE/m6fzFHkonM495M9m3vWiRN50ESTxLJqV5Sw4RTENqa9HMY0yXwevryH0&#10;ERpZZIe7GTR6A2ZNf54BZrVb7gwLDEND3x5g8QmwZlBSjFANMWVhGhoWoqFhEwU0XgrNctDQvHgK&#10;mgda5fDduxm0HpGl54sWeEqtNc2whU//oj16LD6vBw/qhgEruqQdVfemBgJSoYVimztaaaKjO8e0&#10;OgjGfAML9LlAqhNT+owr7XPAUWn1Ba2WA1BZTVyeYNqnu0x090SWZUeHkezq9v7WwI2er/ZshTTj&#10;1bonTNmST5AOFMCZbOkgwdo56ZekBtb9vrYEC3ztESUO02vfz8Ibr4z9EpJJMveuM5R4iT9PkI/S&#10;oAzKMZmsJQE14G420NdnE8vrjbrPhQHOtUpMyhGVLnsMyZVKEFW1eriBnLYfh+cPE0bND5rVSn9R&#10;gWPouWZbcZwCuTKngb5snRMiNIVo0YQrCIMw/XZ5/5xJsv9HfrdWtdXGaAbg8roJX8PqTfVu6pL9&#10;qwb9fuC4b1Y9vBC5+h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Bv35afeAAAA&#10;BAEAAA8AAABkcnMvZG93bnJldi54bWxMj81OwzAQhO9IvIO1SNyo04L6E+JUCIQ4ULWlBYnjNl7i&#10;iHgdxW6Svn0NF7isNJrRzLfZcrC16Kj1lWMF41ECgrhwuuJSwfv++WYOwgdkjbVjUnAiD8v88iLD&#10;VLue36jbhVLEEvYpKjAhNKmUvjBk0Y9cQxy9L9daDFG2pdQt9rHc1nKSJFNpseK4YLChR0PF9+5o&#10;FWw+108fr9uN2Sb96rR/6Qq5XqyUur4aHu5BBBrCXxh+8CM65JHp4I6svagVxEfC743eZDy7A3FQ&#10;cDudgcwz+R8+PwMAAP//AwBQSwMECgAAAAAAAAAhABBP9cy2AAAAtgAAABQAAABkcnMvbWVkaWEv&#10;aW1hZ2UxLnBuZ4lQTkcNChoKAAAADUlIRFIAAAANAAAADQgCAAAA/YlzKwAAAAFzUkdCAK7OHOkA&#10;AAAZdEVYdFNvZnR3YXJlAE1pY3Jvc29mdCBPZmZpY2V/7TVxAAAAS0lEQVQoU2Ncs2ImAyEQHJ7G&#10;AlRz9PhpPCobGuqAsiB1QNA3YTYupZ8+PAZKMRGyEyo/qg57QDEC483V3RN/KPIJyDL+//+fmKAG&#10;AJM0EWa/e8BeAAAAAElFTkSuQmCCUEsBAi0AFAAGAAgAAAAhALGCZ7YKAQAAEwIAABMAAAAAAAAA&#10;AAAAAAAAAAAAAFtDb250ZW50X1R5cGVzXS54bWxQSwECLQAUAAYACAAAACEAOP0h/9YAAACUAQAA&#10;CwAAAAAAAAAAAAAAAAA7AQAAX3JlbHMvLnJlbHNQSwECLQAUAAYACAAAACEAcRhAyJUEAABYEQAA&#10;DgAAAAAAAAAAAAAAAAA6AgAAZHJzL2Uyb0RvYy54bWxQSwECLQAUAAYACAAAACEAqiYOvrwAAAAh&#10;AQAAGQAAAAAAAAAAAAAAAAD7BgAAZHJzL19yZWxzL2Uyb0RvYy54bWwucmVsc1BLAQItABQABgAI&#10;AAAAIQAb9+Wn3gAAAAQBAAAPAAAAAAAAAAAAAAAAAO4HAABkcnMvZG93bnJldi54bWxQSwECLQAK&#10;AAAAAAAAACEAEE/1zLYAAAC2AAAAFAAAAAAAAAAAAAAAAAD5CAAAZHJzL21lZGlhL2ltYWdlMS5w&#10;bmdQSwUGAAAAAAYABgB8AQAA4QkAAAAA&#10;">
                      <v:shape id="_x0000_s2353" type="#_x0000_t75" style="position:absolute;width:13804;height:2330;visibility:visible;mso-wrap-style:square">
                        <v:fill o:detectmouseclick="t"/>
                        <v:path o:connecttype="none"/>
                      </v:shape>
                      <v:rect id="Rectangle 3167" o:spid="_x0000_s2354" style="position:absolute;width:1380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CH8wwAAAN0AAAAPAAAAZHJzL2Rvd25yZXYueG1sRE/Pa8Iw&#10;FL4L+x/CG+ymyWYtW2cUGRQGzoNV2PXRPNuy5qU2sa3//XIY7Pjx/V5vJ9uKgXrfONbwvFAgiEtn&#10;Gq40nE/5/BWED8gGW8ek4U4etpuH2Roz40Y+0lCESsQQ9hlqqEPoMil9WZNFv3AdceQurrcYIuwr&#10;aXocY7ht5YtSqbTYcGyosaOPmsqf4mY1YJqY6+Gy/Drtbym+VZPKV99K66fHafcOItAU/sV/7k+j&#10;YZmoODe+iU9Abn4BAAD//wMAUEsBAi0AFAAGAAgAAAAhANvh9svuAAAAhQEAABMAAAAAAAAAAAAA&#10;AAAAAAAAAFtDb250ZW50X1R5cGVzXS54bWxQSwECLQAUAAYACAAAACEAWvQsW78AAAAVAQAACwAA&#10;AAAAAAAAAAAAAAAfAQAAX3JlbHMvLnJlbHNQSwECLQAUAAYACAAAACEASVAh/MMAAADdAAAADwAA&#10;AAAAAAAAAAAAAAAHAgAAZHJzL2Rvd25yZXYueG1sUEsFBgAAAAADAAMAtwAAAPcCAAAAAA==&#10;" stroked="f"/>
                      <v:rect id="Rectangle 3168" o:spid="_x0000_s2355" style="position:absolute;left:1435;width:123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RnxgAAAN0AAAAPAAAAZHJzL2Rvd25yZXYueG1sRI9Ba8JA&#10;FITvQv/D8gq96W41DTW6ShEChdpDteD1kX0modm3aXZN0n/vCkKPw8x8w6y3o21ET52vHWt4nikQ&#10;xIUzNZcavo/59BWED8gGG8ek4Y88bDcPkzVmxg38Rf0hlCJC2GeooQqhzaT0RUUW/cy1xNE7u85i&#10;iLIrpelwiHDbyLlSqbRYc1yosKVdRcXP4WI1YJqY38/zYn/8uKS4LEeVv5yU1k+P49sKRKAx/Ifv&#10;7XejYZGoJdzexCcgN1cAAAD//wMAUEsBAi0AFAAGAAgAAAAhANvh9svuAAAAhQEAABMAAAAAAAAA&#10;AAAAAAAAAAAAAFtDb250ZW50X1R5cGVzXS54bWxQSwECLQAUAAYACAAAACEAWvQsW78AAAAVAQAA&#10;CwAAAAAAAAAAAAAAAAAfAQAAX3JlbHMvLnJlbHNQSwECLQAUAAYACAAAACEAJhyEZ8YAAADdAAAA&#10;DwAAAAAAAAAAAAAAAAAHAgAAZHJzL2Rvd25yZXYueG1sUEsFBgAAAAADAAMAtwAAAPoCAAAAAA==&#10;" stroked="f"/>
                      <v:rect id="Rectangle 3169" o:spid="_x0000_s2356" style="position:absolute;left:1727;top:463;width:343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CtvwAAAN0AAAAPAAAAZHJzL2Rvd25yZXYueG1sRE/LisIw&#10;FN0L/kO4grsx9cEg1SgiCDq4sfoBl+b2gclNSTK28/dmMeDycN7b/WCNeJEPrWMF81kGgrh0uuVa&#10;weN++lqDCBFZo3FMCv4owH43Hm0x167nG72KWIsUwiFHBU2MXS5lKBuyGGauI05c5bzFmKCvpfbY&#10;p3Br5CLLvqXFllNDgx0dGyqfxa9VIO/FqV8XxmfuZ1FdzeV8q8gpNZ0Mhw2ISEP8iP/dZ61guZqn&#10;/elNegJy9wYAAP//AwBQSwECLQAUAAYACAAAACEA2+H2y+4AAACFAQAAEwAAAAAAAAAAAAAAAAAA&#10;AAAAW0NvbnRlbnRfVHlwZXNdLnhtbFBLAQItABQABgAIAAAAIQBa9CxbvwAAABUBAAALAAAAAAAA&#10;AAAAAAAAAB8BAABfcmVscy8ucmVsc1BLAQItABQABgAIAAAAIQDNKQCtvwAAAN0AAAAPAAAAAAAA&#10;AAAAAAAAAAcCAABkcnMvZG93bnJldi54bWxQSwUGAAAAAAMAAwC3AAAA8wIAAAAA&#10;" filled="f" stroked="f">
                        <v:textbox style="mso-fit-shape-to-text:t" inset="0,0,0,0">
                          <w:txbxContent>
                            <w:p w:rsidR="00F71100" w:rsidRDefault="00F71100">
                              <w:r>
                                <w:rPr>
                                  <w:rFonts w:ascii="Arial" w:hAnsi="Arial" w:cs="Arial"/>
                                  <w:color w:val="000000"/>
                                  <w:sz w:val="18"/>
                                  <w:szCs w:val="18"/>
                                </w:rPr>
                                <w:t>Minors</w:t>
                              </w:r>
                            </w:p>
                          </w:txbxContent>
                        </v:textbox>
                      </v:rect>
                      <v:shape id="Picture 3170" o:spid="_x0000_s2357" type="#_x0000_t75" style="position:absolute;left:95;top:558;width:124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XNaxgAAAN0AAAAPAAAAZHJzL2Rvd25yZXYueG1sRI/NasMw&#10;EITvgb6D2EJujeykKcaJEvJbDKWHuiXnxdraptbKSEri9umrQiHHYWa+YZbrwXTiQs63lhWkkwQE&#10;cWV1y7WCj/fjQwbCB2SNnWVS8E0e1qu70RJzba/8Rpcy1CJC2OeooAmhz6X0VUMG/cT2xNH7tM5g&#10;iNLVUju8Rrjp5DRJnqTBluNCgz3tGqq+yrNRsE9l9vIainlW/rj56bB9LjQZpcb3w2YBItAQbuH/&#10;dqEVzB7TFP7exCcgV78AAAD//wMAUEsBAi0AFAAGAAgAAAAhANvh9svuAAAAhQEAABMAAAAAAAAA&#10;AAAAAAAAAAAAAFtDb250ZW50X1R5cGVzXS54bWxQSwECLQAUAAYACAAAACEAWvQsW78AAAAVAQAA&#10;CwAAAAAAAAAAAAAAAAAfAQAAX3JlbHMvLnJlbHNQSwECLQAUAAYACAAAACEAZt1zWsYAAADdAAAA&#10;DwAAAAAAAAAAAAAAAAAHAgAAZHJzL2Rvd25yZXYueG1sUEsFBgAAAAADAAMAtwAAAPoCAAAAAA==&#10;">
                        <v:imagedata r:id="rId11" o:title=""/>
                      </v:shape>
                      <w10:anchorlock/>
                    </v:group>
                  </w:pict>
                </mc:Fallback>
              </mc:AlternateContent>
            </w:r>
          </w:p>
          <w:p w:rsidR="001E44DF" w:rsidRPr="002C7D3A" w:rsidRDefault="00931AEF" w:rsidP="006132E1">
            <w:pPr>
              <w:pStyle w:val="Contenudetableau"/>
              <w:snapToGrid w:val="0"/>
              <w:rPr>
                <w:rFonts w:ascii="Tahoma" w:hAnsi="Tahoma" w:cs="Tahoma"/>
                <w:sz w:val="18"/>
                <w:szCs w:val="18"/>
                <w:lang w:val="en-GB"/>
              </w:rPr>
            </w:pPr>
            <w:r>
              <w:rPr>
                <w:rFonts w:ascii="Arial" w:hAnsi="Arial" w:cs="Arial"/>
                <w:noProof/>
                <w:sz w:val="18"/>
                <w:szCs w:val="18"/>
                <w:lang w:eastAsia="fr-FR"/>
              </w:rPr>
              <mc:AlternateContent>
                <mc:Choice Requires="wpc">
                  <w:drawing>
                    <wp:inline distT="0" distB="0" distL="0" distR="0" wp14:anchorId="68A6EDFE" wp14:editId="67052787">
                      <wp:extent cx="1380490" cy="233045"/>
                      <wp:effectExtent l="0" t="0" r="635" b="0"/>
                      <wp:docPr id="3173" name="Zone de dessin 31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03" name="Rectangle 3174"/>
                              <wps:cNvSpPr>
                                <a:spLocks noChangeArrowheads="1"/>
                              </wps:cNvSpPr>
                              <wps:spPr bwMode="auto">
                                <a:xfrm>
                                  <a:off x="0" y="0"/>
                                  <a:ext cx="138049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4" name="Rectangle 3175"/>
                              <wps:cNvSpPr>
                                <a:spLocks noChangeArrowheads="1"/>
                              </wps:cNvSpPr>
                              <wps:spPr bwMode="auto">
                                <a:xfrm>
                                  <a:off x="143510" y="0"/>
                                  <a:ext cx="123698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5" name="Rectangle 3176"/>
                              <wps:cNvSpPr>
                                <a:spLocks noChangeArrowheads="1"/>
                              </wps:cNvSpPr>
                              <wps:spPr bwMode="auto">
                                <a:xfrm>
                                  <a:off x="172720" y="46355"/>
                                  <a:ext cx="280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Many</w:t>
                                    </w:r>
                                  </w:p>
                                </w:txbxContent>
                              </wps:txbx>
                              <wps:bodyPr rot="0" vert="horz" wrap="none" lIns="0" tIns="0" rIns="0" bIns="0" anchor="t" anchorCtr="0" upright="1">
                                <a:spAutoFit/>
                              </wps:bodyPr>
                            </wps:wsp>
                            <pic:pic xmlns:pic="http://schemas.openxmlformats.org/drawingml/2006/picture">
                              <pic:nvPicPr>
                                <pic:cNvPr id="3407" name="Picture 31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446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8A6EDFE" id="Zone de dessin 3173" o:spid="_x0000_s2358" editas="canvas" style="width:108.7pt;height:18.35pt;mso-position-horizontal-relative:char;mso-position-vertical-relative:line" coordsize="1380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vjOkQQAAFgRAAAOAAAAZHJzL2Uyb0RvYy54bWzsWOlu4zYQ/l+g7yDo&#10;v2IdlHUgziLxUSyQdoPd9gFoibKIlUiVpI+06Lt3hrIce+NNgma7QIsYsM1L5HCu7xtdvtu1jbNh&#10;SnMpJm5w4bsOE4UsuVhN3N9+XXip62hDRUkbKdjEvWfafXf14w+X2y5noaxlUzLlwCZC59tu4tbG&#10;dPlopIuatVRfyI4JmKykaqmBrlqNSkW3sHvbjELfH4+2UpWdkgXTGkZn/aR7ZfevKlaYD1WlmXGa&#10;iQuyGfur7O8Sf0dXlzRfKdrVvNiLQf+BFC3lAg49bDWjhjprxR9t1fJCSS0rc1HIdiSrihfM3gFu&#10;E/hf3GZKxYZqe5kCtDMICK1vuO9yhXILueBNA9oYwe45juH/FuzDYHDbgXV0d7CTft35n2raMXst&#10;nRe/bO6Uw8uJGxE/ch1BW3CTj2A4KlYNc6IgIWglFAHWfuruFMqru1tZfNaOkNMaFrJrpeS2ZrQE&#10;0QJcD/c4egA7Gh51ltufZQkH0LWR1mC7SrW4IZjC2Vm/uD/4BdsZp4DBIEp9koH7FDAXRpFPYnsE&#10;zYenO6XNT0y2DjYmrgLx7e50c6sNSkPzYYmVXja8RIXbjlotp41yNhR8dGE/+9318bJG4OIHO9G8&#10;HwEh4QycQ3Gtz/2ZBSHxb8LMW4zTxCMLEntZ4qeeH2Q32RjuQmaLv1DAgOQ1L0smbrlgg/8H5GXm&#10;3Udi77k2ApztxM3iMLZ3P5FeH1/St59zl2y5gXTQ8HbipodFNEfDzkUJiqS5obzp26NT8a2WQQfD&#10;v9WKdQO0fO9BS1negxcoCUYCe0LigkYt1R+us4UkMHH172uqmOs07wV4UhYQglnDdkichNBRxzPL&#10;4xkqCthq4hrX6ZtT02eadaf4qoaTAqsYIa/B+ypuHQM9s5dq77MQZ98v4MjZgLPefRI//17ABSSK&#10;A1DrmagLo3GWwtRb1B2DxVvUOf/1qIvPRt0YE+L3iroktMkMoo6Mo9gGfA8giHch5N4IhMTACyLI&#10;ga+EuwNoDZh1GABcfALF/GyezlPikXA894g/m3nXiynxxosgiWfRbDqdBacohpD6ehRDlPk6eH0N&#10;oY/QqEd2uJtFozdgRvrzDDCb3XJnWWAYhkMcPAvWAkqKAaoPMH2AaGj0iQIaL4Vm3SE0L56C5o4X&#10;OXz3bgatR2Tp+aIFnjJrpBl94dO+aI+Wqs/rzoO6oaOGL3nDzb2tgYBUoFBic8cLJDrYOaHVyZBv&#10;YAGei6Q6QS0PK/vngKPy4gtarTugskhcnmDap7uMsHsiy7Lh3UB2sb2/NXCj56u9vkKayWLdMmH6&#10;kk+xBhQgha55p4GQ5axdshJY9/uyJ1jga48ocZhe+34W3njT2J9CMknm3nVGEi/x5wnxSRpMg+mQ&#10;TNaagRpoM+v467NJz+ttpXkuDGiOKrEpRxVY9liSq41ipqhxuIKcth+H5w8TVs0PmkWlv6jAsfQc&#10;2VYcp0Cu7Gmgr77OCQkZQ7TYvB8GYfrt8v45k2T/j/zeW7WvNgYzAJfHJnwtq7fVu61L9q8a8P3A&#10;cd+uenghcvU3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G/flp94AAAAEAQAA&#10;DwAAAGRycy9kb3ducmV2LnhtbEyPzU7DMBCE70i8g7VI3KjTgvoT4lQIhDhQtaUFieM2XuKIeB3F&#10;bpK+fQ0XuKw0mtHMt9lysLXoqPWVYwXjUQKCuHC64lLB+/75Zg7CB2SNtWNScCIPy/zyIsNUu57f&#10;qNuFUsQS9ikqMCE0qZS+MGTRj1xDHL0v11oMUbal1C32sdzWcpIkU2mx4rhgsKFHQ8X37mgVbD7X&#10;Tx+v243ZJv3qtH/pCrlerJS6vhoe7kEEGsJfGH7wIzrkkengjqy9qBXER8Lvjd5kPLsDcVBwO52B&#10;zDP5Hz4/AwAA//8DAFBLAwQKAAAAAAAAACEAEE/1zLYAAAC2AAAAFAAAAGRycy9tZWRpYS9pbWFn&#10;ZTEucG5niVBORw0KGgoAAAANSUhEUgAAAA0AAAANCAIAAAD9iXMrAAAAAXNSR0IArs4c6QAAABl0&#10;RVh0U29mdHdhcmUATWljcm9zb2Z0IE9mZmljZX/tNXEAAABLSURBVChTY1yzYiYDIRAcnsYCVHP0&#10;+Gk8Khsa6oCyIHVA0DdhNi6lnz48BkoxEbITKj+qDntAMQLjzdXdE38o8gnIMv7//5+YoAYAkzQR&#10;Zr97wF4AAAAASUVORK5CYIJQSwECLQAUAAYACAAAACEAsYJntgoBAAATAgAAEwAAAAAAAAAAAAAA&#10;AAAAAAAAW0NvbnRlbnRfVHlwZXNdLnhtbFBLAQItABQABgAIAAAAIQA4/SH/1gAAAJQBAAALAAAA&#10;AAAAAAAAAAAAADsBAABfcmVscy8ucmVsc1BLAQItABQABgAIAAAAIQAzxvjOkQQAAFgRAAAOAAAA&#10;AAAAAAAAAAAAADoCAABkcnMvZTJvRG9jLnhtbFBLAQItABQABgAIAAAAIQCqJg6+vAAAACEBAAAZ&#10;AAAAAAAAAAAAAAAAAPcGAABkcnMvX3JlbHMvZTJvRG9jLnhtbC5yZWxzUEsBAi0AFAAGAAgAAAAh&#10;ABv35afeAAAABAEAAA8AAAAAAAAAAAAAAAAA6gcAAGRycy9kb3ducmV2LnhtbFBLAQItAAoAAAAA&#10;AAAAIQAQT/XMtgAAALYAAAAUAAAAAAAAAAAAAAAAAPUIAABkcnMvbWVkaWEvaW1hZ2UxLnBuZ1BL&#10;BQYAAAAABgAGAHwBAADdCQAAAAA=&#10;">
                      <v:shape id="_x0000_s2359" type="#_x0000_t75" style="position:absolute;width:13804;height:2330;visibility:visible;mso-wrap-style:square">
                        <v:fill o:detectmouseclick="t"/>
                        <v:path o:connecttype="none"/>
                      </v:shape>
                      <v:rect id="Rectangle 3174" o:spid="_x0000_s2360" style="position:absolute;width:1380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LONxQAAAN0AAAAPAAAAZHJzL2Rvd25yZXYueG1sRI9Ba8JA&#10;FITvgv9heUJvumtjg0ZXkYJQaHswCl4f2WcSzL6N2VXTf98tFDwOM/MNs9r0thF36nztWMN0okAQ&#10;F87UXGo4HnbjOQgfkA02jknDD3nYrIeDFWbGPXhP9zyUIkLYZ6ihCqHNpPRFRRb9xLXE0Tu7zmKI&#10;siul6fAR4baRr0ql0mLNcaHClt4rKi75zWrAdGau3+fk6/B5S3FR9mr3dlJav4z67RJEoD48w//t&#10;D6MhmakE/t7EJyDXvwAAAP//AwBQSwECLQAUAAYACAAAACEA2+H2y+4AAACFAQAAEwAAAAAAAAAA&#10;AAAAAAAAAAAAW0NvbnRlbnRfVHlwZXNdLnhtbFBLAQItABQABgAIAAAAIQBa9CxbvwAAABUBAAAL&#10;AAAAAAAAAAAAAAAAAB8BAABfcmVscy8ucmVsc1BLAQItABQABgAIAAAAIQBH9LONxQAAAN0AAAAP&#10;AAAAAAAAAAAAAAAAAAcCAABkcnMvZG93bnJldi54bWxQSwUGAAAAAAMAAwC3AAAA+QIAAAAA&#10;" stroked="f"/>
                      <v:rect id="Rectangle 3175" o:spid="_x0000_s2361" style="position:absolute;left:1435;width:123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v5xQAAAN0AAAAPAAAAZHJzL2Rvd25yZXYueG1sRI9Pi8Iw&#10;FMTvC36H8ARva+Jay27XKLIgCK4H/8BeH82zLTYvtYlav/1GEDwOM/MbZjrvbC2u1PrKsYbRUIEg&#10;zp2puNBw2C/fP0H4gGywdkwa7uRhPuu9TTEz7sZbuu5CISKEfYYayhCaTEqfl2TRD11DHL2jay2G&#10;KNtCmhZvEW5r+aFUKi1WHBdKbOinpPy0u1gNmCbmvDmOf/frS4pfRaeWkz+l9aDfLb5BBOrCK/xs&#10;r4yGcaISeLyJT0DO/gEAAP//AwBQSwECLQAUAAYACAAAACEA2+H2y+4AAACFAQAAEwAAAAAAAAAA&#10;AAAAAAAAAAAAW0NvbnRlbnRfVHlwZXNdLnhtbFBLAQItABQABgAIAAAAIQBa9CxbvwAAABUBAAAL&#10;AAAAAAAAAAAAAAAAAB8BAABfcmVscy8ucmVsc1BLAQItABQABgAIAAAAIQDIHSv5xQAAAN0AAAAP&#10;AAAAAAAAAAAAAAAAAAcCAABkcnMvZG93bnJldi54bWxQSwUGAAAAAAMAAwC3AAAA+QIAAAAA&#10;" stroked="f"/>
                      <v:rect id="Rectangle 3176" o:spid="_x0000_s2362" style="position:absolute;left:1727;top:463;width:280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XowwAAAN0AAAAPAAAAZHJzL2Rvd25yZXYueG1sRI/dagIx&#10;FITvC32HcITe1USrRbZGKQXBijeufYDD5uwPTU6WJHXXtzcFwcthZr5h1tvRWXGhEDvPGmZTBYK4&#10;8qbjRsPPefe6AhETskHrmTRcKcJ28/y0xsL4gU90KVMjMoRjgRralPpCyli15DBOfU+cvdoHhynL&#10;0EgTcMhwZ+VcqXfpsOO80GJPXy1Vv+Wf0yDP5W5YlTYof5jXR/u9P9XktX6ZjJ8fIBKN6RG+t/dG&#10;w9tCLeH/TX4CcnMDAAD//wMAUEsBAi0AFAAGAAgAAAAhANvh9svuAAAAhQEAABMAAAAAAAAAAAAA&#10;AAAAAAAAAFtDb250ZW50X1R5cGVzXS54bWxQSwECLQAUAAYACAAAACEAWvQsW78AAAAVAQAACwAA&#10;AAAAAAAAAAAAAAAfAQAAX3JlbHMvLnJlbHNQSwECLQAUAAYACAAAACEAWIc16M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Many</w:t>
                              </w:r>
                            </w:p>
                          </w:txbxContent>
                        </v:textbox>
                      </v:rect>
                      <v:shape id="Picture 3177" o:spid="_x0000_s2363" type="#_x0000_t75" style="position:absolute;left:95;top:558;width:124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dhoxgAAAN0AAAAPAAAAZHJzL2Rvd25yZXYueG1sRI9Ba8JA&#10;FITvhf6H5RV6qxttrSG6Sq1aAsWDUTw/ss8kNPs27G419dd3hUKPw8x8w8wWvWnFmZxvLCsYDhIQ&#10;xKXVDVcKDvvNUwrCB2SNrWVS8EMeFvP7uxlm2l54R+ciVCJC2GeooA6hy6T0ZU0G/cB2xNE7WWcw&#10;ROkqqR1eIty0cpQkr9Jgw3Ghxo7eayq/im+jYDWU6ec25OO0uLrxcb38yDUZpR4f+rcpiEB9+A//&#10;tXOt4PklmcDtTXwCcv4LAAD//wMAUEsBAi0AFAAGAAgAAAAhANvh9svuAAAAhQEAABMAAAAAAAAA&#10;AAAAAAAAAAAAAFtDb250ZW50X1R5cGVzXS54bWxQSwECLQAUAAYACAAAACEAWvQsW78AAAAVAQAA&#10;CwAAAAAAAAAAAAAAAAAfAQAAX3JlbHMvLnJlbHNQSwECLQAUAAYACAAAACEAA6HYaMYAAADdAAAA&#10;DwAAAAAAAAAAAAAAAAAHAgAAZHJzL2Rvd25yZXYueG1sUEsFBgAAAAADAAMAtwAAAPo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4BCA425B" wp14:editId="29606E82">
                      <wp:extent cx="2225675" cy="233045"/>
                      <wp:effectExtent l="0" t="0" r="3175" b="0"/>
                      <wp:docPr id="3180" name="Zone de dessin 31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98" name="Rectangle 3181"/>
                              <wps:cNvSpPr>
                                <a:spLocks noChangeArrowheads="1"/>
                              </wps:cNvSpPr>
                              <wps:spPr bwMode="auto">
                                <a:xfrm>
                                  <a:off x="0" y="0"/>
                                  <a:ext cx="222567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0" name="Rectangle 3182"/>
                              <wps:cNvSpPr>
                                <a:spLocks noChangeArrowheads="1"/>
                              </wps:cNvSpPr>
                              <wps:spPr bwMode="auto">
                                <a:xfrm>
                                  <a:off x="143510" y="0"/>
                                  <a:ext cx="20821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1" name="Rectangle 3183"/>
                              <wps:cNvSpPr>
                                <a:spLocks noChangeArrowheads="1"/>
                              </wps:cNvSpPr>
                              <wps:spPr bwMode="auto">
                                <a:xfrm>
                                  <a:off x="172085" y="46355"/>
                                  <a:ext cx="1213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High level of constraints</w:t>
                                    </w:r>
                                  </w:p>
                                </w:txbxContent>
                              </wps:txbx>
                              <wps:bodyPr rot="0" vert="horz" wrap="none" lIns="0" tIns="0" rIns="0" bIns="0" anchor="t" anchorCtr="0" upright="1">
                                <a:spAutoFit/>
                              </wps:bodyPr>
                            </wps:wsp>
                            <pic:pic xmlns:pic="http://schemas.openxmlformats.org/drawingml/2006/picture">
                              <pic:nvPicPr>
                                <pic:cNvPr id="3402" name="Picture 31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446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BCA425B" id="Zone de dessin 3180" o:spid="_x0000_s2364" editas="canvas" style="width:175.25pt;height:18.35pt;mso-position-horizontal-relative:char;mso-position-vertical-relative:line" coordsize="22256,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ITakwQAAFkRAAAOAAAAZHJzL2Uyb0RvYy54bWzsWOlu4zYQ/l+g7yDo&#10;v2JRpmxJiLNIZLtYYNsG3fYBaImyiJVIlaSPbNF37wxlOc6xSbApArSIAds8R3N/Mzr/sG8bb8u1&#10;EUrOfHIW+h6XhSqFXM/8P35fBonvGctkyRol+cy/4cb/cPHjD+e7LuORqlVTcu0BEWmyXTfza2u7&#10;bDQyRc1bZs5UxyVsVkq3zMJUr0elZjug3jajKAwno53SZadVwY2B1Xm/6V84+lXFC/trVRluvWbm&#10;A2/W/Wr3u8Lf0cU5y9aadbUoDmyw7+CiZULCQ4+k5swyb6PFA1KtKLQyqrJnhWpHqqpEwZ0MIA0J&#10;70mTM7llxglTgHYGBmH0L9JdrZFvqZaiaUAbI6Ce4Rr+78A+HBZ3HVjHdEc7mdc9/3PNOu7EMlnx&#10;y/Zae6Kc+eNxCs4iWQtu8hsYjsl1w70xSQhaCVmAs5+7a438mu6TKr4YT6q8hoP8Umu1qzkrgTV3&#10;HuQ4uYATA1e91e5nVcID2MYqZ7B9pVskCKbw9s4vbo5+wffWK2AxiqJ4Mo19r4C9aDwOaYwsjVg2&#10;3O60sT9x1Xo4mPka2HfU2faTsf3R4YjjXjWiRIW7iV6v8kZ7WwY+unSfA3VzeqyRePjWTizrV4BJ&#10;eAbuIbvO5/5KSUTDqygNlpNkGtAljYN0GiZBSNKrdBLSlM6XfyODhGa1KEsuPwnJB/8n9GXmPURi&#10;77kuArzdzE/jKHay3+HenAoZus9jQrbCQjpoRDvzk+MhlqFhF7IERbLMMtH049Fd9p1BQAfDv9OK&#10;cwO0fO9BK1XegBdoBUaCdACJCwa10l99bwdJYOabPzdMc99rPkrwpJRQilnDTWg8jWCiT3dWpztM&#10;FkBq5lvf64e57TPNptNiXcOTiFOMVJfgfZVwjoGe2XPlYs/F2VsFHA1BnkcCLnrDgCN0HBNg45Go&#10;C5OITN6j7h5YvEed91+POvJo1I3fMuoglSUQWhB1dDKOHZz1AIJ4RyIypriNeEfGkARfiXdH1BpA&#10;67gAGPoEjIXpIlkkNKDRZBHQcD4PLpc5DSZLMo3n43mez8ldGENMfT2MIcx8G72+BdEncNRDO8jm&#10;4OgdmbFUegaZ7X61d2VgFB0D4Vm0ltBTDFh9xOkjRsOgzxQweCk2mw6xefkUNneiyOB7cDMYPaiW&#10;nu9a4JbdYJ3Rdz7ti2i0TH/ZdAE0Dh2zYiUaYW9cEwRVBTIlt9eiwEoHJyd1NQ2jIeHAAXwuVtUU&#10;081wsr/HUK57dbXpoJbFyuWJUvsulRFO7/CyakQ3VLs4PkgNxdHz7V7fIs1VsWm5tH3Pp3kDClDS&#10;1KIzUJFlvF3xEsruj2VfYYGvPaiJo+QyDNPoKsjjMIdkMl0ElymdBtNwMaUhTUhO8iGZbAwHNbBm&#10;3onXZ5O+sHet5mNhwDJUiUs5usC+x1W5xmpuixqXK8hph3W4f9xwar7VLCr9RR2Oq88x8cdxkhwa&#10;YNCXa3SgbaATiBaX9yMSAQb0zct39jnHNO/C/4FJ0v9Hfu+t2rcbgxmgmMchfF1Z79p315gc3jXg&#10;C4LTuTt1+0bk4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Qnm6m3QAAAAQB&#10;AAAPAAAAZHJzL2Rvd25yZXYueG1sTI9BT8MwDIXvSPyHyEjcWAJoA0rTCYEQB6ZtbCBxzBrTVDRO&#10;1WRt9+9nuMDFetaz3vucz0ffiB67WAfScDlRIJDKYGuqNLxvny9uQcRkyJomEGo4YIR5cXqSm8yG&#10;gd6w36RKcAjFzGhwKbWZlLF06E2chBaJva/QeZN47SppOzNwuG/klVIz6U1N3OBMi48Oy+/N3mtY&#10;fS6fPl7XK7dWw+KwfelLubxbaH1+Nj7cg0g4pr9j+MFndCiYaRf2ZKNoNPAj6Xeydz1VUxA7FrMb&#10;kEUu/8MXRwAAAP//AwBQSwMECgAAAAAAAAAhABBP9cy2AAAAtgAAABQAAABkcnMvbWVkaWEvaW1h&#10;Z2UxLnBuZ4lQTkcNChoKAAAADUlIRFIAAAANAAAADQgCAAAA/YlzKwAAAAFzUkdCAK7OHOkAAAAZ&#10;dEVYdFNvZnR3YXJlAE1pY3Jvc29mdCBPZmZpY2V/7TVxAAAAS0lEQVQoU2Ncs2ImAyEQHJ7GAlRz&#10;9PhpPCobGuqAsiB1QNA3YTYupZ8+PAZKMRGyEyo/qg57QDEC483V3RN/KPIJyDL+//+fmKAGAJM0&#10;EWa/e8BeAAAAAElFTkSuQmCCUEsBAi0AFAAGAAgAAAAhALGCZ7YKAQAAEwIAABMAAAAAAAAAAAAA&#10;AAAAAAAAAFtDb250ZW50X1R5cGVzXS54bWxQSwECLQAUAAYACAAAACEAOP0h/9YAAACUAQAACwAA&#10;AAAAAAAAAAAAAAA7AQAAX3JlbHMvLnJlbHNQSwECLQAUAAYACAAAACEAQ1yE2pMEAABZEQAADgAA&#10;AAAAAAAAAAAAAAA6AgAAZHJzL2Uyb0RvYy54bWxQSwECLQAUAAYACAAAACEAqiYOvrwAAAAhAQAA&#10;GQAAAAAAAAAAAAAAAAD5BgAAZHJzL19yZWxzL2Uyb0RvYy54bWwucmVsc1BLAQItABQABgAIAAAA&#10;IQDQnm6m3QAAAAQBAAAPAAAAAAAAAAAAAAAAAOwHAABkcnMvZG93bnJldi54bWxQSwECLQAKAAAA&#10;AAAAACEAEE/1zLYAAAC2AAAAFAAAAAAAAAAAAAAAAAD2CAAAZHJzL21lZGlhL2ltYWdlMS5wbmdQ&#10;SwUGAAAAAAYABgB8AQAA3gkAAAAA&#10;">
                      <v:shape id="_x0000_s2365" type="#_x0000_t75" style="position:absolute;width:22256;height:2330;visibility:visible;mso-wrap-style:square">
                        <v:fill o:detectmouseclick="t"/>
                        <v:path o:connecttype="none"/>
                      </v:shape>
                      <v:rect id="Rectangle 3181" o:spid="_x0000_s2366" style="position:absolute;width:22256;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HkewQAAAN0AAAAPAAAAZHJzL2Rvd25yZXYueG1sRE9Ni8Iw&#10;EL0v+B/CCN7WxK1btBplEQRB97C64HVoxrbYTGoTtf57cxA8Pt73fNnZWtyo9ZVjDaOhAkGcO1Nx&#10;oeH/sP6cgPAB2WDtmDQ8yMNy0fuYY2bcnf/otg+FiCHsM9RQhtBkUvq8JIt+6BriyJ1cazFE2BbS&#10;tHiP4baWX0ql0mLFsaHEhlYl5ef91WrAdGwuv6dkd9heU5wWnVp/H5XWg373MwMRqAtv8cu9MRqS&#10;ZBrnxjfxCcjFEwAA//8DAFBLAQItABQABgAIAAAAIQDb4fbL7gAAAIUBAAATAAAAAAAAAAAAAAAA&#10;AAAAAABbQ29udGVudF9UeXBlc10ueG1sUEsBAi0AFAAGAAgAAAAhAFr0LFu/AAAAFQEAAAsAAAAA&#10;AAAAAAAAAAAAHwEAAF9yZWxzLy5yZWxzUEsBAi0AFAAGAAgAAAAhAGHweR7BAAAA3QAAAA8AAAAA&#10;AAAAAAAAAAAABwIAAGRycy9kb3ducmV2LnhtbFBLBQYAAAAAAwADALcAAAD1AgAAAAA=&#10;" stroked="f"/>
                      <v:rect id="Rectangle 3182" o:spid="_x0000_s2367" style="position:absolute;left:1435;width:2082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i36wwAAAN0AAAAPAAAAZHJzL2Rvd25yZXYueG1sRE/Pa8Iw&#10;FL4L+x/CG+ymyWYtW2cUGRQGzoNV2PXRPNuy5qU2sa3//XIY7Pjx/V5vJ9uKgXrfONbwvFAgiEtn&#10;Gq40nE/5/BWED8gGW8ek4U4etpuH2Roz40Y+0lCESsQQ9hlqqEPoMil9WZNFv3AdceQurrcYIuwr&#10;aXocY7ht5YtSqbTYcGyosaOPmsqf4mY1YJqY6+Gy/Drtbym+VZPKV99K66fHafcOItAU/sV/7k+j&#10;YZmouD++iU9Abn4BAAD//wMAUEsBAi0AFAAGAAgAAAAhANvh9svuAAAAhQEAABMAAAAAAAAAAAAA&#10;AAAAAAAAAFtDb250ZW50X1R5cGVzXS54bWxQSwECLQAUAAYACAAAACEAWvQsW78AAAAVAQAACwAA&#10;AAAAAAAAAAAAAAAfAQAAX3JlbHMvLnJlbHNQSwECLQAUAAYACAAAACEAtyYt+sMAAADdAAAADwAA&#10;AAAAAAAAAAAAAAAHAgAAZHJzL2Rvd25yZXYueG1sUEsFBgAAAAADAAMAtwAAAPcCAAAAAA==&#10;" stroked="f"/>
                      <v:rect id="Rectangle 3183" o:spid="_x0000_s2368" style="position:absolute;left:1720;top:463;width:1213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DPrxAAAAN0AAAAPAAAAZHJzL2Rvd25yZXYueG1sRI/NasMw&#10;EITvhb6D2EJvjZS0lOBGNqEQSEIvcfoAi7X+IdLKSGrsvH1UKPQ4zMw3zKaanRVXCnHwrGG5UCCI&#10;G28G7jR8n3cvaxAxIRu0nknDjSJU5ePDBgvjJz7RtU6dyBCOBWroUxoLKWPTk8O48CNx9lofHKYs&#10;QydNwCnDnZUrpd6lw4HzQo8jffbUXOofp0Ge6920rm1Q/rhqv+xhf2rJa/38NG8/QCSa03/4r703&#10;Gl7f1BJ+3+QnIMs7AAAA//8DAFBLAQItABQABgAIAAAAIQDb4fbL7gAAAIUBAAATAAAAAAAAAAAA&#10;AAAAAAAAAABbQ29udGVudF9UeXBlc10ueG1sUEsBAi0AFAAGAAgAAAAhAFr0LFu/AAAAFQEAAAsA&#10;AAAAAAAAAAAAAAAAHwEAAF9yZWxzLy5yZWxzUEsBAi0AFAAGAAgAAAAhACe8M+vEAAAA3QAAAA8A&#10;AAAAAAAAAAAAAAAABwIAAGRycy9kb3ducmV2LnhtbFBLBQYAAAAAAwADALcAAAD4AgAAAAA=&#10;" filled="f" stroked="f">
                        <v:textbox style="mso-fit-shape-to-text:t" inset="0,0,0,0">
                          <w:txbxContent>
                            <w:p w:rsidR="00F71100" w:rsidRDefault="00F71100">
                              <w:r>
                                <w:rPr>
                                  <w:rFonts w:ascii="Arial" w:hAnsi="Arial" w:cs="Arial"/>
                                  <w:color w:val="000000"/>
                                  <w:sz w:val="18"/>
                                  <w:szCs w:val="18"/>
                                </w:rPr>
                                <w:t>High level of constraints</w:t>
                              </w:r>
                            </w:p>
                          </w:txbxContent>
                        </v:textbox>
                      </v:rect>
                      <v:shape id="Picture 3184" o:spid="_x0000_s2369" type="#_x0000_t75" style="position:absolute;left:95;top:558;width:124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nvwxgAAAN0AAAAPAAAAZHJzL2Rvd25yZXYueG1sRI9Ba8JA&#10;FITvBf/D8gRvdaOtJURXsa2WgPRgFM+P7DMJZt+G3VXT/vpuodDjMDPfMItVb1pxI+cbywom4wQE&#10;cWl1w5WC42H7mILwAVlja5kUfJGH1XLwsMBM2zvv6VaESkQI+wwV1CF0mZS+rMmgH9uOOHpn6wyG&#10;KF0ltcN7hJtWTpPkRRpsOC7U2NFbTeWluBoF7xOZ7j5DPkuLbzc7bV4/ck1GqdGwX89BBOrDf/iv&#10;nWsFT8/JFH7fxCcglz8AAAD//wMAUEsBAi0AFAAGAAgAAAAhANvh9svuAAAAhQEAABMAAAAAAAAA&#10;AAAAAAAAAAAAAFtDb250ZW50X1R5cGVzXS54bWxQSwECLQAUAAYACAAAACEAWvQsW78AAAAVAQAA&#10;CwAAAAAAAAAAAAAAAAAfAQAAX3JlbHMvLnJlbHNQSwECLQAUAAYACAAAACEAE9Z78MYAAADdAAAA&#10;DwAAAAAAAAAAAAAAAAAHAgAAZHJzL2Rvd25yZXYueG1sUEsFBgAAAAADAAMAtwAAAPoCAAAAAA==&#10;">
                        <v:imagedata r:id="rId11" o:title=""/>
                      </v:shape>
                      <w10:anchorlock/>
                    </v:group>
                  </w:pict>
                </mc:Fallback>
              </mc:AlternateContent>
            </w:r>
          </w:p>
        </w:tc>
      </w:tr>
      <w:tr w:rsidR="00BB5668"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0206" w:type="dxa"/>
            <w:gridSpan w:val="7"/>
            <w:tcBorders>
              <w:left w:val="single" w:sz="12" w:space="0" w:color="7030A0"/>
              <w:right w:val="single" w:sz="12" w:space="0" w:color="7030A0"/>
            </w:tcBorders>
            <w:shd w:val="clear" w:color="auto" w:fill="E6E6E6"/>
            <w:vAlign w:val="center"/>
          </w:tcPr>
          <w:p w:rsidR="00BB5668" w:rsidRPr="002C7D3A" w:rsidRDefault="00623D64" w:rsidP="004A4ECE">
            <w:pPr>
              <w:tabs>
                <w:tab w:val="left" w:pos="1176"/>
              </w:tabs>
              <w:snapToGrid w:val="0"/>
              <w:ind w:left="426"/>
              <w:rPr>
                <w:rFonts w:ascii="Arial" w:hAnsi="Arial"/>
                <w:b/>
                <w:bCs/>
                <w:i/>
                <w:iCs/>
                <w:sz w:val="18"/>
                <w:szCs w:val="18"/>
                <w:lang w:val="en-GB"/>
              </w:rPr>
            </w:pPr>
            <w:r w:rsidRPr="002C7D3A">
              <w:rPr>
                <w:rFonts w:ascii="Arial" w:hAnsi="Arial"/>
                <w:b/>
                <w:bCs/>
                <w:i/>
                <w:iCs/>
                <w:sz w:val="18"/>
                <w:szCs w:val="18"/>
                <w:lang w:val="en-GB"/>
              </w:rPr>
              <w:t>Activation of motivation for passive surveillance</w:t>
            </w: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2"/>
            <w:tcBorders>
              <w:left w:val="single" w:sz="12" w:space="0" w:color="7030A0"/>
              <w:bottom w:val="single" w:sz="4" w:space="0" w:color="BFBFBF"/>
              <w:right w:val="single" w:sz="4" w:space="0" w:color="BFBFBF"/>
            </w:tcBorders>
            <w:vAlign w:val="center"/>
          </w:tcPr>
          <w:p w:rsidR="0027420E" w:rsidRPr="002C7D3A" w:rsidRDefault="0027420E" w:rsidP="00975301">
            <w:pPr>
              <w:pStyle w:val="Corpsdetexte"/>
              <w:snapToGrid w:val="0"/>
              <w:jc w:val="right"/>
              <w:rPr>
                <w:b w:val="0"/>
                <w:sz w:val="18"/>
                <w:szCs w:val="18"/>
                <w:lang w:val="en-GB"/>
              </w:rPr>
            </w:pPr>
            <w:r w:rsidRPr="002C7D3A">
              <w:rPr>
                <w:b w:val="0"/>
                <w:sz w:val="18"/>
                <w:szCs w:val="18"/>
                <w:lang w:val="en-GB"/>
              </w:rPr>
              <w:t xml:space="preserve">Awareness building meetings for livestock owners </w:t>
            </w:r>
          </w:p>
        </w:tc>
        <w:tc>
          <w:tcPr>
            <w:tcW w:w="1524" w:type="dxa"/>
            <w:gridSpan w:val="2"/>
            <w:tcBorders>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left w:val="single" w:sz="4" w:space="0" w:color="BFBFBF"/>
              <w:bottom w:val="single" w:sz="4" w:space="0" w:color="BFBFBF"/>
              <w:right w:val="single" w:sz="12" w:space="0" w:color="7030A0"/>
            </w:tcBorders>
            <w:vAlign w:val="center"/>
          </w:tcPr>
          <w:p w:rsidR="0027420E" w:rsidRPr="002C7D3A" w:rsidRDefault="0027420E" w:rsidP="00975301">
            <w:pPr>
              <w:tabs>
                <w:tab w:val="left" w:pos="1459"/>
              </w:tabs>
              <w:snapToGrid w:val="0"/>
              <w:rPr>
                <w:rFonts w:ascii="Tahoma" w:hAnsi="Tahoma" w:cs="Tahoma"/>
                <w:color w:val="0070C0"/>
                <w:sz w:val="18"/>
                <w:szCs w:val="18"/>
                <w:lang w:val="en-GB"/>
              </w:rPr>
            </w:pPr>
          </w:p>
        </w:tc>
      </w:tr>
      <w:tr w:rsidR="0027420E"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2"/>
            <w:tcBorders>
              <w:top w:val="single" w:sz="4" w:space="0" w:color="BFBFBF"/>
              <w:left w:val="single" w:sz="12" w:space="0" w:color="7030A0"/>
              <w:bottom w:val="single" w:sz="4" w:space="0" w:color="BFBFBF"/>
              <w:right w:val="single" w:sz="4" w:space="0" w:color="BFBFBF"/>
            </w:tcBorders>
            <w:vAlign w:val="center"/>
          </w:tcPr>
          <w:p w:rsidR="0027420E" w:rsidRPr="002C7D3A" w:rsidRDefault="0027420E" w:rsidP="00975301">
            <w:pPr>
              <w:pStyle w:val="Corpsdetexte"/>
              <w:tabs>
                <w:tab w:val="left" w:pos="1176"/>
              </w:tabs>
              <w:snapToGrid w:val="0"/>
              <w:ind w:left="426" w:firstLine="850"/>
              <w:jc w:val="right"/>
              <w:rPr>
                <w:b w:val="0"/>
                <w:sz w:val="18"/>
                <w:szCs w:val="18"/>
                <w:lang w:val="en-GB"/>
              </w:rPr>
            </w:pPr>
            <w:r w:rsidRPr="002C7D3A">
              <w:rPr>
                <w:b w:val="0"/>
                <w:sz w:val="18"/>
                <w:szCs w:val="18"/>
                <w:lang w:val="en-GB"/>
              </w:rPr>
              <w:t>Indemnities</w:t>
            </w:r>
          </w:p>
        </w:tc>
        <w:tc>
          <w:tcPr>
            <w:tcW w:w="1524" w:type="dxa"/>
            <w:gridSpan w:val="2"/>
            <w:tcBorders>
              <w:top w:val="single" w:sz="4" w:space="0" w:color="BFBFBF"/>
              <w:left w:val="single" w:sz="4" w:space="0" w:color="BFBFBF"/>
              <w:bottom w:val="single" w:sz="4" w:space="0" w:color="BFBFBF"/>
              <w:right w:val="single" w:sz="4" w:space="0" w:color="BFBFBF"/>
            </w:tcBorders>
            <w:vAlign w:val="center"/>
          </w:tcPr>
          <w:p w:rsidR="0027420E"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7420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7420E"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27420E" w:rsidRPr="002C7D3A" w:rsidRDefault="0027420E" w:rsidP="00975301">
            <w:pPr>
              <w:tabs>
                <w:tab w:val="left" w:pos="1459"/>
              </w:tabs>
              <w:snapToGrid w:val="0"/>
              <w:rPr>
                <w:rFonts w:ascii="Tahoma" w:hAnsi="Tahoma" w:cs="Tahoma"/>
                <w:color w:val="0070C0"/>
                <w:sz w:val="18"/>
                <w:szCs w:val="18"/>
                <w:lang w:val="en-GB"/>
              </w:rPr>
            </w:pPr>
          </w:p>
        </w:tc>
      </w:tr>
      <w:tr w:rsidR="00623D64"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2"/>
            <w:tcBorders>
              <w:top w:val="single" w:sz="4" w:space="0" w:color="BFBFBF"/>
              <w:left w:val="single" w:sz="12" w:space="0" w:color="7030A0"/>
              <w:bottom w:val="single" w:sz="4" w:space="0" w:color="BFBFBF"/>
              <w:right w:val="single" w:sz="4" w:space="0" w:color="BFBFBF"/>
            </w:tcBorders>
            <w:vAlign w:val="center"/>
          </w:tcPr>
          <w:p w:rsidR="00623D64" w:rsidRPr="002C7D3A" w:rsidRDefault="00623D64" w:rsidP="00975301">
            <w:pPr>
              <w:pStyle w:val="Corpsdetexte"/>
              <w:tabs>
                <w:tab w:val="left" w:pos="1176"/>
              </w:tabs>
              <w:snapToGrid w:val="0"/>
              <w:ind w:left="426" w:firstLine="850"/>
              <w:jc w:val="right"/>
              <w:rPr>
                <w:b w:val="0"/>
                <w:sz w:val="18"/>
                <w:szCs w:val="18"/>
                <w:lang w:val="en-GB"/>
              </w:rPr>
            </w:pPr>
            <w:r w:rsidRPr="002C7D3A">
              <w:rPr>
                <w:b w:val="0"/>
                <w:sz w:val="18"/>
                <w:szCs w:val="18"/>
                <w:lang w:val="en-GB"/>
              </w:rPr>
              <w:t>Communication in the media</w:t>
            </w:r>
          </w:p>
        </w:tc>
        <w:tc>
          <w:tcPr>
            <w:tcW w:w="1524" w:type="dxa"/>
            <w:gridSpan w:val="2"/>
            <w:tcBorders>
              <w:top w:val="single" w:sz="4" w:space="0" w:color="BFBFBF"/>
              <w:left w:val="single" w:sz="4" w:space="0" w:color="BFBFBF"/>
              <w:bottom w:val="single" w:sz="4" w:space="0" w:color="BFBFBF"/>
              <w:right w:val="single" w:sz="4" w:space="0" w:color="BFBFBF"/>
            </w:tcBorders>
            <w:vAlign w:val="center"/>
          </w:tcPr>
          <w:p w:rsidR="00623D64"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3D64"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3D64"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3D64"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3D64"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623D64" w:rsidRPr="002C7D3A" w:rsidRDefault="00623D64" w:rsidP="00975301">
            <w:pPr>
              <w:tabs>
                <w:tab w:val="left" w:pos="1459"/>
              </w:tabs>
              <w:snapToGrid w:val="0"/>
              <w:rPr>
                <w:rFonts w:ascii="Tahoma" w:hAnsi="Tahoma" w:cs="Tahoma"/>
                <w:color w:val="0070C0"/>
                <w:sz w:val="18"/>
                <w:szCs w:val="18"/>
                <w:lang w:val="en-GB"/>
              </w:rPr>
            </w:pPr>
          </w:p>
        </w:tc>
      </w:tr>
      <w:tr w:rsidR="00623D64" w:rsidRPr="002C7D3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2"/>
            <w:tcBorders>
              <w:top w:val="single" w:sz="4" w:space="0" w:color="BFBFBF"/>
              <w:left w:val="single" w:sz="12" w:space="0" w:color="7030A0"/>
              <w:bottom w:val="single" w:sz="4" w:space="0" w:color="BFBFBF"/>
              <w:right w:val="single" w:sz="4" w:space="0" w:color="BFBFBF"/>
            </w:tcBorders>
            <w:vAlign w:val="center"/>
          </w:tcPr>
          <w:p w:rsidR="00623D64" w:rsidRPr="002C7D3A" w:rsidRDefault="00623D64" w:rsidP="00975301">
            <w:pPr>
              <w:pStyle w:val="Corpsdetexte"/>
              <w:tabs>
                <w:tab w:val="left" w:pos="1176"/>
              </w:tabs>
              <w:snapToGrid w:val="0"/>
              <w:jc w:val="right"/>
              <w:rPr>
                <w:b w:val="0"/>
                <w:sz w:val="18"/>
                <w:szCs w:val="18"/>
                <w:lang w:val="en-GB"/>
              </w:rPr>
            </w:pPr>
            <w:r w:rsidRPr="002C7D3A">
              <w:rPr>
                <w:b w:val="0"/>
                <w:sz w:val="18"/>
                <w:szCs w:val="18"/>
                <w:lang w:val="en-GB"/>
              </w:rPr>
              <w:t xml:space="preserve">Individual awareness </w:t>
            </w:r>
            <w:r w:rsidR="002C7D3A" w:rsidRPr="002C7D3A">
              <w:rPr>
                <w:b w:val="0"/>
                <w:sz w:val="18"/>
                <w:szCs w:val="18"/>
                <w:lang w:val="en-GB"/>
              </w:rPr>
              <w:t>building</w:t>
            </w:r>
            <w:r w:rsidRPr="002C7D3A">
              <w:rPr>
                <w:b w:val="0"/>
                <w:sz w:val="18"/>
                <w:szCs w:val="18"/>
                <w:lang w:val="en-GB"/>
              </w:rPr>
              <w:t xml:space="preserve"> (telephone, visits)</w:t>
            </w:r>
          </w:p>
        </w:tc>
        <w:tc>
          <w:tcPr>
            <w:tcW w:w="1524" w:type="dxa"/>
            <w:gridSpan w:val="2"/>
            <w:tcBorders>
              <w:top w:val="single" w:sz="4" w:space="0" w:color="BFBFBF"/>
              <w:left w:val="single" w:sz="4" w:space="0" w:color="BFBFBF"/>
              <w:bottom w:val="single" w:sz="4" w:space="0" w:color="BFBFBF"/>
              <w:right w:val="single" w:sz="4" w:space="0" w:color="BFBFBF"/>
            </w:tcBorders>
            <w:vAlign w:val="center"/>
          </w:tcPr>
          <w:p w:rsidR="00623D64"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3D64"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3D64"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3D64"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3D64" w:rsidRPr="002C7D3A">
              <w:rPr>
                <w:rFonts w:ascii="Arial" w:hAnsi="Arial" w:cs="Arial"/>
                <w:sz w:val="18"/>
                <w:szCs w:val="18"/>
                <w:lang w:val="en-GB"/>
              </w:rPr>
              <w:t xml:space="preserve"> No</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623D64" w:rsidRPr="002C7D3A" w:rsidRDefault="00623D64" w:rsidP="00975301">
            <w:pPr>
              <w:tabs>
                <w:tab w:val="left" w:pos="1459"/>
              </w:tabs>
              <w:snapToGrid w:val="0"/>
              <w:rPr>
                <w:rFonts w:ascii="Tahoma" w:hAnsi="Tahoma" w:cs="Tahoma"/>
                <w:color w:val="0070C0"/>
                <w:sz w:val="18"/>
                <w:szCs w:val="18"/>
                <w:lang w:val="en-GB"/>
              </w:rPr>
            </w:pPr>
          </w:p>
        </w:tc>
      </w:tr>
      <w:tr w:rsidR="00623D64" w:rsidRPr="002C7D3A" w:rsidTr="00914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2"/>
            <w:tcBorders>
              <w:top w:val="single" w:sz="4" w:space="0" w:color="BFBFBF"/>
              <w:left w:val="single" w:sz="12" w:space="0" w:color="7030A0"/>
              <w:right w:val="single" w:sz="4" w:space="0" w:color="BFBFBF"/>
            </w:tcBorders>
            <w:vAlign w:val="center"/>
          </w:tcPr>
          <w:p w:rsidR="00623D64" w:rsidRPr="002C7D3A" w:rsidRDefault="00623D64" w:rsidP="00975301">
            <w:pPr>
              <w:tabs>
                <w:tab w:val="left" w:pos="1176"/>
              </w:tabs>
              <w:snapToGrid w:val="0"/>
              <w:ind w:left="426" w:firstLine="850"/>
              <w:jc w:val="right"/>
              <w:rPr>
                <w:rFonts w:ascii="Arial" w:hAnsi="Arial"/>
                <w:sz w:val="18"/>
                <w:szCs w:val="18"/>
                <w:lang w:val="en-GB"/>
              </w:rPr>
            </w:pPr>
            <w:r w:rsidRPr="002C7D3A">
              <w:rPr>
                <w:rFonts w:ascii="Arial" w:hAnsi="Arial"/>
                <w:sz w:val="18"/>
                <w:szCs w:val="18"/>
                <w:lang w:val="en-GB"/>
              </w:rPr>
              <w:t>Other</w:t>
            </w:r>
          </w:p>
        </w:tc>
        <w:tc>
          <w:tcPr>
            <w:tcW w:w="1524" w:type="dxa"/>
            <w:gridSpan w:val="2"/>
            <w:tcBorders>
              <w:top w:val="single" w:sz="4" w:space="0" w:color="BFBFBF"/>
              <w:left w:val="single" w:sz="4" w:space="0" w:color="BFBFBF"/>
              <w:right w:val="single" w:sz="4" w:space="0" w:color="BFBFBF"/>
            </w:tcBorders>
            <w:vAlign w:val="center"/>
          </w:tcPr>
          <w:p w:rsidR="00623D64"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623D64"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3D64"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623D64"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623D64" w:rsidRPr="002C7D3A">
              <w:rPr>
                <w:rFonts w:ascii="Arial" w:hAnsi="Arial" w:cs="Arial"/>
                <w:sz w:val="18"/>
                <w:szCs w:val="18"/>
                <w:lang w:val="en-GB"/>
              </w:rPr>
              <w:t xml:space="preserve"> No</w:t>
            </w:r>
          </w:p>
        </w:tc>
        <w:tc>
          <w:tcPr>
            <w:tcW w:w="851" w:type="dxa"/>
            <w:gridSpan w:val="2"/>
            <w:tcBorders>
              <w:top w:val="single" w:sz="4" w:space="0" w:color="BFBFBF"/>
              <w:left w:val="single" w:sz="4" w:space="0" w:color="BFBFBF"/>
            </w:tcBorders>
            <w:vAlign w:val="center"/>
          </w:tcPr>
          <w:p w:rsidR="00623D64" w:rsidRPr="002C7D3A" w:rsidRDefault="00623D64" w:rsidP="00975301">
            <w:pPr>
              <w:pStyle w:val="Contenudetableau"/>
              <w:snapToGrid w:val="0"/>
              <w:rPr>
                <w:i/>
                <w:sz w:val="16"/>
                <w:szCs w:val="16"/>
                <w:lang w:val="en-GB"/>
              </w:rPr>
            </w:pPr>
            <w:r w:rsidRPr="002C7D3A">
              <w:rPr>
                <w:i/>
                <w:sz w:val="16"/>
                <w:szCs w:val="16"/>
                <w:lang w:val="en-GB"/>
              </w:rPr>
              <w:t>Specify :</w:t>
            </w:r>
          </w:p>
        </w:tc>
        <w:tc>
          <w:tcPr>
            <w:tcW w:w="3543" w:type="dxa"/>
            <w:tcBorders>
              <w:top w:val="single" w:sz="4" w:space="0" w:color="BFBFBF"/>
              <w:right w:val="single" w:sz="12" w:space="0" w:color="7030A0"/>
            </w:tcBorders>
            <w:vAlign w:val="center"/>
          </w:tcPr>
          <w:p w:rsidR="00623D64" w:rsidRPr="002C7D3A" w:rsidRDefault="00623D64" w:rsidP="00975301">
            <w:pPr>
              <w:tabs>
                <w:tab w:val="left" w:pos="1176"/>
              </w:tabs>
              <w:snapToGrid w:val="0"/>
              <w:ind w:left="426" w:firstLine="850"/>
              <w:jc w:val="right"/>
              <w:rPr>
                <w:rFonts w:ascii="Arial" w:hAnsi="Arial"/>
                <w:sz w:val="18"/>
                <w:szCs w:val="18"/>
                <w:lang w:val="en-GB"/>
              </w:rPr>
            </w:pPr>
            <w:r w:rsidRPr="002C7D3A">
              <w:rPr>
                <w:rFonts w:ascii="Arial" w:hAnsi="Arial"/>
                <w:sz w:val="18"/>
                <w:szCs w:val="18"/>
                <w:lang w:val="en-GB"/>
              </w:rPr>
              <w:t>Other</w:t>
            </w:r>
          </w:p>
        </w:tc>
      </w:tr>
      <w:tr w:rsidR="00623D64"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2"/>
        </w:trPr>
        <w:tc>
          <w:tcPr>
            <w:tcW w:w="10206" w:type="dxa"/>
            <w:gridSpan w:val="7"/>
            <w:tcBorders>
              <w:left w:val="single" w:sz="12" w:space="0" w:color="7030A0"/>
              <w:right w:val="single" w:sz="12" w:space="0" w:color="7030A0"/>
            </w:tcBorders>
            <w:shd w:val="clear" w:color="auto" w:fill="E6E6E6"/>
            <w:vAlign w:val="center"/>
          </w:tcPr>
          <w:p w:rsidR="00623D64" w:rsidRPr="002C7D3A" w:rsidRDefault="00623D64" w:rsidP="00975301">
            <w:pPr>
              <w:tabs>
                <w:tab w:val="left" w:pos="1176"/>
              </w:tabs>
              <w:snapToGrid w:val="0"/>
              <w:ind w:left="426"/>
              <w:rPr>
                <w:rFonts w:ascii="Arial" w:hAnsi="Arial"/>
                <w:b/>
                <w:bCs/>
                <w:i/>
                <w:iCs/>
                <w:sz w:val="18"/>
                <w:szCs w:val="18"/>
                <w:lang w:val="en-GB"/>
              </w:rPr>
            </w:pPr>
            <w:r w:rsidRPr="002C7D3A">
              <w:rPr>
                <w:rFonts w:ascii="Arial" w:hAnsi="Arial"/>
                <w:b/>
                <w:bCs/>
                <w:i/>
                <w:iCs/>
                <w:sz w:val="18"/>
                <w:szCs w:val="18"/>
                <w:lang w:val="en-GB"/>
              </w:rPr>
              <w:t xml:space="preserve">Give any relevant complementary information concerning the organisation of passive surveillance </w:t>
            </w:r>
          </w:p>
          <w:p w:rsidR="00623D64" w:rsidRPr="002C7D3A" w:rsidRDefault="00623D64" w:rsidP="00975301">
            <w:pPr>
              <w:tabs>
                <w:tab w:val="left" w:pos="1176"/>
              </w:tabs>
              <w:snapToGrid w:val="0"/>
              <w:ind w:left="426"/>
              <w:rPr>
                <w:rFonts w:ascii="Arial" w:hAnsi="Arial"/>
                <w:bCs/>
                <w:i/>
                <w:iCs/>
                <w:sz w:val="18"/>
                <w:szCs w:val="18"/>
                <w:lang w:val="en-GB"/>
              </w:rPr>
            </w:pPr>
            <w:r w:rsidRPr="002C7D3A">
              <w:rPr>
                <w:rFonts w:ascii="Arial" w:hAnsi="Arial"/>
                <w:bCs/>
                <w:i/>
                <w:iCs/>
                <w:sz w:val="18"/>
                <w:szCs w:val="18"/>
                <w:lang w:val="en-GB"/>
              </w:rPr>
              <w:t>(Annex any necessary documents)</w:t>
            </w:r>
          </w:p>
        </w:tc>
      </w:tr>
      <w:tr w:rsidR="00BB5668" w:rsidRPr="002C7D3A" w:rsidTr="001913C8">
        <w:trPr>
          <w:cantSplit/>
          <w:trHeight w:val="4544"/>
        </w:trPr>
        <w:tc>
          <w:tcPr>
            <w:tcW w:w="10206" w:type="dxa"/>
            <w:gridSpan w:val="7"/>
            <w:tcBorders>
              <w:top w:val="nil"/>
              <w:left w:val="single" w:sz="12" w:space="0" w:color="7030A0"/>
              <w:bottom w:val="single" w:sz="12" w:space="0" w:color="7030A0"/>
              <w:right w:val="single" w:sz="12" w:space="0" w:color="7030A0"/>
            </w:tcBorders>
          </w:tcPr>
          <w:p w:rsidR="00BB5668" w:rsidRPr="002C7D3A" w:rsidRDefault="00BB5668" w:rsidP="001001EC">
            <w:pPr>
              <w:snapToGrid w:val="0"/>
              <w:ind w:left="-55"/>
              <w:rPr>
                <w:rFonts w:ascii="Tahoma" w:hAnsi="Tahoma" w:cs="Tahoma"/>
                <w:color w:val="0070C0"/>
                <w:sz w:val="18"/>
                <w:szCs w:val="18"/>
                <w:lang w:val="en-GB"/>
              </w:rPr>
            </w:pPr>
          </w:p>
          <w:p w:rsidR="00BB5668" w:rsidRPr="002C7D3A" w:rsidRDefault="00BB5668" w:rsidP="00103AD1">
            <w:pPr>
              <w:snapToGrid w:val="0"/>
              <w:ind w:left="-55"/>
              <w:rPr>
                <w:rFonts w:ascii="Tahoma" w:hAnsi="Tahoma" w:cs="Tahoma"/>
                <w:color w:val="0070C0"/>
                <w:lang w:val="en-GB"/>
              </w:rPr>
            </w:pPr>
          </w:p>
        </w:tc>
      </w:tr>
    </w:tbl>
    <w:p w:rsidR="004B0E2B" w:rsidRPr="002C7D3A" w:rsidRDefault="004A4ECE">
      <w:pPr>
        <w:tabs>
          <w:tab w:val="left" w:pos="720"/>
        </w:tabs>
        <w:jc w:val="both"/>
        <w:rPr>
          <w:lang w:val="en-GB"/>
        </w:rPr>
      </w:pPr>
      <w:r w:rsidRPr="002C7D3A">
        <w:rPr>
          <w:lang w:val="en-GB"/>
        </w:rPr>
        <w:br w:type="page"/>
      </w:r>
    </w:p>
    <w:tbl>
      <w:tblPr>
        <w:tblW w:w="0" w:type="auto"/>
        <w:tblInd w:w="55" w:type="dxa"/>
        <w:tblBorders>
          <w:top w:val="single" w:sz="4" w:space="0" w:color="auto"/>
          <w:left w:val="single" w:sz="12" w:space="0" w:color="7030A0"/>
          <w:bottom w:val="single" w:sz="12" w:space="0" w:color="7030A0"/>
          <w:right w:val="single" w:sz="12" w:space="0" w:color="7030A0"/>
          <w:insideV w:val="single" w:sz="4" w:space="0" w:color="BFBFBF"/>
        </w:tblBorders>
        <w:tblLayout w:type="fixed"/>
        <w:tblCellMar>
          <w:top w:w="55" w:type="dxa"/>
          <w:left w:w="55" w:type="dxa"/>
          <w:bottom w:w="55" w:type="dxa"/>
          <w:right w:w="55" w:type="dxa"/>
        </w:tblCellMar>
        <w:tblLook w:val="0000" w:firstRow="0" w:lastRow="0" w:firstColumn="0" w:lastColumn="0" w:noHBand="0" w:noVBand="0"/>
      </w:tblPr>
      <w:tblGrid>
        <w:gridCol w:w="2835"/>
        <w:gridCol w:w="567"/>
        <w:gridCol w:w="886"/>
        <w:gridCol w:w="674"/>
        <w:gridCol w:w="850"/>
        <w:gridCol w:w="4394"/>
      </w:tblGrid>
      <w:tr w:rsidR="004B0E2B" w:rsidRPr="002C7D3A" w:rsidTr="001913C8">
        <w:trPr>
          <w:cantSplit/>
          <w:trHeight w:val="419"/>
        </w:trPr>
        <w:tc>
          <w:tcPr>
            <w:tcW w:w="10206" w:type="dxa"/>
            <w:gridSpan w:val="6"/>
            <w:tcBorders>
              <w:top w:val="single" w:sz="12" w:space="0" w:color="7030A0"/>
              <w:bottom w:val="nil"/>
            </w:tcBorders>
            <w:shd w:val="clear" w:color="auto" w:fill="E6E6E6"/>
            <w:vAlign w:val="center"/>
          </w:tcPr>
          <w:p w:rsidR="004B0E2B" w:rsidRPr="002C7D3A" w:rsidRDefault="00A702E1" w:rsidP="00E67F42">
            <w:pPr>
              <w:pStyle w:val="Titre2"/>
            </w:pPr>
            <w:r>
              <w:t xml:space="preserve">5.4 </w:t>
            </w:r>
            <w:r w:rsidR="00D85BCC" w:rsidRPr="002C7D3A">
              <w:t xml:space="preserve">Planned surveillance protocols (Active) </w:t>
            </w:r>
          </w:p>
        </w:tc>
      </w:tr>
      <w:tr w:rsidR="00D85BCC" w:rsidRPr="002C7D3A" w:rsidTr="00D72491">
        <w:trPr>
          <w:cantSplit/>
          <w:trHeight w:val="164"/>
        </w:trPr>
        <w:tc>
          <w:tcPr>
            <w:tcW w:w="4288" w:type="dxa"/>
            <w:gridSpan w:val="3"/>
            <w:tcBorders>
              <w:top w:val="nil"/>
              <w:bottom w:val="single" w:sz="4" w:space="0" w:color="BFBFBF"/>
            </w:tcBorders>
            <w:vAlign w:val="center"/>
          </w:tcPr>
          <w:p w:rsidR="00D85BCC" w:rsidRPr="002C7D3A" w:rsidRDefault="00D85BCC" w:rsidP="00975301">
            <w:pPr>
              <w:tabs>
                <w:tab w:val="left" w:pos="750"/>
              </w:tabs>
              <w:snapToGrid w:val="0"/>
              <w:jc w:val="right"/>
              <w:rPr>
                <w:rFonts w:ascii="Arial" w:hAnsi="Arial"/>
                <w:sz w:val="18"/>
                <w:szCs w:val="18"/>
                <w:lang w:val="en-GB"/>
              </w:rPr>
            </w:pPr>
            <w:r w:rsidRPr="002C7D3A">
              <w:rPr>
                <w:rFonts w:ascii="Arial" w:hAnsi="Arial"/>
                <w:sz w:val="18"/>
                <w:szCs w:val="18"/>
                <w:lang w:val="en-GB"/>
              </w:rPr>
              <w:t>Are active surveillance procedures implemented?</w:t>
            </w:r>
          </w:p>
        </w:tc>
        <w:tc>
          <w:tcPr>
            <w:tcW w:w="1524" w:type="dxa"/>
            <w:gridSpan w:val="2"/>
            <w:tcBorders>
              <w:top w:val="nil"/>
              <w:bottom w:val="single" w:sz="4" w:space="0" w:color="BFBFBF"/>
            </w:tcBorders>
            <w:vAlign w:val="center"/>
          </w:tcPr>
          <w:p w:rsidR="00D85BCC"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D85BCC"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D85BCC"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D85BCC"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D85BCC" w:rsidRPr="002C7D3A">
              <w:rPr>
                <w:rFonts w:ascii="Arial" w:hAnsi="Arial" w:cs="Arial"/>
                <w:sz w:val="18"/>
                <w:szCs w:val="18"/>
                <w:lang w:val="en-GB"/>
              </w:rPr>
              <w:t xml:space="preserve"> No</w:t>
            </w:r>
          </w:p>
        </w:tc>
        <w:tc>
          <w:tcPr>
            <w:tcW w:w="4394" w:type="dxa"/>
            <w:tcBorders>
              <w:top w:val="nil"/>
              <w:bottom w:val="single" w:sz="4" w:space="0" w:color="BFBFBF"/>
            </w:tcBorders>
            <w:vAlign w:val="center"/>
          </w:tcPr>
          <w:p w:rsidR="00D85BCC" w:rsidRPr="002C7D3A" w:rsidRDefault="00D85BCC" w:rsidP="0096630E">
            <w:pPr>
              <w:tabs>
                <w:tab w:val="left" w:pos="1459"/>
              </w:tabs>
              <w:snapToGrid w:val="0"/>
              <w:rPr>
                <w:rFonts w:ascii="Tahoma" w:hAnsi="Tahoma" w:cs="Tahoma"/>
                <w:color w:val="0070C0"/>
                <w:sz w:val="18"/>
                <w:szCs w:val="18"/>
                <w:lang w:val="en-GB"/>
              </w:rPr>
            </w:pPr>
          </w:p>
        </w:tc>
      </w:tr>
      <w:tr w:rsidR="00F124CC" w:rsidRPr="002C7D3A" w:rsidTr="001913C8">
        <w:trPr>
          <w:cantSplit/>
          <w:trHeight w:val="164"/>
        </w:trPr>
        <w:tc>
          <w:tcPr>
            <w:tcW w:w="4288" w:type="dxa"/>
            <w:gridSpan w:val="3"/>
            <w:tcBorders>
              <w:top w:val="single" w:sz="4" w:space="0" w:color="BFBFBF"/>
              <w:bottom w:val="single" w:sz="4" w:space="0" w:color="BFBFBF"/>
            </w:tcBorders>
            <w:vAlign w:val="center"/>
          </w:tcPr>
          <w:p w:rsidR="00F124CC" w:rsidRPr="002C7D3A" w:rsidRDefault="00D85BCC" w:rsidP="00D85BCC">
            <w:pPr>
              <w:tabs>
                <w:tab w:val="left" w:pos="750"/>
              </w:tabs>
              <w:snapToGrid w:val="0"/>
              <w:jc w:val="right"/>
              <w:rPr>
                <w:rFonts w:ascii="Arial" w:hAnsi="Arial"/>
                <w:sz w:val="18"/>
                <w:szCs w:val="18"/>
                <w:lang w:val="en-GB"/>
              </w:rPr>
            </w:pPr>
            <w:r w:rsidRPr="002C7D3A">
              <w:rPr>
                <w:rFonts w:ascii="Arial" w:hAnsi="Arial"/>
                <w:sz w:val="18"/>
                <w:szCs w:val="18"/>
                <w:lang w:val="en-GB"/>
              </w:rPr>
              <w:t xml:space="preserve">Proportion of implemented active investigations </w:t>
            </w:r>
          </w:p>
        </w:tc>
        <w:tc>
          <w:tcPr>
            <w:tcW w:w="5918" w:type="dxa"/>
            <w:gridSpan w:val="3"/>
            <w:tcBorders>
              <w:top w:val="single" w:sz="4" w:space="0" w:color="BFBFBF"/>
              <w:bottom w:val="single" w:sz="4" w:space="0" w:color="BFBFBF"/>
            </w:tcBorders>
            <w:vAlign w:val="center"/>
          </w:tcPr>
          <w:p w:rsidR="00F124CC" w:rsidRPr="002C7D3A" w:rsidRDefault="00F124CC" w:rsidP="00ED320F">
            <w:pPr>
              <w:tabs>
                <w:tab w:val="left" w:pos="1459"/>
              </w:tabs>
              <w:snapToGrid w:val="0"/>
              <w:rPr>
                <w:rFonts w:ascii="Tahoma" w:hAnsi="Tahoma" w:cs="Tahoma"/>
                <w:sz w:val="18"/>
                <w:szCs w:val="18"/>
                <w:lang w:val="en-GB"/>
              </w:rPr>
            </w:pPr>
            <w:r w:rsidRPr="002C7D3A">
              <w:rPr>
                <w:rFonts w:ascii="Tahoma" w:hAnsi="Tahoma" w:cs="Tahoma"/>
                <w:sz w:val="18"/>
                <w:szCs w:val="18"/>
                <w:lang w:val="en-GB"/>
              </w:rPr>
              <w:t>N :                         N-1 :                            N-2 :</w:t>
            </w:r>
          </w:p>
        </w:tc>
      </w:tr>
      <w:tr w:rsidR="00F124CC" w:rsidRPr="002C7D3A" w:rsidTr="001913C8">
        <w:trPr>
          <w:cantSplit/>
          <w:trHeight w:val="2241"/>
        </w:trPr>
        <w:tc>
          <w:tcPr>
            <w:tcW w:w="10206" w:type="dxa"/>
            <w:gridSpan w:val="6"/>
            <w:tcBorders>
              <w:top w:val="single" w:sz="4" w:space="0" w:color="BFBFBF"/>
            </w:tcBorders>
            <w:shd w:val="clear" w:color="auto" w:fill="E6E6E6"/>
            <w:vAlign w:val="center"/>
          </w:tcPr>
          <w:p w:rsidR="00D85BCC" w:rsidRPr="002C7D3A" w:rsidRDefault="00D85BCC" w:rsidP="00D85BCC">
            <w:pPr>
              <w:tabs>
                <w:tab w:val="left" w:pos="1176"/>
              </w:tabs>
              <w:snapToGrid w:val="0"/>
              <w:ind w:left="426"/>
              <w:rPr>
                <w:rFonts w:ascii="Arial" w:hAnsi="Arial"/>
                <w:b/>
                <w:bCs/>
                <w:i/>
                <w:iCs/>
                <w:sz w:val="18"/>
                <w:szCs w:val="18"/>
                <w:lang w:val="en-GB"/>
              </w:rPr>
            </w:pPr>
            <w:r w:rsidRPr="002C7D3A">
              <w:rPr>
                <w:rFonts w:ascii="Arial" w:hAnsi="Arial"/>
                <w:b/>
                <w:bCs/>
                <w:i/>
                <w:iCs/>
                <w:sz w:val="18"/>
                <w:szCs w:val="18"/>
                <w:lang w:val="en-GB"/>
              </w:rPr>
              <w:t>Describe the sampling procedures implemented in the active surveillance</w:t>
            </w:r>
          </w:p>
          <w:p w:rsidR="00D85BCC" w:rsidRPr="002C7D3A" w:rsidRDefault="00D85BCC" w:rsidP="00D85BCC">
            <w:pPr>
              <w:tabs>
                <w:tab w:val="left" w:pos="1176"/>
              </w:tabs>
              <w:snapToGrid w:val="0"/>
              <w:ind w:left="426"/>
              <w:rPr>
                <w:rFonts w:ascii="Arial" w:hAnsi="Arial"/>
                <w:b/>
                <w:bCs/>
                <w:i/>
                <w:iCs/>
                <w:sz w:val="18"/>
                <w:szCs w:val="18"/>
                <w:lang w:val="en-GB"/>
              </w:rPr>
            </w:pPr>
            <w:r w:rsidRPr="002C7D3A">
              <w:rPr>
                <w:rFonts w:ascii="Arial" w:hAnsi="Arial"/>
                <w:b/>
                <w:bCs/>
                <w:i/>
                <w:iCs/>
                <w:sz w:val="18"/>
                <w:szCs w:val="18"/>
                <w:lang w:val="en-GB"/>
              </w:rPr>
              <w:t>For each procedure, specify :</w:t>
            </w:r>
          </w:p>
          <w:p w:rsidR="00D85BCC" w:rsidRPr="002C7D3A" w:rsidRDefault="00D85BCC" w:rsidP="00D85BCC">
            <w:pPr>
              <w:numPr>
                <w:ilvl w:val="0"/>
                <w:numId w:val="4"/>
              </w:numPr>
              <w:tabs>
                <w:tab w:val="clear" w:pos="786"/>
                <w:tab w:val="num" w:pos="1363"/>
                <w:tab w:val="left" w:pos="1646"/>
              </w:tabs>
              <w:snapToGrid w:val="0"/>
              <w:ind w:left="1079" w:hanging="141"/>
              <w:rPr>
                <w:rFonts w:ascii="Arial" w:hAnsi="Arial"/>
                <w:bCs/>
                <w:i/>
                <w:iCs/>
                <w:sz w:val="18"/>
                <w:szCs w:val="18"/>
                <w:lang w:val="en-GB"/>
              </w:rPr>
            </w:pPr>
            <w:r w:rsidRPr="002C7D3A">
              <w:rPr>
                <w:rFonts w:ascii="Arial" w:hAnsi="Arial"/>
                <w:bCs/>
                <w:i/>
                <w:iCs/>
                <w:sz w:val="18"/>
                <w:szCs w:val="18"/>
                <w:lang w:val="en-GB"/>
              </w:rPr>
              <w:t xml:space="preserve">Epidemiological unit </w:t>
            </w:r>
          </w:p>
          <w:p w:rsidR="00D85BCC" w:rsidRPr="002C7D3A" w:rsidRDefault="00D85BCC" w:rsidP="00D85BCC">
            <w:pPr>
              <w:numPr>
                <w:ilvl w:val="0"/>
                <w:numId w:val="4"/>
              </w:numPr>
              <w:tabs>
                <w:tab w:val="clear" w:pos="786"/>
                <w:tab w:val="num" w:pos="1363"/>
                <w:tab w:val="left" w:pos="1646"/>
              </w:tabs>
              <w:snapToGrid w:val="0"/>
              <w:ind w:left="1079" w:hanging="141"/>
              <w:rPr>
                <w:rFonts w:ascii="Arial" w:hAnsi="Arial"/>
                <w:bCs/>
                <w:i/>
                <w:iCs/>
                <w:sz w:val="18"/>
                <w:szCs w:val="18"/>
                <w:lang w:val="en-GB"/>
              </w:rPr>
            </w:pPr>
            <w:r w:rsidRPr="002C7D3A">
              <w:rPr>
                <w:rFonts w:ascii="Arial" w:hAnsi="Arial"/>
                <w:bCs/>
                <w:i/>
                <w:iCs/>
                <w:sz w:val="18"/>
                <w:szCs w:val="18"/>
                <w:lang w:val="en-GB"/>
              </w:rPr>
              <w:t>Sample size</w:t>
            </w:r>
          </w:p>
          <w:p w:rsidR="00D85BCC" w:rsidRPr="002C7D3A" w:rsidRDefault="00D85BCC" w:rsidP="00D85BCC">
            <w:pPr>
              <w:numPr>
                <w:ilvl w:val="0"/>
                <w:numId w:val="4"/>
              </w:numPr>
              <w:tabs>
                <w:tab w:val="clear" w:pos="786"/>
                <w:tab w:val="num" w:pos="1363"/>
                <w:tab w:val="left" w:pos="1646"/>
              </w:tabs>
              <w:snapToGrid w:val="0"/>
              <w:ind w:left="1079" w:hanging="141"/>
              <w:rPr>
                <w:rFonts w:ascii="Arial" w:hAnsi="Arial"/>
                <w:bCs/>
                <w:i/>
                <w:iCs/>
                <w:sz w:val="18"/>
                <w:szCs w:val="18"/>
                <w:lang w:val="en-GB"/>
              </w:rPr>
            </w:pPr>
            <w:r w:rsidRPr="002C7D3A">
              <w:rPr>
                <w:rFonts w:ascii="Arial" w:hAnsi="Arial"/>
                <w:bCs/>
                <w:i/>
                <w:iCs/>
                <w:sz w:val="18"/>
                <w:szCs w:val="18"/>
                <w:lang w:val="en-GB"/>
              </w:rPr>
              <w:t xml:space="preserve">Selection modalities </w:t>
            </w:r>
          </w:p>
          <w:p w:rsidR="00D85BCC" w:rsidRPr="002C7D3A" w:rsidRDefault="00D85BCC" w:rsidP="00D85BCC">
            <w:pPr>
              <w:numPr>
                <w:ilvl w:val="0"/>
                <w:numId w:val="4"/>
              </w:numPr>
              <w:tabs>
                <w:tab w:val="clear" w:pos="786"/>
                <w:tab w:val="num" w:pos="1363"/>
                <w:tab w:val="left" w:pos="1646"/>
              </w:tabs>
              <w:snapToGrid w:val="0"/>
              <w:ind w:left="1079" w:hanging="141"/>
              <w:rPr>
                <w:rFonts w:ascii="Arial" w:hAnsi="Arial"/>
                <w:bCs/>
                <w:i/>
                <w:iCs/>
                <w:sz w:val="18"/>
                <w:szCs w:val="18"/>
                <w:lang w:val="en-GB"/>
              </w:rPr>
            </w:pPr>
            <w:r w:rsidRPr="002C7D3A">
              <w:rPr>
                <w:rFonts w:ascii="Arial" w:hAnsi="Arial"/>
                <w:bCs/>
                <w:i/>
                <w:iCs/>
                <w:sz w:val="18"/>
                <w:szCs w:val="18"/>
                <w:lang w:val="en-GB"/>
              </w:rPr>
              <w:t>Frequency of sampling and investigations</w:t>
            </w:r>
          </w:p>
          <w:p w:rsidR="00D85BCC" w:rsidRPr="002C7D3A" w:rsidRDefault="00D85BCC" w:rsidP="00D85BCC">
            <w:pPr>
              <w:numPr>
                <w:ilvl w:val="0"/>
                <w:numId w:val="4"/>
              </w:numPr>
              <w:tabs>
                <w:tab w:val="clear" w:pos="786"/>
                <w:tab w:val="num" w:pos="1363"/>
                <w:tab w:val="left" w:pos="1646"/>
              </w:tabs>
              <w:snapToGrid w:val="0"/>
              <w:ind w:left="1079" w:hanging="141"/>
              <w:rPr>
                <w:rFonts w:ascii="Arial" w:hAnsi="Arial"/>
                <w:bCs/>
                <w:i/>
                <w:iCs/>
                <w:sz w:val="18"/>
                <w:szCs w:val="18"/>
                <w:lang w:val="en-GB"/>
              </w:rPr>
            </w:pPr>
            <w:r w:rsidRPr="002C7D3A">
              <w:rPr>
                <w:rFonts w:ascii="Arial" w:hAnsi="Arial"/>
                <w:bCs/>
                <w:i/>
                <w:iCs/>
                <w:sz w:val="18"/>
                <w:szCs w:val="18"/>
                <w:lang w:val="en-GB"/>
              </w:rPr>
              <w:t>Data collected</w:t>
            </w:r>
          </w:p>
          <w:p w:rsidR="00D85BCC" w:rsidRPr="002C7D3A" w:rsidRDefault="00D85BCC" w:rsidP="00D85BCC">
            <w:pPr>
              <w:numPr>
                <w:ilvl w:val="0"/>
                <w:numId w:val="4"/>
              </w:numPr>
              <w:tabs>
                <w:tab w:val="clear" w:pos="786"/>
                <w:tab w:val="num" w:pos="1363"/>
                <w:tab w:val="left" w:pos="1646"/>
              </w:tabs>
              <w:snapToGrid w:val="0"/>
              <w:ind w:left="1079" w:hanging="141"/>
              <w:rPr>
                <w:rFonts w:ascii="Arial" w:hAnsi="Arial"/>
                <w:b/>
                <w:bCs/>
                <w:i/>
                <w:iCs/>
                <w:sz w:val="18"/>
                <w:szCs w:val="18"/>
                <w:lang w:val="en-GB"/>
              </w:rPr>
            </w:pPr>
            <w:r w:rsidRPr="002C7D3A">
              <w:rPr>
                <w:rFonts w:ascii="Arial" w:hAnsi="Arial"/>
                <w:bCs/>
                <w:i/>
                <w:iCs/>
                <w:sz w:val="18"/>
                <w:szCs w:val="18"/>
                <w:lang w:val="en-GB"/>
              </w:rPr>
              <w:t>Tests undertaken</w:t>
            </w:r>
          </w:p>
          <w:p w:rsidR="00F124CC" w:rsidRPr="002C7D3A" w:rsidRDefault="00D85BCC" w:rsidP="00D85BCC">
            <w:pPr>
              <w:tabs>
                <w:tab w:val="left" w:pos="1176"/>
              </w:tabs>
              <w:snapToGrid w:val="0"/>
              <w:ind w:left="426"/>
              <w:rPr>
                <w:rFonts w:ascii="Arial" w:hAnsi="Arial"/>
                <w:bCs/>
                <w:i/>
                <w:iCs/>
                <w:sz w:val="18"/>
                <w:szCs w:val="18"/>
                <w:lang w:val="en-GB"/>
              </w:rPr>
            </w:pPr>
            <w:r w:rsidRPr="002C7D3A">
              <w:rPr>
                <w:rFonts w:ascii="Arial" w:hAnsi="Arial"/>
                <w:bCs/>
                <w:i/>
                <w:iCs/>
                <w:sz w:val="18"/>
                <w:szCs w:val="18"/>
                <w:lang w:val="en-GB"/>
              </w:rPr>
              <w:t>(Annex any necessary documents)</w:t>
            </w:r>
          </w:p>
        </w:tc>
      </w:tr>
      <w:tr w:rsidR="00F124CC" w:rsidRPr="002C7D3A" w:rsidTr="001913C8">
        <w:trPr>
          <w:cantSplit/>
          <w:trHeight w:val="7198"/>
        </w:trPr>
        <w:tc>
          <w:tcPr>
            <w:tcW w:w="10206" w:type="dxa"/>
            <w:gridSpan w:val="6"/>
          </w:tcPr>
          <w:p w:rsidR="00F124CC" w:rsidRPr="002C7D3A" w:rsidRDefault="00F124CC" w:rsidP="00BF5C15">
            <w:pPr>
              <w:snapToGrid w:val="0"/>
              <w:ind w:left="-55"/>
              <w:rPr>
                <w:rFonts w:ascii="Tahoma" w:hAnsi="Tahoma" w:cs="Tahoma"/>
                <w:color w:val="0070C0"/>
                <w:sz w:val="18"/>
                <w:szCs w:val="18"/>
                <w:lang w:val="en-GB"/>
              </w:rPr>
            </w:pPr>
          </w:p>
          <w:p w:rsidR="00F124CC" w:rsidRPr="002C7D3A" w:rsidRDefault="00F124CC" w:rsidP="00BF5C15">
            <w:pPr>
              <w:snapToGrid w:val="0"/>
              <w:ind w:left="-55"/>
              <w:rPr>
                <w:rFonts w:ascii="Tahoma" w:hAnsi="Tahoma" w:cs="Tahoma"/>
                <w:color w:val="0070C0"/>
                <w:sz w:val="18"/>
                <w:szCs w:val="18"/>
                <w:lang w:val="en-GB"/>
              </w:rPr>
            </w:pPr>
          </w:p>
          <w:p w:rsidR="00F124CC" w:rsidRPr="002C7D3A" w:rsidRDefault="00F124CC" w:rsidP="00BF5C15">
            <w:pPr>
              <w:snapToGrid w:val="0"/>
              <w:ind w:left="-55"/>
              <w:rPr>
                <w:rFonts w:ascii="Tahoma" w:hAnsi="Tahoma" w:cs="Tahoma"/>
                <w:color w:val="0070C0"/>
                <w:sz w:val="18"/>
                <w:szCs w:val="18"/>
                <w:lang w:val="en-GB"/>
              </w:rPr>
            </w:pPr>
          </w:p>
          <w:p w:rsidR="00F124CC" w:rsidRPr="002C7D3A" w:rsidRDefault="00F124CC" w:rsidP="00BF5C15">
            <w:pPr>
              <w:snapToGrid w:val="0"/>
              <w:ind w:left="-55"/>
              <w:rPr>
                <w:rFonts w:ascii="Tahoma" w:hAnsi="Tahoma" w:cs="Tahoma"/>
                <w:color w:val="0070C0"/>
                <w:lang w:val="en-GB"/>
              </w:rPr>
            </w:pPr>
          </w:p>
        </w:tc>
      </w:tr>
      <w:tr w:rsidR="00C52D60" w:rsidRPr="002C7D3A" w:rsidTr="00A74CCE">
        <w:tblPrEx>
          <w:tblBorders>
            <w:top w:val="none" w:sz="0" w:space="0" w:color="auto"/>
            <w:left w:val="none" w:sz="0" w:space="0" w:color="auto"/>
            <w:bottom w:val="none" w:sz="0" w:space="0" w:color="auto"/>
            <w:right w:val="none" w:sz="0" w:space="0" w:color="auto"/>
            <w:insideV w:val="none" w:sz="0" w:space="0" w:color="auto"/>
          </w:tblBorders>
        </w:tblPrEx>
        <w:trPr>
          <w:cantSplit/>
          <w:trHeight w:val="164"/>
        </w:trPr>
        <w:tc>
          <w:tcPr>
            <w:tcW w:w="3402" w:type="dxa"/>
            <w:gridSpan w:val="2"/>
            <w:tcBorders>
              <w:top w:val="single" w:sz="4" w:space="0" w:color="BFBFBF"/>
              <w:left w:val="single" w:sz="12" w:space="0" w:color="7030A0"/>
              <w:bottom w:val="single" w:sz="4" w:space="0" w:color="BFBFBF"/>
              <w:right w:val="single" w:sz="4" w:space="0" w:color="BFBFBF"/>
            </w:tcBorders>
            <w:vAlign w:val="center"/>
          </w:tcPr>
          <w:p w:rsidR="00C52D60" w:rsidRPr="002C7D3A" w:rsidRDefault="00C52D60" w:rsidP="00D85BCC">
            <w:pPr>
              <w:pStyle w:val="Corpsdetexte"/>
              <w:tabs>
                <w:tab w:val="left" w:pos="1884"/>
              </w:tabs>
              <w:snapToGrid w:val="0"/>
              <w:jc w:val="right"/>
              <w:rPr>
                <w:b w:val="0"/>
                <w:sz w:val="18"/>
                <w:szCs w:val="18"/>
                <w:lang w:val="en-GB"/>
              </w:rPr>
            </w:pPr>
            <w:r w:rsidRPr="002C7D3A">
              <w:rPr>
                <w:b w:val="0"/>
                <w:sz w:val="18"/>
                <w:szCs w:val="18"/>
                <w:lang w:val="en-GB"/>
              </w:rPr>
              <w:t xml:space="preserve">Evidence of sample selection bias </w:t>
            </w:r>
          </w:p>
        </w:tc>
        <w:tc>
          <w:tcPr>
            <w:tcW w:w="1560" w:type="dxa"/>
            <w:gridSpan w:val="2"/>
            <w:tcBorders>
              <w:top w:val="single" w:sz="4" w:space="0" w:color="BFBFBF"/>
              <w:left w:val="single" w:sz="4" w:space="0" w:color="BFBFBF"/>
              <w:bottom w:val="single" w:sz="4" w:space="0" w:color="BFBFBF"/>
              <w:right w:val="single" w:sz="6" w:space="0" w:color="D9D9D9"/>
            </w:tcBorders>
            <w:vAlign w:val="center"/>
          </w:tcPr>
          <w:p w:rsidR="00C52D60"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No</w:t>
            </w:r>
          </w:p>
        </w:tc>
        <w:tc>
          <w:tcPr>
            <w:tcW w:w="5244" w:type="dxa"/>
            <w:gridSpan w:val="2"/>
            <w:tcBorders>
              <w:top w:val="single" w:sz="4" w:space="0" w:color="BFBFBF"/>
              <w:left w:val="single" w:sz="6" w:space="0" w:color="D9D9D9"/>
              <w:bottom w:val="single" w:sz="4" w:space="0" w:color="BFBFBF"/>
              <w:right w:val="single" w:sz="12" w:space="0" w:color="7030A0"/>
            </w:tcBorders>
            <w:vAlign w:val="center"/>
          </w:tcPr>
          <w:p w:rsidR="00C52D60" w:rsidRPr="002C7D3A" w:rsidRDefault="00C52D60" w:rsidP="006132E1">
            <w:pPr>
              <w:tabs>
                <w:tab w:val="left" w:pos="1459"/>
              </w:tabs>
              <w:snapToGrid w:val="0"/>
              <w:rPr>
                <w:rFonts w:ascii="Tahoma" w:hAnsi="Tahoma" w:cs="Tahoma"/>
                <w:sz w:val="18"/>
                <w:szCs w:val="18"/>
                <w:lang w:val="en-GB"/>
              </w:rPr>
            </w:pPr>
            <w:r w:rsidRPr="002C7D3A">
              <w:rPr>
                <w:rFonts w:ascii="Tahoma" w:hAnsi="Tahoma" w:cs="Tahoma"/>
                <w:sz w:val="18"/>
                <w:szCs w:val="18"/>
                <w:lang w:val="en-GB"/>
              </w:rPr>
              <w:t>Specify :</w:t>
            </w:r>
          </w:p>
          <w:p w:rsidR="00C52D60" w:rsidRPr="002C7D3A" w:rsidRDefault="00C52D60" w:rsidP="006132E1">
            <w:pPr>
              <w:tabs>
                <w:tab w:val="left" w:pos="1459"/>
              </w:tabs>
              <w:snapToGrid w:val="0"/>
              <w:rPr>
                <w:rFonts w:ascii="Tahoma" w:hAnsi="Tahoma" w:cs="Tahoma"/>
                <w:sz w:val="18"/>
                <w:szCs w:val="18"/>
                <w:lang w:val="en-GB"/>
              </w:rPr>
            </w:pPr>
          </w:p>
          <w:p w:rsidR="00C52D60" w:rsidRPr="002C7D3A" w:rsidRDefault="00C52D60" w:rsidP="006132E1">
            <w:pPr>
              <w:tabs>
                <w:tab w:val="left" w:pos="1459"/>
              </w:tabs>
              <w:snapToGrid w:val="0"/>
              <w:rPr>
                <w:rFonts w:ascii="Tahoma" w:hAnsi="Tahoma" w:cs="Tahoma"/>
                <w:sz w:val="18"/>
                <w:szCs w:val="18"/>
                <w:lang w:val="en-GB"/>
              </w:rPr>
            </w:pPr>
          </w:p>
          <w:p w:rsidR="00C52D60" w:rsidRPr="002C7D3A" w:rsidRDefault="00C52D60" w:rsidP="006132E1">
            <w:pPr>
              <w:tabs>
                <w:tab w:val="left" w:pos="1459"/>
              </w:tabs>
              <w:snapToGrid w:val="0"/>
              <w:rPr>
                <w:rFonts w:ascii="Tahoma" w:hAnsi="Tahoma" w:cs="Tahoma"/>
                <w:sz w:val="18"/>
                <w:szCs w:val="18"/>
                <w:lang w:val="en-GB"/>
              </w:rPr>
            </w:pPr>
          </w:p>
        </w:tc>
      </w:tr>
      <w:tr w:rsidR="00A74CCE" w:rsidRPr="002C7D3A" w:rsidTr="001913C8">
        <w:tblPrEx>
          <w:tblBorders>
            <w:top w:val="none" w:sz="0" w:space="0" w:color="auto"/>
            <w:left w:val="none" w:sz="0" w:space="0" w:color="auto"/>
            <w:bottom w:val="none" w:sz="0" w:space="0" w:color="auto"/>
            <w:right w:val="none" w:sz="0" w:space="0" w:color="auto"/>
            <w:insideV w:val="none" w:sz="0" w:space="0" w:color="auto"/>
          </w:tblBorders>
        </w:tblPrEx>
        <w:trPr>
          <w:cantSplit/>
          <w:trHeight w:val="164"/>
        </w:trPr>
        <w:tc>
          <w:tcPr>
            <w:tcW w:w="2835" w:type="dxa"/>
            <w:tcBorders>
              <w:top w:val="single" w:sz="4" w:space="0" w:color="BFBFBF"/>
              <w:left w:val="single" w:sz="12" w:space="0" w:color="7030A0"/>
              <w:bottom w:val="single" w:sz="4" w:space="0" w:color="BFBFBF"/>
              <w:right w:val="single" w:sz="4" w:space="0" w:color="BFBFBF"/>
            </w:tcBorders>
            <w:vAlign w:val="center"/>
          </w:tcPr>
          <w:p w:rsidR="00A74CCE" w:rsidRPr="002C7D3A" w:rsidRDefault="00D85BCC" w:rsidP="00D85BCC">
            <w:pPr>
              <w:pStyle w:val="Corpsdetexte"/>
              <w:tabs>
                <w:tab w:val="left" w:pos="1884"/>
              </w:tabs>
              <w:snapToGrid w:val="0"/>
              <w:jc w:val="right"/>
              <w:rPr>
                <w:b w:val="0"/>
                <w:sz w:val="18"/>
                <w:szCs w:val="18"/>
                <w:lang w:val="en-GB"/>
              </w:rPr>
            </w:pPr>
            <w:r w:rsidRPr="002C7D3A">
              <w:rPr>
                <w:b w:val="0"/>
                <w:sz w:val="18"/>
                <w:szCs w:val="18"/>
                <w:lang w:val="en-GB"/>
              </w:rPr>
              <w:t xml:space="preserve">Representativeness of sampled population </w:t>
            </w:r>
          </w:p>
        </w:tc>
        <w:tc>
          <w:tcPr>
            <w:tcW w:w="7371" w:type="dxa"/>
            <w:gridSpan w:val="5"/>
            <w:tcBorders>
              <w:top w:val="single" w:sz="4" w:space="0" w:color="BFBFBF"/>
              <w:left w:val="single" w:sz="4" w:space="0" w:color="BFBFBF"/>
              <w:bottom w:val="single" w:sz="4" w:space="0" w:color="BFBFBF"/>
              <w:right w:val="single" w:sz="12" w:space="0" w:color="7030A0"/>
            </w:tcBorders>
            <w:vAlign w:val="center"/>
          </w:tcPr>
          <w:p w:rsidR="00A74CCE" w:rsidRPr="002C7D3A" w:rsidRDefault="00931AEF" w:rsidP="00A74CCE">
            <w:pPr>
              <w:tabs>
                <w:tab w:val="left" w:pos="1459"/>
              </w:tabs>
              <w:snapToGrid w:val="0"/>
              <w:rPr>
                <w:rFonts w:ascii="Tahoma" w:hAnsi="Tahoma" w:cs="Tahoma"/>
                <w:color w:val="0070C0"/>
                <w:sz w:val="18"/>
                <w:szCs w:val="18"/>
                <w:lang w:val="en-GB"/>
              </w:rPr>
            </w:pPr>
            <w:r>
              <w:rPr>
                <w:rFonts w:ascii="Arial" w:hAnsi="Arial" w:cs="Arial"/>
                <w:noProof/>
                <w:sz w:val="18"/>
                <w:szCs w:val="18"/>
                <w:lang w:eastAsia="fr-FR"/>
              </w:rPr>
              <mc:AlternateContent>
                <mc:Choice Requires="wpc">
                  <w:drawing>
                    <wp:inline distT="0" distB="0" distL="0" distR="0" wp14:anchorId="62B156F4" wp14:editId="4861B1FF">
                      <wp:extent cx="836930" cy="233045"/>
                      <wp:effectExtent l="0" t="0" r="1270" b="0"/>
                      <wp:docPr id="3298" name="Zone de dessin 32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94" name="Rectangle 3299"/>
                              <wps:cNvSpPr>
                                <a:spLocks noChangeArrowheads="1"/>
                              </wps:cNvSpPr>
                              <wps:spPr bwMode="auto">
                                <a:xfrm>
                                  <a:off x="0" y="0"/>
                                  <a:ext cx="8369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5" name="Rectangle 3300"/>
                              <wps:cNvSpPr>
                                <a:spLocks noChangeArrowheads="1"/>
                              </wps:cNvSpPr>
                              <wps:spPr bwMode="auto">
                                <a:xfrm>
                                  <a:off x="142875" y="0"/>
                                  <a:ext cx="6940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6" name="Rectangle 3301"/>
                              <wps:cNvSpPr>
                                <a:spLocks noChangeArrowheads="1"/>
                              </wps:cNvSpPr>
                              <wps:spPr bwMode="auto">
                                <a:xfrm>
                                  <a:off x="171450" y="46355"/>
                                  <a:ext cx="521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Very good</w:t>
                                    </w:r>
                                  </w:p>
                                </w:txbxContent>
                              </wps:txbx>
                              <wps:bodyPr rot="0" vert="horz" wrap="none" lIns="0" tIns="0" rIns="0" bIns="0" anchor="t" anchorCtr="0" upright="1">
                                <a:spAutoFit/>
                              </wps:bodyPr>
                            </wps:wsp>
                            <pic:pic xmlns:pic="http://schemas.openxmlformats.org/drawingml/2006/picture">
                              <pic:nvPicPr>
                                <pic:cNvPr id="3397" name="Picture 33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2B156F4" id="Zone de dessin 3298" o:spid="_x0000_s2370" editas="canvas" style="width:65.9pt;height:18.35pt;mso-position-horizontal-relative:char;mso-position-vertical-relative:line" coordsize="8369,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gNcmkQQAAFYRAAAOAAAAZHJzL2Uyb0RvYy54bWzsWNlu4zYUfS/QfyD0&#10;rlgLZS2IM0hkuxhg2gad9gNoibKIkUiWpJe06L/3krIce5JJgmY6QIsYsM1N5OXdzrm6fLfvO7Sl&#10;SjPBZ154EXiI8krUjK9n3m+/Lv3MQ9oQXpNOcDrz7qj23l19/93lThY0Eq3oaqoQbMJ1sZMzrzVG&#10;FpOJrlraE30hJOUw2QjVEwNdtZ7Uiuxg976bREEwneyEqqUSFdUaRufDpHfl9m8aWpmfm0ZTg7qZ&#10;B7IZ96vc78r+Tq4uSbFWRLasOohB/oEUPWEcDj1uNSeGoI1iD7bqWaWEFo25qEQ/EU3DKuruALcJ&#10;g89uUxK+JdpdpgLtjAJC6yvuu1pbublYsq4DbUxg98KO2f8d2IfC4E6CdbQ82km/7vyPLZHUXUsX&#10;1U/bW4VYPfPiOMce4qQHN/kFDEf4uqMojvLcWsmKAGs/yltl5dXyg6g+acRF2cJCeq2U2LWU1CBa&#10;aNfDPU4esB0Nj6LV7kdRwwFkY4Qz2L5Rvd0QTIH2zi/ujn5B9wZVMJjF0zwG76lgKorjACfuBFKM&#10;D0ulzQ9U9Mg2Zp4C6d3mZPtBGysMKcYlTnjRsdrq23XUelV2Cm0JuOjSfQ6769NlHbeL781EimEE&#10;ZIQz7JyV1rncn3kY4eAmyv3lNEt9vMSJn6dB5gdhfpNPA5zj+fIvK2CIi5bVNeUfGKej+4f4ZdY9&#10;BOLguC4A0G7m5UmUuLufSa9PLxm4z2OX7JmBbNCxHnR+XEQKa9cFr0GRpDCEdUN7ci6+0zLoYPx3&#10;WnFeYA0/ONBK1HfgBEqAkcCekLeg0Qr1h4d2kANmnv59QxT1UPeegyPlIcY2abgOTtIIOup0ZnU6&#10;Q3gFW80846GhWZoh0WykYusWTgqdYri4BudrmHMM65iDVAeXhTD7dvGWPBJvceCy4ln4/HvxFuIo&#10;S0GMh0E3zXGQwMxb0J1CxVvQof960E0fDToHWt8q6NIQJ5DLIOjwNIYgc5l1RLskCuP4EHhhDCnw&#10;lWh3xKwRso4DAItPgFiQL7JFhn0cTRc+DuZz/3pZYn+6DNNkHs/Lch6eg5hF1NeDmAWZL2PXlwD6&#10;BIwGYIe7OTB6w2XLfp7BZbNf7R0HjCJsnfEeFZ/Aag4FxYjUR5Q+IjQ0hkQBjZcis5YWmZdPIbNk&#10;VQHfg5tB6wFXer5kgafMxrKMoezpX7RHT9SnjfShapDEsBXrmLlzFRBwCisU396yyvIc2zkj1emY&#10;b2CBPRcBg42slseVw3NAUVn1GanWEpis5S1P8OzzXSa2eybLqmNy5Lq2fbg1UKPna72hPpqLatNT&#10;boaCT9EOFCC4bpnUwMcK2q9oDaT7fT3wK/C1B4w4yq6DII9u/DIJSkgm6cK/znHqp8EixQHOwjIs&#10;x2Sy0RTUQLq5ZK/PJgOtd4zqsTAghVWJSzmqskWPy8TaKGqq1g43kNMO4/D8ccKp+V6zVukvKm8c&#10;O7d5P0my7FD9jnk/jOIMuLsjXGEURtnXy/uPmST/f+T3wapDsTGaAai8bcLXkXpXu7uy5PCiwb4d&#10;OO27VfevQ67+B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ytM0g9wAAAAEAQAA&#10;DwAAAGRycy9kb3ducmV2LnhtbEyPT0vDQBDF74LfYRnBm93UQtWYSSmKeLD0r4LHbXbMhmZnQ3ab&#10;pN/erRd7eTC84b3fy2aDrUVHra8cI4xHCQjiwumKS4TP3dvdIwgfFGtVOyaEE3mY5ddXmUq163lD&#10;3TaUIoawTxWCCaFJpfSFIav8yDXE0ftxrVUhnm0pdav6GG5reZ8kU2lVxbHBqIZeDBWH7dEirL6X&#10;r18f65VZJ/3itHvvCrl8WiDe3gzzZxCBhvD/DGf8iA55ZNq7I2svaoQ4JPzp2ZuM44w9wmT6ADLP&#10;5CV8/gs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koDXJpEEAABWEQAADgAAAAAA&#10;AAAAAAAAAAA6AgAAZHJzL2Uyb0RvYy54bWxQSwECLQAUAAYACAAAACEAqiYOvrwAAAAhAQAAGQAA&#10;AAAAAAAAAAAAAAD3BgAAZHJzL19yZWxzL2Uyb0RvYy54bWwucmVsc1BLAQItABQABgAIAAAAIQDK&#10;0zSD3AAAAAQBAAAPAAAAAAAAAAAAAAAAAOoHAABkcnMvZG93bnJldi54bWxQSwECLQAKAAAAAAAA&#10;ACEAEE/1zLYAAAC2AAAAFAAAAAAAAAAAAAAAAADzCAAAZHJzL21lZGlhL2ltYWdlMS5wbmdQSwUG&#10;AAAAAAYABgB8AQAA2wkAAAAA&#10;">
                      <v:shape id="_x0000_s2371" type="#_x0000_t75" style="position:absolute;width:8369;height:2330;visibility:visible;mso-wrap-style:square">
                        <v:fill o:detectmouseclick="t"/>
                        <v:path o:connecttype="none"/>
                      </v:shape>
                      <v:rect id="Rectangle 3299" o:spid="_x0000_s2372" style="position:absolute;width:83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MbxQAAAN0AAAAPAAAAZHJzL2Rvd25yZXYueG1sRI9Ba8JA&#10;FITvQv/D8gredFejocZspAiC0HqoFrw+ss8kmH2bZldN/323UOhxmJlvmHwz2FbcqfeNYw2zqQJB&#10;XDrTcKXh87SbvIDwAdlg65g0fJOHTfE0yjEz7sEfdD+GSkQI+ww11CF0mZS+rMmin7qOOHoX11sM&#10;UfaVND0+Ity2cq5UKi02HBdq7GhbU3k93qwGTBfm63BJ3k9vtxRX1aB2y7PSevw8vK5BBBrCf/iv&#10;vTcakmS1gN838QnI4gcAAP//AwBQSwECLQAUAAYACAAAACEA2+H2y+4AAACFAQAAEwAAAAAAAAAA&#10;AAAAAAAAAAAAW0NvbnRlbnRfVHlwZXNdLnhtbFBLAQItABQABgAIAAAAIQBa9CxbvwAAABUBAAAL&#10;AAAAAAAAAAAAAAAAAB8BAABfcmVscy8ucmVsc1BLAQItABQABgAIAAAAIQDgvXMbxQAAAN0AAAAP&#10;AAAAAAAAAAAAAAAAAAcCAABkcnMvZG93bnJldi54bWxQSwUGAAAAAAMAAwC3AAAA+QIAAAAA&#10;" stroked="f"/>
                      <v:rect id="Rectangle 3300" o:spid="_x0000_s2373" style="position:absolute;left:1428;width:694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daAxgAAAN0AAAAPAAAAZHJzL2Rvd25yZXYueG1sRI9Ba8JA&#10;FITvQv/D8gq96W4bDTXNRkpBKFQPxkKvj+wzCc2+TbOrpv/eFQSPw8x8w+Sr0XbiRINvHWt4nikQ&#10;xJUzLdcavvfr6SsIH5ANdo5Jwz95WBUPkxwz4868o1MZahEh7DPU0ITQZ1L6qiGLfuZ64ugd3GAx&#10;RDnU0gx4jnDbyRelUmmx5bjQYE8fDVW/5dFqwHRu/raHZLP/Oqa4rEe1XvworZ8ex/c3EIHGcA/f&#10;2p9GQ5IsF3B9E5+ALC4AAAD//wMAUEsBAi0AFAAGAAgAAAAhANvh9svuAAAAhQEAABMAAAAAAAAA&#10;AAAAAAAAAAAAAFtDb250ZW50X1R5cGVzXS54bWxQSwECLQAUAAYACAAAACEAWvQsW78AAAAVAQAA&#10;CwAAAAAAAAAAAAAAAAAfAQAAX3JlbHMvLnJlbHNQSwECLQAUAAYACAAAACEAj/HWgMYAAADdAAAA&#10;DwAAAAAAAAAAAAAAAAAHAgAAZHJzL2Rvd25yZXYueG1sUEsFBgAAAAADAAMAtwAAAPoCAAAAAA==&#10;" stroked="f"/>
                      <v:rect id="Rectangle 3301" o:spid="_x0000_s2374" style="position:absolute;left:1714;top:463;width:521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N9wwAAAN0AAAAPAAAAZHJzL2Rvd25yZXYueG1sRI/NigIx&#10;EITvgu8QWtibZlQQHY2yCIK77MXRB2gmPT9s0hmS6IxvvxGEPRZV9RW1OwzWiAf50DpWMJ9lIIhL&#10;p1uuFdyup+kaRIjIGo1jUvCkAIf9eLTDXLueL/QoYi0ShEOOCpoYu1zKUDZkMcxcR5y8ynmLMUlf&#10;S+2xT3Br5CLLVtJiy2mhwY6ODZW/xd0qkNfi1K8L4zP3vah+zNf5UpFT6mMyfG5BRBrif/jdPmsF&#10;y+VmBa836QnI/R8AAAD//wMAUEsBAi0AFAAGAAgAAAAhANvh9svuAAAAhQEAABMAAAAAAAAAAAAA&#10;AAAAAAAAAFtDb250ZW50X1R5cGVzXS54bWxQSwECLQAUAAYACAAAACEAWvQsW78AAAAVAQAACwAA&#10;AAAAAAAAAAAAAAAfAQAAX3JlbHMvLnJlbHNQSwECLQAUAAYACAAAACEAgPXzfc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Very good</w:t>
                              </w:r>
                            </w:p>
                          </w:txbxContent>
                        </v:textbox>
                      </v:rect>
                      <v:shape id="Picture 3302" o:spid="_x0000_s2375"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YCKxwAAAN0AAAAPAAAAZHJzL2Rvd25yZXYueG1sRI9Pa8JA&#10;FMTvBb/D8gre6saKbUxdpf4rgdJDU+n5kX1Ngtm3YXfV6Kd3C4Ueh5n5DTNf9qYVJ3K+saxgPEpA&#10;EJdWN1wp2H/tHlIQPiBrbC2Tggt5WC4Gd3PMtD3zJ52KUIkIYZ+hgjqELpPSlzUZ9CPbEUfvxzqD&#10;IUpXSe3wHOGmlY9J8iQNNhwXauxoXVN5KI5GwWYs0/ePkE/T4uqm39vVW67JKDW8719fQATqw3/4&#10;r51rBZPJ7Bl+38QnIBc3AAAA//8DAFBLAQItABQABgAIAAAAIQDb4fbL7gAAAIUBAAATAAAAAAAA&#10;AAAAAAAAAAAAAABbQ29udGVudF9UeXBlc10ueG1sUEsBAi0AFAAGAAgAAAAhAFr0LFu/AAAAFQEA&#10;AAsAAAAAAAAAAAAAAAAAHwEAAF9yZWxzLy5yZWxzUEsBAi0AFAAGAAgAAAAhACsBgIrHAAAA3QAA&#10;AA8AAAAAAAAAAAAAAAAABwIAAGRycy9kb3ducmV2LnhtbFBLBQYAAAAAAwADALcAAAD7Ag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66F657EE" wp14:editId="13982C91">
                      <wp:extent cx="621030" cy="233045"/>
                      <wp:effectExtent l="0" t="0" r="0" b="0"/>
                      <wp:docPr id="3305" name="Zone de dessin 33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5" name="Rectangle 3306"/>
                              <wps:cNvSpPr>
                                <a:spLocks noChangeArrowheads="1"/>
                              </wps:cNvSpPr>
                              <wps:spPr bwMode="auto">
                                <a:xfrm>
                                  <a:off x="0" y="0"/>
                                  <a:ext cx="6210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3307"/>
                              <wps:cNvSpPr>
                                <a:spLocks noChangeArrowheads="1"/>
                              </wps:cNvSpPr>
                              <wps:spPr bwMode="auto">
                                <a:xfrm>
                                  <a:off x="140970" y="0"/>
                                  <a:ext cx="48006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3308"/>
                              <wps:cNvSpPr>
                                <a:spLocks noChangeArrowheads="1"/>
                              </wps:cNvSpPr>
                              <wps:spPr bwMode="auto">
                                <a:xfrm>
                                  <a:off x="169545" y="46355"/>
                                  <a:ext cx="280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Good</w:t>
                                    </w:r>
                                  </w:p>
                                </w:txbxContent>
                              </wps:txbx>
                              <wps:bodyPr rot="0" vert="horz" wrap="none" lIns="0" tIns="0" rIns="0" bIns="0" anchor="t" anchorCtr="0" upright="1">
                                <a:spAutoFit/>
                              </wps:bodyPr>
                            </wps:wsp>
                            <pic:pic xmlns:pic="http://schemas.openxmlformats.org/drawingml/2006/picture">
                              <pic:nvPicPr>
                                <pic:cNvPr id="3393" name="Picture 33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6F657EE" id="Zone de dessin 3305" o:spid="_x0000_s2376" editas="canvas" style="width:48.9pt;height:18.35pt;mso-position-horizontal-relative:char;mso-position-vertical-relative:line" coordsize="621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62J5mAQAAFMRAAAOAAAAZHJzL2Uyb0RvYy54bWzsWOtuo0YU/l+p7zDi&#10;PzFgwIBCVgm2q5W2bdRtH2AMgxktzNCZ8SWt+u49ZzCOvckm0aZdqVUs2Z4bM2fO7fsOl+/2XUu2&#10;TGkuRe74F55DmChlxcU6d377dekmDtGGioq2UrDcuWPaeXf1/XeXuz5jgWxkWzFFYBOhs12fO40x&#10;fTaZ6LJhHdUXsmcCJmupOmqgq9aTStEd7N61k8Dz4slOqqpXsmRaw+h8mHSu7P51zUrzc11rZkib&#10;OyCbsb/K/q7wd3J1SbO1on3Dy4MY9Cuk6CgXcOhxqzk1lGwUf7BVx0sltazNRSm7iaxrXjJ7B7iN&#10;7312m4KKLdX2MiVoZxQQWv/gvqs1yi3kkrctaGMCu2c4hv87sA+DwV0P1tH90U76ded/bGjP7LV0&#10;Vv60vVWEV7kTJJFDBO3AS34Bu1GxbhmZTr0YjYQSwNKP/a1CcXX/QZafNBGyaGAhu1ZK7hpGK5DM&#10;x/VwjZMHsKPhUbLa/SgrOIBujLT22teqww3BEmRv3eLu6BZsb0gJg3Hge1NwnhKmAhAojOwJNBsf&#10;7pU2PzDZEWzkjgLp7eZ0+0EbFIZm4xIrvGx5heq2HbVeFa0iWwoeurSfw+76dFkrcPG9lWg2jICM&#10;cAbOobTW4/5M/SD0boLUXcbJzA2XYeSmMy9xPT+9SWMvTMP58i8U0A+zhlcVEx+4YKP3++HLjHuI&#10;w8Fvrf+TXe6kURDZu59Jr08v6dnPY5fsuIFk0PIud5LjIpqhXReiAkXSzFDeDu3JufhWy6CD8d9q&#10;xXoBGn5woJWs7sAJlAQjgT0hbUGjkeoPh+wgBeSO/n1DFXNI+16AI6V+GGLOsJ0wmgXQUaczq9MZ&#10;KkrYKneMQ4ZmYYY8s+kVXzdwkm8VI+Q1OF/NrWOgYw5SHVwWouybhVv8aLjN0DJn0fPvhZsfeuCZ&#10;DnkYcyE4QAwzbzF3ChRvMUf+4zE3ezTmkm8Zc3EaAYJhzIXxNLJYNqAHYl0AcTeFWYw7fwoJ8JVY&#10;d0SsEbCOAwCKT0CYly6SRRK6YRAv3NCbz93rZRG68dKfRfPpvCjm/jmEIZ6+HsIQYr6MXF+C5xMo&#10;GmAd7mah6A2Vkfs8g8pmv9oPBBCowwF7nkVqAdXEiNNHjD7iMzSGPAGNl+Ky7hGXl0/hcs/LDL4H&#10;N4PWA6b0fL0CT5kNcoyh5uletEdH1adN70LJ0FPDV7zl5s6WP8AoUCixveUlshzs3DPq6TSdjvkG&#10;FuC5SKhT1PK4cngOCCovP6PUugcei6zlCZZ9vssEu2eyrFrej0wX24dbAzF6vtAbiqO5LDcdE2ao&#10;9hRrQQFS6Ib3GthYxroVq4Byv68GdgW+9oAPB8m156XBjVtEXgHJZLZwr9Nw5s68xSz0wsQv/GJM&#10;JhvNQA20nff89dlkIPW2yHwsDGiGKrEpR5VY8liGq41ipmxwuIacdhiH548TVs33mkWlv6i4sdwc&#10;834UJcmh9AV92RrHD/wU+a3N+4GPtRhIA6d+ZY1zTPM2/B+YJP1/5PfBqkOpMZoBtIZN+FpKbwt3&#10;q8nDWwZ8NXDat6vu34Vc/Q0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DX0+0Dd&#10;AAAAAwEAAA8AAABkcnMvZG93bnJldi54bWxMj09Lw0AQxe+C32EZwZvdVKF/YjZFFPFgaWur4HGb&#10;nWaD2dmQ3Sbpt3fqpV4eDG947/eyxeBq0WEbKk8KxqMEBFLhTUWlgs/d690MRIiajK49oYITBljk&#10;11eZTo3v6QO7bSwFh1BItQIbY5NKGQqLToeRb5DYO/jW6chnW0rT6p7DXS3vk2Qina6IG6xu8Nli&#10;8bM9OgXr79XL1/tmbTdJvzzt3rpCruZLpW5vhqdHEBGHeHmGMz6jQ85Me38kE0StgIfEP2VvPuUV&#10;ewUPkynIPJP/2fNfAAAA//8DAFBLAwQKAAAAAAAAACEAEE/1zLYAAAC2AAAAFAAAAGRycy9tZWRp&#10;YS9pbWFnZTEucG5niVBORw0KGgoAAAANSUhEUgAAAA0AAAANCAIAAAD9iXMrAAAAAXNSR0IArs4c&#10;6QAAABl0RVh0U29mdHdhcmUATWljcm9zb2Z0IE9mZmljZX/tNXEAAABLSURBVChTY1yzYiYDIRAc&#10;nsYCVHP0+Gk8Khsa6oCyIHVA0DdhNi6lnz48BkoxEbITKj+qDntAMQLjzdXdE38o8gnIMv7//5+Y&#10;oAYAkzQRZr97wF4AAAAASUVORK5CYIJQSwECLQAUAAYACAAAACEAsYJntgoBAAATAgAAEwAAAAAA&#10;AAAAAAAAAAAAAAAAW0NvbnRlbnRfVHlwZXNdLnhtbFBLAQItABQABgAIAAAAIQA4/SH/1gAAAJQB&#10;AAALAAAAAAAAAAAAAAAAADsBAABfcmVscy8ucmVsc1BLAQItABQABgAIAAAAIQBm62J5mAQAAFMR&#10;AAAOAAAAAAAAAAAAAAAAADoCAABkcnMvZTJvRG9jLnhtbFBLAQItABQABgAIAAAAIQCqJg6+vAAA&#10;ACEBAAAZAAAAAAAAAAAAAAAAAP4GAABkcnMvX3JlbHMvZTJvRG9jLnhtbC5yZWxzUEsBAi0AFAAG&#10;AAgAAAAhADX0+0DdAAAAAwEAAA8AAAAAAAAAAAAAAAAA8QcAAGRycy9kb3ducmV2LnhtbFBLAQIt&#10;AAoAAAAAAAAAIQAQT/XMtgAAALYAAAAUAAAAAAAAAAAAAAAAAPsIAABkcnMvbWVkaWEvaW1hZ2Ux&#10;LnBuZ1BLBQYAAAAABgAGAHwBAADjCQAAAAA=&#10;">
                      <v:shape id="_x0000_s2377" type="#_x0000_t75" style="position:absolute;width:6210;height:2330;visibility:visible;mso-wrap-style:square">
                        <v:fill o:detectmouseclick="t"/>
                        <v:path o:connecttype="none"/>
                      </v:shape>
                      <v:rect id="Rectangle 3306" o:spid="_x0000_s2378" style="position:absolute;width:621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WGOxAAAANwAAAAPAAAAZHJzL2Rvd25yZXYueG1sRI9bi8Iw&#10;FITfhf0P4SzsmybeilajLIKwsPrgBXw9NMe22Jx0m6jdf28EwcdhZr5h5svWVuJGjS8da+j3FAji&#10;zJmScw3Hw7o7AeEDssHKMWn4Jw/LxUdnjqlxd97RbR9yESHsU9RQhFCnUvqsIIu+52ri6J1dYzFE&#10;2eTSNHiPcFvJgVKJtFhyXCiwplVB2WV/tRowGZm/7Xm4OfxeE5zmrVqPT0rrr8/2ewYiUBve4Vf7&#10;x2gYTMbwPBOPgFw8AAAA//8DAFBLAQItABQABgAIAAAAIQDb4fbL7gAAAIUBAAATAAAAAAAAAAAA&#10;AAAAAAAAAABbQ29udGVudF9UeXBlc10ueG1sUEsBAi0AFAAGAAgAAAAhAFr0LFu/AAAAFQEAAAsA&#10;AAAAAAAAAAAAAAAAHwEAAF9yZWxzLy5yZWxzUEsBAi0AFAAGAAgAAAAhANWJYY7EAAAA3AAAAA8A&#10;AAAAAAAAAAAAAAAABwIAAGRycy9kb3ducmV2LnhtbFBLBQYAAAAAAwADALcAAAD4AgAAAAA=&#10;" stroked="f"/>
                      <v:rect id="Rectangle 3307" o:spid="_x0000_s2379" style="position:absolute;left:1409;width:480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xAAAANwAAAAPAAAAZHJzL2Rvd25yZXYueG1sRI9Pi8Iw&#10;FMTvC36H8ARva6LuFq1GEUEQdvfgH/D6aJ5tsXmpTdT67TeC4HGYmd8ws0VrK3GjxpeONQz6CgRx&#10;5kzJuYbDfv05BuEDssHKMWl4kIfFvPMxw9S4O2/ptgu5iBD2KWooQqhTKX1WkEXfdzVx9E6usRii&#10;bHJpGrxHuK3kUKlEWiw5LhRY06qg7Ly7Wg2YfJnL32n0u/+5JjjJW7X+Piqte912OQURqA3v8Ku9&#10;MRqG4wSeZ+IRkPN/AAAA//8DAFBLAQItABQABgAIAAAAIQDb4fbL7gAAAIUBAAATAAAAAAAAAAAA&#10;AAAAAAAAAABbQ29udGVudF9UeXBlc10ueG1sUEsBAi0AFAAGAAgAAAAhAFr0LFu/AAAAFQEAAAsA&#10;AAAAAAAAAAAAAAAAHwEAAF9yZWxzLy5yZWxzUEsBAi0AFAAGAAgAAAAhACVb//nEAAAA3AAAAA8A&#10;AAAAAAAAAAAAAAAABwIAAGRycy9kb3ducmV2LnhtbFBLBQYAAAAAAwADALcAAAD4AgAAAAA=&#10;" stroked="f"/>
                      <v:rect id="Rectangle 3308" o:spid="_x0000_s2380" style="position:absolute;left:1695;top:463;width:280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rsidR="00F71100" w:rsidRDefault="00F71100">
                              <w:r>
                                <w:rPr>
                                  <w:rFonts w:ascii="Arial" w:hAnsi="Arial" w:cs="Arial"/>
                                  <w:color w:val="000000"/>
                                  <w:sz w:val="18"/>
                                  <w:szCs w:val="18"/>
                                </w:rPr>
                                <w:t>Good</w:t>
                              </w:r>
                            </w:p>
                          </w:txbxContent>
                        </v:textbox>
                      </v:rect>
                      <v:shape id="Picture 3309" o:spid="_x0000_s2381"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aJxgAAAN0AAAAPAAAAZHJzL2Rvd25yZXYueG1sRI9Ba8JA&#10;FITvhf6H5RV6qxsNljS6itpWAuKhUTw/sq9JaPZt2N1q6q/vFgoeh5n5hpkvB9OJMznfWlYwHiUg&#10;iCurW64VHA/vTxkIH5A1dpZJwQ95WC7u7+aYa3vhDzqXoRYRwj5HBU0IfS6lrxoy6Ee2J47ep3UG&#10;Q5SultrhJcJNJydJ8iwNthwXGuxp01D1VX4bBa9jme32oZhm5dVNT2/rbaHJKPX4MKxmIAIN4Rb+&#10;bxdaQZq+pPD3Jj4BufgFAAD//wMAUEsBAi0AFAAGAAgAAAAhANvh9svuAAAAhQEAABMAAAAAAAAA&#10;AAAAAAAAAAAAAFtDb250ZW50X1R5cGVzXS54bWxQSwECLQAUAAYACAAAACEAWvQsW78AAAAVAQAA&#10;CwAAAAAAAAAAAAAAAAAfAQAAX3JlbHMvLnJlbHNQSwECLQAUAAYACAAAACEAVDqGicYAAADdAAAA&#10;DwAAAAAAAAAAAAAAAAAHAgAAZHJzL2Rvd25yZXYueG1sUEsFBgAAAAADAAMAtwAAAPo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4FF267C1" wp14:editId="21832FFB">
                      <wp:extent cx="733425" cy="233045"/>
                      <wp:effectExtent l="0" t="0" r="0" b="0"/>
                      <wp:docPr id="3312" name="Zone de dessin 33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90" name="Rectangle 3313"/>
                              <wps:cNvSpPr>
                                <a:spLocks noChangeArrowheads="1"/>
                              </wps:cNvSpPr>
                              <wps:spPr bwMode="auto">
                                <a:xfrm>
                                  <a:off x="0" y="0"/>
                                  <a:ext cx="73342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1" name="Rectangle 3314"/>
                              <wps:cNvSpPr>
                                <a:spLocks noChangeArrowheads="1"/>
                              </wps:cNvSpPr>
                              <wps:spPr bwMode="auto">
                                <a:xfrm>
                                  <a:off x="140970" y="0"/>
                                  <a:ext cx="5924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3315"/>
                              <wps:cNvSpPr>
                                <a:spLocks noChangeArrowheads="1"/>
                              </wps:cNvSpPr>
                              <wps:spPr bwMode="auto">
                                <a:xfrm>
                                  <a:off x="169545" y="4635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Average</w:t>
                                    </w:r>
                                  </w:p>
                                </w:txbxContent>
                              </wps:txbx>
                              <wps:bodyPr rot="0" vert="horz" wrap="none" lIns="0" tIns="0" rIns="0" bIns="0" anchor="t" anchorCtr="0" upright="1">
                                <a:spAutoFit/>
                              </wps:bodyPr>
                            </wps:wsp>
                            <pic:pic xmlns:pic="http://schemas.openxmlformats.org/drawingml/2006/picture">
                              <pic:nvPicPr>
                                <pic:cNvPr id="284" name="Picture 33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FF267C1" id="Zone de dessin 3312" o:spid="_x0000_s2382" editas="canvas" style="width:57.75pt;height:18.35pt;mso-position-horizontal-relative:char;mso-position-vertical-relative:line" coordsize="733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4zzkgQAAFQRAAAOAAAAZHJzL2Uyb0RvYy54bWzsWOlu4zYQ/l+g7yDo&#10;v2IdlC0JURaJbBcLpG3QbR+AliiLWIlUSfrIFn33zlCW4xxNgk27QIsYsM1Lw7m/GZ1/2Hets2VK&#10;cylyNzjzXYeJUlZcrHP3t1+XXuI62lBR0VYKlru3TLsfLr7/7nzXZyyUjWwrphwgInS263O3MabP&#10;JhNdNqyj+kz2TMBmLVVHDUzVelIpugPqXTsJfX862UlV9UqWTGtYnQ+b7oWlX9esND/XtWbGaXMX&#10;eDP2V9nfFf5OLs5ptla0b3h5YIN+BRcd5QIuPZKaU0OdjeKPSHW8VFLL2pyVspvIuuYlszKANIH/&#10;QJqCii3VVpgStDMyCKN/kO5qjXwLueRtC9qYAPUM1/B/B/ZhsLjrwTq6P9pJv+3+Tw3tmRVLZ+VP&#10;2xvl8Cp3oygFCwnagZv8AoajYt0yJ4qCCK2ELMDZT/2NQn51fy3Lz9oRsmjgILtUSu4aRitgLcDz&#10;IMfJAzjR8Kiz2v0oK7iAboy0BtvXqkOCYApnb/3i9ugXbG+cEhZnUUTC2HVK2AqjyCexvYFm48O9&#10;0uYHJjsHB7mrgHtLnG6vtUFmaDYesczLlleobztR61XRKmdLwUWX9nOgrk+PtQIP35mJZsMK8Ah3&#10;4B5ya13ujzQIiX8Vpt5ymsw8siSxl878xPOD9Cqd+iQl8+WfyGBAsoZXFRPXXLDR/QPyOuseAnFw&#10;XBsAzi530xg0ZeU65V6fCunbz1NCdtxANmh5l7vJ8RDN0K4LUYEiaWYob4fx5D77Vsugg/HfasV6&#10;ARp+cKCVrG7BCZQEI4GvQd6CQSPVF9fZQQ7IXf37hirmOu1HAY6UBoRg0rATEs9CmKjTndXpDhUl&#10;kMpd4zrDsDBDotn0iq8buCmwihHyEpyv5tYx0DEHrg4uC2H27eIteDLeCJrmXvj8e/EWEB9c03Ue&#10;B12chiR+D7oHUPEedM5/OujCJHoy5iyifKuYm6YxQBjGHJlGEGM2sY5gR8KpnxziLoggA74R7I6Q&#10;NSLWcQFQ8RkM89NFskiIB/wsPOLP597lsiDedBnM4nk0L4p5cB/DEFDfjmHPQ9ff4fMJFg24DrJZ&#10;LHqHZSx+XoBls1/tbQkYhtMRe16EagH9xAjUR5A+AjQMhjwBg9cCs+4RmJfPAXPPywy+BzeD0aNS&#10;6eWOBZ4yGywyhq6nexWNjqrPm96DpqGnhq94y82tbYCgpECmxPaGl1jm4OSupg4TMqYb2MdrsaC2&#10;Sh4PDo9BgcrLByW17qGOxarlmSr7PpUJTu+xsmp5P1a6OD4IDYXRy53e0B3NZbnpmDBDu6dYC/JL&#10;oRvea6jGMtatWAUl98dqqK7A1R7Vw2Fy6ftpeOUVsV9ALpktvMuUzLyZv5gRnyRBERRjLtloBmqg&#10;7bznb08mQ1Fvu8ynooBmqBKbcVSJLY9NxNooZsoGl2tIaYd1eP64YdV8p1lU+quaG1ubY9qP4yQ5&#10;9L5j2g/CIMX6FnscGIcAAcAN3PqVPc4xy9vof2SS9P+R3gerDq3GaAbQGg7ha0t627lbTR5eM+C7&#10;gdO5PXX3MuTi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gzo47dAAAABAEA&#10;AA8AAABkcnMvZG93bnJldi54bWxMj0FLw0AQhe+C/2EZwZvdVGltYzZFFPFgaWur4HGaHbPB7GzI&#10;bpP033frRS8Dj/d475tsMdhadNT6yrGC8SgBQVw4XXGp4GP3cjMD4QOyxtoxKTiSh0V+eZFhql3P&#10;79RtQyliCfsUFZgQmlRKXxiy6EeuIY7et2sthijbUuoW+1hua3mbJFNpseK4YLChJ0PFz/ZgFay/&#10;Vs+fb5u12ST98rh77Qq5mi+Vur4aHh9ABBrCXxjO+BEd8si0dwfWXtQK4iPh95698WQCYq/gbnoP&#10;Ms/kf/j8BAAA//8DAFBLAwQKAAAAAAAAACEAEE/1zLYAAAC2AAAAFAAAAGRycy9tZWRpYS9pbWFn&#10;ZTEucG5niVBORw0KGgoAAAANSUhEUgAAAA0AAAANCAIAAAD9iXMrAAAAAXNSR0IArs4c6QAAABl0&#10;RVh0U29mdHdhcmUATWljcm9zb2Z0IE9mZmljZX/tNXEAAABLSURBVChTY1yzYiYDIRAcnsYCVHP0&#10;+Gk8Khsa6oCyIHVA0DdhNi6lnz48BkoxEbITKj+qDntAMQLjzdXdE38o8gnIMv7//5+YoAYAkzQR&#10;Zr97wF4AAAAASUVORK5CYIJQSwECLQAUAAYACAAAACEAsYJntgoBAAATAgAAEwAAAAAAAAAAAAAA&#10;AAAAAAAAW0NvbnRlbnRfVHlwZXNdLnhtbFBLAQItABQABgAIAAAAIQA4/SH/1gAAAJQBAAALAAAA&#10;AAAAAAAAAAAAADsBAABfcmVscy8ucmVsc1BLAQItABQABgAIAAAAIQBzB4zzkgQAAFQRAAAOAAAA&#10;AAAAAAAAAAAAADoCAABkcnMvZTJvRG9jLnhtbFBLAQItABQABgAIAAAAIQCqJg6+vAAAACEBAAAZ&#10;AAAAAAAAAAAAAAAAAPgGAABkcnMvX3JlbHMvZTJvRG9jLnhtbC5yZWxzUEsBAi0AFAAGAAgAAAAh&#10;AHgzo47dAAAABAEAAA8AAAAAAAAAAAAAAAAA6wcAAGRycy9kb3ducmV2LnhtbFBLAQItAAoAAAAA&#10;AAAAIQAQT/XMtgAAALYAAAAUAAAAAAAAAAAAAAAAAPUIAABkcnMvbWVkaWEvaW1hZ2UxLnBuZ1BL&#10;BQYAAAAABgAGAHwBAADdCQAAAAA=&#10;">
                      <v:shape id="_x0000_s2383" type="#_x0000_t75" style="position:absolute;width:7334;height:2330;visibility:visible;mso-wrap-style:square">
                        <v:fill o:detectmouseclick="t"/>
                        <v:path o:connecttype="none"/>
                      </v:shape>
                      <v:rect id="Rectangle 3313" o:spid="_x0000_s2384" style="position:absolute;width:733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UYwQAAAN0AAAAPAAAAZHJzL2Rvd25yZXYueG1sRE9Ni8Iw&#10;EL0v+B/CCN7WxK1btBplEQRB97C64HVoxrbYTGoTtf57cxA8Pt73fNnZWtyo9ZVjDaOhAkGcO1Nx&#10;oeH/sP6cgPAB2WDtmDQ8yMNy0fuYY2bcnf/otg+FiCHsM9RQhtBkUvq8JIt+6BriyJ1cazFE2BbS&#10;tHiP4baWX0ql0mLFsaHEhlYl5ef91WrAdGwuv6dkd9heU5wWnVp/H5XWg373MwMRqAtv8cu9MRqS&#10;ZBr3xzfxCcjFEwAA//8DAFBLAQItABQABgAIAAAAIQDb4fbL7gAAAIUBAAATAAAAAAAAAAAAAAAA&#10;AAAAAABbQ29udGVudF9UeXBlc10ueG1sUEsBAi0AFAAGAAgAAAAhAFr0LFu/AAAAFQEAAAsAAAAA&#10;AAAAAAAAAAAAHwEAAF9yZWxzLy5yZWxzUEsBAi0AFAAGAAgAAAAhAJ+GdRjBAAAA3QAAAA8AAAAA&#10;AAAAAAAAAAAABwIAAGRycy9kb3ducmV2LnhtbFBLBQYAAAAAAwADALcAAAD1AgAAAAA=&#10;" stroked="f"/>
                      <v:rect id="Rectangle 3314" o:spid="_x0000_s2385" style="position:absolute;left:1409;width:592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tCDxQAAAN0AAAAPAAAAZHJzL2Rvd25yZXYueG1sRI9Ba8JA&#10;FITvgv9heQVvupumBk2zShEEofVQFXp9ZJ9JaPZtzK4a/323UOhxmJlvmGI92FbcqPeNYw3JTIEg&#10;Lp1puNJwOm6nCxA+IBtsHZOGB3lYr8ajAnPj7vxJt0OoRISwz1FDHUKXS+nLmiz6meuIo3d2vcUQ&#10;ZV9J0+M9wm0rn5XKpMWG40KNHW1qKr8PV6sBsxdz2Z/Tj+P7NcNlNajt/EtpPXka3l5BBBrCf/iv&#10;vTMa0nSZwO+b+ATk6gcAAP//AwBQSwECLQAUAAYACAAAACEA2+H2y+4AAACFAQAAEwAAAAAAAAAA&#10;AAAAAAAAAAAAW0NvbnRlbnRfVHlwZXNdLnhtbFBLAQItABQABgAIAAAAIQBa9CxbvwAAABUBAAAL&#10;AAAAAAAAAAAAAAAAAB8BAABfcmVscy8ucmVsc1BLAQItABQABgAIAAAAIQDwytCDxQAAAN0AAAAP&#10;AAAAAAAAAAAAAAAAAAcCAABkcnMvZG93bnJldi54bWxQSwUGAAAAAAMAAwC3AAAA+QIAAAAA&#10;" stroked="f"/>
                      <v:rect id="Rectangle 3315" o:spid="_x0000_s2386" style="position:absolute;left:1695;top:463;width:42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rsidR="00F71100" w:rsidRDefault="00F71100">
                              <w:r>
                                <w:rPr>
                                  <w:rFonts w:ascii="Arial" w:hAnsi="Arial" w:cs="Arial"/>
                                  <w:color w:val="000000"/>
                                  <w:sz w:val="18"/>
                                  <w:szCs w:val="18"/>
                                </w:rPr>
                                <w:t>Average</w:t>
                              </w:r>
                            </w:p>
                          </w:txbxContent>
                        </v:textbox>
                      </v:rect>
                      <v:shape id="Picture 3316" o:spid="_x0000_s2387"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bxQAAANwAAAAPAAAAZHJzL2Rvd25yZXYueG1sRI9Pa8JA&#10;FMTvhX6H5RW8NRtFJaSu0vqnBMSDaen5kX1NQrNvw+6qsZ/eFQo9DjPzG2axGkwnzuR8a1nBOElB&#10;EFdWt1wr+PzYPWcgfEDW2FkmBVfysFo+Piww1/bCRzqXoRYRwj5HBU0IfS6lrxoy6BPbE0fv2zqD&#10;IUpXS+3wEuGmk5M0nUuDLceFBntaN1T9lCejYDOW2f4QillW/rrZ1/btvdBklBo9Da8vIAIN4T/8&#10;1y60gkk2hfuZeATk8gYAAP//AwBQSwECLQAUAAYACAAAACEA2+H2y+4AAACFAQAAEwAAAAAAAAAA&#10;AAAAAAAAAAAAW0NvbnRlbnRfVHlwZXNdLnhtbFBLAQItABQABgAIAAAAIQBa9CxbvwAAABUBAAAL&#10;AAAAAAAAAAAAAAAAAB8BAABfcmVscy8ucmVsc1BLAQItABQABgAIAAAAIQD1//YbxQAAANwAAAAP&#10;AAAAAAAAAAAAAAAAAAcCAABkcnMvZG93bnJldi54bWxQSwUGAAAAAAMAAwC3AAAA+QI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40D473FE" wp14:editId="3172BFE0">
                      <wp:extent cx="767715" cy="233045"/>
                      <wp:effectExtent l="0" t="0" r="3810" b="0"/>
                      <wp:docPr id="3319" name="Zone de dessin 33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86" name="Rectangle 3320"/>
                              <wps:cNvSpPr>
                                <a:spLocks noChangeArrowheads="1"/>
                              </wps:cNvSpPr>
                              <wps:spPr bwMode="auto">
                                <a:xfrm>
                                  <a:off x="0" y="0"/>
                                  <a:ext cx="7677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7" name="Rectangle 3321"/>
                              <wps:cNvSpPr>
                                <a:spLocks noChangeArrowheads="1"/>
                              </wps:cNvSpPr>
                              <wps:spPr bwMode="auto">
                                <a:xfrm>
                                  <a:off x="144145" y="0"/>
                                  <a:ext cx="62357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8" name="Rectangle 3322"/>
                              <wps:cNvSpPr>
                                <a:spLocks noChangeArrowheads="1"/>
                              </wps:cNvSpPr>
                              <wps:spPr bwMode="auto">
                                <a:xfrm>
                                  <a:off x="172720" y="46355"/>
                                  <a:ext cx="368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Limited</w:t>
                                    </w:r>
                                  </w:p>
                                </w:txbxContent>
                              </wps:txbx>
                              <wps:bodyPr rot="0" vert="horz" wrap="none" lIns="0" tIns="0" rIns="0" bIns="0" anchor="t" anchorCtr="0" upright="1">
                                <a:spAutoFit/>
                              </wps:bodyPr>
                            </wps:wsp>
                            <pic:pic xmlns:pic="http://schemas.openxmlformats.org/drawingml/2006/picture">
                              <pic:nvPicPr>
                                <pic:cNvPr id="3389" name="Picture 33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509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0D473FE" id="Zone de dessin 3319" o:spid="_x0000_s2388" editas="canvas" style="width:60.45pt;height:18.35pt;mso-position-horizontal-relative:char;mso-position-vertical-relative:line" coordsize="7677,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gICjwQAAFYRAAAOAAAAZHJzL2Uyb0RvYy54bWzsWOlu4zYQ/l+g70Do&#10;v2Kd1oEoi8RHscC2DbrtA9ASZRErkSpJH2nRd+8MZTn2JpsEzXaBFjFgm5fI4VzfN7p8t+9asmVK&#10;cykKx7/wHMJEKSsu1oXz269LN3WINlRUtJWCFc4d0867q++/u9z1OQtkI9uKKQKbCJ3v+sJpjOnz&#10;yUSXDeuovpA9EzBZS9VRA121nlSK7mD3rp0Enjed7KSqeiVLpjWMzodJ58ruX9esND/XtWaGtIUD&#10;shn7q+zvCn8nV5c0XyvaN7w8iEH/gRQd5QIOPW41p4aSjeIPtup4qaSWtbkoZTeRdc1LZu8At/G9&#10;z24zo2JLtb1MCdoZBYTWV9x3tUa5hVzytgVtTGD3HMfwfwf2YTC468E6uj/aSb/u/I8N7Zm9ls7L&#10;n7a3ivCqcMIwnTpE0A7c5BcwHBXrlpEwDKyVUARY+7G/VSiv7j/I8pMmQs4aWMiulZK7htEKRPPR&#10;qnCPkwewo+FRstr9KCs4gG6MtAbb16rDDcEUZG/94u7oF2xvSAmDyTRJ/NghJUwFYehFsT2B5uPD&#10;vdLmByY7go3CUSC93ZxuP2iDwtB8XGKFly2vUN+2o9arWavIloKLLu3nsLs+XdYKXHxvJpoPIyAj&#10;nIFzKK11uT8zP4i8myBzl9M0caNlFLtZ4qWu52c32dSLsmi+/AsF9KO84VXFxAcu2Oj+fvQy6x4C&#10;cXBcGwBkVzhZHMT27mfS69NLevbz2CU7biAbtLwrnPS4iOZo14WoQJE0N5S3Q3tyLr7VMuhg/Lda&#10;sV6Ahh98eCWrO3ACJcFIkA0gb0GjkeoPh+wgBxSO/n1DFXNI+16AI2V+FGHSsJ0oTsATiTqdWZ3O&#10;UFHCVoVjHDI0Z2ZINJte8XUDJ/lWMUJeg/PV3DoGOuYg1cFlIcy+Xbwlj8abjZ+z8Pn34g007EM4&#10;kYdBNw3COAGFvwXdKVS8BR35rwcdMKJHQC7AfPitgi4JbC6DoIumYWzRbMAPRLtwmmbhAe38EAL0&#10;lWh3xKwRso4DAItPgJiXLdJFGrlRMF24kTefu9fLWeROl34Sz8P5bDb3z0EMEfX1IIYg82Xs+hJA&#10;n4DRAOxwNwtGb7iM7OcZXDb71d5ywCBIxjh4FqsFFBQjUh9R+ojQ0BgSBTReisy6R2RePoXMPS9z&#10;+B7cDFoPuNLzJQs8ZTbIMoayp3vRHh1Vnza9C1VDTw1f8ZabO1sBAadAocT2lpfIc7BzRqqzMd/A&#10;AjwXKXWIWh5XDs8BReXlZ6Ra98Bkkbc8wbPPd5lg90yWVcv7keti+3BroEbP13pDfTSX5aZjwgwF&#10;n2ItKEAK3fBeAx/LWbdiFZDu99XAr8DXHjDiIL32vCy4cWexN4Nkkizc6yxK3MRbJJEXpf7Mn43J&#10;ZKMZqIG2856/PpsMtN5WMI+FAc1RJTblqBKLHstxtVHMlA0O15DTDuPw/HHCqvles6j0F5U3lp0j&#10;2YrjND1Uv6AvW+X4QexlY94P/CD9enn/MZNk/4/8Plh1KDZGMwCVxyZ8Lam3tbstSw4vGvDtwGnf&#10;rrp/HXL1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LLsCo/dAAAABAEAAA8A&#10;AABkcnMvZG93bnJldi54bWxMj0FLw0AQhe+C/2EZwZvdtUK1MZMiiniwtLVV8LjNjtlgdjZkt0n6&#10;79160cvA4z3e+yZfjK4RPXWh9oxwPVEgiEtvaq4Q3nfPV3cgQtRsdOOZEI4UYFGcn+U6M37gN+q3&#10;sRKphEOmEWyMbSZlKC05HSa+JU7el++cjkl2lTSdHlK5a+RUqZl0uua0YHVLj5bK7+3BIaw/V08f&#10;r5u13ahhedy99KVczZeIlxfjwz2ISGP8C8MJP6FDkZj2/sAmiAYhPRJ/78mbqjmIPcLN7BZkkcv/&#10;8MUPAAAA//8DAFBLAwQKAAAAAAAAACEAEE/1zLYAAAC2AAAAFAAAAGRycy9tZWRpYS9pbWFnZTEu&#10;cG5niVBORw0KGgoAAAANSUhEUgAAAA0AAAANCAIAAAD9iXMrAAAAAXNSR0IArs4c6QAAABl0RVh0&#10;U29mdHdhcmUATWljcm9zb2Z0IE9mZmljZX/tNXEAAABLSURBVChTY1yzYiYDIRAcnsYCVHP0+Gk8&#10;Khsa6oCyIHVA0DdhNi6lnz48BkoxEbITKj+qDntAMQLjzdXdE38o8gnIMv7//5+YoAYAkzQRZr97&#10;wF4AAAAASUVORK5CYIJQSwECLQAUAAYACAAAACEAsYJntgoBAAATAgAAEwAAAAAAAAAAAAAAAAAA&#10;AAAAW0NvbnRlbnRfVHlwZXNdLnhtbFBLAQItABQABgAIAAAAIQA4/SH/1gAAAJQBAAALAAAAAAAA&#10;AAAAAAAAADsBAABfcmVscy8ucmVsc1BLAQItABQABgAIAAAAIQCDRgICjwQAAFYRAAAOAAAAAAAA&#10;AAAAAAAAADoCAABkcnMvZTJvRG9jLnhtbFBLAQItABQABgAIAAAAIQCqJg6+vAAAACEBAAAZAAAA&#10;AAAAAAAAAAAAAPUGAABkcnMvX3JlbHMvZTJvRG9jLnhtbC5yZWxzUEsBAi0AFAAGAAgAAAAhALLs&#10;Co/dAAAABAEAAA8AAAAAAAAAAAAAAAAA6AcAAGRycy9kb3ducmV2LnhtbFBLAQItAAoAAAAAAAAA&#10;IQAQT/XMtgAAALYAAAAUAAAAAAAAAAAAAAAAAPIIAABkcnMvbWVkaWEvaW1hZ2UxLnBuZ1BLBQYA&#10;AAAABgAGAHwBAADaCQAAAAA=&#10;">
                      <v:shape id="_x0000_s2389" type="#_x0000_t75" style="position:absolute;width:7677;height:2330;visibility:visible;mso-wrap-style:square">
                        <v:fill o:detectmouseclick="t"/>
                        <v:path o:connecttype="none"/>
                      </v:shape>
                      <v:rect id="Rectangle 3320" o:spid="_x0000_s2390" style="position:absolute;width:767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4qxQAAAN0AAAAPAAAAZHJzL2Rvd25yZXYueG1sRI9Ba8JA&#10;FITvQv/D8gq96W4bGzS6SikIgvbQWPD6yD6TYPZtml01/ntXEDwOM/MNM1/2thFn6nztWMP7SIEg&#10;LpypudTwt1sNJyB8QDbYOCYNV/KwXLwM5pgZd+FfOuehFBHCPkMNVQhtJqUvKrLoR64ljt7BdRZD&#10;lF0pTYeXCLeN/FAqlRZrjgsVtvRdUXHMT1YDpmPz/3NItrvNKcVp2avV515p/fbaf81ABOrDM/xo&#10;r42GJJmkcH8Tn4Bc3AAAAP//AwBQSwECLQAUAAYACAAAACEA2+H2y+4AAACFAQAAEwAAAAAAAAAA&#10;AAAAAAAAAAAAW0NvbnRlbnRfVHlwZXNdLnhtbFBLAQItABQABgAIAAAAIQBa9CxbvwAAABUBAAAL&#10;AAAAAAAAAAAAAAAAAB8BAABfcmVscy8ucmVsc1BLAQItABQABgAIAAAAIQD6+t4qxQAAAN0AAAAP&#10;AAAAAAAAAAAAAAAAAAcCAABkcnMvZG93bnJldi54bWxQSwUGAAAAAAMAAwC3AAAA+QIAAAAA&#10;" stroked="f"/>
                      <v:rect id="Rectangle 3321" o:spid="_x0000_s2391" style="position:absolute;left:1441;width:6236;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nuxxQAAAN0AAAAPAAAAZHJzL2Rvd25yZXYueG1sRI9Ba8JA&#10;FITvQv/D8oTedNemphpdpRSEgnpQC14f2WcSzL5Ns6um/74rCB6HmfmGmS87W4srtb5yrGE0VCCI&#10;c2cqLjT8HFaDCQgfkA3WjknDH3lYLl56c8yMu/GOrvtQiAhhn6GGMoQmk9LnJVn0Q9cQR+/kWosh&#10;yraQpsVbhNtavimVSosVx4USG/oqKT/vL1YDpu/md3tKNof1JcVp0anV+Ki0fu13nzMQgbrwDD/a&#10;30ZDkkw+4P4mPgG5+AcAAP//AwBQSwECLQAUAAYACAAAACEA2+H2y+4AAACFAQAAEwAAAAAAAAAA&#10;AAAAAAAAAAAAW0NvbnRlbnRfVHlwZXNdLnhtbFBLAQItABQABgAIAAAAIQBa9CxbvwAAABUBAAAL&#10;AAAAAAAAAAAAAAAAAB8BAABfcmVscy8ucmVsc1BLAQItABQABgAIAAAAIQCVtnuxxQAAAN0AAAAP&#10;AAAAAAAAAAAAAAAAAAcCAABkcnMvZG93bnJldi54bWxQSwUGAAAAAAMAAwC3AAAA+QIAAAAA&#10;" stroked="f"/>
                      <v:rect id="Rectangle 3322" o:spid="_x0000_s2392" style="position:absolute;left:1727;top:463;width:368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JvwAAAN0AAAAPAAAAZHJzL2Rvd25yZXYueG1sRE/LisIw&#10;FN0L/kO4wuw0VUFKxygiCDq4sc4HXJrbByY3JYm28/eTheDycN7b/WiNeJEPnWMFy0UGgrhyuuNG&#10;we/9NM9BhIis0TgmBX8UYL+bTrZYaDfwjV5lbEQK4VCggjbGvpAyVC1ZDAvXEyeudt5iTNA3Unsc&#10;Urg1cpVlG2mx49TQYk/HlqpH+bQK5L08DXlpfOZ+VvXVXM63mpxSX7Px8A0i0hg/4rf7rBWs13ma&#10;m96kJyB3/wAAAP//AwBQSwECLQAUAAYACAAAACEA2+H2y+4AAACFAQAAEwAAAAAAAAAAAAAAAAAA&#10;AAAAW0NvbnRlbnRfVHlwZXNdLnhtbFBLAQItABQABgAIAAAAIQBa9CxbvwAAABUBAAALAAAAAAAA&#10;AAAAAAAAAB8BAABfcmVscy8ucmVsc1BLAQItABQABgAIAAAAIQAb/1RJvwAAAN0AAAAPAAAAAAAA&#10;AAAAAAAAAAcCAABkcnMvZG93bnJldi54bWxQSwUGAAAAAAMAAwC3AAAA8wIAAAAA&#10;" filled="f" stroked="f">
                        <v:textbox style="mso-fit-shape-to-text:t" inset="0,0,0,0">
                          <w:txbxContent>
                            <w:p w:rsidR="00F71100" w:rsidRDefault="00F71100">
                              <w:r>
                                <w:rPr>
                                  <w:rFonts w:ascii="Arial" w:hAnsi="Arial" w:cs="Arial"/>
                                  <w:color w:val="000000"/>
                                  <w:sz w:val="18"/>
                                  <w:szCs w:val="18"/>
                                </w:rPr>
                                <w:t>Limited</w:t>
                              </w:r>
                            </w:p>
                          </w:txbxContent>
                        </v:textbox>
                      </v:rect>
                      <v:shape id="Picture 3323" o:spid="_x0000_s2393" type="#_x0000_t75" style="position:absolute;left:95;top:558;width:125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ye+xgAAAN0AAAAPAAAAZHJzL2Rvd25yZXYueG1sRI9Pa8JA&#10;FMTvhX6H5RV6qxsrlhhdpf+UgHgwiudH9pkEs2/D7lajn75bKHgcZuY3zGzRm1acyfnGsoLhIAFB&#10;XFrdcKVgv1u+pCB8QNbYWiYFV/KwmD8+zDDT9sJbOhehEhHCPkMFdQhdJqUvazLoB7Yjjt7ROoMh&#10;SldJ7fAS4aaVr0nyJg02HBdq7OizpvJU/BgFX0OZrjchH6fFzY0P3x+rXJNR6vmpf5+CCNSHe/i/&#10;nWsFo1E6gb838QnI+S8AAAD//wMAUEsBAi0AFAAGAAgAAAAhANvh9svuAAAAhQEAABMAAAAAAAAA&#10;AAAAAAAAAAAAAFtDb250ZW50X1R5cGVzXS54bWxQSwECLQAUAAYACAAAACEAWvQsW78AAAAVAQAA&#10;CwAAAAAAAAAAAAAAAAAfAQAAX3JlbHMvLnJlbHNQSwECLQAUAAYACAAAACEAsAsnvsYAAADdAAAA&#10;DwAAAAAAAAAAAAAAAAAHAgAAZHJzL2Rvd25yZXYueG1sUEsFBgAAAAADAAMAtwAAAPoCAAAAAA==&#10;">
                        <v:imagedata r:id="rId11" o:title=""/>
                      </v:shape>
                      <w10:anchorlock/>
                    </v:group>
                  </w:pict>
                </mc:Fallback>
              </mc:AlternateContent>
            </w:r>
          </w:p>
        </w:tc>
      </w:tr>
      <w:tr w:rsidR="00C52D60" w:rsidRPr="002C7D3A" w:rsidTr="001913C8">
        <w:tblPrEx>
          <w:tblBorders>
            <w:top w:val="none" w:sz="0" w:space="0" w:color="auto"/>
            <w:left w:val="none" w:sz="0" w:space="0" w:color="auto"/>
            <w:bottom w:val="none" w:sz="0" w:space="0" w:color="auto"/>
            <w:right w:val="none" w:sz="0" w:space="0" w:color="auto"/>
            <w:insideV w:val="none" w:sz="0" w:space="0" w:color="auto"/>
          </w:tblBorders>
        </w:tblPrEx>
        <w:trPr>
          <w:cantSplit/>
          <w:trHeight w:val="164"/>
        </w:trPr>
        <w:tc>
          <w:tcPr>
            <w:tcW w:w="2835" w:type="dxa"/>
            <w:tcBorders>
              <w:top w:val="single" w:sz="4" w:space="0" w:color="BFBFBF"/>
              <w:left w:val="single" w:sz="12" w:space="0" w:color="7030A0"/>
              <w:bottom w:val="single" w:sz="12" w:space="0" w:color="7030A0"/>
              <w:right w:val="single" w:sz="4" w:space="0" w:color="BFBFBF"/>
            </w:tcBorders>
            <w:vAlign w:val="center"/>
          </w:tcPr>
          <w:p w:rsidR="00C52D60" w:rsidRPr="002C7D3A" w:rsidRDefault="00C52D60" w:rsidP="00D85BCC">
            <w:pPr>
              <w:pStyle w:val="Corpsdetexte"/>
              <w:tabs>
                <w:tab w:val="left" w:pos="1884"/>
              </w:tabs>
              <w:snapToGrid w:val="0"/>
              <w:jc w:val="right"/>
              <w:rPr>
                <w:b w:val="0"/>
                <w:sz w:val="18"/>
                <w:szCs w:val="18"/>
                <w:lang w:val="en-GB"/>
              </w:rPr>
            </w:pPr>
            <w:r w:rsidRPr="002C7D3A">
              <w:rPr>
                <w:b w:val="0"/>
                <w:sz w:val="18"/>
                <w:szCs w:val="18"/>
                <w:lang w:val="en-GB"/>
              </w:rPr>
              <w:t xml:space="preserve">Precision of sampling results </w:t>
            </w:r>
          </w:p>
        </w:tc>
        <w:tc>
          <w:tcPr>
            <w:tcW w:w="7371" w:type="dxa"/>
            <w:gridSpan w:val="5"/>
            <w:tcBorders>
              <w:top w:val="single" w:sz="4" w:space="0" w:color="BFBFBF"/>
              <w:left w:val="single" w:sz="4" w:space="0" w:color="BFBFBF"/>
              <w:bottom w:val="single" w:sz="12" w:space="0" w:color="7030A0"/>
              <w:right w:val="single" w:sz="12" w:space="0" w:color="7030A0"/>
            </w:tcBorders>
            <w:vAlign w:val="center"/>
          </w:tcPr>
          <w:p w:rsidR="00C52D60" w:rsidRPr="002C7D3A" w:rsidRDefault="00931AEF" w:rsidP="00975301">
            <w:pPr>
              <w:tabs>
                <w:tab w:val="left" w:pos="1459"/>
              </w:tabs>
              <w:snapToGrid w:val="0"/>
              <w:rPr>
                <w:rFonts w:ascii="Tahoma" w:hAnsi="Tahoma" w:cs="Tahoma"/>
                <w:color w:val="0070C0"/>
                <w:sz w:val="18"/>
                <w:szCs w:val="18"/>
                <w:lang w:val="en-GB"/>
              </w:rPr>
            </w:pPr>
            <w:r>
              <w:rPr>
                <w:rFonts w:ascii="Arial" w:hAnsi="Arial" w:cs="Arial"/>
                <w:noProof/>
                <w:sz w:val="18"/>
                <w:szCs w:val="18"/>
                <w:lang w:eastAsia="fr-FR"/>
              </w:rPr>
              <mc:AlternateContent>
                <mc:Choice Requires="wpc">
                  <w:drawing>
                    <wp:inline distT="0" distB="0" distL="0" distR="0" wp14:anchorId="1A37BDBC" wp14:editId="6776821A">
                      <wp:extent cx="836930" cy="233045"/>
                      <wp:effectExtent l="0" t="0" r="1270" b="0"/>
                      <wp:docPr id="3324" name="Zone de dessin 33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81" name="Rectangle 3326"/>
                              <wps:cNvSpPr>
                                <a:spLocks noChangeArrowheads="1"/>
                              </wps:cNvSpPr>
                              <wps:spPr bwMode="auto">
                                <a:xfrm>
                                  <a:off x="0" y="0"/>
                                  <a:ext cx="8369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2" name="Rectangle 3327"/>
                              <wps:cNvSpPr>
                                <a:spLocks noChangeArrowheads="1"/>
                              </wps:cNvSpPr>
                              <wps:spPr bwMode="auto">
                                <a:xfrm>
                                  <a:off x="142875" y="0"/>
                                  <a:ext cx="6940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3" name="Rectangle 3328"/>
                              <wps:cNvSpPr>
                                <a:spLocks noChangeArrowheads="1"/>
                              </wps:cNvSpPr>
                              <wps:spPr bwMode="auto">
                                <a:xfrm>
                                  <a:off x="171450" y="46355"/>
                                  <a:ext cx="521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Very good</w:t>
                                    </w:r>
                                  </w:p>
                                </w:txbxContent>
                              </wps:txbx>
                              <wps:bodyPr rot="0" vert="horz" wrap="none" lIns="0" tIns="0" rIns="0" bIns="0" anchor="t" anchorCtr="0" upright="1">
                                <a:spAutoFit/>
                              </wps:bodyPr>
                            </wps:wsp>
                            <pic:pic xmlns:pic="http://schemas.openxmlformats.org/drawingml/2006/picture">
                              <pic:nvPicPr>
                                <pic:cNvPr id="3384" name="Picture 33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A37BDBC" id="Zone de dessin 3324" o:spid="_x0000_s2394" editas="canvas" style="width:65.9pt;height:18.35pt;mso-position-horizontal-relative:char;mso-position-vertical-relative:line" coordsize="8369,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PB2MjAQAAFYRAAAOAAAAZHJzL2Uyb0RvYy54bWzsWOlu4zYQ/l+g7yDo&#10;v2IdlHUgziKR7WKBbRt02wegJcoiViJVkj7Sou/eGcpy7E02CZrtAi1iwDYvkcO5vm90+W7ftc6W&#10;Kc2lmLnBhe86TJSy4mI9c3/7demlrqMNFRVtpWAz945p993V999d7vqchbKRbcWUA5sIne/6mdsY&#10;0+eTiS4b1lF9IXsmYLKWqqMGumo9qRTdwe5dOwl9fzrZSVX1SpZMaxidD5Puld2/rllpfq5rzYzT&#10;zlyQzdhfZX9X+Du5uqT5WtG+4eVBDPoPpOgoF3Docas5NdTZKP5gq46XSmpZm4tSdhNZ17xk9g5w&#10;m8D/7DYFFVuq7WVK0M4oILS+4r6rNcot5JK3LWhjArvnOIb/O7APg8FdD9bR/dFO+nXnf2xoz+y1&#10;dF7+tL1VDq9mbhSlgesI2oGb/AKGo2LdMieKwilaCUWAtR/7W4Xy6v6DLD9pR8iigYXsWim5axit&#10;QLQA18M9Th7AjoZHndXuR1nBAXRjpDXYvlYdbgimcPbWL+6OfsH2xilhMI2mWQTeU8JUGEU+ie0J&#10;NB8f7pU2PzDZOdiYuQqkt5vT7QdtUBiaj0us8LLlFerbdtR6VbTK2VJw0aX9HHbXp8tagYvvzUTz&#10;YQRkhDNwDqW1LvdnFoTEvwkzbzlNE48sSexliZ96fpDdZFOfZGS+/AsFDEje8Kpi4gMXbHT/gLzM&#10;uodAHBzXBoCzm7lZHMb27mfS69NL+vbz2CU7biAbtLwDnR8X0RztuhAVKJLmhvJ2aE/OxbdaBh2M&#10;/1Yr1gvQ8IMDrWR1B06gJBgJ7Al5CxqNVH+4zg5ywMzVv2+oYq7TvhfgSFlACCYN2yFxEkJHnc6s&#10;TmeoKGGrmWtcZ2gWZkg0m17xdQMnBVYxQl6D89XcOgY65iDVwWUhzL5dvIWPxluCpjkLn38v3gIS&#10;pknsOg+DbpoRP4aZt6A7hYq3oHP+60EXPRp06bcMuiQgMeQyCDoyjSDIbGYd0S4Ogyg6BF4QQQp8&#10;JdodMWuErOMAwOITIOZni3SREo+E04VH/Pncu14WxJsugySeR/OimAfnIIaI+noQQ5D5MnZ9CaBP&#10;wGgAdribBaM3XEb28wwum/1qbzlgGB7j4FmsFlBQjEh9ROkjQkNjSBTQeCky6x6RefkUMve8zOF7&#10;cDNoPeBKz5cs8JTZIMsYyp7uRXt0VH3a9B5UDT01fMVbbu5sBQScAoUS21teIs/BzhmpJmO+gQV4&#10;LlLqDEN+XDk8BxSVl5+Rat0Dk0Xe8gTPPt9lgt0zWVYt70eui+3DrYEaPV/rDfXRXJabjgkzFHyK&#10;taAAKXTDew18LGfdilVAut9XA78CX3vAiMP02vez8MYrYr+AZJIsvOuMJF7iLxLikzQogmJMJhvN&#10;QA20nff89dlkoPW2znwsDGiOKrEpR5VY9NhMrI1ipmxwuIacdhiH548TVs33mkWlv6i8sewc834c&#10;p+mh+h3zfhBGKXB3S7iCMAjTr5f3HzNJ9v/I74NVh2JjNANQeWzC15J6W7vbsuTwogHfDpz27ar7&#10;1yFXfw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MrTNIPcAAAABAEAAA8AAABk&#10;cnMvZG93bnJldi54bWxMj09Lw0AQxe+C32EZwZvd1ELVmEkpiniw9K+Cx212zIZmZ0N2m6Tf3q0X&#10;e3kwvOG938tmg61FR62vHCOMRwkI4sLpikuEz93b3SMIHxRrVTsmhBN5mOXXV5lKtet5Q902lCKG&#10;sE8VggmhSaX0hSGr/Mg1xNH7ca1VIZ5tKXWr+hhua3mfJFNpVcWxwaiGXgwVh+3RIqy+l69fH+uV&#10;WSf94rR77wq5fFog3t4M82cQgYbw/wxn/IgOeWTauyNrL2qEOCT86dmbjOOMPcJk+gAyz+QlfP4L&#10;AAD//wMAUEsDBAoAAAAAAAAAIQAQT/XMtgAAALYAAAAUAAAAZHJzL21lZGlhL2ltYWdlMS5wbmeJ&#10;UE5HDQoaCgAAAA1JSERSAAAADQAAAA0IAgAAAP2JcysAAAABc1JHQgCuzhzpAAAAGXRFWHRTb2Z0&#10;d2FyZQBNaWNyb3NvZnQgT2ZmaWNlf+01cQAAAEtJREFUKFNjXLNiJgMhEByexgJUc/T4aTwqGxrq&#10;gLIgdUDQN2E2LqWfPjwGSjERshMqP6oOe0AxAuPN1d0TfyjyCcgy/v//n5igBgCTNBFmv3vAXgAA&#10;AABJRU5ErkJgglBLAQItABQABgAIAAAAIQCxgme2CgEAABMCAAATAAAAAAAAAAAAAAAAAAAAAABb&#10;Q29udGVudF9UeXBlc10ueG1sUEsBAi0AFAAGAAgAAAAhADj9If/WAAAAlAEAAAsAAAAAAAAAAAAA&#10;AAAAOwEAAF9yZWxzLy5yZWxzUEsBAi0AFAAGAAgAAAAhAF48HYyMBAAAVhEAAA4AAAAAAAAAAAAA&#10;AAAAOgIAAGRycy9lMm9Eb2MueG1sUEsBAi0AFAAGAAgAAAAhAKomDr68AAAAIQEAABkAAAAAAAAA&#10;AAAAAAAA8gYAAGRycy9fcmVscy9lMm9Eb2MueG1sLnJlbHNQSwECLQAUAAYACAAAACEAytM0g9wA&#10;AAAEAQAADwAAAAAAAAAAAAAAAADlBwAAZHJzL2Rvd25yZXYueG1sUEsBAi0ACgAAAAAAAAAhABBP&#10;9cy2AAAAtgAAABQAAAAAAAAAAAAAAAAA7ggAAGRycy9tZWRpYS9pbWFnZTEucG5nUEsFBgAAAAAG&#10;AAYAfAEAANYJAAAAAA==&#10;">
                      <v:shape id="_x0000_s2395" type="#_x0000_t75" style="position:absolute;width:8369;height:2330;visibility:visible;mso-wrap-style:square">
                        <v:fill o:detectmouseclick="t"/>
                        <v:path o:connecttype="none"/>
                      </v:shape>
                      <v:rect id="Rectangle 3326" o:spid="_x0000_s2396" style="position:absolute;width:83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0ZexQAAAN0AAAAPAAAAZHJzL2Rvd25yZXYueG1sRI9Ba8JA&#10;FITvgv9heYI33U1Tg02zShEEofVQLfT6yD6TYPZtzK4a/323UOhxmJlvmGI92FbcqPeNYw3JXIEg&#10;Lp1puNLwddzOliB8QDbYOiYND/KwXo1HBebG3fmTbodQiQhhn6OGOoQul9KXNVn0c9cRR+/keosh&#10;yr6Spsd7hNtWPimVSYsNx4UaO9rUVJ4PV6sBs2dz2Z/Sj+P7NcOXalDbxbfSejoZ3l5BBBrCf/iv&#10;vTMa0nSZwO+b+ATk6gcAAP//AwBQSwECLQAUAAYACAAAACEA2+H2y+4AAACFAQAAEwAAAAAAAAAA&#10;AAAAAAAAAAAAW0NvbnRlbnRfVHlwZXNdLnhtbFBLAQItABQABgAIAAAAIQBa9CxbvwAAABUBAAAL&#10;AAAAAAAAAAAAAAAAAB8BAABfcmVscy8ucmVsc1BLAQItABQABgAIAAAAIQB1E0ZexQAAAN0AAAAP&#10;AAAAAAAAAAAAAAAAAAcCAABkcnMvZG93bnJldi54bWxQSwUGAAAAAAMAAwC3AAAA+QIAAAAA&#10;" stroked="f"/>
                      <v:rect id="Rectangle 3327" o:spid="_x0000_s2397" style="position:absolute;left:1428;width:694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gpxQAAAN0AAAAPAAAAZHJzL2Rvd25yZXYueG1sRI9Ba8JA&#10;FITvQv/D8gq96W5NDRpdpRSEQvVgFLw+ss8kNPs2za6a/ntXEDwOM/MNs1j1thEX6nztWMP7SIEg&#10;LpypudRw2K+HUxA+IBtsHJOGf/KwWr4MFpgZd+UdXfJQighhn6GGKoQ2k9IXFVn0I9cSR+/kOosh&#10;yq6UpsNrhNtGjpVKpcWa40KFLX1VVPzmZ6sB0w/ztz0lm/3POcVZ2av15Ki0fnvtP+cgAvXhGX60&#10;v42GJJmO4f4mPgG5vAEAAP//AwBQSwECLQAUAAYACAAAACEA2+H2y+4AAACFAQAAEwAAAAAAAAAA&#10;AAAAAAAAAAAAW0NvbnRlbnRfVHlwZXNdLnhtbFBLAQItABQABgAIAAAAIQBa9CxbvwAAABUBAAAL&#10;AAAAAAAAAAAAAAAAAB8BAABfcmVscy8ucmVsc1BLAQItABQABgAIAAAAIQCFwdgpxQAAAN0AAAAP&#10;AAAAAAAAAAAAAAAAAAcCAABkcnMvZG93bnJldi54bWxQSwUGAAAAAAMAAwC3AAAA+QIAAAAA&#10;" stroked="f"/>
                      <v:rect id="Rectangle 3328" o:spid="_x0000_s2398" style="position:absolute;left:1714;top:463;width:521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8Y4wwAAAN0AAAAPAAAAZHJzL2Rvd25yZXYueG1sRI/dagIx&#10;FITvBd8hnELvNFsXZFmNIoJgS29cfYDD5uwPJidLEt3t2zeFgpfDzHzDbPeTNeJJPvSOFXwsMxDE&#10;tdM9twpu19OiABEiskbjmBT8UID9bj7bYqndyBd6VrEVCcKhRAVdjEMpZag7shiWbiBOXuO8xZik&#10;b6X2OCa4NXKVZWtpsee00OFAx47qe/WwCuS1Oo1FZXzmvlbNt/k8XxpySr2/TYcNiEhTfIX/22et&#10;IM+LHP7epCcgd78AAAD//wMAUEsBAi0AFAAGAAgAAAAhANvh9svuAAAAhQEAABMAAAAAAAAAAAAA&#10;AAAAAAAAAFtDb250ZW50X1R5cGVzXS54bWxQSwECLQAUAAYACAAAACEAWvQsW78AAAAVAQAACwAA&#10;AAAAAAAAAAAAAAAfAQAAX3JlbHMvLnJlbHNQSwECLQAUAAYACAAAACEAFVvGOM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Very good</w:t>
                              </w:r>
                            </w:p>
                          </w:txbxContent>
                        </v:textbox>
                      </v:rect>
                      <v:shape id="Picture 3329" o:spid="_x0000_s2399"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oggxgAAAN0AAAAPAAAAZHJzL2Rvd25yZXYueG1sRI9Ba8JA&#10;FITvBf/D8gre6sZaJURXsdpKQDw0Fc+P7DMJzb4Nu6um/vpuodDjMDPfMItVb1pxJecbywrGowQE&#10;cWl1w5WC4+f7UwrCB2SNrWVS8E0eVsvBwwIzbW/8QdciVCJC2GeooA6hy6T0ZU0G/ch2xNE7W2cw&#10;ROkqqR3eIty08jlJZtJgw3Ghxo42NZVfxcUo2I5luj+EfJoWdzc9vb3uck1GqeFjv56DCNSH//Bf&#10;O9cKJpP0BX7fxCcglz8AAAD//wMAUEsBAi0AFAAGAAgAAAAhANvh9svuAAAAhQEAABMAAAAAAAAA&#10;AAAAAAAAAAAAAFtDb250ZW50X1R5cGVzXS54bWxQSwECLQAUAAYACAAAACEAWvQsW78AAAAVAQAA&#10;CwAAAAAAAAAAAAAAAAAfAQAAX3JlbHMvLnJlbHNQSwECLQAUAAYACAAAACEAXgqIIMYAAADdAAAA&#10;DwAAAAAAAAAAAAAAAAAHAgAAZHJzL2Rvd25yZXYueG1sUEsFBgAAAAADAAMAtwAAAPo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486A111D" wp14:editId="281F4E11">
                      <wp:extent cx="621030" cy="233045"/>
                      <wp:effectExtent l="0" t="0" r="0" b="0"/>
                      <wp:docPr id="3330" name="Zone de dessin 33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76" name="Rectangle 3332"/>
                              <wps:cNvSpPr>
                                <a:spLocks noChangeArrowheads="1"/>
                              </wps:cNvSpPr>
                              <wps:spPr bwMode="auto">
                                <a:xfrm>
                                  <a:off x="0" y="0"/>
                                  <a:ext cx="6210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7" name="Rectangle 3333"/>
                              <wps:cNvSpPr>
                                <a:spLocks noChangeArrowheads="1"/>
                              </wps:cNvSpPr>
                              <wps:spPr bwMode="auto">
                                <a:xfrm>
                                  <a:off x="140970" y="0"/>
                                  <a:ext cx="48006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9" name="Rectangle 3334"/>
                              <wps:cNvSpPr>
                                <a:spLocks noChangeArrowheads="1"/>
                              </wps:cNvSpPr>
                              <wps:spPr bwMode="auto">
                                <a:xfrm>
                                  <a:off x="169545" y="46355"/>
                                  <a:ext cx="280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Good</w:t>
                                    </w:r>
                                  </w:p>
                                </w:txbxContent>
                              </wps:txbx>
                              <wps:bodyPr rot="0" vert="horz" wrap="none" lIns="0" tIns="0" rIns="0" bIns="0" anchor="t" anchorCtr="0" upright="1">
                                <a:spAutoFit/>
                              </wps:bodyPr>
                            </wps:wsp>
                            <pic:pic xmlns:pic="http://schemas.openxmlformats.org/drawingml/2006/picture">
                              <pic:nvPicPr>
                                <pic:cNvPr id="3380" name="Picture 33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86A111D" id="Zone de dessin 3330" o:spid="_x0000_s2400" editas="canvas" style="width:48.9pt;height:18.35pt;mso-position-horizontal-relative:char;mso-position-vertical-relative:line" coordsize="621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3BXvkQQAAFYRAAAOAAAAZHJzL2Uyb0RvYy54bWzsWNtu4zYQfS/QfxD0&#10;rlgXypaEKItEtosFtm3QbT+AliiLWIlUSfqSFv33zlCWY2+ySdBsF2gRA7Z5Ezmc2zmjy3f7rnW2&#10;TGkuRe4GF77rMFHKiot17v7269JLXEcbKiraSsFy945p993V999d7vqMhbKRbcWUA5sIne363G2M&#10;6bPJRJcN66i+kD0TMFlL1VEDXbWeVIruYPeunYS+P53spKp6JUumNYzOh0n3yu5f16w0P9e1ZsZp&#10;cxdkM/ZX2d8V/k6uLmm2VrRveHkQg/4DKTrKBRx63GpODXU2ij/YquOlklrW5qKU3UTWNS+ZvQPc&#10;JvA/u01BxZZqe5kStDMKCK2vuO9qjXILueRtC9qYwO4ZjuH/DuzDYHDXg3V0f7STft35HxvaM3st&#10;nZU/bW+Vw6vcjaLZ1HUE7cBNfgHDUbFumRNFUYhWQhFg7cf+VqG8uv8gy0/aEbJoYCG7VkruGkYr&#10;EC3A9XCPkwewo+FRZ7X7UVZwAN0YaQ22r1WHG4IpnL31i7ujX7C9cUoYnIaBH4H3lDAVRpFPYnsC&#10;zcaHe6XND0x2DjZyV4H0dnO6/aANCkOzcYkVXra8Qn3bjlqvilY5WwouurSfw+76dFkrcPG9mWg2&#10;jICMcAbOobTW5f5Mg5D4N2HqLafJzCNLEnvpzE88P0hv0qlPUjJf/oUCBiRreFUx8YELNrp/QF5m&#10;3UMgDo5rA8DZ5W4ah7G9+5n0+vSSvv08dsmOG8gGLe9yNzkuohnadSEqUCTNDOXt0J6ci2+1DDoY&#10;/61WrBeg4QcHWsnqDpxASTAS2BPyFjQaqf5wnR3kgNzVv2+oYq7TvhfgSGlACCYN2yHxLISOOp1Z&#10;nc5QUcJWuWtcZ2gWZkg0m17xdQMnBVYxQl6D89XcOgY65iDVwWUhzL5dvM0ejbcITXMWPv9evAXE&#10;B9d0nYdBR8ADpjDzFnSnUPEWdM5/PejSR4OOfMugm6YxYBgGHZlGsUWzAT8Q7UIIvAhmMfCCCFLg&#10;K9HuiFkjZB0HABafADE/XSSLhHgknC484s/n3vWyIN50GczieTQvinlwDmKIqK8HMQSZL2PXlwD6&#10;BIwGYIe7WTB6w2VkP8/gstmv9pYDhmE6xsGzWC2goBiR+ojSR4SGxpAooPFSZNY9IvPyKWTueZnB&#10;9+Bm0HrAlZ4vWeAps0GWMZQ93Yv26Kj6tOk9qBp6aviKt9zc2QoIOAUKJba3vESeg51TUp2AAgZS&#10;DQvwXKTUNqTHlcNzQFF5+Rmp1j0wWeQtT/Ds810m2D2TZdXyfuS62D7cGqjR87XeUB/NZbnpmDBD&#10;wadYCwqQQje818DHMtatWAWk+3018CvwtQeMOEyufT8Nb7wi9gtIJrOFd52SmTfzFzPikyQogmJM&#10;JhvNQA20nff89dlkoPW2znwsDGiGKrEpR5VY9FiOq41ipmxwuIacdhiH548TVs33mkWlv6i8sewc&#10;834cJ+AY9jTQl61ygjBIkeHavB8GYfL18v5jJkn/H/l9sOpQbIxmACqPTfhaUm9rd1uWHF404NuB&#10;075ddf865Op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NfT7QN0AAAADAQAA&#10;DwAAAGRycy9kb3ducmV2LnhtbEyPT0vDQBDF74LfYRnBm91UoX9iNkUU8WBpa6vgcZudZoPZ2ZDd&#10;Jum3d+qlXh4Mb3jv97LF4GrRYRsqTwrGowQEUuFNRaWCz93r3QxEiJqMrj2hghMGWOTXV5lOje/p&#10;A7ttLAWHUEi1Ahtjk0oZCotOh5FvkNg7+NbpyGdbStPqnsNdLe+TZCKdrogbrG7w2WLxsz06Bevv&#10;1cvX+2ZtN0m/PO3eukKu5kulbm+Gp0cQEYd4eYYzPqNDzkx7fyQTRK2Ah8Q/ZW8+5RV7BQ+TKcg8&#10;k//Z818AAAD//wMAUEsDBAoAAAAAAAAAIQAQT/XMtgAAALYAAAAUAAAAZHJzL21lZGlhL2ltYWdl&#10;MS5wbmeJUE5HDQoaCgAAAA1JSERSAAAADQAAAA0IAgAAAP2JcysAAAABc1JHQgCuzhzpAAAAGXRF&#10;WHRTb2Z0d2FyZQBNaWNyb3NvZnQgT2ZmaWNlf+01cQAAAEtJREFUKFNjXLNiJgMhEByexgJUc/T4&#10;aTwqGxrqgLIgdUDQN2E2LqWfPjwGSjERshMqP6oOe0AxAuPN1d0TfyjyCcgy/v//n5igBgCTNBFm&#10;v3vAXgAAAABJRU5ErkJgglBLAQItABQABgAIAAAAIQCxgme2CgEAABMCAAATAAAAAAAAAAAAAAAA&#10;AAAAAABbQ29udGVudF9UeXBlc10ueG1sUEsBAi0AFAAGAAgAAAAhADj9If/WAAAAlAEAAAsAAAAA&#10;AAAAAAAAAAAAOwEAAF9yZWxzLy5yZWxzUEsBAi0AFAAGAAgAAAAhAPvcFe+RBAAAVhEAAA4AAAAA&#10;AAAAAAAAAAAAOgIAAGRycy9lMm9Eb2MueG1sUEsBAi0AFAAGAAgAAAAhAKomDr68AAAAIQEAABkA&#10;AAAAAAAAAAAAAAAA9wYAAGRycy9fcmVscy9lMm9Eb2MueG1sLnJlbHNQSwECLQAUAAYACAAAACEA&#10;NfT7QN0AAAADAQAADwAAAAAAAAAAAAAAAADqBwAAZHJzL2Rvd25yZXYueG1sUEsBAi0ACgAAAAAA&#10;AAAhABBP9cy2AAAAtgAAABQAAAAAAAAAAAAAAAAA9AgAAGRycy9tZWRpYS9pbWFnZTEucG5nUEsF&#10;BgAAAAAGAAYAfAEAANwJAAAAAA==&#10;">
                      <v:shape id="_x0000_s2401" type="#_x0000_t75" style="position:absolute;width:6210;height:2330;visibility:visible;mso-wrap-style:square">
                        <v:fill o:detectmouseclick="t"/>
                        <v:path o:connecttype="none"/>
                      </v:shape>
                      <v:rect id="Rectangle 3332" o:spid="_x0000_s2402" style="position:absolute;width:621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64NxQAAAN0AAAAPAAAAZHJzL2Rvd25yZXYueG1sRI9Ba8JA&#10;FITvBf/D8gRvdVfTxja6ighCwXpQC70+ss8kmH0bs6vGf+8KhR6HmfmGmS06W4srtb5yrGE0VCCI&#10;c2cqLjT8HNavHyB8QDZYOyYNd/KwmPdeZpgZd+MdXfehEBHCPkMNZQhNJqXPS7Loh64hjt7RtRZD&#10;lG0hTYu3CLe1HCuVSosVx4USG1qVlJ/2F6sB0zdz3h6T78PmkuJn0an1+6/SetDvllMQgbrwH/5r&#10;fxkNSTJJ4fkmPgE5fwAAAP//AwBQSwECLQAUAAYACAAAACEA2+H2y+4AAACFAQAAEwAAAAAAAAAA&#10;AAAAAAAAAAAAW0NvbnRlbnRfVHlwZXNdLnhtbFBLAQItABQABgAIAAAAIQBa9CxbvwAAABUBAAAL&#10;AAAAAAAAAAAAAAAAAB8BAABfcmVscy8ucmVsc1BLAQItABQABgAIAAAAIQDPL64NxQAAAN0AAAAP&#10;AAAAAAAAAAAAAAAAAAcCAABkcnMvZG93bnJldi54bWxQSwUGAAAAAAMAAwC3AAAA+QIAAAAA&#10;" stroked="f"/>
                      <v:rect id="Rectangle 3333" o:spid="_x0000_s2403" style="position:absolute;left:1409;width:480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uWxgAAAN0AAAAPAAAAZHJzL2Rvd25yZXYueG1sRI9Ba8JA&#10;FITvgv9heUJvuqtpY41ZpRSEQu2hWuj1kX0mwezbmN1o+u+7QqHHYWa+YfLtYBtxpc7XjjXMZwoE&#10;ceFMzaWGr+Nu+gzCB2SDjWPS8EMetpvxKMfMuBt/0vUQShEh7DPUUIXQZlL6oiKLfuZa4uidXGcx&#10;RNmV0nR4i3DbyIVSqbRYc1yosKXXiorzobcaMH00l49Tsj++9ymuykHtnr6V1g+T4WUNItAQ/sN/&#10;7TejIUmWS7i/iU9Abn4BAAD//wMAUEsBAi0AFAAGAAgAAAAhANvh9svuAAAAhQEAABMAAAAAAAAA&#10;AAAAAAAAAAAAAFtDb250ZW50X1R5cGVzXS54bWxQSwECLQAUAAYACAAAACEAWvQsW78AAAAVAQAA&#10;CwAAAAAAAAAAAAAAAAAfAQAAX3JlbHMvLnJlbHNQSwECLQAUAAYACAAAACEAoGMLlsYAAADdAAAA&#10;DwAAAAAAAAAAAAAAAAAHAgAAZHJzL2Rvd25yZXYueG1sUEsFBgAAAAADAAMAtwAAAPoCAAAAAA==&#10;" stroked="f"/>
                      <v:rect id="Rectangle 3334" o:spid="_x0000_s2404" style="position:absolute;left:1695;top:463;width:280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H1xAAAAN0AAAAPAAAAZHJzL2Rvd25yZXYueG1sRI/dagIx&#10;FITvBd8hHKF3mq1Ca7dGEUHQ0ht3fYDD5uwPTU6WJHW3b98IgpfDzHzDbHajNeJGPnSOFbwuMhDE&#10;ldMdNwqu5XG+BhEiskbjmBT8UYDddjrZYK7dwBe6FbERCcIhRwVtjH0uZahashgWridOXu28xZik&#10;b6T2OCS4NXKZZW/SYsdpocWeDi1VP8WvVSDL4jisC+Mz97Wsv835dKnJKfUyG/efICKN8Rl+tE9a&#10;wWr1/gH3N+kJyO0/AAAA//8DAFBLAQItABQABgAIAAAAIQDb4fbL7gAAAIUBAAATAAAAAAAAAAAA&#10;AAAAAAAAAABbQ29udGVudF9UeXBlc10ueG1sUEsBAi0AFAAGAAgAAAAhAFr0LFu/AAAAFQEAAAsA&#10;AAAAAAAAAAAAAAAAHwEAAF9yZWxzLy5yZWxzUEsBAi0AFAAGAAgAAAAhAEFmgfXEAAAA3QAAAA8A&#10;AAAAAAAAAAAAAAAABwIAAGRycy9kb3ducmV2LnhtbFBLBQYAAAAAAwADALcAAAD4AgAAAAA=&#10;" filled="f" stroked="f">
                        <v:textbox style="mso-fit-shape-to-text:t" inset="0,0,0,0">
                          <w:txbxContent>
                            <w:p w:rsidR="00F71100" w:rsidRDefault="00F71100">
                              <w:r>
                                <w:rPr>
                                  <w:rFonts w:ascii="Arial" w:hAnsi="Arial" w:cs="Arial"/>
                                  <w:color w:val="000000"/>
                                  <w:sz w:val="18"/>
                                  <w:szCs w:val="18"/>
                                </w:rPr>
                                <w:t>Good</w:t>
                              </w:r>
                            </w:p>
                          </w:txbxContent>
                        </v:textbox>
                      </v:rect>
                      <v:shape id="Picture 3335" o:spid="_x0000_s2405"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4jwgAAAN0AAAAPAAAAZHJzL2Rvd25yZXYueG1sRE/Pa8Iw&#10;FL4L+x/CG3jTVEUpnVG2qaMgHqxj50fz1pY1LyWJ2vnXm4Pg8eP7vVz3phUXcr6xrGAyTkAQl1Y3&#10;XCn4Pu1GKQgfkDW2lknBP3lYr14GS8y0vfKRLkWoRAxhn6GCOoQuk9KXNRn0Y9sRR+7XOoMhQldJ&#10;7fAaw00rp0mykAYbjg01dvRZU/lXnI2CzUSm+0PI52lxc/Of7cdXrskoNXzt399ABOrDU/xw51rB&#10;bJbG/fFNfAJydQcAAP//AwBQSwECLQAUAAYACAAAACEA2+H2y+4AAACFAQAAEwAAAAAAAAAAAAAA&#10;AAAAAAAAW0NvbnRlbnRfVHlwZXNdLnhtbFBLAQItABQABgAIAAAAIQBa9CxbvwAAABUBAAALAAAA&#10;AAAAAAAAAAAAAB8BAABfcmVscy8ucmVsc1BLAQItABQABgAIAAAAIQAhMY4jwgAAAN0AAAAPAAAA&#10;AAAAAAAAAAAAAAcCAABkcnMvZG93bnJldi54bWxQSwUGAAAAAAMAAwC3AAAA9gI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5402B56C" wp14:editId="06F6C282">
                      <wp:extent cx="733425" cy="233045"/>
                      <wp:effectExtent l="0" t="0" r="0" b="0"/>
                      <wp:docPr id="3336" name="Zone de dessin 33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72" name="Rectangle 3338"/>
                              <wps:cNvSpPr>
                                <a:spLocks noChangeArrowheads="1"/>
                              </wps:cNvSpPr>
                              <wps:spPr bwMode="auto">
                                <a:xfrm>
                                  <a:off x="0" y="0"/>
                                  <a:ext cx="73342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3" name="Rectangle 3339"/>
                              <wps:cNvSpPr>
                                <a:spLocks noChangeArrowheads="1"/>
                              </wps:cNvSpPr>
                              <wps:spPr bwMode="auto">
                                <a:xfrm>
                                  <a:off x="140970" y="0"/>
                                  <a:ext cx="5924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4" name="Rectangle 3340"/>
                              <wps:cNvSpPr>
                                <a:spLocks noChangeArrowheads="1"/>
                              </wps:cNvSpPr>
                              <wps:spPr bwMode="auto">
                                <a:xfrm>
                                  <a:off x="169545" y="4635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Average</w:t>
                                    </w:r>
                                  </w:p>
                                </w:txbxContent>
                              </wps:txbx>
                              <wps:bodyPr rot="0" vert="horz" wrap="none" lIns="0" tIns="0" rIns="0" bIns="0" anchor="t" anchorCtr="0" upright="1">
                                <a:spAutoFit/>
                              </wps:bodyPr>
                            </wps:wsp>
                            <pic:pic xmlns:pic="http://schemas.openxmlformats.org/drawingml/2006/picture">
                              <pic:nvPicPr>
                                <pic:cNvPr id="3375" name="Picture 33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192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402B56C" id="Zone de dessin 3336" o:spid="_x0000_s2406" editas="canvas" style="width:57.75pt;height:18.35pt;mso-position-horizontal-relative:char;mso-position-vertical-relative:line" coordsize="733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j3JkgQAAFYRAAAOAAAAZHJzL2Uyb0RvYy54bWzsWNlu4zYUfS/QfyD0&#10;rlgLZUtClEEi28UAaRt02g+gJcoiRiJVkl4yRf+9l5Sl2HGaBJN2gBYxYJubyMu7nXN1+WHfNmhL&#10;pWKCZ45/4TmI8kKUjK8z57dfl27sIKUJL0kjOM2ce6qcD1fff3e561IaiFo0JZUINuEq3XWZU2vd&#10;pZOJKmraEnUhOsphshKyJRq6cj0pJdnB7m0zCTxvOtkJWXZSFFQpGJ33k86V3b+qaKF/ripFNWoy&#10;B2TT9lfa35X5nVxdknQtSVez4iAG+QopWsI4HDpuNSeaoI1kZ1u1rJBCiUpfFKKdiKpiBbV3gNv4&#10;3qPb5IRvibKXKUA7g4DQ+gf3Xa2N3FwsWdOANiawe2rGzP8O7ENhcNeBdVQ32km97fxPNemovZZK&#10;i5+2dxKxMnPCcBY4iJMW3OQXMBzh64aiMAxjYyUjAqz91N1JI6/qbkXxWSEu8hoW0mspxa6mpATR&#10;fLMe7nH0gOkoeBStdj+KEg4gGy2swfaVbM2GYAq0t35xP/oF3WtUwOAsDHEQOaiAqSAMPRzZE0g6&#10;PNxJpX+gokWmkTkSpLebk+2t0kYYkg5LrPCiYaXRt+3I9SpvJNoScNGl/Rx2V8fLGm4WP5iJpP0I&#10;yAhnmDkjrXW5PxI/wN5NkLjLaTxz8RJHbjLzYtfzk5tk6uEEz5d/GgF9nNasLCm/ZZwO7u/j11n3&#10;EIi949oAQLvMSSLQlL3XsfTq+JKe/Tx1yZZpyAYNazMnHheR1Nh1wUtQJEk1YU3fnpyKb7UMOhj+&#10;rVasFxjD9w60EuU9OIEUYCTIBpC3oFEL+cVBO8gBmaN+3xBJHdR85OBIiY+xSRq2g6NZAB15PLM6&#10;niG8gK0yRzuob+a6TzSbTrJ1DSf5VjFcXIPzVcw6hnHMXqqDy0KYfbt4C5+Mt8SY5iR8/r1487EH&#10;rumg86CLkgBH70H3CCregw7914MOPxV0kGe+YdBNkwgwzAQdnoYQZDazDmiHg6kXHwLPDyEFvhHt&#10;RswaIGscAFh8BsS8ZBEvYuyCPAsXe/O5e73MsTtd+rNoHs7zfO6fgphB1LeD2PPY9XcAfQRGPbDD&#10;3SwYveOyYT8v4LLer/aWAwbhGAcvYjWHgmJA6hGlR4SGRp8ooPFaZFadQeblc8jcsSKF78HNoHXG&#10;lV4uWeApvTEsoy972lft0RL5edO5UDV0RLMVa5i+txUQcAojFN/escLwHNM5IdUQyj2phgXmXKDU&#10;2FLkYWX/HFBUVjwi1aoDJmt4yzM8+3SXiemeyLJqWDdwXdM+3Bqo0cu1Xl8fzUWxaSnXfcEnaQMK&#10;EFzVrFPAx1LarmgJpPtj2fMr8LUzRhzE156XBDduHnk5JJPZwr1O8MydeYsZ9nDs534+JJONoqAG&#10;0sw79vZs0tN669RPhQFJjUpsypGFKXpsJlZaUl3UZriCnHYYh+fHCavmB80apb+qvLHs3OT9KIrj&#10;Q/U75H0/8BPDcE2VA+0AMACkgVO/ssoZ07wN/zOTJP+P/N5btS82BjOA1kwTvpbU29rdavLwosG8&#10;HTju21UPr0Ou/g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gzo47dAAAABAEA&#10;AA8AAABkcnMvZG93bnJldi54bWxMj0FLw0AQhe+C/2EZwZvdVGltYzZFFPFgaWur4HGaHbPB7GzI&#10;bpP033frRS8Dj/d475tsMdhadNT6yrGC8SgBQVw4XXGp4GP3cjMD4QOyxtoxKTiSh0V+eZFhql3P&#10;79RtQyliCfsUFZgQmlRKXxiy6EeuIY7et2sthijbUuoW+1hua3mbJFNpseK4YLChJ0PFz/ZgFay/&#10;Vs+fb5u12ST98rh77Qq5mi+Vur4aHh9ABBrCXxjO+BEd8si0dwfWXtQK4iPh95698WQCYq/gbnoP&#10;Ms/kf/j8BAAA//8DAFBLAwQKAAAAAAAAACEAEE/1zLYAAAC2AAAAFAAAAGRycy9tZWRpYS9pbWFn&#10;ZTEucG5niVBORw0KGgoAAAANSUhEUgAAAA0AAAANCAIAAAD9iXMrAAAAAXNSR0IArs4c6QAAABl0&#10;RVh0U29mdHdhcmUATWljcm9zb2Z0IE9mZmljZX/tNXEAAABLSURBVChTY1yzYiYDIRAcnsYCVHP0&#10;+Gk8Khsa6oCyIHVA0DdhNi6lnz48BkoxEbITKj+qDntAMQLjzdXdE38o8gnIMv7//5+YoAYAkzQR&#10;Zr97wF4AAAAASUVORK5CYIJQSwECLQAUAAYACAAAACEAsYJntgoBAAATAgAAEwAAAAAAAAAAAAAA&#10;AAAAAAAAW0NvbnRlbnRfVHlwZXNdLnhtbFBLAQItABQABgAIAAAAIQA4/SH/1gAAAJQBAAALAAAA&#10;AAAAAAAAAAAAADsBAABfcmVscy8ucmVsc1BLAQItABQABgAIAAAAIQAFuj3JkgQAAFYRAAAOAAAA&#10;AAAAAAAAAAAAADoCAABkcnMvZTJvRG9jLnhtbFBLAQItABQABgAIAAAAIQCqJg6+vAAAACEBAAAZ&#10;AAAAAAAAAAAAAAAAAPgGAABkcnMvX3JlbHMvZTJvRG9jLnhtbC5yZWxzUEsBAi0AFAAGAAgAAAAh&#10;AHgzo47dAAAABAEAAA8AAAAAAAAAAAAAAAAA6wcAAGRycy9kb3ducmV2LnhtbFBLAQItAAoAAAAA&#10;AAAAIQAQT/XMtgAAALYAAAAUAAAAAAAAAAAAAAAAAPUIAABkcnMvbWVkaWEvaW1hZ2UxLnBuZ1BL&#10;BQYAAAAABgAGAHwBAADdCQAAAAA=&#10;">
                      <v:shape id="_x0000_s2407" type="#_x0000_t75" style="position:absolute;width:7334;height:2330;visibility:visible;mso-wrap-style:square">
                        <v:fill o:detectmouseclick="t"/>
                        <v:path o:connecttype="none"/>
                      </v:shape>
                      <v:rect id="Rectangle 3338" o:spid="_x0000_s2408" style="position:absolute;width:733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gOxgAAAN0AAAAPAAAAZHJzL2Rvd25yZXYueG1sRI9Ba8JA&#10;FITvQv/D8gre6m6Npm2ajYggCNpDtdDrI/tMQrNvY3bV9N93hYLHYWa+YfLFYFtxod43jjU8TxQI&#10;4tKZhisNX4f10ysIH5ANto5Jwy95WBQPoxwz4678SZd9qESEsM9QQx1Cl0npy5os+onriKN3dL3F&#10;EGVfSdPjNcJtK6dKpdJiw3Ghxo5WNZU/+7PVgOnMnD6Oye6wPaf4Vg1qPf9WWo8fh+U7iEBDuIf/&#10;2xujIUlepnB7E5+ALP4AAAD//wMAUEsBAi0AFAAGAAgAAAAhANvh9svuAAAAhQEAABMAAAAAAAAA&#10;AAAAAAAAAAAAAFtDb250ZW50X1R5cGVzXS54bWxQSwECLQAUAAYACAAAACEAWvQsW78AAAAVAQAA&#10;CwAAAAAAAAAAAAAAAAAfAQAAX3JlbHMvLnJlbHNQSwECLQAUAAYACAAAACEAsBSoDsYAAADdAAAA&#10;DwAAAAAAAAAAAAAAAAAHAgAAZHJzL2Rvd25yZXYueG1sUEsFBgAAAAADAAMAtwAAAPoCAAAAAA==&#10;" stroked="f"/>
                      <v:rect id="Rectangle 3339" o:spid="_x0000_s2409" style="position:absolute;left:1409;width:592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2VxQAAAN0AAAAPAAAAZHJzL2Rvd25yZXYueG1sRI9Ba8JA&#10;FITvBf/D8gRvdVfTxja6ighCwXpQC70+ss8kmH0bs6vGf+8KhR6HmfmGmS06W4srtb5yrGE0VCCI&#10;c2cqLjT8HNavHyB8QDZYOyYNd/KwmPdeZpgZd+MdXfehEBHCPkMNZQhNJqXPS7Loh64hjt7RtRZD&#10;lG0hTYu3CLe1HCuVSosVx4USG1qVlJ/2F6sB0zdz3h6T78PmkuJn0an1+6/SetDvllMQgbrwH/5r&#10;fxkNSTJJ4PkmPgE5fwAAAP//AwBQSwECLQAUAAYACAAAACEA2+H2y+4AAACFAQAAEwAAAAAAAAAA&#10;AAAAAAAAAAAAW0NvbnRlbnRfVHlwZXNdLnhtbFBLAQItABQABgAIAAAAIQBa9CxbvwAAABUBAAAL&#10;AAAAAAAAAAAAAAAAAB8BAABfcmVscy8ucmVsc1BLAQItABQABgAIAAAAIQDfWA2VxQAAAN0AAAAP&#10;AAAAAAAAAAAAAAAAAAcCAABkcnMvZG93bnJldi54bWxQSwUGAAAAAAMAAwC3AAAA+QIAAAAA&#10;" stroked="f"/>
                      <v:rect id="Rectangle 3340" o:spid="_x0000_s2410" style="position:absolute;left:1695;top:463;width:42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5rxAAAAN0AAAAPAAAAZHJzL2Rvd25yZXYueG1sRI/dagIx&#10;FITvBd8hHKF3mq2WKlujiCBo6Y27fYDD5uwPTU6WJHW3b98IgpfDzHzDbPejNeJGPnSOFbwuMhDE&#10;ldMdNwq+y9N8AyJEZI3GMSn4owD73XSyxVy7ga90K2IjEoRDjgraGPtcylC1ZDEsXE+cvNp5izFJ&#10;30jtcUhwa+Qyy96lxY7TQos9HVuqfopfq0CWxWnYFMZn7nNZf5nL+VqTU+plNh4+QEQa4zP8aJ+1&#10;gtVq/Qb3N+kJyN0/AAAA//8DAFBLAQItABQABgAIAAAAIQDb4fbL7gAAAIUBAAATAAAAAAAAAAAA&#10;AAAAAAAAAABbQ29udGVudF9UeXBlc10ueG1sUEsBAi0AFAAGAAgAAAAhAFr0LFu/AAAAFQEAAAsA&#10;AAAAAAAAAAAAAAAAHwEAAF9yZWxzLy5yZWxzUEsBAi0AFAAGAAgAAAAhAK9nLmvEAAAA3QAAAA8A&#10;AAAAAAAAAAAAAAAABwIAAGRycy9kb3ducmV2LnhtbFBLBQYAAAAAAwADALcAAAD4AgAAAAA=&#10;" filled="f" stroked="f">
                        <v:textbox style="mso-fit-shape-to-text:t" inset="0,0,0,0">
                          <w:txbxContent>
                            <w:p w:rsidR="00F71100" w:rsidRDefault="00F71100">
                              <w:r>
                                <w:rPr>
                                  <w:rFonts w:ascii="Arial" w:hAnsi="Arial" w:cs="Arial"/>
                                  <w:color w:val="000000"/>
                                  <w:sz w:val="18"/>
                                  <w:szCs w:val="18"/>
                                </w:rPr>
                                <w:t>Average</w:t>
                              </w:r>
                            </w:p>
                          </w:txbxContent>
                        </v:textbox>
                      </v:rect>
                      <v:shape id="Picture 3341" o:spid="_x0000_s2411" type="#_x0000_t75" style="position:absolute;left:95;top:558;width:121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12cxgAAAN0AAAAPAAAAZHJzL2Rvd25yZXYueG1sRI9Pa8JA&#10;FMTvBb/D8gq91Y2V1JC6iv0nAfFgFM+P7GsSmn0bdrca/fRuodDjMDO/YebLwXTiRM63lhVMxgkI&#10;4srqlmsFh/3nYwbCB2SNnWVScCEPy8Xobo65tmfe0akMtYgQ9jkqaELocyl91ZBBP7Y9cfS+rDMY&#10;onS11A7PEW46+ZQkz9Jgy3GhwZ7eGqq+yx+j4H0is802FGlWXl16/HhdF5qMUg/3w+oFRKAh/If/&#10;2oVWMJ3OUvh9E5+AXNwAAAD//wMAUEsBAi0AFAAGAAgAAAAhANvh9svuAAAAhQEAABMAAAAAAAAA&#10;AAAAAAAAAAAAAFtDb250ZW50X1R5cGVzXS54bWxQSwECLQAUAAYACAAAACEAWvQsW78AAAAVAQAA&#10;CwAAAAAAAAAAAAAAAAAfAQAAX3JlbHMvLnJlbHNQSwECLQAUAAYACAAAACEABJNdnMYAAADdAAAA&#10;DwAAAAAAAAAAAAAAAAAHAgAAZHJzL2Rvd25yZXYueG1sUEsFBgAAAAADAAMAtwAAAPo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4390B9A3" wp14:editId="222E75D6">
                      <wp:extent cx="767715" cy="233045"/>
                      <wp:effectExtent l="0" t="0" r="3810" b="0"/>
                      <wp:docPr id="3342" name="Zone de dessin 33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67" name="Rectangle 3344"/>
                              <wps:cNvSpPr>
                                <a:spLocks noChangeArrowheads="1"/>
                              </wps:cNvSpPr>
                              <wps:spPr bwMode="auto">
                                <a:xfrm>
                                  <a:off x="0" y="0"/>
                                  <a:ext cx="7677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8" name="Rectangle 3345"/>
                              <wps:cNvSpPr>
                                <a:spLocks noChangeArrowheads="1"/>
                              </wps:cNvSpPr>
                              <wps:spPr bwMode="auto">
                                <a:xfrm>
                                  <a:off x="144145" y="0"/>
                                  <a:ext cx="62357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9" name="Rectangle 3346"/>
                              <wps:cNvSpPr>
                                <a:spLocks noChangeArrowheads="1"/>
                              </wps:cNvSpPr>
                              <wps:spPr bwMode="auto">
                                <a:xfrm>
                                  <a:off x="172720" y="46355"/>
                                  <a:ext cx="368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Limited</w:t>
                                    </w:r>
                                  </w:p>
                                </w:txbxContent>
                              </wps:txbx>
                              <wps:bodyPr rot="0" vert="horz" wrap="none" lIns="0" tIns="0" rIns="0" bIns="0" anchor="t" anchorCtr="0" upright="1">
                                <a:spAutoFit/>
                              </wps:bodyPr>
                            </wps:wsp>
                            <pic:pic xmlns:pic="http://schemas.openxmlformats.org/drawingml/2006/picture">
                              <pic:nvPicPr>
                                <pic:cNvPr id="3370" name="Picture 33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509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390B9A3" id="Zone de dessin 3342" o:spid="_x0000_s2412" editas="canvas" style="width:60.45pt;height:18.35pt;mso-position-horizontal-relative:char;mso-position-vertical-relative:line" coordsize="7677,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qw2VkQQAAFYRAAAOAAAAZHJzL2Uyb0RvYy54bWzsWOlu4zYQ/l+g7yDo&#10;v2LdF6IsEtkuFti2Qbd9AFqiLGIlUiXpIy367p2hLMfeZJOg2S7QIgZs8xI5nOv7Rpfv9n1nbalU&#10;TPDC9i5c26K8EjXj68L+7delk9qW0oTXpBOcFvYdVfa7q++/u9wNOfVFK7qaSgs24SrfDYXdaj3k&#10;s5mqWtoTdSEGymGyEbInGrpyPasl2cHufTfzXTee7YSsBykqqhSMzsdJ+8rs3zS00j83jaLa6gob&#10;ZNPmV5rfFf7Ori5JvpZkaFl1EIP8Ayl6wjgcetxqTjSxNpI92KpnlRRKNPqiEv1MNA2rqLkD3MZz&#10;P7tNSfiWKHOZCrQzCQitr7jvao1yc7FkXQfamMHuOY7h/w7sQ2FwN4B11HC0k3rd+R9bMlBzLZVX&#10;P21vpcXqwg6COLEtTnpwk1/AcISvO2oFQRiilVAEWPtxuJUorxo+iOqTsrgoW1hIr6UUu5aSGkTz&#10;cD3c4+QB7Ch41FrtfhQ1HEA2WhiD7RvZ44ZgCmtv/OLu6Bd0r60KBpM4SbzItiqY8oPADSNzAsmn&#10;hwep9A9U9BY2CluC9GZzsv2gNApD8mmJEV50rEZ9m45cr8pOWlsCLro0n8Pu6nRZx3HxvZlIPo6A&#10;jHAGzqG0xuX+zDw/dG/8zFnGaeKEyzByssRNHdfLbrLYDbNwvvwLBfTCvGV1TfkHxunk/l74Muse&#10;AnF0XBMA1q6ws8iPzN3PpFenl3TN57FL9kxDNuhYX9jpcRHJ0a4LXoMiSa4J68b27Fx8o2XQwfRv&#10;tGK8AA0/OtBK1HfgBFKAkSAbQN6CRivkH7a1gxxQ2Or3DZHUtrr3HBwp88IQk4bphFHiQ0eezqxO&#10;ZwivYKvC1rY1Nks9JprNINm6hZM8oxgursH5GmYcAx1zlOrgshBm3y7eIDk/Em/Gu8/C59+LN9Cw&#10;B+FkPQy62A+iBBT+FnSnUPEWdNZ/PeiyR4Muxnz4rYIu8U0ug6AL4yAy8T7iB6JdEKdZcEA7L4AA&#10;fSXaHTFrgqzjAMDiEyDmZot0kYZO6McLJ3Tnc+d6WYZOvPSSaB7My3LunYMYIurrQQxB5svY9SWA&#10;PgGjEdjhbgaM3nAZ2c8zuKz3q73hgH5gyNs9Kj6B1RwKigmpjyh9RGhojIkCGi9FZjUgMi+fQuaB&#10;VTl8D24GrQdc6fmSBZ7SG2QZY9nTv2iPnshPm8GBqmEgmq1Yx/SdqYCAU6BQfHvLKuQ52Dkl1Yih&#10;I8jDAjwXKXWC2WZaOT4HFJVVn5FqNQCTRd7yBM8+32WG3TNZVh0bJq6L7cOtgRo9X+uN9dFcVJue&#10;cj0WfJJ2oADBVcsGBXwsp/2K1kC639cjvwJfe8CI/fTadTP/xikjt4Rkkiyc6yxMnMRdJKEbpl7p&#10;lVMy2SgKaiDdfGCvzyYjrTd15mNhQHJUiUk5ssKix3BcpSXVVYvDDeS0wzg8f5wwar7XLCr9ReWN&#10;YedItqIoTQ/VL+jLVDmeH7nZlPd9z0+/Xt5/zCTZ/yO/j1Ydi43JDEDlsQlfQ+pN7W7KksOLBnw7&#10;cNo3q+5fh1z9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suwKj90AAAAEAQAA&#10;DwAAAGRycy9kb3ducmV2LnhtbEyPQUvDQBCF74L/YRnBm921QrUxkyKKeLC0tVXwuM2O2WB2NmS3&#10;Sfrv3XrRy8DjPd77Jl+MrhE9daH2jHA9USCIS29qrhDed89XdyBC1Gx045kQjhRgUZyf5TozfuA3&#10;6rexEqmEQ6YRbIxtJmUoLTkdJr4lTt6X75yOSXaVNJ0eUrlr5FSpmXS65rRgdUuPlsrv7cEhrD9X&#10;Tx+vm7XdqGF53L30pVzNl4iXF+PDPYhIY/wLwwk/oUORmPb+wCaIBiE9En/vyZuqOYg9ws3sFmSR&#10;y//wxQ8AAAD//wMAUEsDBAoAAAAAAAAAIQAQT/XMtgAAALYAAAAUAAAAZHJzL21lZGlhL2ltYWdl&#10;MS5wbmeJUE5HDQoaCgAAAA1JSERSAAAADQAAAA0IAgAAAP2JcysAAAABc1JHQgCuzhzpAAAAGXRF&#10;WHRTb2Z0d2FyZQBNaWNyb3NvZnQgT2ZmaWNlf+01cQAAAEtJREFUKFNjXLNiJgMhEByexgJUc/T4&#10;aTwqGxrqgLIgdUDQN2E2LqWfPjwGSjERshMqP6oOe0AxAuPN1d0TfyjyCcgy/v//n5igBgCTNBFm&#10;v3vAXgAAAABJRU5ErkJgglBLAQItABQABgAIAAAAIQCxgme2CgEAABMCAAATAAAAAAAAAAAAAAAA&#10;AAAAAABbQ29udGVudF9UeXBlc10ueG1sUEsBAi0AFAAGAAgAAAAhADj9If/WAAAAlAEAAAsAAAAA&#10;AAAAAAAAAAAAOwEAAF9yZWxzLy5yZWxzUEsBAi0AFAAGAAgAAAAhAGarDZWRBAAAVhEAAA4AAAAA&#10;AAAAAAAAAAAAOgIAAGRycy9lMm9Eb2MueG1sUEsBAi0AFAAGAAgAAAAhAKomDr68AAAAIQEAABkA&#10;AAAAAAAAAAAAAAAA9wYAAGRycy9fcmVscy9lMm9Eb2MueG1sLnJlbHNQSwECLQAUAAYACAAAACEA&#10;suwKj90AAAAEAQAADwAAAAAAAAAAAAAAAADqBwAAZHJzL2Rvd25yZXYueG1sUEsBAi0ACgAAAAAA&#10;AAAhABBP9cy2AAAAtgAAABQAAAAAAAAAAAAAAAAA9AgAAGRycy9tZWRpYS9pbWFnZTEucG5nUEsF&#10;BgAAAAAGAAYAfAEAANwJAAAAAA==&#10;">
                      <v:shape id="_x0000_s2413" type="#_x0000_t75" style="position:absolute;width:7677;height:2330;visibility:visible;mso-wrap-style:square">
                        <v:fill o:detectmouseclick="t"/>
                        <v:path o:connecttype="none"/>
                      </v:shape>
                      <v:rect id="Rectangle 3344" o:spid="_x0000_s2414" style="position:absolute;width:767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p1LxQAAAN0AAAAPAAAAZHJzL2Rvd25yZXYueG1sRI9Ba8JA&#10;FITvBf/D8gRvdVfTxja6ighCwXpQC70+ss8kmH0bs6vGf+8KhR6HmfmGmS06W4srtb5yrGE0VCCI&#10;c2cqLjT8HNavHyB8QDZYOyYNd/KwmPdeZpgZd+MdXfehEBHCPkMNZQhNJqXPS7Loh64hjt7RtRZD&#10;lG0hTYu3CLe1HCuVSosVx4USG1qVlJ/2F6sB0zdz3h6T78PmkuJn0an1+6/SetDvllMQgbrwH/5r&#10;fxkNSZJO4PkmPgE5fwAAAP//AwBQSwECLQAUAAYACAAAACEA2+H2y+4AAACFAQAAEwAAAAAAAAAA&#10;AAAAAAAAAAAAW0NvbnRlbnRfVHlwZXNdLnhtbFBLAQItABQABgAIAAAAIQBa9CxbvwAAABUBAAAL&#10;AAAAAAAAAAAAAAAAAB8BAABfcmVscy8ucmVsc1BLAQItABQABgAIAAAAIQAlup1LxQAAAN0AAAAP&#10;AAAAAAAAAAAAAAAAAAcCAABkcnMvZG93bnJldi54bWxQSwUGAAAAAAMAAwC3AAAA+QIAAAAA&#10;" stroked="f"/>
                      <v:rect id="Rectangle 3345" o:spid="_x0000_s2415" style="position:absolute;left:1441;width:6236;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k5wwAAAN0AAAAPAAAAZHJzL2Rvd25yZXYueG1sRE/Pa8Iw&#10;FL4L+x/CG+ymyVYtszOWMSgM1IM68Pponm1Z89I1ae3+e3MY7Pjx/d7kk23FSL1vHGt4XigQxKUz&#10;DVcavs7F/BWED8gGW8ek4Zc85NuH2QYz4258pPEUKhFD2GeooQ6hy6T0ZU0W/cJ1xJG7ut5iiLCv&#10;pOnxFsNtK1+USqXFhmNDjR191FR+nwarAdOl+Tlck/15N6S4riZVrC5K66fH6f0NRKAp/Iv/3J9G&#10;Q5KkcW58E5+A3N4BAAD//wMAUEsBAi0AFAAGAAgAAAAhANvh9svuAAAAhQEAABMAAAAAAAAAAAAA&#10;AAAAAAAAAFtDb250ZW50X1R5cGVzXS54bWxQSwECLQAUAAYACAAAACEAWvQsW78AAAAVAQAACwAA&#10;AAAAAAAAAAAAAAAfAQAAX3JlbHMvLnJlbHNQSwECLQAUAAYACAAAACEAVCUJOcMAAADdAAAADwAA&#10;AAAAAAAAAAAAAAAHAgAAZHJzL2Rvd25yZXYueG1sUEsFBgAAAAADAAMAtwAAAPcCAAAAAA==&#10;" stroked="f"/>
                      <v:rect id="Rectangle 3346" o:spid="_x0000_s2416" style="position:absolute;left:1727;top:463;width:368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cowwAAAN0AAAAPAAAAZHJzL2Rvd25yZXYueG1sRI/NigIx&#10;EITvgu8QWtibZlQQHY2yCIK77MXRB2gmPT9s0hmS6IxvvxGEPRZV9RW1OwzWiAf50DpWMJ9lIIhL&#10;p1uuFdyup+kaRIjIGo1jUvCkAIf9eLTDXLueL/QoYi0ShEOOCpoYu1zKUDZkMcxcR5y8ynmLMUlf&#10;S+2xT3Br5CLLVtJiy2mhwY6ODZW/xd0qkNfi1K8L4zP3vah+zNf5UpFT6mMyfG5BRBrif/jdPmsF&#10;y+VqA6836QnI/R8AAAD//wMAUEsBAi0AFAAGAAgAAAAhANvh9svuAAAAhQEAABMAAAAAAAAAAAAA&#10;AAAAAAAAAFtDb250ZW50X1R5cGVzXS54bWxQSwECLQAUAAYACAAAACEAWvQsW78AAAAVAQAACwAA&#10;AAAAAAAAAAAAAAAfAQAAX3JlbHMvLnJlbHNQSwECLQAUAAYACAAAACEAxL8XKM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Limited</w:t>
                              </w:r>
                            </w:p>
                          </w:txbxContent>
                        </v:textbox>
                      </v:rect>
                      <v:shape id="Picture 3347" o:spid="_x0000_s2417" type="#_x0000_t75" style="position:absolute;left:95;top:558;width:125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P4EwwAAAN0AAAAPAAAAZHJzL2Rvd25yZXYueG1sRE/LasJA&#10;FN0X+g/DLbjTiYptiI7S+iJQumgU15fMbRKauRNmRo1+fWchdHk478WqN624kPONZQXjUQKCuLS6&#10;4UrB8bAbpiB8QNbYWiYFN/KwWj4/LTDT9srfdClCJWII+wwV1CF0mZS+rMmgH9mOOHI/1hkMEbpK&#10;aofXGG5aOUmSV2mw4dhQY0frmsrf4mwUbMYy/fwK+Swt7m522n7sc01GqcFL/z4HEagP/+KHO9cK&#10;ptO3uD++iU9ALv8AAAD//wMAUEsBAi0AFAAGAAgAAAAhANvh9svuAAAAhQEAABMAAAAAAAAAAAAA&#10;AAAAAAAAAFtDb250ZW50X1R5cGVzXS54bWxQSwECLQAUAAYACAAAACEAWvQsW78AAAAVAQAACwAA&#10;AAAAAAAAAAAAAAAfAQAAX3JlbHMvLnJlbHNQSwECLQAUAAYACAAAACEAFOT+BMMAAADdAAAADwAA&#10;AAAAAAAAAAAAAAAHAgAAZHJzL2Rvd25yZXYueG1sUEsFBgAAAAADAAMAtwAAAPcCAAAAAA==&#10;">
                        <v:imagedata r:id="rId11" o:title=""/>
                      </v:shape>
                      <w10:anchorlock/>
                    </v:group>
                  </w:pict>
                </mc:Fallback>
              </mc:AlternateContent>
            </w:r>
          </w:p>
        </w:tc>
      </w:tr>
    </w:tbl>
    <w:p w:rsidR="004B0E2B" w:rsidRPr="002C7D3A" w:rsidRDefault="004B0E2B">
      <w:pPr>
        <w:tabs>
          <w:tab w:val="left" w:pos="720"/>
        </w:tabs>
        <w:jc w:val="both"/>
        <w:rPr>
          <w:lang w:val="en-GB"/>
        </w:rPr>
      </w:pPr>
    </w:p>
    <w:p w:rsidR="00A9606E" w:rsidRPr="002C7D3A" w:rsidRDefault="00A9606E">
      <w:pPr>
        <w:tabs>
          <w:tab w:val="left" w:pos="720"/>
        </w:tabs>
        <w:jc w:val="both"/>
        <w:rPr>
          <w:lang w:val="en-GB"/>
        </w:rPr>
      </w:pPr>
    </w:p>
    <w:p w:rsidR="00A9606E" w:rsidRPr="002C7D3A" w:rsidRDefault="00A9606E">
      <w:pPr>
        <w:tabs>
          <w:tab w:val="left" w:pos="720"/>
        </w:tabs>
        <w:jc w:val="both"/>
        <w:rPr>
          <w:lang w:val="en-GB"/>
        </w:rPr>
      </w:pPr>
    </w:p>
    <w:p w:rsidR="00A9606E" w:rsidRPr="002C7D3A" w:rsidRDefault="00A9606E">
      <w:pPr>
        <w:tabs>
          <w:tab w:val="left" w:pos="720"/>
        </w:tabs>
        <w:jc w:val="both"/>
        <w:rPr>
          <w:lang w:val="en-GB"/>
        </w:rPr>
      </w:pPr>
    </w:p>
    <w:p w:rsidR="00A9606E" w:rsidRPr="002C7D3A" w:rsidRDefault="00A9606E">
      <w:pPr>
        <w:tabs>
          <w:tab w:val="left" w:pos="720"/>
        </w:tabs>
        <w:jc w:val="both"/>
        <w:rPr>
          <w:lang w:val="en-GB"/>
        </w:rPr>
      </w:pPr>
    </w:p>
    <w:tbl>
      <w:tblPr>
        <w:tblW w:w="0" w:type="auto"/>
        <w:tblInd w:w="55" w:type="dxa"/>
        <w:tblBorders>
          <w:top w:val="single" w:sz="4" w:space="0" w:color="auto"/>
          <w:left w:val="single" w:sz="12" w:space="0" w:color="7030A0"/>
          <w:bottom w:val="single" w:sz="12" w:space="0" w:color="7030A0"/>
          <w:right w:val="single" w:sz="12" w:space="0" w:color="7030A0"/>
          <w:insideV w:val="single" w:sz="4" w:space="0" w:color="BFBFBF"/>
        </w:tblBorders>
        <w:tblLayout w:type="fixed"/>
        <w:tblCellMar>
          <w:top w:w="55" w:type="dxa"/>
          <w:left w:w="55" w:type="dxa"/>
          <w:bottom w:w="55" w:type="dxa"/>
          <w:right w:w="55" w:type="dxa"/>
        </w:tblCellMar>
        <w:tblLook w:val="0000" w:firstRow="0" w:lastRow="0" w:firstColumn="0" w:lastColumn="0" w:noHBand="0" w:noVBand="0"/>
      </w:tblPr>
      <w:tblGrid>
        <w:gridCol w:w="4288"/>
        <w:gridCol w:w="1524"/>
        <w:gridCol w:w="4394"/>
      </w:tblGrid>
      <w:tr w:rsidR="00A9606E" w:rsidRPr="002C7D3A" w:rsidTr="001913C8">
        <w:trPr>
          <w:cantSplit/>
          <w:trHeight w:val="515"/>
        </w:trPr>
        <w:tc>
          <w:tcPr>
            <w:tcW w:w="10206" w:type="dxa"/>
            <w:gridSpan w:val="3"/>
            <w:tcBorders>
              <w:top w:val="single" w:sz="12" w:space="0" w:color="7030A0"/>
              <w:bottom w:val="nil"/>
            </w:tcBorders>
            <w:shd w:val="clear" w:color="auto" w:fill="E6E6E6"/>
            <w:vAlign w:val="center"/>
          </w:tcPr>
          <w:p w:rsidR="00A9606E" w:rsidRPr="002C7D3A" w:rsidRDefault="00A702E1" w:rsidP="00E67F42">
            <w:pPr>
              <w:pStyle w:val="Titre2"/>
            </w:pPr>
            <w:r>
              <w:t xml:space="preserve">5.5 </w:t>
            </w:r>
            <w:r w:rsidR="00C52D60" w:rsidRPr="002C7D3A">
              <w:t xml:space="preserve">Specific surveillance protocols </w:t>
            </w:r>
          </w:p>
        </w:tc>
      </w:tr>
      <w:tr w:rsidR="00C52D60" w:rsidRPr="002C7D3A" w:rsidTr="00A74CCE">
        <w:trPr>
          <w:cantSplit/>
          <w:trHeight w:val="164"/>
        </w:trPr>
        <w:tc>
          <w:tcPr>
            <w:tcW w:w="4288" w:type="dxa"/>
            <w:tcBorders>
              <w:top w:val="nil"/>
              <w:bottom w:val="single" w:sz="4" w:space="0" w:color="BFBFBF"/>
            </w:tcBorders>
            <w:vAlign w:val="center"/>
          </w:tcPr>
          <w:p w:rsidR="00C52D60" w:rsidRPr="002C7D3A" w:rsidRDefault="00C52D60" w:rsidP="00C52D60">
            <w:pPr>
              <w:tabs>
                <w:tab w:val="left" w:pos="750"/>
              </w:tabs>
              <w:snapToGrid w:val="0"/>
              <w:jc w:val="right"/>
              <w:rPr>
                <w:rFonts w:ascii="Arial" w:hAnsi="Arial"/>
                <w:sz w:val="18"/>
                <w:szCs w:val="18"/>
                <w:lang w:val="en-GB"/>
              </w:rPr>
            </w:pPr>
            <w:r w:rsidRPr="002C7D3A">
              <w:rPr>
                <w:rFonts w:ascii="Arial" w:hAnsi="Arial"/>
                <w:sz w:val="18"/>
                <w:szCs w:val="18"/>
                <w:lang w:val="en-GB"/>
              </w:rPr>
              <w:t>Existence of susceptible wild animal surveillance</w:t>
            </w:r>
          </w:p>
        </w:tc>
        <w:tc>
          <w:tcPr>
            <w:tcW w:w="1524" w:type="dxa"/>
            <w:tcBorders>
              <w:top w:val="nil"/>
              <w:bottom w:val="single" w:sz="4" w:space="0" w:color="BFBFBF"/>
            </w:tcBorders>
            <w:vAlign w:val="center"/>
          </w:tcPr>
          <w:p w:rsidR="00C52D60"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No</w:t>
            </w:r>
          </w:p>
        </w:tc>
        <w:tc>
          <w:tcPr>
            <w:tcW w:w="4394" w:type="dxa"/>
            <w:tcBorders>
              <w:top w:val="nil"/>
              <w:bottom w:val="single" w:sz="4" w:space="0" w:color="BFBFBF"/>
            </w:tcBorders>
            <w:vAlign w:val="center"/>
          </w:tcPr>
          <w:p w:rsidR="00C52D60" w:rsidRPr="002C7D3A" w:rsidRDefault="00C52D60" w:rsidP="006132E1">
            <w:pPr>
              <w:tabs>
                <w:tab w:val="left" w:pos="1459"/>
              </w:tabs>
              <w:snapToGrid w:val="0"/>
              <w:rPr>
                <w:rFonts w:ascii="Tahoma" w:hAnsi="Tahoma" w:cs="Tahoma"/>
                <w:color w:val="0070C0"/>
                <w:sz w:val="18"/>
                <w:szCs w:val="18"/>
                <w:lang w:val="en-GB"/>
              </w:rPr>
            </w:pPr>
          </w:p>
        </w:tc>
      </w:tr>
      <w:tr w:rsidR="00C52D60" w:rsidRPr="002C7D3A" w:rsidTr="00A74CCE">
        <w:trPr>
          <w:cantSplit/>
          <w:trHeight w:val="164"/>
        </w:trPr>
        <w:tc>
          <w:tcPr>
            <w:tcW w:w="4288" w:type="dxa"/>
            <w:tcBorders>
              <w:left w:val="single" w:sz="12" w:space="0" w:color="7030A0"/>
              <w:bottom w:val="single" w:sz="4" w:space="0" w:color="BFBFBF"/>
            </w:tcBorders>
            <w:vAlign w:val="center"/>
          </w:tcPr>
          <w:p w:rsidR="00C52D60" w:rsidRPr="002C7D3A" w:rsidRDefault="00C52D60" w:rsidP="00C52D60">
            <w:pPr>
              <w:tabs>
                <w:tab w:val="left" w:pos="750"/>
              </w:tabs>
              <w:snapToGrid w:val="0"/>
              <w:jc w:val="right"/>
              <w:rPr>
                <w:rFonts w:ascii="Arial" w:hAnsi="Arial"/>
                <w:sz w:val="18"/>
                <w:szCs w:val="18"/>
                <w:lang w:val="en-GB"/>
              </w:rPr>
            </w:pPr>
            <w:r w:rsidRPr="002C7D3A">
              <w:rPr>
                <w:rFonts w:ascii="Arial" w:hAnsi="Arial"/>
                <w:sz w:val="18"/>
                <w:szCs w:val="18"/>
                <w:lang w:val="en-GB"/>
              </w:rPr>
              <w:t xml:space="preserve">Adequacy of wild animal surveillance means with the objectives </w:t>
            </w:r>
          </w:p>
        </w:tc>
        <w:tc>
          <w:tcPr>
            <w:tcW w:w="1524" w:type="dxa"/>
            <w:tcBorders>
              <w:left w:val="single" w:sz="4" w:space="0" w:color="BFBFBF"/>
              <w:bottom w:val="single" w:sz="4" w:space="0" w:color="BFBFBF"/>
            </w:tcBorders>
            <w:vAlign w:val="center"/>
          </w:tcPr>
          <w:p w:rsidR="00C52D60"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No</w:t>
            </w:r>
          </w:p>
        </w:tc>
        <w:tc>
          <w:tcPr>
            <w:tcW w:w="4394" w:type="dxa"/>
            <w:tcBorders>
              <w:left w:val="single" w:sz="4" w:space="0" w:color="BFBFBF"/>
              <w:bottom w:val="single" w:sz="4" w:space="0" w:color="BFBFBF"/>
              <w:right w:val="single" w:sz="12" w:space="0" w:color="7030A0"/>
            </w:tcBorders>
            <w:vAlign w:val="center"/>
          </w:tcPr>
          <w:p w:rsidR="00C52D60" w:rsidRPr="002C7D3A" w:rsidRDefault="00C52D60" w:rsidP="006132E1">
            <w:pPr>
              <w:tabs>
                <w:tab w:val="left" w:pos="1459"/>
              </w:tabs>
              <w:snapToGrid w:val="0"/>
              <w:rPr>
                <w:rFonts w:ascii="Tahoma" w:hAnsi="Tahoma" w:cs="Tahoma"/>
                <w:color w:val="0070C0"/>
                <w:sz w:val="18"/>
                <w:szCs w:val="18"/>
                <w:lang w:val="en-GB"/>
              </w:rPr>
            </w:pPr>
          </w:p>
        </w:tc>
      </w:tr>
      <w:tr w:rsidR="00C52D60" w:rsidRPr="002C7D3A" w:rsidTr="00A74CCE">
        <w:trPr>
          <w:cantSplit/>
          <w:trHeight w:val="164"/>
        </w:trPr>
        <w:tc>
          <w:tcPr>
            <w:tcW w:w="4288" w:type="dxa"/>
            <w:tcBorders>
              <w:top w:val="single" w:sz="4" w:space="0" w:color="BFBFBF"/>
              <w:left w:val="single" w:sz="12" w:space="0" w:color="7030A0"/>
              <w:bottom w:val="single" w:sz="4" w:space="0" w:color="BFBFBF"/>
            </w:tcBorders>
            <w:vAlign w:val="center"/>
          </w:tcPr>
          <w:p w:rsidR="00C52D60" w:rsidRPr="002C7D3A" w:rsidRDefault="00C52D60" w:rsidP="00C52D60">
            <w:pPr>
              <w:tabs>
                <w:tab w:val="left" w:pos="750"/>
              </w:tabs>
              <w:snapToGrid w:val="0"/>
              <w:jc w:val="right"/>
              <w:rPr>
                <w:rFonts w:ascii="Arial" w:hAnsi="Arial"/>
                <w:sz w:val="18"/>
                <w:szCs w:val="18"/>
                <w:lang w:val="en-GB"/>
              </w:rPr>
            </w:pPr>
            <w:r w:rsidRPr="002C7D3A">
              <w:rPr>
                <w:rFonts w:ascii="Arial" w:hAnsi="Arial"/>
                <w:sz w:val="18"/>
                <w:szCs w:val="18"/>
                <w:lang w:val="en-GB"/>
              </w:rPr>
              <w:t xml:space="preserve">Justification for wild animal surveillance according to the targeted threat (wild animals have an epidemiological role) </w:t>
            </w:r>
          </w:p>
        </w:tc>
        <w:tc>
          <w:tcPr>
            <w:tcW w:w="1524" w:type="dxa"/>
            <w:tcBorders>
              <w:top w:val="single" w:sz="4" w:space="0" w:color="BFBFBF"/>
              <w:left w:val="single" w:sz="4" w:space="0" w:color="BFBFBF"/>
              <w:bottom w:val="single" w:sz="4" w:space="0" w:color="BFBFBF"/>
            </w:tcBorders>
            <w:vAlign w:val="center"/>
          </w:tcPr>
          <w:p w:rsidR="00C52D60"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No</w:t>
            </w:r>
          </w:p>
        </w:tc>
        <w:tc>
          <w:tcPr>
            <w:tcW w:w="4394" w:type="dxa"/>
            <w:tcBorders>
              <w:top w:val="single" w:sz="4" w:space="0" w:color="BFBFBF"/>
              <w:left w:val="single" w:sz="4" w:space="0" w:color="BFBFBF"/>
              <w:bottom w:val="single" w:sz="4" w:space="0" w:color="BFBFBF"/>
              <w:right w:val="single" w:sz="12" w:space="0" w:color="7030A0"/>
            </w:tcBorders>
            <w:vAlign w:val="center"/>
          </w:tcPr>
          <w:p w:rsidR="00C52D60" w:rsidRPr="002C7D3A" w:rsidRDefault="00C52D60" w:rsidP="006132E1">
            <w:pPr>
              <w:tabs>
                <w:tab w:val="left" w:pos="1459"/>
              </w:tabs>
              <w:snapToGrid w:val="0"/>
              <w:rPr>
                <w:rFonts w:ascii="Tahoma" w:hAnsi="Tahoma" w:cs="Tahoma"/>
                <w:sz w:val="18"/>
                <w:szCs w:val="18"/>
                <w:lang w:val="en-GB"/>
              </w:rPr>
            </w:pPr>
            <w:r w:rsidRPr="002C7D3A">
              <w:rPr>
                <w:rFonts w:ascii="Tahoma" w:hAnsi="Tahoma" w:cs="Tahoma"/>
                <w:sz w:val="18"/>
                <w:szCs w:val="18"/>
                <w:lang w:val="en-GB"/>
              </w:rPr>
              <w:t>If No, why ?</w:t>
            </w:r>
          </w:p>
          <w:p w:rsidR="00C52D60" w:rsidRPr="002C7D3A" w:rsidRDefault="00C52D60" w:rsidP="006132E1">
            <w:pPr>
              <w:tabs>
                <w:tab w:val="left" w:pos="1459"/>
              </w:tabs>
              <w:snapToGrid w:val="0"/>
              <w:rPr>
                <w:rFonts w:ascii="Tahoma" w:hAnsi="Tahoma" w:cs="Tahoma"/>
                <w:sz w:val="18"/>
                <w:szCs w:val="18"/>
                <w:lang w:val="en-GB"/>
              </w:rPr>
            </w:pPr>
          </w:p>
          <w:p w:rsidR="00C52D60" w:rsidRPr="002C7D3A" w:rsidRDefault="00C52D60" w:rsidP="006132E1">
            <w:pPr>
              <w:tabs>
                <w:tab w:val="left" w:pos="1459"/>
              </w:tabs>
              <w:snapToGrid w:val="0"/>
              <w:rPr>
                <w:rFonts w:ascii="Tahoma" w:hAnsi="Tahoma" w:cs="Tahoma"/>
                <w:sz w:val="18"/>
                <w:szCs w:val="18"/>
                <w:lang w:val="en-GB"/>
              </w:rPr>
            </w:pPr>
          </w:p>
          <w:p w:rsidR="00C52D60" w:rsidRPr="002C7D3A" w:rsidRDefault="00C52D60" w:rsidP="006132E1">
            <w:pPr>
              <w:tabs>
                <w:tab w:val="left" w:pos="1459"/>
              </w:tabs>
              <w:snapToGrid w:val="0"/>
              <w:rPr>
                <w:rFonts w:ascii="Tahoma" w:hAnsi="Tahoma" w:cs="Tahoma"/>
                <w:sz w:val="18"/>
                <w:szCs w:val="18"/>
                <w:lang w:val="en-GB"/>
              </w:rPr>
            </w:pPr>
          </w:p>
        </w:tc>
      </w:tr>
      <w:tr w:rsidR="00C52D60" w:rsidRPr="002C7D3A" w:rsidTr="00A74CCE">
        <w:trPr>
          <w:cantSplit/>
          <w:trHeight w:val="164"/>
        </w:trPr>
        <w:tc>
          <w:tcPr>
            <w:tcW w:w="4288" w:type="dxa"/>
            <w:tcBorders>
              <w:top w:val="single" w:sz="4" w:space="0" w:color="BFBFBF"/>
              <w:left w:val="single" w:sz="12" w:space="0" w:color="7030A0"/>
              <w:bottom w:val="single" w:sz="4" w:space="0" w:color="BFBFBF"/>
            </w:tcBorders>
            <w:vAlign w:val="center"/>
          </w:tcPr>
          <w:p w:rsidR="00C52D60" w:rsidRPr="002C7D3A" w:rsidRDefault="00C52D60" w:rsidP="00C52D60">
            <w:pPr>
              <w:tabs>
                <w:tab w:val="left" w:pos="750"/>
              </w:tabs>
              <w:snapToGrid w:val="0"/>
              <w:jc w:val="right"/>
              <w:rPr>
                <w:rFonts w:ascii="Arial" w:hAnsi="Arial"/>
                <w:sz w:val="18"/>
                <w:szCs w:val="18"/>
                <w:lang w:val="en-GB"/>
              </w:rPr>
            </w:pPr>
            <w:r w:rsidRPr="002C7D3A">
              <w:rPr>
                <w:rFonts w:ascii="Arial" w:hAnsi="Arial"/>
                <w:sz w:val="18"/>
                <w:szCs w:val="18"/>
                <w:lang w:val="en-GB"/>
              </w:rPr>
              <w:t xml:space="preserve">Existence of vectors surveillance (organism which does not cause the disease but diffuse the disease by carrying pathogenic agents from one host to the other) </w:t>
            </w:r>
          </w:p>
        </w:tc>
        <w:tc>
          <w:tcPr>
            <w:tcW w:w="1524" w:type="dxa"/>
            <w:tcBorders>
              <w:top w:val="single" w:sz="4" w:space="0" w:color="BFBFBF"/>
              <w:left w:val="single" w:sz="4" w:space="0" w:color="BFBFBF"/>
              <w:bottom w:val="single" w:sz="4" w:space="0" w:color="BFBFBF"/>
            </w:tcBorders>
            <w:vAlign w:val="center"/>
          </w:tcPr>
          <w:p w:rsidR="00C52D60"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No</w:t>
            </w:r>
          </w:p>
        </w:tc>
        <w:tc>
          <w:tcPr>
            <w:tcW w:w="4394" w:type="dxa"/>
            <w:tcBorders>
              <w:top w:val="single" w:sz="4" w:space="0" w:color="BFBFBF"/>
              <w:left w:val="single" w:sz="4" w:space="0" w:color="BFBFBF"/>
              <w:bottom w:val="single" w:sz="4" w:space="0" w:color="BFBFBF"/>
              <w:right w:val="single" w:sz="12" w:space="0" w:color="7030A0"/>
            </w:tcBorders>
            <w:vAlign w:val="center"/>
          </w:tcPr>
          <w:p w:rsidR="00C52D60" w:rsidRPr="002C7D3A" w:rsidRDefault="00C52D60" w:rsidP="006132E1">
            <w:pPr>
              <w:tabs>
                <w:tab w:val="left" w:pos="1459"/>
              </w:tabs>
              <w:snapToGrid w:val="0"/>
              <w:rPr>
                <w:rFonts w:ascii="Tahoma" w:hAnsi="Tahoma" w:cs="Tahoma"/>
                <w:color w:val="0070C0"/>
                <w:sz w:val="18"/>
                <w:szCs w:val="18"/>
                <w:lang w:val="en-GB"/>
              </w:rPr>
            </w:pPr>
          </w:p>
        </w:tc>
      </w:tr>
      <w:tr w:rsidR="00C52D60" w:rsidRPr="002C7D3A" w:rsidTr="00A74CCE">
        <w:trPr>
          <w:cantSplit/>
          <w:trHeight w:val="164"/>
        </w:trPr>
        <w:tc>
          <w:tcPr>
            <w:tcW w:w="4288" w:type="dxa"/>
            <w:tcBorders>
              <w:left w:val="single" w:sz="12" w:space="0" w:color="7030A0"/>
              <w:bottom w:val="single" w:sz="4" w:space="0" w:color="BFBFBF"/>
            </w:tcBorders>
            <w:vAlign w:val="center"/>
          </w:tcPr>
          <w:p w:rsidR="00C52D60" w:rsidRPr="002C7D3A" w:rsidRDefault="00C52D60" w:rsidP="00C52D60">
            <w:pPr>
              <w:tabs>
                <w:tab w:val="left" w:pos="750"/>
              </w:tabs>
              <w:snapToGrid w:val="0"/>
              <w:jc w:val="right"/>
              <w:rPr>
                <w:rFonts w:ascii="Arial" w:hAnsi="Arial"/>
                <w:sz w:val="18"/>
                <w:szCs w:val="18"/>
                <w:lang w:val="en-GB"/>
              </w:rPr>
            </w:pPr>
            <w:r w:rsidRPr="002C7D3A">
              <w:rPr>
                <w:rFonts w:ascii="Arial" w:hAnsi="Arial"/>
                <w:sz w:val="18"/>
                <w:szCs w:val="18"/>
                <w:lang w:val="en-GB"/>
              </w:rPr>
              <w:t>Adequacy of vector surveillance means to the objectives</w:t>
            </w:r>
          </w:p>
        </w:tc>
        <w:tc>
          <w:tcPr>
            <w:tcW w:w="1524" w:type="dxa"/>
            <w:tcBorders>
              <w:left w:val="single" w:sz="4" w:space="0" w:color="BFBFBF"/>
              <w:bottom w:val="single" w:sz="4" w:space="0" w:color="BFBFBF"/>
            </w:tcBorders>
            <w:vAlign w:val="center"/>
          </w:tcPr>
          <w:p w:rsidR="00C52D60"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No</w:t>
            </w:r>
          </w:p>
        </w:tc>
        <w:tc>
          <w:tcPr>
            <w:tcW w:w="4394" w:type="dxa"/>
            <w:tcBorders>
              <w:left w:val="single" w:sz="4" w:space="0" w:color="BFBFBF"/>
              <w:bottom w:val="single" w:sz="4" w:space="0" w:color="BFBFBF"/>
              <w:right w:val="single" w:sz="12" w:space="0" w:color="7030A0"/>
            </w:tcBorders>
            <w:vAlign w:val="center"/>
          </w:tcPr>
          <w:p w:rsidR="00C52D60" w:rsidRPr="002C7D3A" w:rsidRDefault="00C52D60" w:rsidP="006132E1">
            <w:pPr>
              <w:tabs>
                <w:tab w:val="left" w:pos="1459"/>
              </w:tabs>
              <w:snapToGrid w:val="0"/>
              <w:rPr>
                <w:rFonts w:ascii="Tahoma" w:hAnsi="Tahoma" w:cs="Tahoma"/>
                <w:color w:val="0070C0"/>
                <w:sz w:val="18"/>
                <w:szCs w:val="18"/>
                <w:lang w:val="en-GB"/>
              </w:rPr>
            </w:pPr>
          </w:p>
        </w:tc>
      </w:tr>
      <w:tr w:rsidR="00C52D60" w:rsidRPr="002C7D3A" w:rsidTr="00A74CCE">
        <w:trPr>
          <w:cantSplit/>
          <w:trHeight w:val="164"/>
        </w:trPr>
        <w:tc>
          <w:tcPr>
            <w:tcW w:w="4288" w:type="dxa"/>
            <w:tcBorders>
              <w:top w:val="single" w:sz="4" w:space="0" w:color="BFBFBF"/>
              <w:left w:val="single" w:sz="12" w:space="0" w:color="7030A0"/>
              <w:bottom w:val="single" w:sz="12" w:space="0" w:color="7030A0"/>
            </w:tcBorders>
            <w:vAlign w:val="center"/>
          </w:tcPr>
          <w:p w:rsidR="00C52D60" w:rsidRPr="002C7D3A" w:rsidRDefault="00C52D60" w:rsidP="00C52D60">
            <w:pPr>
              <w:tabs>
                <w:tab w:val="left" w:pos="750"/>
              </w:tabs>
              <w:snapToGrid w:val="0"/>
              <w:jc w:val="right"/>
              <w:rPr>
                <w:rFonts w:ascii="Arial" w:hAnsi="Arial"/>
                <w:sz w:val="18"/>
                <w:szCs w:val="18"/>
                <w:lang w:val="en-GB"/>
              </w:rPr>
            </w:pPr>
            <w:r w:rsidRPr="002C7D3A">
              <w:rPr>
                <w:rFonts w:ascii="Arial" w:hAnsi="Arial"/>
                <w:sz w:val="18"/>
                <w:szCs w:val="18"/>
                <w:lang w:val="en-GB"/>
              </w:rPr>
              <w:t>Justification for vector surveillance according to the targeted threat</w:t>
            </w:r>
          </w:p>
        </w:tc>
        <w:tc>
          <w:tcPr>
            <w:tcW w:w="1524" w:type="dxa"/>
            <w:tcBorders>
              <w:top w:val="single" w:sz="4" w:space="0" w:color="BFBFBF"/>
              <w:left w:val="single" w:sz="4" w:space="0" w:color="BFBFBF"/>
              <w:bottom w:val="single" w:sz="12" w:space="0" w:color="7030A0"/>
            </w:tcBorders>
            <w:vAlign w:val="center"/>
          </w:tcPr>
          <w:p w:rsidR="00C52D60"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No</w:t>
            </w:r>
          </w:p>
        </w:tc>
        <w:tc>
          <w:tcPr>
            <w:tcW w:w="4394" w:type="dxa"/>
            <w:tcBorders>
              <w:top w:val="single" w:sz="4" w:space="0" w:color="BFBFBF"/>
              <w:left w:val="single" w:sz="4" w:space="0" w:color="BFBFBF"/>
              <w:bottom w:val="single" w:sz="12" w:space="0" w:color="7030A0"/>
              <w:right w:val="single" w:sz="12" w:space="0" w:color="7030A0"/>
            </w:tcBorders>
            <w:vAlign w:val="center"/>
          </w:tcPr>
          <w:p w:rsidR="00C52D60" w:rsidRPr="002C7D3A" w:rsidRDefault="00C52D60" w:rsidP="00975301">
            <w:pPr>
              <w:tabs>
                <w:tab w:val="left" w:pos="1459"/>
              </w:tabs>
              <w:snapToGrid w:val="0"/>
              <w:rPr>
                <w:rFonts w:ascii="Tahoma" w:hAnsi="Tahoma" w:cs="Tahoma"/>
                <w:sz w:val="18"/>
                <w:szCs w:val="18"/>
                <w:lang w:val="en-GB"/>
              </w:rPr>
            </w:pPr>
            <w:r w:rsidRPr="002C7D3A">
              <w:rPr>
                <w:rFonts w:ascii="Tahoma" w:hAnsi="Tahoma" w:cs="Tahoma"/>
                <w:sz w:val="18"/>
                <w:szCs w:val="18"/>
                <w:lang w:val="en-GB"/>
              </w:rPr>
              <w:t>If No, why ?</w:t>
            </w:r>
          </w:p>
          <w:p w:rsidR="00C52D60" w:rsidRPr="002C7D3A" w:rsidRDefault="00C52D60" w:rsidP="00975301">
            <w:pPr>
              <w:tabs>
                <w:tab w:val="left" w:pos="1459"/>
              </w:tabs>
              <w:snapToGrid w:val="0"/>
              <w:rPr>
                <w:rFonts w:ascii="Tahoma" w:hAnsi="Tahoma" w:cs="Tahoma"/>
                <w:sz w:val="18"/>
                <w:szCs w:val="18"/>
                <w:lang w:val="en-GB"/>
              </w:rPr>
            </w:pPr>
          </w:p>
          <w:p w:rsidR="00C52D60" w:rsidRPr="002C7D3A" w:rsidRDefault="00C52D60" w:rsidP="00975301">
            <w:pPr>
              <w:tabs>
                <w:tab w:val="left" w:pos="1459"/>
              </w:tabs>
              <w:snapToGrid w:val="0"/>
              <w:rPr>
                <w:rFonts w:ascii="Tahoma" w:hAnsi="Tahoma" w:cs="Tahoma"/>
                <w:sz w:val="18"/>
                <w:szCs w:val="18"/>
                <w:lang w:val="en-GB"/>
              </w:rPr>
            </w:pPr>
          </w:p>
          <w:p w:rsidR="00C52D60" w:rsidRPr="002C7D3A" w:rsidRDefault="00C52D60" w:rsidP="00975301">
            <w:pPr>
              <w:tabs>
                <w:tab w:val="left" w:pos="1459"/>
              </w:tabs>
              <w:snapToGrid w:val="0"/>
              <w:rPr>
                <w:rFonts w:ascii="Tahoma" w:hAnsi="Tahoma" w:cs="Tahoma"/>
                <w:sz w:val="18"/>
                <w:szCs w:val="18"/>
                <w:lang w:val="en-GB"/>
              </w:rPr>
            </w:pPr>
          </w:p>
        </w:tc>
      </w:tr>
      <w:tr w:rsidR="00950DFD" w:rsidRPr="002C7D3A" w:rsidTr="001913C8">
        <w:trPr>
          <w:cantSplit/>
          <w:trHeight w:val="490"/>
        </w:trPr>
        <w:tc>
          <w:tcPr>
            <w:tcW w:w="10206" w:type="dxa"/>
            <w:gridSpan w:val="3"/>
            <w:shd w:val="clear" w:color="auto" w:fill="E6E6E6"/>
            <w:vAlign w:val="center"/>
          </w:tcPr>
          <w:p w:rsidR="00950DFD" w:rsidRPr="002C7D3A" w:rsidRDefault="00A702E1" w:rsidP="00E67F42">
            <w:pPr>
              <w:pStyle w:val="Titre2"/>
            </w:pPr>
            <w:r>
              <w:t xml:space="preserve">5.6 </w:t>
            </w:r>
            <w:r w:rsidR="002C7D3A" w:rsidRPr="002C7D3A">
              <w:t>Adequacy</w:t>
            </w:r>
            <w:r w:rsidR="00C52D60" w:rsidRPr="002C7D3A">
              <w:t xml:space="preserve"> of </w:t>
            </w:r>
            <w:r w:rsidR="00950DFD" w:rsidRPr="002C7D3A">
              <w:t>surveillance</w:t>
            </w:r>
            <w:r w:rsidR="00C52D60" w:rsidRPr="002C7D3A">
              <w:t xml:space="preserve"> protocols</w:t>
            </w:r>
          </w:p>
        </w:tc>
      </w:tr>
      <w:tr w:rsidR="00C52D60" w:rsidRPr="002C7D3A" w:rsidTr="00A74CCE">
        <w:trPr>
          <w:cantSplit/>
          <w:trHeight w:val="164"/>
        </w:trPr>
        <w:tc>
          <w:tcPr>
            <w:tcW w:w="4288" w:type="dxa"/>
            <w:tcBorders>
              <w:bottom w:val="single" w:sz="4" w:space="0" w:color="BFBFBF"/>
            </w:tcBorders>
            <w:vAlign w:val="center"/>
          </w:tcPr>
          <w:p w:rsidR="00C52D60" w:rsidRPr="002C7D3A" w:rsidRDefault="00C52D60" w:rsidP="00C52D60">
            <w:pPr>
              <w:tabs>
                <w:tab w:val="left" w:pos="750"/>
              </w:tabs>
              <w:snapToGrid w:val="0"/>
              <w:jc w:val="right"/>
              <w:rPr>
                <w:rFonts w:ascii="Arial" w:hAnsi="Arial"/>
                <w:sz w:val="18"/>
                <w:szCs w:val="18"/>
                <w:lang w:val="en-GB"/>
              </w:rPr>
            </w:pPr>
            <w:r w:rsidRPr="002C7D3A">
              <w:rPr>
                <w:rFonts w:ascii="Arial" w:hAnsi="Arial"/>
                <w:sz w:val="18"/>
                <w:szCs w:val="18"/>
                <w:lang w:val="en-GB"/>
              </w:rPr>
              <w:t xml:space="preserve">All the surveillance objectives are covered by a surveillance protocol (event based or planned) </w:t>
            </w:r>
          </w:p>
        </w:tc>
        <w:tc>
          <w:tcPr>
            <w:tcW w:w="1524" w:type="dxa"/>
            <w:tcBorders>
              <w:bottom w:val="single" w:sz="4" w:space="0" w:color="BFBFBF"/>
            </w:tcBorders>
            <w:vAlign w:val="center"/>
          </w:tcPr>
          <w:p w:rsidR="00C52D60"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No</w:t>
            </w:r>
          </w:p>
        </w:tc>
        <w:tc>
          <w:tcPr>
            <w:tcW w:w="4394" w:type="dxa"/>
            <w:tcBorders>
              <w:bottom w:val="single" w:sz="4" w:space="0" w:color="BFBFBF"/>
            </w:tcBorders>
            <w:vAlign w:val="center"/>
          </w:tcPr>
          <w:p w:rsidR="00C52D60" w:rsidRPr="002C7D3A" w:rsidRDefault="00C52D60" w:rsidP="006132E1">
            <w:pPr>
              <w:tabs>
                <w:tab w:val="left" w:pos="1459"/>
              </w:tabs>
              <w:snapToGrid w:val="0"/>
              <w:rPr>
                <w:rFonts w:ascii="Tahoma" w:hAnsi="Tahoma" w:cs="Tahoma"/>
                <w:color w:val="0070C0"/>
                <w:sz w:val="18"/>
                <w:szCs w:val="18"/>
                <w:lang w:val="en-GB"/>
              </w:rPr>
            </w:pPr>
          </w:p>
        </w:tc>
      </w:tr>
      <w:tr w:rsidR="00C52D60" w:rsidRPr="002C7D3A" w:rsidTr="00A74CCE">
        <w:trPr>
          <w:cantSplit/>
          <w:trHeight w:val="164"/>
        </w:trPr>
        <w:tc>
          <w:tcPr>
            <w:tcW w:w="4288" w:type="dxa"/>
            <w:tcBorders>
              <w:left w:val="single" w:sz="12" w:space="0" w:color="7030A0"/>
              <w:bottom w:val="single" w:sz="4" w:space="0" w:color="BFBFBF"/>
            </w:tcBorders>
            <w:vAlign w:val="center"/>
          </w:tcPr>
          <w:p w:rsidR="00C52D60" w:rsidRPr="002C7D3A" w:rsidRDefault="00C52D60" w:rsidP="00C52D60">
            <w:pPr>
              <w:tabs>
                <w:tab w:val="left" w:pos="750"/>
              </w:tabs>
              <w:snapToGrid w:val="0"/>
              <w:jc w:val="right"/>
              <w:rPr>
                <w:rFonts w:ascii="Arial" w:hAnsi="Arial"/>
                <w:sz w:val="18"/>
                <w:szCs w:val="18"/>
                <w:lang w:val="en-GB"/>
              </w:rPr>
            </w:pPr>
            <w:r w:rsidRPr="002C7D3A">
              <w:rPr>
                <w:rFonts w:ascii="Arial" w:hAnsi="Arial"/>
                <w:sz w:val="18"/>
                <w:szCs w:val="18"/>
                <w:lang w:val="en-GB"/>
              </w:rPr>
              <w:t xml:space="preserve">Additional surveillance means should be implemented </w:t>
            </w:r>
          </w:p>
        </w:tc>
        <w:tc>
          <w:tcPr>
            <w:tcW w:w="1524" w:type="dxa"/>
            <w:tcBorders>
              <w:left w:val="single" w:sz="4" w:space="0" w:color="BFBFBF"/>
              <w:bottom w:val="single" w:sz="4" w:space="0" w:color="BFBFBF"/>
            </w:tcBorders>
            <w:vAlign w:val="center"/>
          </w:tcPr>
          <w:p w:rsidR="00C52D60"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No</w:t>
            </w:r>
          </w:p>
        </w:tc>
        <w:tc>
          <w:tcPr>
            <w:tcW w:w="4394" w:type="dxa"/>
            <w:tcBorders>
              <w:left w:val="single" w:sz="4" w:space="0" w:color="BFBFBF"/>
              <w:bottom w:val="single" w:sz="4" w:space="0" w:color="BFBFBF"/>
              <w:right w:val="single" w:sz="12" w:space="0" w:color="7030A0"/>
            </w:tcBorders>
            <w:vAlign w:val="center"/>
          </w:tcPr>
          <w:p w:rsidR="00C52D60" w:rsidRPr="002C7D3A" w:rsidRDefault="00C52D60" w:rsidP="006132E1">
            <w:pPr>
              <w:tabs>
                <w:tab w:val="left" w:pos="1459"/>
              </w:tabs>
              <w:snapToGrid w:val="0"/>
              <w:rPr>
                <w:rFonts w:ascii="Tahoma" w:hAnsi="Tahoma" w:cs="Tahoma"/>
                <w:sz w:val="18"/>
                <w:szCs w:val="18"/>
                <w:lang w:val="en-GB"/>
              </w:rPr>
            </w:pPr>
            <w:r w:rsidRPr="002C7D3A">
              <w:rPr>
                <w:rFonts w:ascii="Tahoma" w:hAnsi="Tahoma" w:cs="Tahoma"/>
                <w:sz w:val="18"/>
                <w:szCs w:val="18"/>
                <w:lang w:val="en-GB"/>
              </w:rPr>
              <w:t>If Yes, which ones ?</w:t>
            </w:r>
          </w:p>
        </w:tc>
      </w:tr>
      <w:tr w:rsidR="00C52D60" w:rsidRPr="002C7D3A" w:rsidTr="00A74CCE">
        <w:trPr>
          <w:cantSplit/>
          <w:trHeight w:val="164"/>
        </w:trPr>
        <w:tc>
          <w:tcPr>
            <w:tcW w:w="4288" w:type="dxa"/>
            <w:tcBorders>
              <w:left w:val="single" w:sz="12" w:space="0" w:color="7030A0"/>
              <w:bottom w:val="single" w:sz="4" w:space="0" w:color="BFBFBF"/>
            </w:tcBorders>
            <w:vAlign w:val="center"/>
          </w:tcPr>
          <w:p w:rsidR="00C52D60" w:rsidRPr="002C7D3A" w:rsidRDefault="00C52D60" w:rsidP="00C52D60">
            <w:pPr>
              <w:tabs>
                <w:tab w:val="left" w:pos="750"/>
              </w:tabs>
              <w:snapToGrid w:val="0"/>
              <w:jc w:val="right"/>
              <w:rPr>
                <w:rFonts w:ascii="Arial" w:hAnsi="Arial"/>
                <w:sz w:val="18"/>
                <w:szCs w:val="18"/>
                <w:lang w:val="en-GB"/>
              </w:rPr>
            </w:pPr>
            <w:r w:rsidRPr="002C7D3A">
              <w:rPr>
                <w:rFonts w:ascii="Arial" w:hAnsi="Arial"/>
                <w:sz w:val="18"/>
                <w:szCs w:val="18"/>
                <w:lang w:val="en-GB"/>
              </w:rPr>
              <w:t xml:space="preserve">All the </w:t>
            </w:r>
            <w:r w:rsidR="002C7D3A" w:rsidRPr="002C7D3A">
              <w:rPr>
                <w:rFonts w:ascii="Arial" w:hAnsi="Arial"/>
                <w:sz w:val="18"/>
                <w:szCs w:val="18"/>
                <w:lang w:val="en-GB"/>
              </w:rPr>
              <w:t>surveillance</w:t>
            </w:r>
            <w:r w:rsidRPr="002C7D3A">
              <w:rPr>
                <w:rFonts w:ascii="Arial" w:hAnsi="Arial"/>
                <w:sz w:val="18"/>
                <w:szCs w:val="18"/>
                <w:lang w:val="en-GB"/>
              </w:rPr>
              <w:t xml:space="preserve"> means in place answer an objective of the surveillance </w:t>
            </w:r>
          </w:p>
        </w:tc>
        <w:tc>
          <w:tcPr>
            <w:tcW w:w="1524" w:type="dxa"/>
            <w:tcBorders>
              <w:left w:val="single" w:sz="4" w:space="0" w:color="BFBFBF"/>
              <w:bottom w:val="single" w:sz="4" w:space="0" w:color="BFBFBF"/>
            </w:tcBorders>
            <w:vAlign w:val="center"/>
          </w:tcPr>
          <w:p w:rsidR="00C52D60"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No</w:t>
            </w:r>
          </w:p>
        </w:tc>
        <w:tc>
          <w:tcPr>
            <w:tcW w:w="4394" w:type="dxa"/>
            <w:tcBorders>
              <w:left w:val="single" w:sz="4" w:space="0" w:color="BFBFBF"/>
              <w:bottom w:val="single" w:sz="4" w:space="0" w:color="BFBFBF"/>
              <w:right w:val="single" w:sz="12" w:space="0" w:color="7030A0"/>
            </w:tcBorders>
            <w:vAlign w:val="center"/>
          </w:tcPr>
          <w:p w:rsidR="00C52D60" w:rsidRPr="002C7D3A" w:rsidRDefault="00C52D60" w:rsidP="006132E1">
            <w:pPr>
              <w:tabs>
                <w:tab w:val="left" w:pos="1459"/>
              </w:tabs>
              <w:snapToGrid w:val="0"/>
              <w:rPr>
                <w:rFonts w:ascii="Tahoma" w:hAnsi="Tahoma" w:cs="Tahoma"/>
                <w:sz w:val="18"/>
                <w:szCs w:val="18"/>
                <w:lang w:val="en-GB"/>
              </w:rPr>
            </w:pPr>
          </w:p>
        </w:tc>
      </w:tr>
      <w:tr w:rsidR="00C52D60" w:rsidRPr="00304FF7" w:rsidTr="00A74CCE">
        <w:trPr>
          <w:cantSplit/>
          <w:trHeight w:val="164"/>
        </w:trPr>
        <w:tc>
          <w:tcPr>
            <w:tcW w:w="4288" w:type="dxa"/>
            <w:tcBorders>
              <w:top w:val="single" w:sz="4" w:space="0" w:color="BFBFBF"/>
              <w:left w:val="single" w:sz="12" w:space="0" w:color="7030A0"/>
              <w:bottom w:val="single" w:sz="12" w:space="0" w:color="7030A0"/>
            </w:tcBorders>
            <w:vAlign w:val="center"/>
          </w:tcPr>
          <w:p w:rsidR="00C52D60" w:rsidRPr="002C7D3A" w:rsidRDefault="00C52D60" w:rsidP="00C52D60">
            <w:pPr>
              <w:tabs>
                <w:tab w:val="left" w:pos="750"/>
              </w:tabs>
              <w:snapToGrid w:val="0"/>
              <w:jc w:val="right"/>
              <w:rPr>
                <w:rFonts w:ascii="Arial" w:hAnsi="Arial"/>
                <w:sz w:val="18"/>
                <w:szCs w:val="18"/>
                <w:lang w:val="en-GB"/>
              </w:rPr>
            </w:pPr>
            <w:r w:rsidRPr="002C7D3A">
              <w:rPr>
                <w:rFonts w:ascii="Arial" w:hAnsi="Arial"/>
                <w:sz w:val="18"/>
                <w:szCs w:val="18"/>
                <w:lang w:val="en-GB"/>
              </w:rPr>
              <w:t xml:space="preserve">The surveillance protocols in place answer correctly the objectives of the surveillance network </w:t>
            </w:r>
          </w:p>
        </w:tc>
        <w:tc>
          <w:tcPr>
            <w:tcW w:w="1524" w:type="dxa"/>
            <w:tcBorders>
              <w:top w:val="single" w:sz="4" w:space="0" w:color="BFBFBF"/>
              <w:left w:val="single" w:sz="4" w:space="0" w:color="BFBFBF"/>
              <w:bottom w:val="single" w:sz="12" w:space="0" w:color="7030A0"/>
            </w:tcBorders>
            <w:vAlign w:val="center"/>
          </w:tcPr>
          <w:p w:rsidR="00C52D60" w:rsidRPr="002C7D3A" w:rsidRDefault="000B3545" w:rsidP="00975301">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D6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D60" w:rsidRPr="002C7D3A">
              <w:rPr>
                <w:rFonts w:ascii="Arial" w:hAnsi="Arial" w:cs="Arial"/>
                <w:sz w:val="18"/>
                <w:szCs w:val="18"/>
                <w:lang w:val="en-GB"/>
              </w:rPr>
              <w:t xml:space="preserve"> No</w:t>
            </w:r>
          </w:p>
        </w:tc>
        <w:tc>
          <w:tcPr>
            <w:tcW w:w="4394" w:type="dxa"/>
            <w:tcBorders>
              <w:top w:val="single" w:sz="4" w:space="0" w:color="BFBFBF"/>
              <w:left w:val="single" w:sz="4" w:space="0" w:color="BFBFBF"/>
              <w:bottom w:val="single" w:sz="12" w:space="0" w:color="7030A0"/>
              <w:right w:val="single" w:sz="12" w:space="0" w:color="7030A0"/>
            </w:tcBorders>
            <w:vAlign w:val="center"/>
          </w:tcPr>
          <w:p w:rsidR="00C52D60" w:rsidRPr="002C7D3A" w:rsidRDefault="00C52D60" w:rsidP="006132E1">
            <w:pPr>
              <w:tabs>
                <w:tab w:val="left" w:pos="1459"/>
              </w:tabs>
              <w:snapToGrid w:val="0"/>
              <w:rPr>
                <w:rFonts w:ascii="Tahoma" w:hAnsi="Tahoma" w:cs="Tahoma"/>
                <w:sz w:val="18"/>
                <w:szCs w:val="18"/>
                <w:lang w:val="en-GB"/>
              </w:rPr>
            </w:pPr>
            <w:r w:rsidRPr="002C7D3A">
              <w:rPr>
                <w:rFonts w:ascii="Tahoma" w:hAnsi="Tahoma" w:cs="Tahoma"/>
                <w:sz w:val="18"/>
                <w:szCs w:val="18"/>
                <w:lang w:val="en-GB"/>
              </w:rPr>
              <w:t xml:space="preserve">If no, which ones are not efficient or lacking ? </w:t>
            </w:r>
          </w:p>
          <w:p w:rsidR="00C52D60" w:rsidRPr="002C7D3A" w:rsidRDefault="00C52D60" w:rsidP="006132E1">
            <w:pPr>
              <w:tabs>
                <w:tab w:val="left" w:pos="1459"/>
              </w:tabs>
              <w:snapToGrid w:val="0"/>
              <w:rPr>
                <w:rFonts w:ascii="Tahoma" w:hAnsi="Tahoma" w:cs="Tahoma"/>
                <w:sz w:val="18"/>
                <w:szCs w:val="18"/>
                <w:lang w:val="en-GB"/>
              </w:rPr>
            </w:pPr>
          </w:p>
        </w:tc>
      </w:tr>
    </w:tbl>
    <w:p w:rsidR="00950DFD" w:rsidRPr="002C7D3A" w:rsidRDefault="00950DFD">
      <w:pPr>
        <w:tabs>
          <w:tab w:val="left" w:pos="720"/>
        </w:tabs>
        <w:jc w:val="both"/>
        <w:rPr>
          <w:lang w:val="en-GB"/>
        </w:rPr>
      </w:pPr>
    </w:p>
    <w:p w:rsidR="00335E96" w:rsidRPr="002C7D3A" w:rsidRDefault="00335E96" w:rsidP="00335E96">
      <w:pPr>
        <w:jc w:val="center"/>
        <w:rPr>
          <w:rFonts w:ascii="Arial" w:hAnsi="Arial" w:cs="Arial"/>
          <w:b/>
          <w:smallCaps/>
          <w:color w:val="7030A0"/>
          <w:sz w:val="36"/>
          <w:szCs w:val="36"/>
          <w:lang w:val="en-GB"/>
        </w:rPr>
        <w:sectPr w:rsidR="00335E96" w:rsidRPr="002C7D3A" w:rsidSect="00110736">
          <w:footerReference w:type="default" r:id="rId18"/>
          <w:footnotePr>
            <w:pos w:val="beneathText"/>
          </w:footnotePr>
          <w:pgSz w:w="11905" w:h="16837"/>
          <w:pgMar w:top="1134" w:right="565" w:bottom="1134" w:left="1134" w:header="720" w:footer="720" w:gutter="0"/>
          <w:cols w:space="720"/>
          <w:docGrid w:linePitch="360"/>
        </w:sectPr>
      </w:pPr>
      <w:r w:rsidRPr="002C7D3A">
        <w:rPr>
          <w:lang w:val="en-GB"/>
        </w:rPr>
        <w:tab/>
        <w:t xml:space="preserve"> </w:t>
      </w:r>
      <w:r w:rsidRPr="002C7D3A">
        <w:rPr>
          <w:sz w:val="72"/>
          <w:szCs w:val="28"/>
          <w:lang w:val="en-GB"/>
        </w:rPr>
        <w:sym w:font="Wingdings" w:char="F040"/>
      </w:r>
      <w:r w:rsidRPr="002C7D3A">
        <w:rPr>
          <w:sz w:val="72"/>
          <w:szCs w:val="28"/>
          <w:lang w:val="en-GB"/>
        </w:rPr>
        <w:t xml:space="preserve">  </w:t>
      </w:r>
      <w:r w:rsidR="00C52D60" w:rsidRPr="00005B99">
        <w:rPr>
          <w:b/>
          <w:sz w:val="36"/>
          <w:szCs w:val="36"/>
          <w:lang w:val="en-GB"/>
        </w:rPr>
        <w:t>To fill in section 5 &amp; 6 scoring grid</w:t>
      </w:r>
      <w:r w:rsidRPr="002C7D3A">
        <w:rPr>
          <w:b/>
          <w:sz w:val="36"/>
          <w:szCs w:val="28"/>
          <w:lang w:val="en-GB"/>
        </w:rPr>
        <w:t xml:space="preserve"> </w:t>
      </w:r>
    </w:p>
    <w:p w:rsidR="004B0E2B" w:rsidRPr="002C7D3A" w:rsidRDefault="004B0E2B" w:rsidP="00E67F42">
      <w:pPr>
        <w:pStyle w:val="Titre1"/>
      </w:pPr>
      <w:bookmarkStart w:id="32" w:name="_Section_6_:"/>
      <w:bookmarkStart w:id="33" w:name="_Toc263171160"/>
      <w:bookmarkStart w:id="34" w:name="_Toc263171249"/>
      <w:bookmarkStart w:id="35" w:name="_Toc263174168"/>
      <w:bookmarkEnd w:id="32"/>
      <w:r w:rsidRPr="002C7D3A">
        <w:t>Sec</w:t>
      </w:r>
      <w:r w:rsidR="00440C4A" w:rsidRPr="002C7D3A">
        <w:t>tion 7</w:t>
      </w:r>
      <w:r w:rsidRPr="002C7D3A">
        <w:t xml:space="preserve"> : </w:t>
      </w:r>
      <w:bookmarkEnd w:id="33"/>
      <w:bookmarkEnd w:id="34"/>
      <w:bookmarkEnd w:id="35"/>
      <w:r w:rsidR="000353F5" w:rsidRPr="002C7D3A">
        <w:t>Data management</w:t>
      </w:r>
    </w:p>
    <w:p w:rsidR="00FF7CFE" w:rsidRPr="002C7D3A" w:rsidRDefault="00FF7CFE" w:rsidP="00FF7CFE">
      <w:pPr>
        <w:rPr>
          <w:lang w:val="en-GB"/>
        </w:rPr>
      </w:pPr>
    </w:p>
    <w:p w:rsidR="00FF7CFE" w:rsidRPr="002C7D3A" w:rsidRDefault="00FF7CFE" w:rsidP="00FF7CFE">
      <w:pPr>
        <w:rPr>
          <w:lang w:val="en-GB"/>
        </w:rPr>
      </w:pPr>
    </w:p>
    <w:p w:rsidR="00FF7CFE" w:rsidRPr="002C7D3A" w:rsidRDefault="00FF7CFE" w:rsidP="00FF7CFE">
      <w:pPr>
        <w:rPr>
          <w:lang w:val="en-GB"/>
        </w:rPr>
      </w:pPr>
    </w:p>
    <w:p w:rsidR="00FF7CFE" w:rsidRPr="002C7D3A" w:rsidRDefault="00FF7CFE" w:rsidP="00FF7CFE">
      <w:pPr>
        <w:rPr>
          <w:lang w:val="en-GB"/>
        </w:rPr>
      </w:pPr>
    </w:p>
    <w:p w:rsidR="00FF7CFE" w:rsidRPr="002C7D3A" w:rsidRDefault="00FF7CFE" w:rsidP="00FF7CFE">
      <w:pPr>
        <w:rPr>
          <w:lang w:val="en-GB"/>
        </w:rPr>
      </w:pPr>
    </w:p>
    <w:tbl>
      <w:tblPr>
        <w:tblW w:w="0" w:type="auto"/>
        <w:tblInd w:w="5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4253"/>
        <w:gridCol w:w="35"/>
        <w:gridCol w:w="1524"/>
        <w:gridCol w:w="709"/>
        <w:gridCol w:w="142"/>
        <w:gridCol w:w="3260"/>
      </w:tblGrid>
      <w:tr w:rsidR="00330C4E" w:rsidRPr="002C7D3A" w:rsidTr="001913C8">
        <w:trPr>
          <w:cantSplit/>
        </w:trPr>
        <w:tc>
          <w:tcPr>
            <w:tcW w:w="4288" w:type="dxa"/>
            <w:gridSpan w:val="2"/>
            <w:tcBorders>
              <w:bottom w:val="single" w:sz="12" w:space="0" w:color="7030A0"/>
              <w:right w:val="nil"/>
            </w:tcBorders>
          </w:tcPr>
          <w:p w:rsidR="00330C4E" w:rsidRPr="002C7D3A" w:rsidRDefault="00330C4E">
            <w:pPr>
              <w:snapToGrid w:val="0"/>
              <w:jc w:val="both"/>
              <w:rPr>
                <w:lang w:val="en-GB"/>
              </w:rPr>
            </w:pPr>
          </w:p>
        </w:tc>
        <w:tc>
          <w:tcPr>
            <w:tcW w:w="5635" w:type="dxa"/>
            <w:gridSpan w:val="4"/>
            <w:tcBorders>
              <w:left w:val="nil"/>
              <w:bottom w:val="single" w:sz="12" w:space="0" w:color="7030A0"/>
            </w:tcBorders>
          </w:tcPr>
          <w:p w:rsidR="00330C4E" w:rsidRPr="002C7D3A" w:rsidRDefault="00D3443A">
            <w:pPr>
              <w:pStyle w:val="Contenudetableau"/>
              <w:snapToGrid w:val="0"/>
              <w:jc w:val="center"/>
              <w:rPr>
                <w:b/>
                <w:lang w:val="en-GB"/>
              </w:rPr>
            </w:pPr>
            <w:r w:rsidRPr="002C7D3A">
              <w:rPr>
                <w:i/>
                <w:color w:val="A6A6A6"/>
                <w:lang w:val="en-GB"/>
              </w:rPr>
              <w:t>Commentary/response</w:t>
            </w:r>
          </w:p>
        </w:tc>
      </w:tr>
      <w:tr w:rsidR="004B0E2B" w:rsidRPr="002C7D3A" w:rsidTr="001913C8">
        <w:trPr>
          <w:cantSplit/>
          <w:trHeight w:val="598"/>
        </w:trPr>
        <w:tc>
          <w:tcPr>
            <w:tcW w:w="9923" w:type="dxa"/>
            <w:gridSpan w:val="6"/>
            <w:tcBorders>
              <w:top w:val="single" w:sz="12" w:space="0" w:color="7030A0"/>
              <w:left w:val="single" w:sz="12" w:space="0" w:color="7030A0"/>
              <w:bottom w:val="nil"/>
              <w:right w:val="single" w:sz="12" w:space="0" w:color="7030A0"/>
            </w:tcBorders>
            <w:shd w:val="clear" w:color="auto" w:fill="E6E6E6"/>
            <w:vAlign w:val="center"/>
          </w:tcPr>
          <w:p w:rsidR="004B0E2B" w:rsidRPr="002C7D3A" w:rsidRDefault="00A702E1" w:rsidP="00E67F42">
            <w:pPr>
              <w:pStyle w:val="Titre2"/>
            </w:pPr>
            <w:r>
              <w:t xml:space="preserve">7.1 </w:t>
            </w:r>
            <w:r w:rsidR="002C7D3A" w:rsidRPr="002C7D3A">
              <w:t>Management</w:t>
            </w:r>
            <w:r w:rsidR="00A65801" w:rsidRPr="002C7D3A">
              <w:t xml:space="preserve"> tool</w:t>
            </w:r>
          </w:p>
        </w:tc>
      </w:tr>
      <w:tr w:rsidR="00A65801" w:rsidRPr="002C7D3A" w:rsidTr="00A74CCE">
        <w:trPr>
          <w:cantSplit/>
          <w:trHeight w:val="164"/>
        </w:trPr>
        <w:tc>
          <w:tcPr>
            <w:tcW w:w="4288" w:type="dxa"/>
            <w:gridSpan w:val="2"/>
            <w:tcBorders>
              <w:top w:val="nil"/>
              <w:left w:val="single" w:sz="12" w:space="0" w:color="7030A0"/>
            </w:tcBorders>
            <w:vAlign w:val="center"/>
          </w:tcPr>
          <w:p w:rsidR="00A65801" w:rsidRPr="002C7D3A" w:rsidRDefault="00A65801" w:rsidP="00975301">
            <w:pPr>
              <w:tabs>
                <w:tab w:val="left" w:pos="745"/>
              </w:tabs>
              <w:snapToGrid w:val="0"/>
              <w:ind w:left="-5" w:right="-5"/>
              <w:jc w:val="right"/>
              <w:rPr>
                <w:rFonts w:ascii="Arial" w:hAnsi="Arial"/>
                <w:sz w:val="18"/>
                <w:szCs w:val="18"/>
                <w:lang w:val="en-GB"/>
              </w:rPr>
            </w:pPr>
            <w:r w:rsidRPr="002C7D3A">
              <w:rPr>
                <w:rFonts w:ascii="Arial" w:hAnsi="Arial"/>
                <w:sz w:val="18"/>
                <w:szCs w:val="18"/>
                <w:lang w:val="en-GB"/>
              </w:rPr>
              <w:t>Existence of a data management procedure</w:t>
            </w:r>
          </w:p>
        </w:tc>
        <w:tc>
          <w:tcPr>
            <w:tcW w:w="1524" w:type="dxa"/>
            <w:tcBorders>
              <w:top w:val="nil"/>
            </w:tcBorders>
            <w:vAlign w:val="center"/>
          </w:tcPr>
          <w:p w:rsidR="00A65801" w:rsidRPr="002C7D3A" w:rsidRDefault="000B3545" w:rsidP="00975301">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A65801" w:rsidRPr="002C7D3A" w:rsidRDefault="00A65801" w:rsidP="00BF5C15">
            <w:pPr>
              <w:snapToGrid w:val="0"/>
              <w:ind w:left="-55"/>
              <w:rPr>
                <w:rFonts w:ascii="Tahoma" w:hAnsi="Tahoma" w:cs="Tahoma"/>
                <w:color w:val="0070C0"/>
                <w:sz w:val="18"/>
                <w:szCs w:val="18"/>
                <w:lang w:val="en-GB"/>
              </w:rPr>
            </w:pPr>
          </w:p>
        </w:tc>
      </w:tr>
      <w:tr w:rsidR="00A65801" w:rsidRPr="002C7D3A" w:rsidTr="00A74CCE">
        <w:trPr>
          <w:cantSplit/>
          <w:trHeight w:val="164"/>
        </w:trPr>
        <w:tc>
          <w:tcPr>
            <w:tcW w:w="4288" w:type="dxa"/>
            <w:gridSpan w:val="2"/>
            <w:tcBorders>
              <w:left w:val="single" w:sz="12" w:space="0" w:color="7030A0"/>
              <w:bottom w:val="single" w:sz="2" w:space="0" w:color="auto"/>
            </w:tcBorders>
            <w:vAlign w:val="center"/>
          </w:tcPr>
          <w:p w:rsidR="00A65801" w:rsidRPr="002C7D3A" w:rsidRDefault="00A65801" w:rsidP="00975301">
            <w:pPr>
              <w:tabs>
                <w:tab w:val="left" w:pos="1110"/>
              </w:tabs>
              <w:snapToGrid w:val="0"/>
              <w:ind w:left="360"/>
              <w:jc w:val="right"/>
              <w:rPr>
                <w:rFonts w:ascii="Arial" w:hAnsi="Arial"/>
                <w:sz w:val="18"/>
                <w:szCs w:val="18"/>
                <w:lang w:val="en-GB"/>
              </w:rPr>
            </w:pPr>
            <w:r w:rsidRPr="002C7D3A">
              <w:rPr>
                <w:rFonts w:ascii="Arial" w:hAnsi="Arial"/>
                <w:sz w:val="18"/>
                <w:szCs w:val="18"/>
                <w:lang w:val="en-GB"/>
              </w:rPr>
              <w:t>Existence of a centralized data base</w:t>
            </w:r>
          </w:p>
        </w:tc>
        <w:tc>
          <w:tcPr>
            <w:tcW w:w="1524" w:type="dxa"/>
            <w:tcBorders>
              <w:bottom w:val="single" w:sz="2" w:space="0" w:color="auto"/>
            </w:tcBorders>
            <w:vAlign w:val="center"/>
          </w:tcPr>
          <w:p w:rsidR="00A65801" w:rsidRPr="002C7D3A" w:rsidRDefault="000B3545" w:rsidP="00975301">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No</w:t>
            </w:r>
          </w:p>
        </w:tc>
        <w:tc>
          <w:tcPr>
            <w:tcW w:w="4111" w:type="dxa"/>
            <w:gridSpan w:val="3"/>
            <w:tcBorders>
              <w:bottom w:val="single" w:sz="2" w:space="0" w:color="auto"/>
              <w:right w:val="single" w:sz="12" w:space="0" w:color="7030A0"/>
            </w:tcBorders>
            <w:vAlign w:val="center"/>
          </w:tcPr>
          <w:p w:rsidR="00A65801" w:rsidRPr="002C7D3A" w:rsidRDefault="00A65801" w:rsidP="00BF5C15">
            <w:pPr>
              <w:snapToGrid w:val="0"/>
              <w:ind w:left="-55"/>
              <w:rPr>
                <w:rFonts w:ascii="Tahoma" w:hAnsi="Tahoma" w:cs="Tahoma"/>
                <w:color w:val="0070C0"/>
                <w:sz w:val="18"/>
                <w:szCs w:val="18"/>
                <w:lang w:val="en-GB"/>
              </w:rPr>
            </w:pPr>
          </w:p>
        </w:tc>
      </w:tr>
      <w:tr w:rsidR="00A65801" w:rsidRPr="002C7D3A" w:rsidTr="001913C8">
        <w:trPr>
          <w:cantSplit/>
        </w:trPr>
        <w:tc>
          <w:tcPr>
            <w:tcW w:w="9923" w:type="dxa"/>
            <w:gridSpan w:val="6"/>
            <w:tcBorders>
              <w:top w:val="single" w:sz="2" w:space="0" w:color="auto"/>
              <w:left w:val="single" w:sz="12" w:space="0" w:color="7030A0"/>
              <w:bottom w:val="nil"/>
              <w:right w:val="single" w:sz="12" w:space="0" w:color="7030A0"/>
            </w:tcBorders>
            <w:shd w:val="clear" w:color="auto" w:fill="E6E6E6"/>
          </w:tcPr>
          <w:p w:rsidR="00A65801" w:rsidRPr="002C7D3A" w:rsidRDefault="00A65801" w:rsidP="00975301">
            <w:pPr>
              <w:tabs>
                <w:tab w:val="left" w:pos="1110"/>
              </w:tabs>
              <w:snapToGrid w:val="0"/>
              <w:ind w:left="360"/>
              <w:rPr>
                <w:rFonts w:ascii="Arial" w:hAnsi="Arial"/>
                <w:b/>
                <w:i/>
                <w:lang w:val="en-GB"/>
              </w:rPr>
            </w:pPr>
            <w:r w:rsidRPr="002C7D3A">
              <w:rPr>
                <w:rFonts w:ascii="Arial" w:hAnsi="Arial"/>
                <w:b/>
                <w:i/>
                <w:lang w:val="en-GB"/>
              </w:rPr>
              <w:t>Modalities</w:t>
            </w:r>
          </w:p>
        </w:tc>
      </w:tr>
      <w:tr w:rsidR="00A65801" w:rsidRPr="002C7D3A" w:rsidTr="00A74CCE">
        <w:trPr>
          <w:cantSplit/>
        </w:trPr>
        <w:tc>
          <w:tcPr>
            <w:tcW w:w="4288" w:type="dxa"/>
            <w:gridSpan w:val="2"/>
            <w:tcBorders>
              <w:top w:val="nil"/>
              <w:left w:val="single" w:sz="12" w:space="0" w:color="7030A0"/>
            </w:tcBorders>
            <w:vAlign w:val="center"/>
          </w:tcPr>
          <w:p w:rsidR="00A65801" w:rsidRPr="002C7D3A" w:rsidRDefault="00A65801" w:rsidP="00975301">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Relational data base</w:t>
            </w:r>
          </w:p>
        </w:tc>
        <w:tc>
          <w:tcPr>
            <w:tcW w:w="1524" w:type="dxa"/>
            <w:tcBorders>
              <w:top w:val="nil"/>
            </w:tcBorders>
            <w:vAlign w:val="center"/>
          </w:tcPr>
          <w:p w:rsidR="00A65801" w:rsidRPr="002C7D3A" w:rsidRDefault="000B3545" w:rsidP="00975301">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A65801" w:rsidRPr="002C7D3A" w:rsidRDefault="00A65801" w:rsidP="00BF5C15">
            <w:pPr>
              <w:snapToGrid w:val="0"/>
              <w:ind w:left="-55"/>
              <w:rPr>
                <w:rFonts w:ascii="Tahoma" w:hAnsi="Tahoma" w:cs="Tahoma"/>
                <w:color w:val="0070C0"/>
                <w:sz w:val="18"/>
                <w:szCs w:val="18"/>
                <w:lang w:val="en-GB"/>
              </w:rPr>
            </w:pPr>
          </w:p>
        </w:tc>
      </w:tr>
      <w:tr w:rsidR="00A65801" w:rsidRPr="002C7D3A" w:rsidTr="00A74CCE">
        <w:trPr>
          <w:cantSplit/>
        </w:trPr>
        <w:tc>
          <w:tcPr>
            <w:tcW w:w="4288" w:type="dxa"/>
            <w:gridSpan w:val="2"/>
            <w:tcBorders>
              <w:left w:val="single" w:sz="12" w:space="0" w:color="7030A0"/>
            </w:tcBorders>
            <w:vAlign w:val="center"/>
          </w:tcPr>
          <w:p w:rsidR="00A65801" w:rsidRPr="002C7D3A" w:rsidRDefault="00A65801" w:rsidP="00975301">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Spreadsheet</w:t>
            </w:r>
          </w:p>
        </w:tc>
        <w:tc>
          <w:tcPr>
            <w:tcW w:w="1524" w:type="dxa"/>
            <w:vAlign w:val="center"/>
          </w:tcPr>
          <w:p w:rsidR="00A65801" w:rsidRPr="002C7D3A" w:rsidRDefault="000B3545" w:rsidP="00975301">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A65801" w:rsidRPr="002C7D3A" w:rsidRDefault="00A65801" w:rsidP="00BF5C15">
            <w:pPr>
              <w:snapToGrid w:val="0"/>
              <w:ind w:left="-55"/>
              <w:rPr>
                <w:rFonts w:ascii="Tahoma" w:hAnsi="Tahoma" w:cs="Tahoma"/>
                <w:color w:val="0070C0"/>
                <w:sz w:val="18"/>
                <w:szCs w:val="18"/>
                <w:lang w:val="en-GB"/>
              </w:rPr>
            </w:pPr>
          </w:p>
        </w:tc>
      </w:tr>
      <w:tr w:rsidR="00A65801" w:rsidRPr="002C7D3A" w:rsidTr="00A74CCE">
        <w:trPr>
          <w:cantSplit/>
        </w:trPr>
        <w:tc>
          <w:tcPr>
            <w:tcW w:w="4288" w:type="dxa"/>
            <w:gridSpan w:val="2"/>
            <w:tcBorders>
              <w:left w:val="single" w:sz="12" w:space="0" w:color="7030A0"/>
            </w:tcBorders>
            <w:vAlign w:val="center"/>
          </w:tcPr>
          <w:p w:rsidR="00A65801" w:rsidRPr="002C7D3A" w:rsidRDefault="00A65801" w:rsidP="00975301">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Paper files</w:t>
            </w:r>
          </w:p>
        </w:tc>
        <w:tc>
          <w:tcPr>
            <w:tcW w:w="1524" w:type="dxa"/>
            <w:vAlign w:val="center"/>
          </w:tcPr>
          <w:p w:rsidR="00A65801" w:rsidRPr="002C7D3A" w:rsidRDefault="000B3545" w:rsidP="00975301">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A65801" w:rsidRPr="002C7D3A" w:rsidRDefault="00A65801" w:rsidP="00BF5C15">
            <w:pPr>
              <w:snapToGrid w:val="0"/>
              <w:ind w:left="-55"/>
              <w:rPr>
                <w:rFonts w:ascii="Tahoma" w:hAnsi="Tahoma" w:cs="Tahoma"/>
                <w:color w:val="0070C0"/>
                <w:sz w:val="18"/>
                <w:szCs w:val="18"/>
                <w:lang w:val="en-GB"/>
              </w:rPr>
            </w:pPr>
          </w:p>
        </w:tc>
      </w:tr>
      <w:tr w:rsidR="00A65801" w:rsidRPr="002C7D3A" w:rsidTr="00A74CCE">
        <w:trPr>
          <w:cantSplit/>
        </w:trPr>
        <w:tc>
          <w:tcPr>
            <w:tcW w:w="4288" w:type="dxa"/>
            <w:gridSpan w:val="2"/>
            <w:tcBorders>
              <w:left w:val="single" w:sz="12" w:space="0" w:color="7030A0"/>
            </w:tcBorders>
            <w:vAlign w:val="center"/>
          </w:tcPr>
          <w:p w:rsidR="00A65801" w:rsidRPr="002C7D3A" w:rsidRDefault="00A65801" w:rsidP="00975301">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High performance computer equipment</w:t>
            </w:r>
          </w:p>
        </w:tc>
        <w:tc>
          <w:tcPr>
            <w:tcW w:w="1524" w:type="dxa"/>
            <w:vAlign w:val="center"/>
          </w:tcPr>
          <w:p w:rsidR="00A65801" w:rsidRPr="002C7D3A" w:rsidRDefault="000B3545" w:rsidP="00975301">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A65801"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A65801"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A65801" w:rsidRPr="002C7D3A" w:rsidRDefault="00A65801" w:rsidP="00BF5C15">
            <w:pPr>
              <w:snapToGrid w:val="0"/>
              <w:ind w:left="-55"/>
              <w:rPr>
                <w:rFonts w:ascii="Tahoma" w:hAnsi="Tahoma" w:cs="Tahoma"/>
                <w:color w:val="0070C0"/>
                <w:sz w:val="18"/>
                <w:szCs w:val="18"/>
                <w:lang w:val="en-GB"/>
              </w:rPr>
            </w:pPr>
          </w:p>
        </w:tc>
      </w:tr>
      <w:tr w:rsidR="00A65801" w:rsidRPr="002C7D3A" w:rsidTr="001913C8">
        <w:trPr>
          <w:cantSplit/>
        </w:trPr>
        <w:tc>
          <w:tcPr>
            <w:tcW w:w="9923" w:type="dxa"/>
            <w:gridSpan w:val="6"/>
            <w:tcBorders>
              <w:top w:val="single" w:sz="2" w:space="0" w:color="auto"/>
              <w:left w:val="single" w:sz="12" w:space="0" w:color="7030A0"/>
              <w:bottom w:val="nil"/>
              <w:right w:val="single" w:sz="12" w:space="0" w:color="7030A0"/>
            </w:tcBorders>
            <w:shd w:val="clear" w:color="auto" w:fill="E6E6E6"/>
          </w:tcPr>
          <w:p w:rsidR="00A65801" w:rsidRPr="002C7D3A" w:rsidRDefault="00A65801" w:rsidP="00CE42AE">
            <w:pPr>
              <w:tabs>
                <w:tab w:val="left" w:pos="1110"/>
              </w:tabs>
              <w:snapToGrid w:val="0"/>
              <w:ind w:left="360"/>
              <w:rPr>
                <w:rFonts w:ascii="Arial" w:hAnsi="Arial"/>
                <w:b/>
                <w:i/>
                <w:lang w:val="en-GB"/>
              </w:rPr>
            </w:pPr>
            <w:r w:rsidRPr="002C7D3A">
              <w:rPr>
                <w:rFonts w:ascii="Arial" w:hAnsi="Arial"/>
                <w:b/>
                <w:i/>
                <w:lang w:val="en-GB"/>
              </w:rPr>
              <w:t>If relational database</w:t>
            </w:r>
          </w:p>
        </w:tc>
      </w:tr>
      <w:tr w:rsidR="00A65801" w:rsidRPr="002C7D3A" w:rsidTr="001913C8">
        <w:trPr>
          <w:cantSplit/>
        </w:trPr>
        <w:tc>
          <w:tcPr>
            <w:tcW w:w="4288" w:type="dxa"/>
            <w:gridSpan w:val="2"/>
            <w:tcBorders>
              <w:top w:val="nil"/>
              <w:left w:val="single" w:sz="12" w:space="0" w:color="7030A0"/>
            </w:tcBorders>
            <w:vAlign w:val="center"/>
          </w:tcPr>
          <w:p w:rsidR="00A65801" w:rsidRPr="002C7D3A" w:rsidRDefault="00A65801" w:rsidP="00CE42AE">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Name</w:t>
            </w:r>
          </w:p>
        </w:tc>
        <w:tc>
          <w:tcPr>
            <w:tcW w:w="5635" w:type="dxa"/>
            <w:gridSpan w:val="4"/>
            <w:tcBorders>
              <w:top w:val="nil"/>
              <w:right w:val="single" w:sz="12" w:space="0" w:color="7030A0"/>
            </w:tcBorders>
            <w:vAlign w:val="center"/>
          </w:tcPr>
          <w:p w:rsidR="00A65801" w:rsidRPr="002C7D3A" w:rsidRDefault="00A65801" w:rsidP="00CE42AE">
            <w:pPr>
              <w:snapToGrid w:val="0"/>
              <w:ind w:left="-55"/>
              <w:rPr>
                <w:rFonts w:ascii="Tahoma" w:hAnsi="Tahoma" w:cs="Tahoma"/>
                <w:color w:val="0070C0"/>
                <w:sz w:val="18"/>
                <w:szCs w:val="18"/>
                <w:lang w:val="en-GB"/>
              </w:rPr>
            </w:pPr>
          </w:p>
        </w:tc>
      </w:tr>
      <w:tr w:rsidR="00A65801" w:rsidRPr="002C7D3A" w:rsidTr="001913C8">
        <w:trPr>
          <w:cantSplit/>
        </w:trPr>
        <w:tc>
          <w:tcPr>
            <w:tcW w:w="4288" w:type="dxa"/>
            <w:gridSpan w:val="2"/>
            <w:tcBorders>
              <w:top w:val="nil"/>
              <w:left w:val="single" w:sz="12" w:space="0" w:color="7030A0"/>
            </w:tcBorders>
            <w:vAlign w:val="center"/>
          </w:tcPr>
          <w:p w:rsidR="00A65801" w:rsidRPr="002C7D3A" w:rsidRDefault="00A65801" w:rsidP="00CE42AE">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Software</w:t>
            </w:r>
          </w:p>
        </w:tc>
        <w:tc>
          <w:tcPr>
            <w:tcW w:w="5635" w:type="dxa"/>
            <w:gridSpan w:val="4"/>
            <w:tcBorders>
              <w:top w:val="nil"/>
              <w:right w:val="single" w:sz="12" w:space="0" w:color="7030A0"/>
            </w:tcBorders>
            <w:vAlign w:val="center"/>
          </w:tcPr>
          <w:p w:rsidR="00A65801" w:rsidRPr="002C7D3A" w:rsidRDefault="00A65801" w:rsidP="00151F56">
            <w:pPr>
              <w:snapToGrid w:val="0"/>
              <w:ind w:left="-55"/>
              <w:rPr>
                <w:rFonts w:ascii="Arial" w:hAnsi="Arial" w:cs="Arial"/>
                <w:sz w:val="18"/>
                <w:szCs w:val="18"/>
                <w:lang w:val="en-GB"/>
              </w:rPr>
            </w:pPr>
          </w:p>
        </w:tc>
      </w:tr>
      <w:tr w:rsidR="00A65801" w:rsidRPr="002C7D3A" w:rsidTr="001913C8">
        <w:trPr>
          <w:cantSplit/>
        </w:trPr>
        <w:tc>
          <w:tcPr>
            <w:tcW w:w="4288" w:type="dxa"/>
            <w:gridSpan w:val="2"/>
            <w:tcBorders>
              <w:top w:val="nil"/>
              <w:left w:val="single" w:sz="12" w:space="0" w:color="7030A0"/>
            </w:tcBorders>
            <w:vAlign w:val="center"/>
          </w:tcPr>
          <w:p w:rsidR="00A65801" w:rsidRPr="002C7D3A" w:rsidRDefault="00A65801" w:rsidP="00A65801">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Development level</w:t>
            </w:r>
          </w:p>
        </w:tc>
        <w:tc>
          <w:tcPr>
            <w:tcW w:w="5635" w:type="dxa"/>
            <w:gridSpan w:val="4"/>
            <w:tcBorders>
              <w:top w:val="nil"/>
              <w:right w:val="single" w:sz="12" w:space="0" w:color="7030A0"/>
            </w:tcBorders>
            <w:vAlign w:val="center"/>
          </w:tcPr>
          <w:p w:rsidR="00A65801" w:rsidRPr="002C7D3A" w:rsidRDefault="00931AEF" w:rsidP="00A74CCE">
            <w:pPr>
              <w:snapToGrid w:val="0"/>
              <w:ind w:left="-55"/>
              <w:rPr>
                <w:rFonts w:ascii="Tahoma" w:hAnsi="Tahoma" w:cs="Tahoma"/>
                <w:color w:val="0070C0"/>
                <w:sz w:val="18"/>
                <w:szCs w:val="18"/>
                <w:lang w:val="en-GB"/>
              </w:rPr>
            </w:pPr>
            <w:r>
              <w:rPr>
                <w:rFonts w:ascii="Arial" w:hAnsi="Arial" w:cs="Arial"/>
                <w:noProof/>
                <w:sz w:val="18"/>
                <w:szCs w:val="18"/>
                <w:lang w:eastAsia="fr-FR"/>
              </w:rPr>
              <mc:AlternateContent>
                <mc:Choice Requires="wpc">
                  <w:drawing>
                    <wp:inline distT="0" distB="0" distL="0" distR="0" wp14:anchorId="5A11B548" wp14:editId="7464758D">
                      <wp:extent cx="1518285" cy="233045"/>
                      <wp:effectExtent l="0" t="0" r="0" b="0"/>
                      <wp:docPr id="3446" name="Zone de dessin 34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62" name="Rectangle 3447"/>
                              <wps:cNvSpPr>
                                <a:spLocks noChangeArrowheads="1"/>
                              </wps:cNvSpPr>
                              <wps:spPr bwMode="auto">
                                <a:xfrm>
                                  <a:off x="0" y="0"/>
                                  <a:ext cx="151828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3" name="Rectangle 3448"/>
                              <wps:cNvSpPr>
                                <a:spLocks noChangeArrowheads="1"/>
                              </wps:cNvSpPr>
                              <wps:spPr bwMode="auto">
                                <a:xfrm>
                                  <a:off x="143510" y="0"/>
                                  <a:ext cx="137477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5" name="Rectangle 3449"/>
                              <wps:cNvSpPr>
                                <a:spLocks noChangeArrowheads="1"/>
                              </wps:cNvSpPr>
                              <wps:spPr bwMode="auto">
                                <a:xfrm>
                                  <a:off x="172085" y="46355"/>
                                  <a:ext cx="381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Internal</w:t>
                                    </w:r>
                                  </w:p>
                                </w:txbxContent>
                              </wps:txbx>
                              <wps:bodyPr rot="0" vert="horz" wrap="none" lIns="0" tIns="0" rIns="0" bIns="0" anchor="t" anchorCtr="0" upright="1">
                                <a:spAutoFit/>
                              </wps:bodyPr>
                            </wps:wsp>
                            <pic:pic xmlns:pic="http://schemas.openxmlformats.org/drawingml/2006/picture">
                              <pic:nvPicPr>
                                <pic:cNvPr id="3366" name="Picture 34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446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A11B548" id="Zone de dessin 3446" o:spid="_x0000_s2418" editas="canvas" style="width:119.55pt;height:18.35pt;mso-position-horizontal-relative:char;mso-position-vertical-relative:line" coordsize="15182,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Vn3MlgQAAFgRAAAOAAAAZHJzL2Uyb0RvYy54bWzsWOlu4zYQ/l+g7yDo&#10;v2IdlHUgziLxUSyQtkG3fQBaoixiJVIl6SMt+u6doSzHTrxJsGkXaBEDlngOh3N9M7r8sGsbZ8OU&#10;5lJM3ODCdx0mCllysZq4v/268FLX0YaKkjZSsIl7z7T74er77y63Xc5CWcumZMoBIkLn227i1sZ0&#10;+Wiki5q1VF/IjgmYrKRqqYGuWo1KRbdAvW1Goe+PR1upyk7JgmkNo7N+0r2y9KuKFebnqtLMOM3E&#10;Bd6MfSr7XOJzdHVJ85WiXc2LPRv0K7hoKRdw6IHUjBrqrBV/QqrlhZJaVuaikO1IVhUvmL0D3Cbw&#10;H91mSsWGanuZAqQzMAitf5DucoV8C7ngTQPSGAH1HMfwvQX9MBjcdqAd3R30pN92/qeadsxeS+fF&#10;T5s75fBy4kbROHQdQVswk19AcVSsGuZEhCSoJWQB1n7q7hTyq7tbWXzWjpDTGhaya6Xktma0BNYC&#10;XA/3ONqAHQ1bneX2R1nCAXRtpFXYrlItEgRVODtrF/cHu2A74xQwGMRBGqax6xQwF0aRT2J7BM2H&#10;3Z3S5gcmWwcbE1cB+5Y63dxqg9zQfFhiuZcNL1HgtqNWy2mjnA0FG13Y3566Pl7WCFz8oCea9yPA&#10;JJyBc8iutbk/syAk/k2YeYtxmnhkQWIvS/zU84PsJhv7JCOzxV/IYEDympclE7dcsMH+A/I69e49&#10;sbdc6wHOduJmcRjbu59wr48v6dvfuUu23EA4aHg7cdPDIpqjYueiBEHS3FDe9O3RKftWyiCD4W2l&#10;Ys0ANd9b0FKW92AFSoKSIBxA4IJGLdUfrrOFIDBx9e9rqpjrNB8FWFIWEIJRw3ZInITQUcczy+MZ&#10;KgogNXGN6/TNqekjzbpTfFXDSYEVjJDXYH0Vt4aBltlztbdZ8LNv53DRWYdLUTUn/vPvOVxAojgA&#10;sZ7xuighSfLudY/A4t3rnP+614FNn4G57Ft6HYQyBDTwOjKOYgtnPYAg3kVpAIM93AURxMA3wt0B&#10;tAbMOgwALj6DYn42T+cp8Ug4nnvEn82868WUeONFkMSzaDadzoJTFENIfTuKIcp8Gby+hNBHaNQj&#10;O9zNotE7MGP68wIwm91yZ7PAMAoHP3gRrAWUFANUH2D6ANHQ6AMFNF4LzbpDaF48B80dL3L4780M&#10;Wk+SpZeLFthl1phm9IVP+yoaLVWf150HdUNHDV/yhpt7WwNBUoFMic0dLzDRwc5JWj0e4g0swHMh&#10;qY5t6TOs7PdBjsqLR2m17iCVxcTlmUz7lMoIuye8LBveDckutve3htzo5Wqvr5Bmsli3TJi+5FOs&#10;AQFIoWveaUjIctYuWQlZ98eyT7DA1p6kxGF67ftZeONNY38KwSSZe9cZSbzEnyfEJ2kwDaZDMFlr&#10;BmKgzazjb48mfV5vxX3ODWiOIrEhRxVY9tgkVxvFTFHjcAUxbT8O+w8TVswPkkWhv6rAsek5xv04&#10;TtN9/Qvy6uuckJAxeAuWOUEYYMnT1y5fWeYcwrx1/ycqyf4f8b3Xal9tDGqAXB6b8LdZva3ebV2y&#10;/9SA3weO+3bVwweRq7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x0zRm3gAA&#10;AAQBAAAPAAAAZHJzL2Rvd25yZXYueG1sTI9PS8NAEMXvgt9hGcGb3bSFamM2RRTxYGlr/4DHbXbM&#10;BrOzIbtN0m/v1IteBh7v8d5vssXgatFhGypPCsajBARS4U1FpYL97vXuAUSImoyuPaGCMwZY5NdX&#10;mU6N7+kDu20sBZdQSLUCG2OTShkKi06HkW+Q2PvyrdORZVtK0+qey10tJ0kyk05XxAtWN/hssfje&#10;npyC9efq5fC+WdtN0i/Pu7eukKv5Uqnbm+HpEUTEIf6F4YLP6JAz09GfyARRK+BH4u9lbzKdj0Ec&#10;FUxn9yDzTP6Hz38AAAD//wMAUEsDBAoAAAAAAAAAIQAQT/XMtgAAALYAAAAUAAAAZHJzL21lZGlh&#10;L2ltYWdlMS5wbmeJUE5HDQoaCgAAAA1JSERSAAAADQAAAA0IAgAAAP2JcysAAAABc1JHQgCuzhzp&#10;AAAAGXRFWHRTb2Z0d2FyZQBNaWNyb3NvZnQgT2ZmaWNlf+01cQAAAEtJREFUKFNjXLNiJgMhEBye&#10;xgJUc/T4aTwqGxrqgLIgdUDQN2E2LqWfPjwGSjERshMqP6oOe0AxAuPN1d0TfyjyCcgy/v//n5ig&#10;BgCTNBFmv3vAXgAAAABJRU5ErkJgglBLAQItABQABgAIAAAAIQCxgme2CgEAABMCAAATAAAAAAAA&#10;AAAAAAAAAAAAAABbQ29udGVudF9UeXBlc10ueG1sUEsBAi0AFAAGAAgAAAAhADj9If/WAAAAlAEA&#10;AAsAAAAAAAAAAAAAAAAAOwEAAF9yZWxzLy5yZWxzUEsBAi0AFAAGAAgAAAAhAPhWfcyWBAAAWBEA&#10;AA4AAAAAAAAAAAAAAAAAOgIAAGRycy9lMm9Eb2MueG1sUEsBAi0AFAAGAAgAAAAhAKomDr68AAAA&#10;IQEAABkAAAAAAAAAAAAAAAAA/AYAAGRycy9fcmVscy9lMm9Eb2MueG1sLnJlbHNQSwECLQAUAAYA&#10;CAAAACEA8dM0Zt4AAAAEAQAADwAAAAAAAAAAAAAAAADvBwAAZHJzL2Rvd25yZXYueG1sUEsBAi0A&#10;CgAAAAAAAAAhABBP9cy2AAAAtgAAABQAAAAAAAAAAAAAAAAA+ggAAGRycy9tZWRpYS9pbWFnZTEu&#10;cG5nUEsFBgAAAAAGAAYAfAEAAOIJAAAAAA==&#10;">
                      <v:shape id="_x0000_s2419" type="#_x0000_t75" style="position:absolute;width:15182;height:2330;visibility:visible;mso-wrap-style:square">
                        <v:fill o:detectmouseclick="t"/>
                        <v:path o:connecttype="none"/>
                      </v:shape>
                      <v:rect id="Rectangle 3447" o:spid="_x0000_s2420" style="position:absolute;width:15182;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T7TxQAAAN0AAAAPAAAAZHJzL2Rvd25yZXYueG1sRI9PawIx&#10;FMTvhX6H8ArealJXl3a7UYogCOqhWuj1sXn7h25etpuo67c3guBxmJnfMPlisK04Ue8bxxrexgoE&#10;ceFMw5WGn8Pq9R2ED8gGW8ek4UIeFvPnpxwz4878Tad9qESEsM9QQx1Cl0npi5os+rHriKNXut5i&#10;iLKvpOnxHOG2lROlUmmx4bhQY0fLmoq//dFqwHRq/ndlsj1sjil+VINazX6V1qOX4esTRKAhPML3&#10;9tpoSJJ0Arc38QnI+RUAAP//AwBQSwECLQAUAAYACAAAACEA2+H2y+4AAACFAQAAEwAAAAAAAAAA&#10;AAAAAAAAAAAAW0NvbnRlbnRfVHlwZXNdLnhtbFBLAQItABQABgAIAAAAIQBa9CxbvwAAABUBAAAL&#10;AAAAAAAAAAAAAAAAAB8BAABfcmVscy8ucmVsc1BLAQItABQABgAIAAAAIQA1zT7TxQAAAN0AAAAP&#10;AAAAAAAAAAAAAAAAAAcCAABkcnMvZG93bnJldi54bWxQSwUGAAAAAAMAAwC3AAAA+QIAAAAA&#10;" stroked="f"/>
                      <v:rect id="Rectangle 3448" o:spid="_x0000_s2421" style="position:absolute;left:1435;width:1374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ZtIxQAAAN0AAAAPAAAAZHJzL2Rvd25yZXYueG1sRI9Ba8JA&#10;FITvBf/D8gRvddemDRrdhCIIQttDVfD6yD6TYPZtzK4a/323UOhxmJlvmFUx2FbcqPeNYw2zqQJB&#10;XDrTcKXhsN88z0H4gGywdUwaHuShyEdPK8yMu/M33XahEhHCPkMNdQhdJqUva7Lop64jjt7J9RZD&#10;lH0lTY/3CLetfFEqlRYbjgs1drSuqTzvrlYDpq/m8nVKPvcf1xQX1aA2b0el9WQ8vC9BBBrCf/iv&#10;vTUakiRN4PdNfAIy/wEAAP//AwBQSwECLQAUAAYACAAAACEA2+H2y+4AAACFAQAAEwAAAAAAAAAA&#10;AAAAAAAAAAAAW0NvbnRlbnRfVHlwZXNdLnhtbFBLAQItABQABgAIAAAAIQBa9CxbvwAAABUBAAAL&#10;AAAAAAAAAAAAAAAAAB8BAABfcmVscy8ucmVsc1BLAQItABQABgAIAAAAIQBagZtIxQAAAN0AAAAP&#10;AAAAAAAAAAAAAAAAAAcCAABkcnMvZG93bnJldi54bWxQSwUGAAAAAAMAAwC3AAAA+QIAAAAA&#10;" stroked="f"/>
                      <v:rect id="Rectangle 3449" o:spid="_x0000_s2422" style="position:absolute;left:1720;top:463;width:381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h0twwAAAN0AAAAPAAAAZHJzL2Rvd25yZXYueG1sRI/NigIx&#10;EITvwr5D6AVvmlllRUajLIKgixdHH6CZ9Pxg0hmS6IxvbxaEPRZV9RW13g7WiAf50DpW8DXNQBCX&#10;TrdcK7he9pMliBCRNRrHpOBJAbabj9Eac+16PtOjiLVIEA45Kmhi7HIpQ9mQxTB1HXHyKuctxiR9&#10;LbXHPsGtkbMsW0iLLaeFBjvaNVTeirtVIC/Fvl8Wxmfud1adzPFwrsgpNf4cflYgIg3xP/xuH7SC&#10;+XzxDX9v0hOQmxcAAAD//wMAUEsBAi0AFAAGAAgAAAAhANvh9svuAAAAhQEAABMAAAAAAAAAAAAA&#10;AAAAAAAAAFtDb250ZW50X1R5cGVzXS54bWxQSwECLQAUAAYACAAAACEAWvQsW78AAAAVAQAACwAA&#10;AAAAAAAAAAAAAAAfAQAAX3JlbHMvLnJlbHNQSwECLQAUAAYACAAAACEARfIdLcMAAADdAAAADwAA&#10;AAAAAAAAAAAAAAAHAgAAZHJzL2Rvd25yZXYueG1sUEsFBgAAAAADAAMAtwAAAPcCAAAAAA==&#10;" filled="f" stroked="f">
                        <v:textbox style="mso-fit-shape-to-text:t" inset="0,0,0,0">
                          <w:txbxContent>
                            <w:p w:rsidR="00F71100" w:rsidRDefault="00F71100">
                              <w:r>
                                <w:rPr>
                                  <w:rFonts w:ascii="Arial" w:hAnsi="Arial" w:cs="Arial"/>
                                  <w:color w:val="000000"/>
                                  <w:sz w:val="18"/>
                                  <w:szCs w:val="18"/>
                                </w:rPr>
                                <w:t>Internal</w:t>
                              </w:r>
                            </w:p>
                          </w:txbxContent>
                        </v:textbox>
                      </v:rect>
                      <v:shape id="Picture 3450" o:spid="_x0000_s2423" type="#_x0000_t75" style="position:absolute;left:95;top:558;width:124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U2xgAAAN0AAAAPAAAAZHJzL2Rvd25yZXYueG1sRI9Ba8JA&#10;FITvQv/D8gq96UbFEFJXqdpKoHhoWnp+ZF+T0OzbsLvV6K93C4LHYWa+YZbrwXTiSM63lhVMJwkI&#10;4srqlmsFX59v4wyED8gaO8uk4Ewe1quH0RJzbU/8Qccy1CJC2OeooAmhz6X0VUMG/cT2xNH7sc5g&#10;iNLVUjs8Rbjp5CxJUmmw5bjQYE/bhqrf8s8o2E1l9n4IxSIrL27x/brZF5qMUk+Pw8sziEBDuIdv&#10;7UIrmM/TFP7fxCcgV1cAAAD//wMAUEsBAi0AFAAGAAgAAAAhANvh9svuAAAAhQEAABMAAAAAAAAA&#10;AAAAAAAAAAAAAFtDb250ZW50X1R5cGVzXS54bWxQSwECLQAUAAYACAAAACEAWvQsW78AAAAVAQAA&#10;CwAAAAAAAAAAAAAAAAAfAQAAX3JlbHMvLnJlbHNQSwECLQAUAAYACAAAACEAcZhVNsYAAADdAAAA&#10;DwAAAAAAAAAAAAAAAAAHAgAAZHJzL2Rvd25yZXYueG1sUEsFBgAAAAADAAMAtwAAAPo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4CFE9FBA" wp14:editId="5F428600">
                      <wp:extent cx="979805" cy="233045"/>
                      <wp:effectExtent l="0" t="0" r="1270" b="0"/>
                      <wp:docPr id="3453" name="Zone de dessin 34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3" name="Rectangle 3454"/>
                              <wps:cNvSpPr>
                                <a:spLocks noChangeArrowheads="1"/>
                              </wps:cNvSpPr>
                              <wps:spPr bwMode="auto">
                                <a:xfrm>
                                  <a:off x="0" y="0"/>
                                  <a:ext cx="51752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3455"/>
                              <wps:cNvSpPr>
                                <a:spLocks noChangeArrowheads="1"/>
                              </wps:cNvSpPr>
                              <wps:spPr bwMode="auto">
                                <a:xfrm>
                                  <a:off x="143510" y="0"/>
                                  <a:ext cx="37401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0" name="Rectangle 3456"/>
                              <wps:cNvSpPr>
                                <a:spLocks noChangeArrowheads="1"/>
                              </wps:cNvSpPr>
                              <wps:spPr bwMode="auto">
                                <a:xfrm>
                                  <a:off x="172720" y="46355"/>
                                  <a:ext cx="807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Sub-contractors</w:t>
                                    </w:r>
                                  </w:p>
                                </w:txbxContent>
                              </wps:txbx>
                              <wps:bodyPr rot="0" vert="horz" wrap="none" lIns="0" tIns="0" rIns="0" bIns="0" anchor="t" anchorCtr="0" upright="1">
                                <a:spAutoFit/>
                              </wps:bodyPr>
                            </wps:wsp>
                            <pic:pic xmlns:pic="http://schemas.openxmlformats.org/drawingml/2006/picture">
                              <pic:nvPicPr>
                                <pic:cNvPr id="3361" name="Picture 34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446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CFE9FBA" id="Zone de dessin 3453" o:spid="_x0000_s2424" editas="canvas" style="width:77.15pt;height:18.35pt;mso-position-horizontal-relative:char;mso-position-vertical-relative:line" coordsize="9798,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BV9AmAQAAFQRAAAOAAAAZHJzL2Uyb0RvYy54bWzsWOlu4zYQ/l+g7yDo&#10;v2IdlC0JURaJbBcLpG3QbR+AliiLWIlUSfrIFn33zlCW4xxNgk27QIsYsM1L5HCu7xudf9h3rbNl&#10;SnMpcjc4812HiVJWXKxz97dfl17iOtpQUdFWCpa7t0y7Hy6+/+5812cslI1sK6Yc2ETobNfnbmNM&#10;n00mumxYR/WZ7JmAyVqqjhroqvWkUnQHu3ftJPT96WQnVdUrWTKtYXQ+TLoXdv+6ZqX5ua41M06b&#10;uyCbsb/K/q7wd3JxTrO1on3Dy4MY9Cuk6CgXcOhxqzk11Nko/mirjpdKalmbs1J2E1nXvGT2DnCb&#10;wH9wm4KKLdX2MiVoZxQQWv/gvqs1yi3kkrctaGMCu2c4hv87sA+DwV0P1tH90U76bed/amjP7LV0&#10;Vv60vVEOr3I3jCPXEbQDL/kF7EbFumVORGKCRkIJYOmn/kahuLq/luVn7QhZNLCQXSoldw2jFUgW&#10;4Hq4xskD2NHwqLPa/SgrOIBujLT22teqww3BEs7eusXt0S3Y3jglDMbBLA5j1ylhKowin8T2BJqN&#10;D/dKmx+Y7Bxs5K4C6e3mdHutDQpDs3GJFV62vEJ1245ar4pWOVsKHrq0n8Pu+nRZK3DxnZVoNoyA&#10;jHAGzqG01uP+SIOQ+Fdh6i2nycwjSxJ76cxPPD9Ir9KpT1IyX/6JAgYka3hVMXHNBRu9PyCvM+4h&#10;Dge/tf7v7HI3RU3Ze51Kr08v6dvPU5fsuIFk0PIud5PjIpqhXReiAkXSzFDeDu3JffGtlkEH47/V&#10;ivUCNPzgQCtZ3YITKAlGgmQAaQsajVRfXGcHKSB39e8bqpjrtB8FOFIaEII5w3ZIPAuho05nVqcz&#10;VJSwVe4a1xmahRnyzKZXfN3ASYFVjJCX4Hw1t46BjjlIdXBZiLJvFm7kyXCzzn0vev69cAtIFAeg&#10;1ccxF82IH7zH3AOgeI855z8dc1E0BW9/AuOmmA6/VdDNQpvKIOjINIptvA/wgWCX+AAVh8ALIsiA&#10;bwS7I2SNiHUcAFR8BsP8dJEsEuKRcLrwiD+fe5fLgnjTJYDxPJoXxTy4j2EIqG/HsOeh6+/w+QSL&#10;BlyHu1kseodlJD8vwLLZr/YDA4yiMQ5ehGoB5cQI1EeQPgI0NIZEAY3XArPuEZiXzwFzz8sMvgc3&#10;g9YjqvRywQJPmQ2SjKHo6V61R0fV503vQc3QU8NXvOXm1tY/QClQKLG94SXSHOzcUWrIN8GYb2AB&#10;nouMeoZaHlcOzwFD5eUDTq17ILJIW56h2fd3mWD3niyrlvcj1cX24dbAjF6u9IbqaC7LTceEGco9&#10;xVpQgBS64b0GOpaxbsUq4Nwfq4Fega89IsRhcun7aXjlFbFfQDKZLbzLlMy8mb8AmkGSoAiKMZls&#10;NAM10Hbe87dnk4HV2yrzqTCgGarEphxVYs1jKa42ipmyweEactphHJ4/Tlg132kWlf6q6saScyRb&#10;cZwkh9oX9GWLHKgZCIITFjlBGISAASANnPqVRc4xzdvwf2SS9P+R3werDrXGaAbQGjbhazm9rdyt&#10;Jg+vGfDdwGnfrrp7GXLx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HPxIWTd&#10;AAAABAEAAA8AAABkcnMvZG93bnJldi54bWxMj8FOwzAQRO9I/IO1SNyoA4VSQpwKgRAHqra0ReK4&#10;jZc4Il5HsZukf1+XC1xWGs1o5m02G2wtOmp95VjB9SgBQVw4XXGpYLt5vZqC8AFZY+2YFBzIwyw/&#10;P8sw1a7nD+rWoRSxhH2KCkwITSqlLwxZ9CPXEEfv27UWQ5RtKXWLfSy3tbxJkom0WHFcMNjQs6Hi&#10;Z723CpZfi5fP99XSrJJ+fti8dYVcPMyVurwYnh5BBBrCXxhO+BEd8si0c3vWXtQK4iPh9568u9sx&#10;iJ2C8eQeZJ7J//D5EQAA//8DAFBLAwQKAAAAAAAAACEAEE/1zLYAAAC2AAAAFAAAAGRycy9tZWRp&#10;YS9pbWFnZTEucG5niVBORw0KGgoAAAANSUhEUgAAAA0AAAANCAIAAAD9iXMrAAAAAXNSR0IArs4c&#10;6QAAABl0RVh0U29mdHdhcmUATWljcm9zb2Z0IE9mZmljZX/tNXEAAABLSURBVChTY1yzYiYDIRAc&#10;nsYCVHP0+Gk8Khsa6oCyIHVA0DdhNi6lnz48BkoxEbITKj+qDntAMQLjzdXdE38o8gnIMv7//5+Y&#10;oAYAkzQRZr97wF4AAAAASUVORK5CYIJQSwECLQAUAAYACAAAACEAsYJntgoBAAATAgAAEwAAAAAA&#10;AAAAAAAAAAAAAAAAW0NvbnRlbnRfVHlwZXNdLnhtbFBLAQItABQABgAIAAAAIQA4/SH/1gAAAJQB&#10;AAALAAAAAAAAAAAAAAAAADsBAABfcmVscy8ucmVsc1BLAQItABQABgAIAAAAIQDGBV9AmAQAAFQR&#10;AAAOAAAAAAAAAAAAAAAAADoCAABkcnMvZTJvRG9jLnhtbFBLAQItABQABgAIAAAAIQCqJg6+vAAA&#10;ACEBAAAZAAAAAAAAAAAAAAAAAP4GAABkcnMvX3JlbHMvZTJvRG9jLnhtbC5yZWxzUEsBAi0AFAAG&#10;AAgAAAAhAHPxIWTdAAAABAEAAA8AAAAAAAAAAAAAAAAA8QcAAGRycy9kb3ducmV2LnhtbFBLAQIt&#10;AAoAAAAAAAAAIQAQT/XMtgAAALYAAAAUAAAAAAAAAAAAAAAAAPsIAABkcnMvbWVkaWEvaW1hZ2Ux&#10;LnBuZ1BLBQYAAAAABgAGAHwBAADjCQAAAAA=&#10;">
                      <v:shape id="_x0000_s2425" type="#_x0000_t75" style="position:absolute;width:9798;height:2330;visibility:visible;mso-wrap-style:square">
                        <v:fill o:detectmouseclick="t"/>
                        <v:path o:connecttype="none"/>
                      </v:shape>
                      <v:rect id="Rectangle 3454" o:spid="_x0000_s2426" style="position:absolute;width:517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AmxQAAANwAAAAPAAAAZHJzL2Rvd25yZXYueG1sRI9Ba8JA&#10;FITvQv/D8gq96W61CTV1FRECBeuhWvD6yD6T0OzbNLsm8d93C0KPw8x8w6w2o21ET52vHWt4nikQ&#10;xIUzNZcavk759BWED8gGG8ek4UYeNuuHyQoz4wb+pP4YShEh7DPUUIXQZlL6oiKLfuZa4uhdXGcx&#10;RNmV0nQ4RLht5FypVFqsOS5U2NKuouL7eLUaMH0xP4fL4uO0v6a4LEeVJ2el9dPjuH0DEWgM/+F7&#10;+91omCcL+DsTj4Bc/wIAAP//AwBQSwECLQAUAAYACAAAACEA2+H2y+4AAACFAQAAEwAAAAAAAAAA&#10;AAAAAAAAAAAAW0NvbnRlbnRfVHlwZXNdLnhtbFBLAQItABQABgAIAAAAIQBa9CxbvwAAABUBAAAL&#10;AAAAAAAAAAAAAAAAAB8BAABfcmVscy8ucmVsc1BLAQItABQABgAIAAAAIQBLTHAmxQAAANwAAAAP&#10;AAAAAAAAAAAAAAAAAAcCAABkcnMvZG93bnJldi54bWxQSwUGAAAAAAMAAwC3AAAA+QIAAAAA&#10;" stroked="f"/>
                      <v:rect id="Rectangle 3455" o:spid="_x0000_s2427" style="position:absolute;left:1435;width:374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hSxAAAANwAAAAPAAAAZHJzL2Rvd25yZXYueG1sRI9bi8Iw&#10;FITfhf0P4Sz4psl6KVqNsiwIguuDF/D10BzbYnPSbaLWf28WBB+HmfmGmS9bW4kbNb50rOGrr0AQ&#10;Z86UnGs4Hla9CQgfkA1WjknDgzwsFx+dOabG3XlHt33IRYSwT1FDEUKdSumzgiz6vquJo3d2jcUQ&#10;ZZNL0+A9wm0lB0ol0mLJcaHAmn4Kyi77q9WAycj8bc/D38PmmuA0b9VqfFJadz/b7xmIQG14h1/t&#10;tdEwGI/g/0w8AnLxBAAA//8DAFBLAQItABQABgAIAAAAIQDb4fbL7gAAAIUBAAATAAAAAAAAAAAA&#10;AAAAAAAAAABbQ29udGVudF9UeXBlc10ueG1sUEsBAi0AFAAGAAgAAAAhAFr0LFu/AAAAFQEAAAsA&#10;AAAAAAAAAAAAAAAAHwEAAF9yZWxzLy5yZWxzUEsBAi0AFAAGAAgAAAAhAMSl6FLEAAAA3AAAAA8A&#10;AAAAAAAAAAAAAAAABwIAAGRycy9kb3ducmV2LnhtbFBLBQYAAAAAAwADALcAAAD4AgAAAAA=&#10;" stroked="f"/>
                      <v:rect id="Rectangle 3456" o:spid="_x0000_s2428" style="position:absolute;left:1727;top:463;width:807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b61vgAAAN0AAAAPAAAAZHJzL2Rvd25yZXYueG1sRE/LisIw&#10;FN0P+A/hCu7GVAWRahQRBEfcWP2AS3P7wOSmJNF2/t4sBJeH897sBmvEi3xoHSuYTTMQxKXTLdcK&#10;7rfj7wpEiMgajWNS8E8BdtvRzwZz7Xq+0quItUghHHJU0MTY5VKGsiGLYeo64sRVzluMCfpaao99&#10;CrdGzrNsKS22nBoa7OjQUPkonlaBvBXHflUYn7nzvLqYv9O1IqfUZDzs1yAiDfEr/rhPWsFisUz7&#10;05v0BOT2DQAA//8DAFBLAQItABQABgAIAAAAIQDb4fbL7gAAAIUBAAATAAAAAAAAAAAAAAAAAAAA&#10;AABbQ29udGVudF9UeXBlc10ueG1sUEsBAi0AFAAGAAgAAAAhAFr0LFu/AAAAFQEAAAsAAAAAAAAA&#10;AAAAAAAAHwEAAF9yZWxzLy5yZWxzUEsBAi0AFAAGAAgAAAAhAFWFvrW+AAAA3QAAAA8AAAAAAAAA&#10;AAAAAAAABwIAAGRycy9kb3ducmV2LnhtbFBLBQYAAAAAAwADALcAAADyAgAAAAA=&#10;" filled="f" stroked="f">
                        <v:textbox style="mso-fit-shape-to-text:t" inset="0,0,0,0">
                          <w:txbxContent>
                            <w:p w:rsidR="00F71100" w:rsidRDefault="00F71100">
                              <w:r>
                                <w:rPr>
                                  <w:rFonts w:ascii="Arial" w:hAnsi="Arial" w:cs="Arial"/>
                                  <w:color w:val="000000"/>
                                  <w:sz w:val="18"/>
                                  <w:szCs w:val="18"/>
                                </w:rPr>
                                <w:t>Sub-contractors</w:t>
                              </w:r>
                            </w:p>
                          </w:txbxContent>
                        </v:textbox>
                      </v:rect>
                      <v:shape id="Picture 3457" o:spid="_x0000_s2429" type="#_x0000_t75" style="position:absolute;left:95;top:558;width:124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1CxgAAAN0AAAAPAAAAZHJzL2Rvd25yZXYueG1sRI9Ba8JA&#10;FITvhf6H5RV6q5soSoiuUrUtgeLBKJ4f2WcSmn0bdrea+uvdQqHHYWa+YRarwXTiQs63lhWkowQE&#10;cWV1y7WC4+H9JQPhA7LGzjIp+CEPq+XjwwJzba+8p0sZahEh7HNU0ITQ51L6qiGDfmR74uidrTMY&#10;onS11A6vEW46OU6SmTTYclxosKdNQ9VX+W0UbFOZfe5CMc3Km5ue3tYfhSaj1PPT8DoHEWgI/+G/&#10;dqEVTCazFH7fxCcgl3cAAAD//wMAUEsBAi0AFAAGAAgAAAAhANvh9svuAAAAhQEAABMAAAAAAAAA&#10;AAAAAAAAAAAAAFtDb250ZW50X1R5cGVzXS54bWxQSwECLQAUAAYACAAAACEAWvQsW78AAAAVAQAA&#10;CwAAAAAAAAAAAAAAAAAfAQAAX3JlbHMvLnJlbHNQSwECLQAUAAYACAAAACEA/nHNQsYAAADdAAAA&#10;DwAAAAAAAAAAAAAAAAAHAgAAZHJzL2Rvd25yZXYueG1sUEsFBgAAAAADAAMAtwAAAPoCAAAAAA==&#10;">
                        <v:imagedata r:id="rId11" o:title=""/>
                      </v:shape>
                      <w10:anchorlock/>
                    </v:group>
                  </w:pict>
                </mc:Fallback>
              </mc:AlternateContent>
            </w:r>
          </w:p>
        </w:tc>
      </w:tr>
      <w:tr w:rsidR="008A33EB" w:rsidRPr="002C7D3A" w:rsidTr="00A74CCE">
        <w:trPr>
          <w:cantSplit/>
        </w:trPr>
        <w:tc>
          <w:tcPr>
            <w:tcW w:w="4288" w:type="dxa"/>
            <w:gridSpan w:val="2"/>
            <w:tcBorders>
              <w:top w:val="nil"/>
              <w:left w:val="single" w:sz="12" w:space="0" w:color="7030A0"/>
            </w:tcBorders>
            <w:vAlign w:val="center"/>
          </w:tcPr>
          <w:p w:rsidR="008A33EB" w:rsidRPr="002C7D3A" w:rsidRDefault="008A33EB" w:rsidP="00A65801">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 xml:space="preserve">Internal human resources allocated for maintenance and management of the database </w:t>
            </w:r>
          </w:p>
        </w:tc>
        <w:tc>
          <w:tcPr>
            <w:tcW w:w="1524" w:type="dxa"/>
            <w:tcBorders>
              <w:top w:val="nil"/>
            </w:tcBorders>
            <w:vAlign w:val="center"/>
          </w:tcPr>
          <w:p w:rsidR="008A33EB"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8A33EB" w:rsidRPr="002C7D3A" w:rsidRDefault="008A33EB" w:rsidP="00CE42AE">
            <w:pPr>
              <w:snapToGrid w:val="0"/>
              <w:ind w:left="-55"/>
              <w:rPr>
                <w:rFonts w:ascii="Tahoma" w:hAnsi="Tahoma" w:cs="Tahoma"/>
                <w:color w:val="0070C0"/>
                <w:sz w:val="18"/>
                <w:szCs w:val="18"/>
                <w:lang w:val="en-GB"/>
              </w:rPr>
            </w:pPr>
          </w:p>
        </w:tc>
      </w:tr>
      <w:tr w:rsidR="008A33EB" w:rsidRPr="002C7D3A" w:rsidTr="00A74CCE">
        <w:trPr>
          <w:cantSplit/>
        </w:trPr>
        <w:tc>
          <w:tcPr>
            <w:tcW w:w="4288" w:type="dxa"/>
            <w:gridSpan w:val="2"/>
            <w:tcBorders>
              <w:top w:val="nil"/>
              <w:left w:val="single" w:sz="12" w:space="0" w:color="7030A0"/>
            </w:tcBorders>
            <w:vAlign w:val="center"/>
          </w:tcPr>
          <w:p w:rsidR="008A33EB" w:rsidRPr="002C7D3A" w:rsidRDefault="008A33EB" w:rsidP="00A65801">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External sub-</w:t>
            </w:r>
            <w:r w:rsidR="002C7D3A">
              <w:rPr>
                <w:rFonts w:ascii="Arial" w:hAnsi="Arial"/>
                <w:sz w:val="18"/>
                <w:szCs w:val="18"/>
                <w:lang w:val="en-GB"/>
              </w:rPr>
              <w:t>contractors</w:t>
            </w:r>
            <w:r w:rsidRPr="002C7D3A">
              <w:rPr>
                <w:rFonts w:ascii="Arial" w:hAnsi="Arial"/>
                <w:sz w:val="18"/>
                <w:szCs w:val="18"/>
                <w:lang w:val="en-GB"/>
              </w:rPr>
              <w:t xml:space="preserve"> regularly involved to maintain and manage database </w:t>
            </w:r>
          </w:p>
        </w:tc>
        <w:tc>
          <w:tcPr>
            <w:tcW w:w="1524" w:type="dxa"/>
            <w:tcBorders>
              <w:top w:val="nil"/>
            </w:tcBorders>
            <w:vAlign w:val="center"/>
          </w:tcPr>
          <w:p w:rsidR="008A33EB"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8A33EB" w:rsidRPr="002C7D3A" w:rsidRDefault="008A33EB" w:rsidP="00CE42AE">
            <w:pPr>
              <w:snapToGrid w:val="0"/>
              <w:ind w:left="-55"/>
              <w:rPr>
                <w:rFonts w:ascii="Tahoma" w:hAnsi="Tahoma" w:cs="Tahoma"/>
                <w:color w:val="0070C0"/>
                <w:sz w:val="18"/>
                <w:szCs w:val="18"/>
                <w:lang w:val="en-GB"/>
              </w:rPr>
            </w:pPr>
          </w:p>
        </w:tc>
      </w:tr>
      <w:tr w:rsidR="008A33EB" w:rsidRPr="002C7D3A" w:rsidTr="00A74CCE">
        <w:trPr>
          <w:cantSplit/>
        </w:trPr>
        <w:tc>
          <w:tcPr>
            <w:tcW w:w="4288" w:type="dxa"/>
            <w:gridSpan w:val="2"/>
            <w:tcBorders>
              <w:top w:val="nil"/>
              <w:left w:val="single" w:sz="12" w:space="0" w:color="7030A0"/>
            </w:tcBorders>
            <w:vAlign w:val="center"/>
          </w:tcPr>
          <w:p w:rsidR="008A33EB" w:rsidRPr="002C7D3A" w:rsidRDefault="008A33EB" w:rsidP="00A65801">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 xml:space="preserve">Adequacy of financial resources available to maintain and manage the database </w:t>
            </w:r>
          </w:p>
        </w:tc>
        <w:tc>
          <w:tcPr>
            <w:tcW w:w="1524" w:type="dxa"/>
            <w:tcBorders>
              <w:top w:val="nil"/>
            </w:tcBorders>
            <w:vAlign w:val="center"/>
          </w:tcPr>
          <w:p w:rsidR="008A33EB"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8A33EB" w:rsidRPr="002C7D3A" w:rsidRDefault="008A33EB" w:rsidP="00CE42AE">
            <w:pPr>
              <w:snapToGrid w:val="0"/>
              <w:ind w:left="-55"/>
              <w:rPr>
                <w:rFonts w:ascii="Tahoma" w:hAnsi="Tahoma" w:cs="Tahoma"/>
                <w:color w:val="0070C0"/>
                <w:sz w:val="18"/>
                <w:szCs w:val="18"/>
                <w:lang w:val="en-GB"/>
              </w:rPr>
            </w:pPr>
          </w:p>
        </w:tc>
      </w:tr>
      <w:tr w:rsidR="00A65801" w:rsidRPr="002C7D3A" w:rsidTr="001913C8">
        <w:trPr>
          <w:cantSplit/>
        </w:trPr>
        <w:tc>
          <w:tcPr>
            <w:tcW w:w="4288" w:type="dxa"/>
            <w:gridSpan w:val="2"/>
            <w:tcBorders>
              <w:top w:val="nil"/>
              <w:left w:val="single" w:sz="12" w:space="0" w:color="7030A0"/>
            </w:tcBorders>
            <w:vAlign w:val="center"/>
          </w:tcPr>
          <w:p w:rsidR="00A65801" w:rsidRPr="002C7D3A" w:rsidRDefault="00A65801" w:rsidP="00BE7267">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Data managed within the database</w:t>
            </w:r>
          </w:p>
        </w:tc>
        <w:tc>
          <w:tcPr>
            <w:tcW w:w="5635" w:type="dxa"/>
            <w:gridSpan w:val="4"/>
            <w:tcBorders>
              <w:top w:val="nil"/>
              <w:right w:val="single" w:sz="12" w:space="0" w:color="7030A0"/>
            </w:tcBorders>
            <w:vAlign w:val="center"/>
          </w:tcPr>
          <w:p w:rsidR="00A65801" w:rsidRPr="002C7D3A" w:rsidRDefault="00931AEF" w:rsidP="00BE7267">
            <w:pPr>
              <w:snapToGrid w:val="0"/>
              <w:ind w:left="-55"/>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161B8944" wp14:editId="396DB252">
                      <wp:extent cx="2915920" cy="233045"/>
                      <wp:effectExtent l="0" t="0" r="0" b="0"/>
                      <wp:docPr id="3350" name="Zone de dessin 33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9" name="Rectangle 3351"/>
                              <wps:cNvSpPr>
                                <a:spLocks noChangeArrowheads="1"/>
                              </wps:cNvSpPr>
                              <wps:spPr bwMode="auto">
                                <a:xfrm>
                                  <a:off x="0" y="0"/>
                                  <a:ext cx="29159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3352"/>
                              <wps:cNvSpPr>
                                <a:spLocks noChangeArrowheads="1"/>
                              </wps:cNvSpPr>
                              <wps:spPr bwMode="auto">
                                <a:xfrm>
                                  <a:off x="142240" y="0"/>
                                  <a:ext cx="277368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3353"/>
                              <wps:cNvSpPr>
                                <a:spLocks noChangeArrowheads="1"/>
                              </wps:cNvSpPr>
                              <wps:spPr bwMode="auto">
                                <a:xfrm>
                                  <a:off x="170815" y="46355"/>
                                  <a:ext cx="13411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Case epidemiological data</w:t>
                                    </w:r>
                                  </w:p>
                                </w:txbxContent>
                              </wps:txbx>
                              <wps:bodyPr rot="0" vert="horz" wrap="none" lIns="0" tIns="0" rIns="0" bIns="0" anchor="t" anchorCtr="0" upright="1">
                                <a:spAutoFit/>
                              </wps:bodyPr>
                            </wps:wsp>
                            <pic:pic xmlns:pic="http://schemas.openxmlformats.org/drawingml/2006/picture">
                              <pic:nvPicPr>
                                <pic:cNvPr id="252" name="Picture 33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19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61B8944" id="Zone de dessin 3350" o:spid="_x0000_s2430" editas="canvas" style="width:229.6pt;height:18.35pt;mso-position-horizontal-relative:char;mso-position-vertical-relative:line" coordsize="29159,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aDvigQAAFURAAAOAAAAZHJzL2Uyb0RvYy54bWzsWNtu4zYQfS/QfxD0&#10;rkiUKFsS4iwS2S4WSNug234ALdEWsRKpkvQlW/TfOyQtx954k6BZBGgRA7Z503DuZ0aXH3Zd622o&#10;VEzwiY8uIt+jvBI146uJ/8fv8yDzPaUJr0krOJ3491T5H65+/OFy2xc0Fo1oayo9IMJVse0nfqN1&#10;X4ShqhraEXUhesphcylkRzRM5SqsJdkC9a4N4ygahVsh616KiioFq1O36V9Z+sslrfSvy6Wi2msn&#10;PvCm7a+0vwvzG15dkmIlSd+was8G+RdcdIRxuPRAako08daSPSLVsUoKJZb6ohJdKJZLVlErA0iD&#10;oq+kKQnfEGWFqUA7A4Mw+o50FyvDNxdz1ragjRCoF2bN/G/BPhQWtz1YR/UHO6nX3f+pIT21Yqmi&#10;+mVzJz1WT/wY577HSQde8hvYjfBVS70kSZExkuEAjn7q76RhV/W3ovqsPC7KBg7SaynFtqGkBs7s&#10;eRDj6AEzUfCot9j+LGq4gKy1sPbaLWVnCIIlvJ11i/uDW9Cd9ipYjHOU5jF4TwV7cZJEODUshaQY&#10;nu6l0j9R0XlmMPElsG+pk82t0u7ocMRyL1pWG33biVwtylZ6GwIuOrefPXV1fKzl5vCDmUjhVoBJ&#10;uMPsGXaty/2VoxhHN3EezEfZOMBznAb5OMqCCOU3+SjCOZ7O/zYMIlw0rK4pv2WcDu6P8Musuw9E&#10;57g2ALztxM/TOLWyn3CvjoWM7OeckB3TkA1a1k387HCIFMawM16DIkmhCWvdODxl3xoEdDD8W61Y&#10;NzCWdx60EPU9eIEUYCSwJ+QtGDRCfvG9LeSAia/+XBNJfa/9yMGTcoSxSRp2gtOx8QF5vLM43iG8&#10;AlITX/ueG5baJZp1L9mqgZuQVQwX1+B9S2Ydw3im48qGng2zt4q3FMQ5E2/xG8YbwjG4qu+dCbrx&#10;OBllsPUedMdQ8R503n886NDZoEveMugAC1Bqgw6PktSCmYMPg3YowQgNaIcSSIGvRLsDZg2QdVgA&#10;BH0CxKJ8ls0yHOB4NAtwNJ0G1/MSB6M5GqfTZFqWU3QKYgZRXw9iBmS+jV3fAugjMHLADrJZMHrH&#10;ZVMoPYPLerfYuRowwUMgPIvVHBqKAakBJxxKw8AhNAxcooDBS5FZ9QaZ508hc8+qAr57N4PRo1rp&#10;+ZYFntJrU2W4tqd7EY2OyM/rPoCuoSeaLVjL9L3tgKCmMEzxzR2rTJ1jJkdFdRoP+Qb2zbWmpLZK&#10;Hg66x4gR66uiWvVQyJqy5Yk6+5RKaKYnrCxa1g+lrhnvhYbK6PlWz7VHU1GtO8q16/ckbUF+wVXD&#10;egXGLmi3oDXU3B9rV16Bqz0qiOPsOory+CYo06iEXDKeBdc5HgfjaDbGEc5Qicohl6wVBTWQdtqz&#10;1ycTV9XbNvNcFJDCqMRmHFmZpseWuEpLqqvGLC8hpe3X4fnDhlXzg2aN0l/U3tji3BRbaZpBbWVv&#10;A33ZLgfFCcohWEy9hWIUZ98v7Z8zSf7/SO/Oqq7XGMwAlbwZwtfW9LZ1t13J/j2DeTlwPLenHt6G&#10;XP0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bZIPN3QAAAAQBAAAPAAAAZHJz&#10;L2Rvd25yZXYueG1sTI/NTsMwEITvSLyDtUjcqEOB0oY4FQIhDlT9BYnjNl7iiHgdxW6Svn0NF7is&#10;NJrRzLfZfLC16Kj1lWMF16MEBHHhdMWlgvfdy9UUhA/IGmvHpOBIHub5+VmGqXY9b6jbhlLEEvYp&#10;KjAhNKmUvjBk0Y9cQxy9L9daDFG2pdQt9rHc1nKcJBNpseK4YLChJ0PF9/ZgFaw+l88fb+uVWSf9&#10;4rh77Qq5nC2UurwYHh9ABBrCXxh+8CM65JFp7w6svagVxEfC743e7d1sDGKv4GZyDzLP5H/4/AQA&#10;AP//AwBQSwMECgAAAAAAAAAhABBP9cy2AAAAtgAAABQAAABkcnMvbWVkaWEvaW1hZ2UxLnBuZ4lQ&#10;TkcNChoKAAAADUlIRFIAAAANAAAADQgCAAAA/YlzKwAAAAFzUkdCAK7OHOkAAAAZdEVYdFNvZnR3&#10;YXJlAE1pY3Jvc29mdCBPZmZpY2V/7TVxAAAAS0lEQVQoU2Ncs2ImAyEQHJ7GAlRz9PhpPCobGuqA&#10;siB1QNA3YTYupZ8+PAZKMRGyEyo/qg57QDEC483V3RN/KPIJyDL+//+fmKAGAJM0EWa/e8BeAAAA&#10;AElFTkSuQmCCUEsBAi0AFAAGAAgAAAAhALGCZ7YKAQAAEwIAABMAAAAAAAAAAAAAAAAAAAAAAFtD&#10;b250ZW50X1R5cGVzXS54bWxQSwECLQAUAAYACAAAACEAOP0h/9YAAACUAQAACwAAAAAAAAAAAAAA&#10;AAA7AQAAX3JlbHMvLnJlbHNQSwECLQAUAAYACAAAACEA0jmg74oEAABVEQAADgAAAAAAAAAAAAAA&#10;AAA6AgAAZHJzL2Uyb0RvYy54bWxQSwECLQAUAAYACAAAACEAqiYOvrwAAAAhAQAAGQAAAAAAAAAA&#10;AAAAAADwBgAAZHJzL19yZWxzL2Uyb0RvYy54bWwucmVsc1BLAQItABQABgAIAAAAIQCbZIPN3QAA&#10;AAQBAAAPAAAAAAAAAAAAAAAAAOMHAABkcnMvZG93bnJldi54bWxQSwECLQAKAAAAAAAAACEAEE/1&#10;zLYAAAC2AAAAFAAAAAAAAAAAAAAAAADtCAAAZHJzL21lZGlhL2ltYWdlMS5wbmdQSwUGAAAAAAYA&#10;BgB8AQAA1QkAAAAA&#10;">
                      <v:shape id="_x0000_s2431" type="#_x0000_t75" style="position:absolute;width:29159;height:2330;visibility:visible;mso-wrap-style:square">
                        <v:fill o:detectmouseclick="t"/>
                        <v:path o:connecttype="none"/>
                      </v:shape>
                      <v:rect id="Rectangle 3351" o:spid="_x0000_s2432" style="position:absolute;width:2915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ERxQAAANwAAAAPAAAAZHJzL2Rvd25yZXYueG1sRI9Ba8JA&#10;FITvQv/D8gq96W41hhpdpQiBgvVQLXh9ZJ9JaPZtml2T+O+7hUKPw8x8w2x2o21ET52vHWt4nikQ&#10;xIUzNZcaPs/59AWED8gGG8ek4U4edtuHyQYz4wb+oP4UShEh7DPUUIXQZlL6oiKLfuZa4uhdXWcx&#10;RNmV0nQ4RLht5FypVFqsOS5U2NK+ouLrdLMaME3M9/G6eD8fbimuylHly4vS+ulxfF2DCDSG//Bf&#10;+81omCcr+D0Tj4Dc/gAAAP//AwBQSwECLQAUAAYACAAAACEA2+H2y+4AAACFAQAAEwAAAAAAAAAA&#10;AAAAAAAAAAAAW0NvbnRlbnRfVHlwZXNdLnhtbFBLAQItABQABgAIAAAAIQBa9CxbvwAAABUBAAAL&#10;AAAAAAAAAAAAAAAAAB8BAABfcmVscy8ucmVsc1BLAQItABQABgAIAAAAIQCvfdERxQAAANwAAAAP&#10;AAAAAAAAAAAAAAAAAAcCAABkcnMvZG93bnJldi54bWxQSwUGAAAAAAMAAwC3AAAA+QIAAAAA&#10;" stroked="f"/>
                      <v:rect id="Rectangle 3352" o:spid="_x0000_s2433" style="position:absolute;left:1422;width:2773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u5RwgAAANwAAAAPAAAAZHJzL2Rvd25yZXYueG1sRE/Pa8Iw&#10;FL4L+x/CG3izybpZts4oMhCEzYOtsOujebZlzUttUu3+++Uw8Pjx/V5tJtuJKw2+dazhKVEgiCtn&#10;Wq41nMrd4hWED8gGO8ek4Zc8bNYPsxXmxt34SNci1CKGsM9RQxNCn0vpq4Ys+sT1xJE7u8FiiHCo&#10;pRnwFsNtJ1OlMmmx5djQYE8fDVU/xWg1YPZiLofz81f5OWb4Vk9qt/xWWs8fp+07iEBTuIv/3Xuj&#10;IV3G+fFMPAJy/QcAAP//AwBQSwECLQAUAAYACAAAACEA2+H2y+4AAACFAQAAEwAAAAAAAAAAAAAA&#10;AAAAAAAAW0NvbnRlbnRfVHlwZXNdLnhtbFBLAQItABQABgAIAAAAIQBa9CxbvwAAABUBAAALAAAA&#10;AAAAAAAAAAAAAB8BAABfcmVscy8ucmVsc1BLAQItABQABgAIAAAAIQC7nu5RwgAAANwAAAAPAAAA&#10;AAAAAAAAAAAAAAcCAABkcnMvZG93bnJldi54bWxQSwUGAAAAAAMAAwC3AAAA9gIAAAAA&#10;" stroked="f"/>
                      <v:rect id="Rectangle 3353" o:spid="_x0000_s2434" style="position:absolute;left:1708;top:463;width:1341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UwQAAANwAAAAPAAAAZHJzL2Rvd25yZXYueG1sRI/disIw&#10;FITvF3yHcATv1tSC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M/BVBTBAAAA3AAAAA8AAAAA&#10;AAAAAAAAAAAABwIAAGRycy9kb3ducmV2LnhtbFBLBQYAAAAAAwADALcAAAD1AgAAAAA=&#10;" filled="f" stroked="f">
                        <v:textbox style="mso-fit-shape-to-text:t" inset="0,0,0,0">
                          <w:txbxContent>
                            <w:p w:rsidR="00F71100" w:rsidRDefault="00F71100">
                              <w:r>
                                <w:rPr>
                                  <w:rFonts w:ascii="Arial" w:hAnsi="Arial" w:cs="Arial"/>
                                  <w:color w:val="000000"/>
                                  <w:sz w:val="18"/>
                                  <w:szCs w:val="18"/>
                                </w:rPr>
                                <w:t>Case epidemiological data</w:t>
                              </w:r>
                            </w:p>
                          </w:txbxContent>
                        </v:textbox>
                      </v:rect>
                      <v:shape id="Picture 3354" o:spid="_x0000_s2435" type="#_x0000_t75" style="position:absolute;left:95;top:558;width:1232;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ezxQAAANwAAAAPAAAAZHJzL2Rvd25yZXYueG1sRI9Ba8JA&#10;FITvgv9heYI33RiIhNRVqm0lID00LT0/sq9JaPZt2N1q2l/vCgWPw8x8w2x2o+nFmZzvLCtYLRMQ&#10;xLXVHTcKPt5fFjkIH5A19pZJwS952G2nkw0W2l74jc5VaESEsC9QQRvCUEjp65YM+qUdiKP3ZZ3B&#10;EKVrpHZ4iXDTyzRJ1tJgx3GhxYEOLdXf1Y9R8LSS+ek1lFle/bns83l/LDUZpeaz8fEBRKAx3MP/&#10;7VIrSLMUbmfiEZDbKwAAAP//AwBQSwECLQAUAAYACAAAACEA2+H2y+4AAACFAQAAEwAAAAAAAAAA&#10;AAAAAAAAAAAAW0NvbnRlbnRfVHlwZXNdLnhtbFBLAQItABQABgAIAAAAIQBa9CxbvwAAABUBAAAL&#10;AAAAAAAAAAAAAAAAAB8BAABfcmVscy8ucmVsc1BLAQItABQABgAIAAAAIQBrOuezxQAAANwAAAAP&#10;AAAAAAAAAAAAAAAAAAcCAABkcnMvZG93bnJldi54bWxQSwUGAAAAAAMAAwC3AAAA+QIAAAAA&#10;">
                        <v:imagedata r:id="rId11" o:title=""/>
                      </v:shape>
                      <w10:anchorlock/>
                    </v:group>
                  </w:pict>
                </mc:Fallback>
              </mc:AlternateContent>
            </w:r>
          </w:p>
          <w:p w:rsidR="00A65801" w:rsidRPr="002C7D3A" w:rsidRDefault="00931AEF" w:rsidP="00BE7267">
            <w:pPr>
              <w:snapToGrid w:val="0"/>
              <w:ind w:left="-55"/>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405ECB9B" wp14:editId="0FB5CEA8">
                      <wp:extent cx="3679190" cy="309245"/>
                      <wp:effectExtent l="0" t="0" r="0" b="0"/>
                      <wp:docPr id="3357" name="Zone de dessin 33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5" name="Rectangle 3358"/>
                              <wps:cNvSpPr>
                                <a:spLocks noChangeArrowheads="1"/>
                              </wps:cNvSpPr>
                              <wps:spPr bwMode="auto">
                                <a:xfrm>
                                  <a:off x="0" y="0"/>
                                  <a:ext cx="307086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3359"/>
                              <wps:cNvSpPr>
                                <a:spLocks noChangeArrowheads="1"/>
                              </wps:cNvSpPr>
                              <wps:spPr bwMode="auto">
                                <a:xfrm>
                                  <a:off x="142875" y="0"/>
                                  <a:ext cx="292798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3360"/>
                              <wps:cNvSpPr>
                                <a:spLocks noChangeArrowheads="1"/>
                              </wps:cNvSpPr>
                              <wps:spPr bwMode="auto">
                                <a:xfrm>
                                  <a:off x="170815" y="46355"/>
                                  <a:ext cx="16268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 xml:space="preserve">Suspicions epidemiological data </w:t>
                                    </w:r>
                                  </w:p>
                                </w:txbxContent>
                              </wps:txbx>
                              <wps:bodyPr rot="0" vert="horz" wrap="none" lIns="0" tIns="0" rIns="0" bIns="0" anchor="t" anchorCtr="0" upright="1">
                                <a:spAutoFit/>
                              </wps:bodyPr>
                            </wps:wsp>
                            <pic:pic xmlns:pic="http://schemas.openxmlformats.org/drawingml/2006/picture">
                              <pic:nvPicPr>
                                <pic:cNvPr id="248" name="Picture 33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05ECB9B" id="Zone de dessin 3357" o:spid="_x0000_s2436" editas="canvas" style="width:289.7pt;height:24.35pt;mso-position-horizontal-relative:char;mso-position-vertical-relative:line" coordsize="36791,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5PnmQQAAFURAAAOAAAAZHJzL2Uyb0RvYy54bWzsWNtu4zYQfS/QfxD0&#10;rliSJeuCKItEtosFtm3QbT+AliiLWIlUSfqSFv33zpCWY2+ySbBpF2gRA7Z5Ezmc2zmjy3f7vnO2&#10;VComeOEGF77rUF6JmvF14f7269JLXUdpwmvSCU4L944q993V999d7oachqIVXU2lA5twle+Gwm21&#10;HvLJRFUt7Ym6EAPlMNkI2RMNXbme1JLsYPe+m4S+P5vshKwHKSqqFIzO7aR7ZfZvGlrpn5tGUe10&#10;hQuyafMrze8KfydXlyRfSzK0rDqIQb5Cip4wDocet5oTTZyNZA+26lklhRKNvqhEPxFNwypq7gC3&#10;CfzPblMSviXKXKYC7YwCQusf3He1Rrm5WLKuA21MYPccx/B/B/ahMLgbwDpqONpJve78jy0ZqLmW&#10;yquftrfSYXXhhlHsOpz04CW/gN0IX3fUmU7jFI2EEsDSj8OtRHHV8EFUn5TDRdnCQnotpdi1lNQg&#10;WYDr4RonD2BHwaPOavejqOEAstHC2GvfyB43BEs4e+MWd0e3oHvtVDA49RM/nYH3VDAXTqc+CIpH&#10;kHx8epBK/0BF72CjcCWIb3Yn2w9K26XjEiO96FiN+jYduV6VnXS2BFx0aT6H3dXpso7j4nszkdyO&#10;gJBwBs6huMbl/syCMPJvwsxbztLEi5ZR7GVwBc8Pspts5kdZNF/+hQIGUd6yuqb8A+N0dP8gepl1&#10;D4FoHdcEgLMr3CwOY3P3M+nV6SV983nskj3TkA061hduelxEcjTsgtegSJJrwjrbnpyLbwwCOhj/&#10;jVaMG6DlrQetRH0HXiAFGAnsCXkLGq2Qf7jODnJA4arfN0RS1+nec/CkLIgiTBqmE8VJCB15OrM6&#10;nSG8gq0KV7uObZbaJprNINm6hZMCoxgursH7GmYcAz3TSnXwWQizbxZvs0fjLUPLnIXPvxdvQRSm&#10;CYT9w6ALszDJUph6C7pTqHgLOuc/HnTJY0EH6PINgw6wILBBF82msQEzCx+IdsEsBNQ4oF0whRT4&#10;SrQ7YtYIWccBQNAnQMzPFukijbwonC28yJ/PvetlGXmzZZDE8+m8LOfBOYghor4exBBkvoxdXwLo&#10;EzCywA53M2D0hstIlJ7BZb1f7S0HnBpnu0fFJ7CaQ0ExIvURpY8IDQ2bKKDxUmRWAyLz8ilkHliV&#10;w/fgZtB6wJWeL1ngKb1BlmHLnv5Fe/REftoMHlQNA9FsxTqm70wFBJwCheLbW1Yhz8HOKamGAsyS&#10;apjHY4FSzwxFHhfaxwhe6zNSrQYgskhbnuDZ57tMsHsmyqpjw0h1sX24NDCj50s9Wx7NRbXpKde2&#10;3pO0g/sLrlo2KKBjOe1XtAbO/b629Apc7QEhDtNr38/CG6+M/RJySbLwrrMo8RJ/kUR+lAZlUI65&#10;ZKMoqIF084G9PplYVm+S+2NRQHJUick4ssKix1BcpSXVVYvDDaS0wzg8f5wwar7XLCr9ReWNIedI&#10;tuI4TQ/FL+jLVDlBOE2Buhu+FYRBCNwLpIFTv7LIOWZ5E/0PTJL9P9K7taqtNUYzgNawCV/D6U3p&#10;bjR5eM+ALwdO+2bV/duQq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jpar7&#10;3QAAAAQBAAAPAAAAZHJzL2Rvd25yZXYueG1sTI/NTsMwEITvSLyDtUjcqAMqtA1xKgRCHKj6j8Rx&#10;Gy9xRLyOYjdJ376GC1xWGs1o5ttsPthadNT6yrGC21ECgrhwuuJSwX73ejMF4QOyxtoxKTiRh3l+&#10;eZFhql3PG+q2oRSxhH2KCkwITSqlLwxZ9CPXEEfvy7UWQ5RtKXWLfSy3tbxLkgdpseK4YLChZ0PF&#10;9/ZoFaw+ly8f7+uVWSf94rR76wq5nC2Uur4anh5BBBrCXxh+8CM65JHp4I6svagVxEfC743e/WQ2&#10;BnFQMJ5OQOaZ/A+fnwEAAP//AwBQSwMECgAAAAAAAAAhABBP9cy2AAAAtgAAABQAAABkcnMvbWVk&#10;aWEvaW1hZ2UxLnBuZ4lQTkcNChoKAAAADUlIRFIAAAANAAAADQgCAAAA/YlzKwAAAAFzUkdCAK7O&#10;HOkAAAAZdEVYdFNvZnR3YXJlAE1pY3Jvc29mdCBPZmZpY2V/7TVxAAAAS0lEQVQoU2Ncs2ImAyEQ&#10;HJ7GAlRz9PhpPCobGuqAsiB1QNA3YTYupZ8+PAZKMRGyEyo/qg57QDEC483V3RN/KPIJyDL+//+f&#10;mKAGAJM0EWa/e8BeAAAAAElFTkSuQmCCUEsBAi0AFAAGAAgAAAAhALGCZ7YKAQAAEwIAABMAAAAA&#10;AAAAAAAAAAAAAAAAAFtDb250ZW50X1R5cGVzXS54bWxQSwECLQAUAAYACAAAACEAOP0h/9YAAACU&#10;AQAACwAAAAAAAAAAAAAAAAA7AQAAX3JlbHMvLnJlbHNQSwECLQAUAAYACAAAACEA4keT55kEAABV&#10;EQAADgAAAAAAAAAAAAAAAAA6AgAAZHJzL2Uyb0RvYy54bWxQSwECLQAUAAYACAAAACEAqiYOvrwA&#10;AAAhAQAAGQAAAAAAAAAAAAAAAAD/BgAAZHJzL19yZWxzL2Uyb0RvYy54bWwucmVsc1BLAQItABQA&#10;BgAIAAAAIQAjpar73QAAAAQBAAAPAAAAAAAAAAAAAAAAAPIHAABkcnMvZG93bnJldi54bWxQSwEC&#10;LQAKAAAAAAAAACEAEE/1zLYAAAC2AAAAFAAAAAAAAAAAAAAAAAD8CAAAZHJzL21lZGlhL2ltYWdl&#10;MS5wbmdQSwUGAAAAAAYABgB8AQAA5AkAAAAA&#10;">
                      <v:shape id="_x0000_s2437" type="#_x0000_t75" style="position:absolute;width:36791;height:3092;visibility:visible;mso-wrap-style:square">
                        <v:fill o:detectmouseclick="t"/>
                        <v:path o:connecttype="none"/>
                      </v:shape>
                      <v:rect id="Rectangle 3358" o:spid="_x0000_s2438" style="position:absolute;width:30708;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sUxAAAANwAAAAPAAAAZHJzL2Rvd25yZXYueG1sRI9bi8Iw&#10;FITfhf0P4Sz4psl6KVqNsiwIguuDF/D10BzbYnPSbaLWf28WBB+HmfmGmS9bW4kbNb50rOGrr0AQ&#10;Z86UnGs4Hla9CQgfkA1WjknDgzwsFx+dOabG3XlHt33IRYSwT1FDEUKdSumzgiz6vquJo3d2jcUQ&#10;ZZNL0+A9wm0lB0ol0mLJcaHAmn4Kyi77q9WAycj8bc/D38PmmuA0b9VqfFJadz/b7xmIQG14h1/t&#10;tdEwGI3h/0w8AnLxBAAA//8DAFBLAQItABQABgAIAAAAIQDb4fbL7gAAAIUBAAATAAAAAAAAAAAA&#10;AAAAAAAAAABbQ29udGVudF9UeXBlc10ueG1sUEsBAi0AFAAGAAgAAAAhAFr0LFu/AAAAFQEAAAsA&#10;AAAAAAAAAAAAAAAAHwEAAF9yZWxzLy5yZWxzUEsBAi0AFAAGAAgAAAAhAC4w2xTEAAAA3AAAAA8A&#10;AAAAAAAAAAAAAAAABwIAAGRycy9kb3ducmV2LnhtbFBLBQYAAAAAAwADALcAAAD4AgAAAAA=&#10;" stroked="f"/>
                      <v:rect id="Rectangle 3359" o:spid="_x0000_s2439" style="position:absolute;left:1428;width:2928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kVjxQAAANwAAAAPAAAAZHJzL2Rvd25yZXYueG1sRI/NasMw&#10;EITvhbyD2EBujVQ3NY0TxZRCIJD2kB/odbE2tqm1ci3Fdt6+KhRyHGbmG2adj7YRPXW+dqzhaa5A&#10;EBfO1FxqOJ+2j68gfEA22DgmDTfykG8mD2vMjBv4QP0xlCJC2GeooQqhzaT0RUUW/dy1xNG7uM5i&#10;iLIrpelwiHDbyESpVFqsOS5U2NJ7RcX38Wo1YLowP5+X54/T/prishzV9uVLaT2bjm8rEIHGcA//&#10;t3dGQ7JI4e9MPAJy8wsAAP//AwBQSwECLQAUAAYACAAAACEA2+H2y+4AAACFAQAAEwAAAAAAAAAA&#10;AAAAAAAAAAAAW0NvbnRlbnRfVHlwZXNdLnhtbFBLAQItABQABgAIAAAAIQBa9CxbvwAAABUBAAAL&#10;AAAAAAAAAAAAAAAAAB8BAABfcmVscy8ucmVsc1BLAQItABQABgAIAAAAIQDe4kVjxQAAANwAAAAP&#10;AAAAAAAAAAAAAAAAAAcCAABkcnMvZG93bnJldi54bWxQSwUGAAAAAAMAAwC3AAAA+QIAAAAA&#10;" stroked="f"/>
                      <v:rect id="Rectangle 3360" o:spid="_x0000_s2440" style="position:absolute;left:1708;top:463;width:1626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rsidR="00F71100" w:rsidRDefault="00F71100">
                              <w:r>
                                <w:rPr>
                                  <w:rFonts w:ascii="Arial" w:hAnsi="Arial" w:cs="Arial"/>
                                  <w:color w:val="000000"/>
                                  <w:sz w:val="18"/>
                                  <w:szCs w:val="18"/>
                                </w:rPr>
                                <w:t xml:space="preserve">Suspicions epidemiological data </w:t>
                              </w:r>
                            </w:p>
                          </w:txbxContent>
                        </v:textbox>
                      </v:rect>
                      <v:shape id="Picture 3361" o:spid="_x0000_s2441"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aEwgAAANwAAAAPAAAAZHJzL2Rvd25yZXYueG1sRE/LasJA&#10;FN0L/YfhFtzpRFEJqaO09UFAXDQtXV8yt0lo5k6YGTX69c5CcHk47+W6N604k/ONZQWTcQKCuLS6&#10;4UrBz/dulILwAVlja5kUXMnDevUyWGKm7YW/6FyESsQQ9hkqqEPoMil9WZNBP7YdceT+rDMYInSV&#10;1A4vMdy0cpokC2mw4dhQY0efNZX/xcko2ExkejiGfJ4WNzf/3X7sc01GqeFr//4GIlAfnuKHO9cK&#10;prO4Np6JR0Cu7gAAAP//AwBQSwECLQAUAAYACAAAACEA2+H2y+4AAACFAQAAEwAAAAAAAAAAAAAA&#10;AAAAAAAAW0NvbnRlbnRfVHlwZXNdLnhtbFBLAQItABQABgAIAAAAIQBa9CxbvwAAABUBAAALAAAA&#10;AAAAAAAAAAAAAB8BAABfcmVscy8ucmVsc1BLAQItABQABgAIAAAAIQCPC0aEwgAAANwAAAAPAAAA&#10;AAAAAAAAAAAAAAcCAABkcnMvZG93bnJldi54bWxQSwUGAAAAAAMAAwC3AAAA9gIAAAAA&#10;">
                        <v:imagedata r:id="rId11" o:title=""/>
                      </v:shape>
                      <w10:anchorlock/>
                    </v:group>
                  </w:pict>
                </mc:Fallback>
              </mc:AlternateContent>
            </w:r>
          </w:p>
          <w:p w:rsidR="00A65801" w:rsidRPr="002C7D3A" w:rsidRDefault="00931AEF" w:rsidP="00BE7267">
            <w:pPr>
              <w:snapToGrid w:val="0"/>
              <w:ind w:left="-55"/>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4CC5B23C" wp14:editId="57539245">
                      <wp:extent cx="2915920" cy="233045"/>
                      <wp:effectExtent l="0" t="0" r="0" b="0"/>
                      <wp:docPr id="3364" name="Zone de dessin 33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1" name="Rectangle 3365"/>
                              <wps:cNvSpPr>
                                <a:spLocks noChangeArrowheads="1"/>
                              </wps:cNvSpPr>
                              <wps:spPr bwMode="auto">
                                <a:xfrm>
                                  <a:off x="0" y="0"/>
                                  <a:ext cx="29159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3366"/>
                              <wps:cNvSpPr>
                                <a:spLocks noChangeArrowheads="1"/>
                              </wps:cNvSpPr>
                              <wps:spPr bwMode="auto">
                                <a:xfrm>
                                  <a:off x="142875" y="0"/>
                                  <a:ext cx="277304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3367"/>
                              <wps:cNvSpPr>
                                <a:spLocks noChangeArrowheads="1"/>
                              </wps:cNvSpPr>
                              <wps:spPr bwMode="auto">
                                <a:xfrm>
                                  <a:off x="171450" y="46355"/>
                                  <a:ext cx="16332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Results from individual analyses</w:t>
                                    </w:r>
                                  </w:p>
                                </w:txbxContent>
                              </wps:txbx>
                              <wps:bodyPr rot="0" vert="horz" wrap="none" lIns="0" tIns="0" rIns="0" bIns="0" anchor="t" anchorCtr="0" upright="1">
                                <a:spAutoFit/>
                              </wps:bodyPr>
                            </wps:wsp>
                            <pic:pic xmlns:pic="http://schemas.openxmlformats.org/drawingml/2006/picture">
                              <pic:nvPicPr>
                                <pic:cNvPr id="244" name="Picture 33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CC5B23C" id="Zone de dessin 3364" o:spid="_x0000_s2442" editas="canvas" style="width:229.6pt;height:18.35pt;mso-position-horizontal-relative:char;mso-position-vertical-relative:line" coordsize="29159,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mhmsiQQAAFURAAAOAAAAZHJzL2Uyb0RvYy54bWzsWH1vozYY/3/SvgPi&#10;fxoMJryo9NSSZDqp26rd9gEcMME6sJntvPSmffc9NiFNrrm2Wk+VNjVSEmMb87z/fg+XH3Zd62yo&#10;VEzw3EUXvutQXoqK8VXu/vH7wktcR2nCK9IKTnP3nir3w9WPP1xu+4wGohFtRaUDh3CVbfvcbbTu&#10;s8lElQ3tiLoQPeWwWAvZEQ2XcjWpJNnC6V07CXx/OtkKWfVSlFQpmJ0Ni+6VPb+uaal/rWtFtdPm&#10;Lsim7a+0v0vzO7m6JNlKkr5h5V4M8i+k6Ajj8NDDUTOiibOW7NFRHSulUKLWF6XoJqKuWUmtDqAN&#10;8r/SpiB8Q5RVpgTrjALC6Dueu1wZublYsLYFa0zg9MzMmf8t+IfC5LYH76j+4Cf1uud/akhPrVoq&#10;K3/Z3EmHVbkbYOQ6nHQQJb+B3whftdQJw2lknGQkgK2f+jtpxFX9rSg/K4eLooGN9FpKsW0oqUAy&#10;ZPaDGkc3mAsFtzrL7c+iggeQtRbWX7taduZA8ISzs2FxfwgLutNOCZNBiqI0gOgpYS0IQx9bkSYk&#10;G+/updI/UdE5ZpC7EsS3p5PNrdJGGpKNW6z0omWVsbe9kKtl0UpnQyBEF/ZjFQAlj7e13Gx+cBPJ&#10;hhkQEp5h1oy4NuT+SlGA/Zsg9RbTJPbwAkdeGvuJ56P0Jp36OMWzxd9GQISzhlUV5beM0zH8EX6Z&#10;d/eJOASuTQBnm7tpFERW9xPp1bGSvv2cU7JjGqpBy7rcTQ6bSGYcO+cVGJJkmrB2GE9OxbdWBhuM&#10;/9YqNgyM54cIWorqHqJACnAS+BPqFgwaIb+4zhZqQO6qP9dEUtdpP3KIpBRhbIqGvcBRbGJAHq8s&#10;j1cIL+Go3NWuMwwLPRSadS/ZqoEnIWsYLq4h+mpmA8NE5iDVPmYhzd4s34Kz+TZ9w3xDOEjiyHXO&#10;JF0c20R7T7oTqHhPOuc/nnTh2aSL3zLpYoQjKGWQdHgaRhbMBvgwaIemYRiMaIdCKIGvRLsDZo2Q&#10;dZgAWHwCxPx0nswT7OFgOvewP5t514sCe9MFiqNZOCuKGToFMYOorwcxAzLfxq5vAfQRGA3ADrpZ&#10;MHrHZcN+nsFlvVvuBg4YHtDnWazm0FCMSH1A6QNCw2AoFDB4KTKr3iDz4ilk7lmZwXcfZjB6xJWe&#10;b1ngLr02LGNoe7oXndER+Xnde9A19ESzJWuZvrcdEHAKIxTf3LHS8BxzcUyq8VhvYN081lDqxFSb&#10;ceNwGzBUVn5FqlUPRNbQlid49ukpE3N5IsqyZf1Idc14rzQwo+dbvaE9moly3VGuh35P0hb0F1w1&#10;rFdAxzLaLWkFnPtjNdArCLVHhDhIrn0/DW68IvILqCXx3LtOcezF/jzGPk5QgYqxlqwVBTOQdtaz&#10;1xeTgdXbNvNcFpDMmMRWHFmapsdSXKUl1WVjpmsoaft5uP+wYM38YFlj9Be1N5acm7ofRUmyb37B&#10;XrbLQUGYAHW3fAsFKEi+X9k/55L0/1HeB68OvcboBmDyZghfy+lt6267kv17BvNy4Pja7np4G3L1&#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tkg83dAAAABAEAAA8AAABkcnMv&#10;ZG93bnJldi54bWxMj81OwzAQhO9IvIO1SNyoQ4HShjgVAiEOVP0FieM2XuKIeB3FbpK+fQ0XuKw0&#10;mtHMt9l8sLXoqPWVYwXXowQEceF0xaWC993L1RSED8gaa8ek4Ege5vn5WYapdj1vqNuGUsQS9ikq&#10;MCE0qZS+MGTRj1xDHL0v11oMUbal1C32sdzWcpwkE2mx4rhgsKEnQ8X39mAVrD6Xzx9v65VZJ/3i&#10;uHvtCrmcLZS6vBgeH0AEGsJfGH7wIzrkkWnvDqy9qBXER8Lvjd7t3WwMYq/gZnIPMs/kf/j8BAAA&#10;//8DAFBLAwQKAAAAAAAAACEAEE/1zLYAAAC2AAAAFAAAAGRycy9tZWRpYS9pbWFnZTEucG5niVBO&#10;Rw0KGgoAAAANSUhEUgAAAA0AAAANCAIAAAD9iXMrAAAAAXNSR0IArs4c6QAAABl0RVh0U29mdHdh&#10;cmUATWljcm9zb2Z0IE9mZmljZX/tNXEAAABLSURBVChTY1yzYiYDIRAcnsYCVHP0+Gk8Khsa6oCy&#10;IHVA0DdhNi6lnz48BkoxEbITKj+qDntAMQLjzdXdE38o8gnIMv7//5+YoAYAkzQRZr97wF4AAAAA&#10;SUVORK5CYIJQSwECLQAUAAYACAAAACEAsYJntgoBAAATAgAAEwAAAAAAAAAAAAAAAAAAAAAAW0Nv&#10;bnRlbnRfVHlwZXNdLnhtbFBLAQItABQABgAIAAAAIQA4/SH/1gAAAJQBAAALAAAAAAAAAAAAAAAA&#10;ADsBAABfcmVscy8ucmVsc1BLAQItABQABgAIAAAAIQBwmhmsiQQAAFURAAAOAAAAAAAAAAAAAAAA&#10;ADoCAABkcnMvZTJvRG9jLnhtbFBLAQItABQABgAIAAAAIQCqJg6+vAAAACEBAAAZAAAAAAAAAAAA&#10;AAAAAO8GAABkcnMvX3JlbHMvZTJvRG9jLnhtbC5yZWxzUEsBAi0AFAAGAAgAAAAhAJtkg83dAAAA&#10;BAEAAA8AAAAAAAAAAAAAAAAA4gcAAGRycy9kb3ducmV2LnhtbFBLAQItAAoAAAAAAAAAIQAQT/XM&#10;tgAAALYAAAAUAAAAAAAAAAAAAAAAAOwIAABkcnMvbWVkaWEvaW1hZ2UxLnBuZ1BLBQYAAAAABgAG&#10;AHwBAADUCQAAAAA=&#10;">
                      <v:shape id="_x0000_s2443" type="#_x0000_t75" style="position:absolute;width:29159;height:2330;visibility:visible;mso-wrap-style:square">
                        <v:fill o:detectmouseclick="t"/>
                        <v:path o:connecttype="none"/>
                      </v:shape>
                      <v:rect id="Rectangle 3365" o:spid="_x0000_s2444" style="position:absolute;width:2915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0XxAAAANwAAAAPAAAAZHJzL2Rvd25yZXYueG1sRI9Pi8Iw&#10;FMTvwn6H8Ba8aeK/snaNIoIgqAd1weujebZlm5faRK3f3iwseBxm5jfMbNHaStyp8aVjDYO+AkGc&#10;OVNyruHntO59gfAB2WDlmDQ8ycNi/tGZYWrcgw90P4ZcRAj7FDUUIdSplD4ryKLvu5o4ehfXWAxR&#10;Nrk0DT4i3FZyqFQiLZYcFwqsaVVQ9nu8WQ2YjM11fxntTttbgtO8VevJWWnd/WyX3yACteEd/m9v&#10;jIbheAB/Z+IRkPMXAAAA//8DAFBLAQItABQABgAIAAAAIQDb4fbL7gAAAIUBAAATAAAAAAAAAAAA&#10;AAAAAAAAAABbQ29udGVudF9UeXBlc10ueG1sUEsBAi0AFAAGAAgAAAAhAFr0LFu/AAAAFQEAAAsA&#10;AAAAAAAAAAAAAAAAHwEAAF9yZWxzLy5yZWxzUEsBAi0AFAAGAAgAAAAhAFEL3RfEAAAA3AAAAA8A&#10;AAAAAAAAAAAAAAAABwIAAGRycy9kb3ducmV2LnhtbFBLBQYAAAAAAwADALcAAAD4AgAAAAA=&#10;" stroked="f"/>
                      <v:rect id="Rectangle 3366" o:spid="_x0000_s2445" style="position:absolute;left:1428;width:2773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UNgxQAAANwAAAAPAAAAZHJzL2Rvd25yZXYueG1sRI9PawIx&#10;FMTvhX6H8AreatKtLrpulFIQhOqhWvD62Lz9Qzcv203U7bc3guBxmJnfMPlqsK04U+8bxxrexgoE&#10;ceFMw5WGn8P6dQbCB2SDrWPS8E8eVsvnpxwz4y78Ted9qESEsM9QQx1Cl0npi5os+rHriKNXut5i&#10;iLKvpOnxEuG2lYlSqbTYcFyosaPPmorf/clqwHRi/nbl+/bwdUpxXg1qPT0qrUcvw8cCRKAhPML3&#10;9sZoSCYJ3M7EIyCXVwAAAP//AwBQSwECLQAUAAYACAAAACEA2+H2y+4AAACFAQAAEwAAAAAAAAAA&#10;AAAAAAAAAAAAW0NvbnRlbnRfVHlwZXNdLnhtbFBLAQItABQABgAIAAAAIQBa9CxbvwAAABUBAAAL&#10;AAAAAAAAAAAAAAAAAB8BAABfcmVscy8ucmVsc1BLAQItABQABgAIAAAAIQCh2UNgxQAAANwAAAAP&#10;AAAAAAAAAAAAAAAAAAcCAABkcnMvZG93bnJldi54bWxQSwUGAAAAAAMAAwC3AAAA+QIAAAAA&#10;" stroked="f"/>
                      <v:rect id="Rectangle 3367" o:spid="_x0000_s2446" style="position:absolute;left:1714;top:463;width:1633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rsidR="00F71100" w:rsidRDefault="00F71100">
                              <w:r>
                                <w:rPr>
                                  <w:rFonts w:ascii="Arial" w:hAnsi="Arial" w:cs="Arial"/>
                                  <w:color w:val="000000"/>
                                  <w:sz w:val="18"/>
                                  <w:szCs w:val="18"/>
                                </w:rPr>
                                <w:t>Results from individual analyses</w:t>
                              </w:r>
                            </w:p>
                          </w:txbxContent>
                        </v:textbox>
                      </v:rect>
                      <v:shape id="Picture 3368" o:spid="_x0000_s2447"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yBxQAAANwAAAAPAAAAZHJzL2Rvd25yZXYueG1sRI9Ba8JA&#10;FITvBf/D8gRvdaNoCdFV1GoJFA9NxfMj+0yC2bdhd6uxv75bKPQ4zMw3zHLdm1bcyPnGsoLJOAFB&#10;XFrdcKXg9Hl4TkH4gKyxtUwKHuRhvRo8LTHT9s4fdCtCJSKEfYYK6hC6TEpf1mTQj21HHL2LdQZD&#10;lK6S2uE9wk0rp0nyIg02HBdq7GhXU3ktvoyC14lM348hn6fFt5uf99u3XJNRajTsNwsQgfrwH/5r&#10;51rBdDaD3zPxCMjVDwAAAP//AwBQSwECLQAUAAYACAAAACEA2+H2y+4AAACFAQAAEwAAAAAAAAAA&#10;AAAAAAAAAAAAW0NvbnRlbnRfVHlwZXNdLnhtbFBLAQItABQABgAIAAAAIQBa9CxbvwAAABUBAAAL&#10;AAAAAAAAAAAAAAAAAB8BAABfcmVscy8ucmVsc1BLAQItABQABgAIAAAAIQAORkyBxQAAANwAAAAP&#10;AAAAAAAAAAAAAAAAAAcCAABkcnMvZG93bnJldi54bWxQSwUGAAAAAAMAAwC3AAAA+QIAAAAA&#10;">
                        <v:imagedata r:id="rId11" o:title=""/>
                      </v:shape>
                      <w10:anchorlock/>
                    </v:group>
                  </w:pict>
                </mc:Fallback>
              </mc:AlternateContent>
            </w:r>
          </w:p>
          <w:p w:rsidR="00A65801" w:rsidRPr="002C7D3A" w:rsidRDefault="00931AEF" w:rsidP="00BE7267">
            <w:pPr>
              <w:snapToGrid w:val="0"/>
              <w:ind w:left="-55"/>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3C1F3F2D" wp14:editId="15C78096">
                      <wp:extent cx="3679825" cy="309245"/>
                      <wp:effectExtent l="0" t="0" r="0" b="0"/>
                      <wp:docPr id="3371" name="Zone de dessin 33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7" name="Rectangle 3372"/>
                              <wps:cNvSpPr>
                                <a:spLocks noChangeArrowheads="1"/>
                              </wps:cNvSpPr>
                              <wps:spPr bwMode="auto">
                                <a:xfrm>
                                  <a:off x="0" y="0"/>
                                  <a:ext cx="342455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3373"/>
                              <wps:cNvSpPr>
                                <a:spLocks noChangeArrowheads="1"/>
                              </wps:cNvSpPr>
                              <wps:spPr bwMode="auto">
                                <a:xfrm>
                                  <a:off x="142875" y="0"/>
                                  <a:ext cx="328168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3374"/>
                              <wps:cNvSpPr>
                                <a:spLocks noChangeArrowheads="1"/>
                              </wps:cNvSpPr>
                              <wps:spPr bwMode="auto">
                                <a:xfrm>
                                  <a:off x="171450" y="46355"/>
                                  <a:ext cx="2122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Results from epidemiological unit analysis</w:t>
                                    </w:r>
                                  </w:p>
                                </w:txbxContent>
                              </wps:txbx>
                              <wps:bodyPr rot="0" vert="horz" wrap="none" lIns="0" tIns="0" rIns="0" bIns="0" anchor="t" anchorCtr="0" upright="1">
                                <a:spAutoFit/>
                              </wps:bodyPr>
                            </wps:wsp>
                            <pic:pic xmlns:pic="http://schemas.openxmlformats.org/drawingml/2006/picture">
                              <pic:nvPicPr>
                                <pic:cNvPr id="240" name="Picture 33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C1F3F2D" id="Zone de dessin 3371" o:spid="_x0000_s2448" editas="canvas" style="width:289.75pt;height:24.35pt;mso-position-horizontal-relative:char;mso-position-vertical-relative:line" coordsize="36798,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WQfkAQAAFURAAAOAAAAZHJzL2Uyb0RvYy54bWzsWOtu2zYU/j9g7yDo&#10;v2JdKOuCKEUi20OBbA3a7QFoibKISiRH0pds2LvvkLIcu3GTYOkKbIgB27yJPDy37zu6fLfrO2dD&#10;pKKcFW5w4bsOYRWvKVsV7m+/LrzUdZTGrMYdZ6Rw74ly3139+MPlVuQk5C3vaiId2ISpfCsKt9Va&#10;5JOJqlrSY3XBBWEw2XDZYw1duZrUEm9h976bhL4/nWy5rIXkFVEKRmfDpHtl928aUukPTaOIdrrC&#10;Bdm0/ZX2d2l+J1eXOF9JLFpa7cXA/0CKHlMGhx62mmGNnbWkj7bqaSW54o2+qHg/4U1DK2LvALcJ&#10;/C9uU2K2wcpepgLtjAJC6xvuu1wZuRlf0K4DbUxg99yMmf8t2IfA4FaAdZQ42Em97vxPLRbEXkvl&#10;1S+bO+nQunDDKHEdhnvwko9gN8xWHXGiKAmNkYwEsPSTuJNGXCVuefVZOYyXLSwk11LybUtwDZIF&#10;Zj1c4+gB01HwqLPc/sxrOACvNbf22jWyNxuCJZyddYv7g1uQnXYqGIxQiOI4dp0K5sIo8lFsj8D5&#10;+LSQSv9EeO+YRuFKEN/ujje3ShtpcD4usdLzjtZG37YjV8uyk84Gg4su7Ge/uzpe1jGz+MFMOB9G&#10;QEg4w8wZca3L/ZkFIfJvwsxbTNPEQwsUe1nip54fZDfZ1EcZmi3+MgIGKG9pXRN2SxkZ3T9AL7Pu&#10;PhAHx7UB4GwLN4vD2N79RHp1fEnffs5dsqcaskFH+8JND4twbgw7ZzUoEuca025oT07Ft1oGHYz/&#10;VivWDYzlBw9a8voevEByMBJkA8hb0Gi5/MN1tpADClf9vsaSuE73noEnZQFCJmnYDoqTEDryeGZ5&#10;PINZBVsVrnadoVnqIdGshaSrFk4KrGIYvwbva6h1DOOZg1R7n4Uw+27xBrn5TLxFxjIn4fPvxVuA&#10;wjSByDoTdGEaTFNQ+FvQHUPFW9A5//Ggy84GHfqeQZcEKIbIgqBD0wiAzSbWEe3CIAyDZB94QQQp&#10;8JVod8CsEbIOAwCLT4CYn83TeYo8FE7nHvJnM+96USJvugiSeBbNynIWnIKYQdTXg5gBma9j19cA&#10;+giMBmCHu1kwesNlw36ewWW9W+4OHHCPPs9iNYOCYkRqcNcBpaExIDQ0hkQBjZcisxIGmRdPIbOg&#10;VQ7fvZtB6xFXer5kgaf02rCMoezpX7RHj+XntfCgahBY0yXtqL63FRBwCiMU29zRyvAc0zki1YbA&#10;DCAP8+ZYQ6ltRI8Lh8eAodLqC1KtBBBZQ1ue4Nmnu0xM90SUZUfFSHVNe39pYEbPl3pDeTTj1bon&#10;TA/1niQd3J8z1VKhwNg56ZekBs79vh7oFbjaI0Icpte+n4U3Xhn7JeSSZO5dZyjxEn+eIB+lQRmU&#10;Yy5ZKwJqwN1M0Ncnk4HV2zLzXBTg3KjEZhxZmaLHZmKlJdFVa4YbSGn7cXj+MGHV/KBZo/QXlTeW&#10;nJu8H8cpcKuTvB+EUQrU3fKtAEAg/XZp/5xJsv9Heh+sOtQaoxmAyZsmfC2nt6W7rUr27xnMy4Hj&#10;vl318Dbk6m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iviaV3QAAAAQBAAAP&#10;AAAAZHJzL2Rvd25yZXYueG1sTI/NTsMwEITvSLyDtUjcqAOitA1xKgRCHKj6j8TRjZc4Il5HsZuk&#10;b9+FC1xWGs1o5ttsPrhadNiGypOC21ECAqnwpqJSwX73ejMFEaImo2tPqOCEAeb55UWmU+N72mC3&#10;jaXgEgqpVmBjbFIpQ2HR6TDyDRJ7X751OrJsS2la3XO5q+VdkjxIpyviBasbfLZYfG+PTsHqc/ny&#10;8b5e2XXSL067t66Qy9lCqeur4ekRRMQh/oXhB5/RIWemgz+SCaJWwI/E38veeDIbgzgouJ9OQOaZ&#10;/A+fnwE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YX1kH5AEAABVEQAADgAAAAAA&#10;AAAAAAAAAAA6AgAAZHJzL2Uyb0RvYy54bWxQSwECLQAUAAYACAAAACEAqiYOvrwAAAAhAQAAGQAA&#10;AAAAAAAAAAAAAAD2BgAAZHJzL19yZWxzL2Uyb0RvYy54bWwucmVsc1BLAQItABQABgAIAAAAIQBi&#10;viaV3QAAAAQBAAAPAAAAAAAAAAAAAAAAAOkHAABkcnMvZG93bnJldi54bWxQSwECLQAKAAAAAAAA&#10;ACEAEE/1zLYAAAC2AAAAFAAAAAAAAAAAAAAAAADzCAAAZHJzL21lZGlhL2ltYWdlMS5wbmdQSwUG&#10;AAAAAAYABgB8AQAA2wkAAAAA&#10;">
                      <v:shape id="_x0000_s2449" type="#_x0000_t75" style="position:absolute;width:36798;height:3092;visibility:visible;mso-wrap-style:square">
                        <v:fill o:detectmouseclick="t"/>
                        <v:path o:connecttype="none"/>
                      </v:shape>
                      <v:rect id="Rectangle 3372" o:spid="_x0000_s2450" style="position:absolute;width:3424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OFxQAAANwAAAAPAAAAZHJzL2Rvd25yZXYueG1sRI9Ba8JA&#10;FITvgv9heUJvdbfaphrdBCkIhbaHxoLXR/aZhGbfxuyq8d+7hYLHYWa+Ydb5YFtxpt43jjU8TRUI&#10;4tKZhisNP7vt4wKED8gGW8ek4Uoe8mw8WmNq3IW/6VyESkQI+xQ11CF0qZS+rMmin7qOOHoH11sM&#10;UfaVND1eIty2cqZUIi02HBdq7OitpvK3OFkNmDyb49dh/rn7OCW4rAa1fdkrrR8mw2YFItAQ7uH/&#10;9rvRMJu/wt+ZeARkdgMAAP//AwBQSwECLQAUAAYACAAAACEA2+H2y+4AAACFAQAAEwAAAAAAAAAA&#10;AAAAAAAAAAAAW0NvbnRlbnRfVHlwZXNdLnhtbFBLAQItABQABgAIAAAAIQBa9CxbvwAAABUBAAAL&#10;AAAAAAAAAAAAAAAAAB8BAABfcmVscy8ucmVsc1BLAQItABQABgAIAAAAIQDpqJOFxQAAANwAAAAP&#10;AAAAAAAAAAAAAAAAAAcCAABkcnMvZG93bnJldi54bWxQSwUGAAAAAAMAAwC3AAAA+QIAAAAA&#10;" stroked="f"/>
                      <v:rect id="Rectangle 3373" o:spid="_x0000_s2451" style="position:absolute;left:1428;width:3281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f3wQAAANwAAAAPAAAAZHJzL2Rvd25yZXYueG1sRE/LisIw&#10;FN0L/kO4wuw0GR9Fq1FkQBhwXFgFt5fm2pZpbmoTtfP3k4Xg8nDeq01na/Gg1leONXyOFAji3JmK&#10;Cw3n0244B+EDssHaMWn4Iw+bdb+3wtS4Jx/pkYVCxBD2KWooQ2hSKX1ekkU/cg1x5K6utRgibAtp&#10;WnzGcFvLsVKJtFhxbCixoa+S8t/sbjVgMjW3w3Xyc9rfE1wUndrNLkrrj0G3XYII1IW3+OX+NhrG&#10;k7g2nolHQK7/AQAA//8DAFBLAQItABQABgAIAAAAIQDb4fbL7gAAAIUBAAATAAAAAAAAAAAAAAAA&#10;AAAAAABbQ29udGVudF9UeXBlc10ueG1sUEsBAi0AFAAGAAgAAAAhAFr0LFu/AAAAFQEAAAsAAAAA&#10;AAAAAAAAAAAAHwEAAF9yZWxzLy5yZWxzUEsBAi0AFAAGAAgAAAAhAJg3B/fBAAAA3AAAAA8AAAAA&#10;AAAAAAAAAAAABwIAAGRycy9kb3ducmV2LnhtbFBLBQYAAAAAAwADALcAAAD1AgAAAAA=&#10;" stroked="f"/>
                      <v:rect id="Rectangle 3374" o:spid="_x0000_s2452" style="position:absolute;left:1714;top:463;width:2122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rsidR="00F71100" w:rsidRDefault="00F71100">
                              <w:r>
                                <w:rPr>
                                  <w:rFonts w:ascii="Arial" w:hAnsi="Arial" w:cs="Arial"/>
                                  <w:color w:val="000000"/>
                                  <w:sz w:val="18"/>
                                  <w:szCs w:val="18"/>
                                </w:rPr>
                                <w:t>Results from epidemiological unit analysis</w:t>
                              </w:r>
                            </w:p>
                          </w:txbxContent>
                        </v:textbox>
                      </v:rect>
                      <v:shape id="Picture 3375" o:spid="_x0000_s2453"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UqCwgAAANwAAAAPAAAAZHJzL2Rvd25yZXYueG1sRE/LasJA&#10;FN0L/YfhFtzpRFEJqaO09UFAXDQtXV8yt0lo5k6YGTX69c5CcHk47+W6N604k/ONZQWTcQKCuLS6&#10;4UrBz/dulILwAVlja5kUXMnDevUyWGKm7YW/6FyESsQQ9hkqqEPoMil9WZNBP7YdceT+rDMYInSV&#10;1A4vMdy0cpokC2mw4dhQY0efNZX/xcko2ExkejiGfJ4WNzf/3X7sc01GqeFr//4GIlAfnuKHO9cK&#10;prM4P56JR0Cu7gAAAP//AwBQSwECLQAUAAYACAAAACEA2+H2y+4AAACFAQAAEwAAAAAAAAAAAAAA&#10;AAAAAAAAW0NvbnRlbnRfVHlwZXNdLnhtbFBLAQItABQABgAIAAAAIQBa9CxbvwAAABUBAAALAAAA&#10;AAAAAAAAAAAAAB8BAABfcmVscy8ucmVsc1BLAQItABQABgAIAAAAIQBxfUqCwgAAANwAAAAPAAAA&#10;AAAAAAAAAAAAAAcCAABkcnMvZG93bnJldi54bWxQSwUGAAAAAAMAAwC3AAAA9gIAAAAA&#10;">
                        <v:imagedata r:id="rId11" o:title=""/>
                      </v:shape>
                      <w10:anchorlock/>
                    </v:group>
                  </w:pict>
                </mc:Fallback>
              </mc:AlternateContent>
            </w:r>
          </w:p>
          <w:p w:rsidR="00A65801" w:rsidRPr="002C7D3A" w:rsidRDefault="00931AEF" w:rsidP="00BE7267">
            <w:pPr>
              <w:snapToGrid w:val="0"/>
              <w:ind w:left="-55"/>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219CA8CD" wp14:editId="12047DB1">
                      <wp:extent cx="3140075" cy="233045"/>
                      <wp:effectExtent l="0" t="0" r="3175" b="0"/>
                      <wp:docPr id="3378" name="Zone de dessin 33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3" name="Rectangle 3379"/>
                              <wps:cNvSpPr>
                                <a:spLocks noChangeArrowheads="1"/>
                              </wps:cNvSpPr>
                              <wps:spPr bwMode="auto">
                                <a:xfrm>
                                  <a:off x="0" y="0"/>
                                  <a:ext cx="314007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3380"/>
                              <wps:cNvSpPr>
                                <a:spLocks noChangeArrowheads="1"/>
                              </wps:cNvSpPr>
                              <wps:spPr bwMode="auto">
                                <a:xfrm>
                                  <a:off x="142875" y="0"/>
                                  <a:ext cx="299720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3381"/>
                              <wps:cNvSpPr>
                                <a:spLocks noChangeArrowheads="1"/>
                              </wps:cNvSpPr>
                              <wps:spPr bwMode="auto">
                                <a:xfrm>
                                  <a:off x="172085" y="46355"/>
                                  <a:ext cx="23323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Generic data on population under surveillance</w:t>
                                    </w:r>
                                  </w:p>
                                </w:txbxContent>
                              </wps:txbx>
                              <wps:bodyPr rot="0" vert="horz" wrap="none" lIns="0" tIns="0" rIns="0" bIns="0" anchor="t" anchorCtr="0" upright="1">
                                <a:spAutoFit/>
                              </wps:bodyPr>
                            </wps:wsp>
                            <pic:pic xmlns:pic="http://schemas.openxmlformats.org/drawingml/2006/picture">
                              <pic:nvPicPr>
                                <pic:cNvPr id="236" name="Picture 33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19CA8CD" id="Zone de dessin 3378" o:spid="_x0000_s2454" editas="canvas" style="width:247.25pt;height:18.35pt;mso-position-horizontal-relative:char;mso-position-vertical-relative:line" coordsize="3140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9qbAlQQAAFURAAAOAAAAZHJzL2Uyb0RvYy54bWzsWOtu2zYU/j9g7yDo&#10;v2JJpmxJiFIksj0UyNag3R6AliiLqERqJH3Jhr37zqEsx67TJGi2AhtiwDZvOjw8t++jLt/t2sbZ&#10;MKW5FJkbXPiuw0QhSy5Wmfvbrwsvdh1tqChpIwXL3Hum3XdXP/5wue1SFspaNiVTDggROt12mVsb&#10;06WjkS5q1lJ9ITsmYLKSqqUGumo1KhXdgvS2GYW+PxltpSo7JQumNYzO+kn3ysqvKlaYD1WlmXGa&#10;zAXdjP1V9neJv6OrS5quFO1qXuzVoN+gRUu5gE0PombUUGet+JmolhdKalmZi0K2I1lVvGD2DHCa&#10;wP/iNDkVG6rtYQqwzqAgtP5BucsV6i3kgjcNWGME0lMcw/8t+IfB4LYD7+ju4Cf9uv0/1bRj9lg6&#10;LX7Z3CmHl5kbjseuI2gLUfIR/EbFqmHOeDxN0EmoASz91N0pVFd3t7L4rB0h8xoWsmul5LZmtATN&#10;AlwPxzh6ADsaHnWW259lCRvQtZHWX7tKtSgQPOHsbFjcH8KC7YxTwOA4IL4/jVyngDnQ0ieR3YKm&#10;w9Od0uYnJlsHG5mrQH0rnW5utUFtaDossdrLhpdob9tRq2XeKGdDIUQX9rOXro+XNQIXP7iJpv0I&#10;KAl74Byqa0PuzyQIiX8TJt5iEk89siCRl0z92POD5CaZ+CQhs8VfqGBA0pqXJRO3XLAh/APyMu/u&#10;E7EPXJsAzjZzkyiM7NlPtNfHh/Tt57FDttxANWh4m7nxYRFN0bFzUYIhaWoob/r26FR9a2WwwfBv&#10;rWLDAD3fR9BSlvcQBUqCk6AaQN2CRi3VH66zhRqQufr3NVXMdZr3AiIpCQjBomE7JJqG0FHHM8vj&#10;GSoKEJW5xnX6Zm76QrPuFF/VsFNgDSPkNURfxW1gYGT2Wu1jFtLsu+UbeSzfYlsUT9Ln38u3gIQx&#10;ZtZ50oVJAvYGg78l3TFUvCWd8x9POoj2c5CLLWh9r6SDxIr7pCOTcWTBrIcPRDsAuBAHbeIFgH2v&#10;RbsDZg2QdRgAWHwCxPxkHs9j4pFwMveIP5t514uceJNFMI1m41mez4JTEENEfT2IIch8Hbu+BtBH&#10;YNQDO5zNgtEbLiP7eQaXzW6523PAGHnBAyo+gdUCLhQDUh9Q+oDQ0OgLBTReisy6Q2RePIXMHS9S&#10;+O7DDFpnXOn5Kws8ZdbIMvprT/siGS1Vn9edB7eGjhq+5A039/YGBJwClRKbO14gz8HOMameDPUG&#10;5nFboNRxiEYeFvaPAUPlxRekWndAZJG2PMGzT6WMsHuiyrLh3UB1sb0/NDCj5696/fVoJot1y4Tp&#10;73uKNXB+KXTNOw10LGXtkpXAud+XPb2CUDsjxGF87ftJeOPlkZ9DLZnOveuETL2pP58Sn8RBHuRD&#10;LVlrBmagzazjry8mPau3jOqxLKApmsRWHFXgpcdSXG0UM0WNwxWUtP04PH+YsGZ+sCwa/UXXG0vO&#10;kWxFUdzzvIe6H4QQF0PZD4MQEAK0gV2/8ZJzqPJ2izOXJP+P8t57tb9rDG4Aq2ETvpbT26u7teT+&#10;PQO+HDju21UPb0Ou/g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9kKezdAAAA&#10;BAEAAA8AAABkcnMvZG93bnJldi54bWxMj81OwzAQhO9IvIO1SNyoA5TShjgVAiEOVP0FiaMbL3FE&#10;vI5iN0nfvgsXuKw0mtHMt9l8cLXosA2VJwXXowQEUuFNRaWC993L1RREiJqMrj2hgiMGmOfnZ5lO&#10;je9pg902loJLKKRagY2xSaUMhUWnw8g3SOx9+dbpyLItpWl1z+WuljdJMpFOV8QLVjf4ZLH43h6c&#10;gtXn8vnjbb2y66RfHHevXSGXs4VSlxfD4wOIiEP8C8MPPqNDzkx7fyATRK2AH4m/l73xbHwHYq/g&#10;dnIPMs/kf/j8BAAA//8DAFBLAwQKAAAAAAAAACEAEE/1zLYAAAC2AAAAFAAAAGRycy9tZWRpYS9p&#10;bWFnZTEucG5niVBORw0KGgoAAAANSUhEUgAAAA0AAAANCAIAAAD9iXMrAAAAAXNSR0IArs4c6QAA&#10;ABl0RVh0U29mdHdhcmUATWljcm9zb2Z0IE9mZmljZX/tNXEAAABLSURBVChTY1yzYiYDIRAcnsYC&#10;VHP0+Gk8Khsa6oCyIHVA0DdhNi6lnz48BkoxEbITKj+qDntAMQLjzdXdE38o8gnIMv7//5+YoAYA&#10;kzQRZr97wF4AAAAASUVORK5CYIJQSwECLQAUAAYACAAAACEAsYJntgoBAAATAgAAEwAAAAAAAAAA&#10;AAAAAAAAAAAAW0NvbnRlbnRfVHlwZXNdLnhtbFBLAQItABQABgAIAAAAIQA4/SH/1gAAAJQBAAAL&#10;AAAAAAAAAAAAAAAAADsBAABfcmVscy8ucmVsc1BLAQItABQABgAIAAAAIQAy9qbAlQQAAFURAAAO&#10;AAAAAAAAAAAAAAAAADoCAABkcnMvZTJvRG9jLnhtbFBLAQItABQABgAIAAAAIQCqJg6+vAAAACEB&#10;AAAZAAAAAAAAAAAAAAAAAPsGAABkcnMvX3JlbHMvZTJvRG9jLnhtbC5yZWxzUEsBAi0AFAAGAAgA&#10;AAAhAO9kKezdAAAABAEAAA8AAAAAAAAAAAAAAAAA7gcAAGRycy9kb3ducmV2LnhtbFBLAQItAAoA&#10;AAAAAAAAIQAQT/XMtgAAALYAAAAUAAAAAAAAAAAAAAAAAPgIAABkcnMvbWVkaWEvaW1hZ2UxLnBu&#10;Z1BLBQYAAAAABgAGAHwBAADgCQAAAAA=&#10;">
                      <v:shape id="_x0000_s2455" type="#_x0000_t75" style="position:absolute;width:31400;height:2330;visibility:visible;mso-wrap-style:square">
                        <v:fill o:detectmouseclick="t"/>
                        <v:path o:connecttype="none"/>
                      </v:shape>
                      <v:rect id="Rectangle 3379" o:spid="_x0000_s2456" style="position:absolute;width:3140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5WGxQAAANwAAAAPAAAAZHJzL2Rvd25yZXYueG1sRI9bawIx&#10;FITfC/6HcIS+1US3Lu12o0hBKFQfvEBfD5uzF9ycrJuo239vCgUfh5n5hsmXg23FlXrfONYwnSgQ&#10;xIUzDVcajof1yxsIH5ANto5Jwy95WC5GTzlmxt14R9d9qESEsM9QQx1Cl0npi5os+onriKNXut5i&#10;iLKvpOnxFuG2lTOlUmmx4bhQY0efNRWn/cVqwPTVnLdlsjl8X1J8rwa1nv8orZ/Hw+oDRKAhPML/&#10;7S+jYZYk8HcmHgG5uAMAAP//AwBQSwECLQAUAAYACAAAACEA2+H2y+4AAACFAQAAEwAAAAAAAAAA&#10;AAAAAAAAAAAAW0NvbnRlbnRfVHlwZXNdLnhtbFBLAQItABQABgAIAAAAIQBa9CxbvwAAABUBAAAL&#10;AAAAAAAAAAAAAAAAAB8BAABfcmVscy8ucmVsc1BLAQItABQABgAIAAAAIQCWk5WGxQAAANwAAAAP&#10;AAAAAAAAAAAAAAAAAAcCAABkcnMvZG93bnJldi54bWxQSwUGAAAAAAMAAwC3AAAA+QIAAAAA&#10;" stroked="f"/>
                      <v:rect id="Rectangle 3380" o:spid="_x0000_s2457" style="position:absolute;left:1428;width:29972;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3yxQAAANwAAAAPAAAAZHJzL2Rvd25yZXYueG1sRI9Ba8JA&#10;FITvBf/D8gRvdddoQ01dQykEBNtDteD1kX0modm3MbvG+O+7hUKPw8x8w2zy0bZioN43jjUs5goE&#10;celMw5WGr2Px+AzCB2SDrWPScCcP+XbysMHMuBt/0nAIlYgQ9hlqqEPoMil9WZNFP3cdcfTOrrcY&#10;ouwraXq8RbhtZaJUKi02HBdq7OitpvL7cLUaMF2Zy8d5+X7cX1NcV6Mqnk5K69l0fH0BEWgM/+G/&#10;9s5oSJYr+D0Tj4Dc/gAAAP//AwBQSwECLQAUAAYACAAAACEA2+H2y+4AAACFAQAAEwAAAAAAAAAA&#10;AAAAAAAAAAAAW0NvbnRlbnRfVHlwZXNdLnhtbFBLAQItABQABgAIAAAAIQBa9CxbvwAAABUBAAAL&#10;AAAAAAAAAAAAAAAAAB8BAABfcmVscy8ucmVsc1BLAQItABQABgAIAAAAIQAZeg3yxQAAANwAAAAP&#10;AAAAAAAAAAAAAAAAAAcCAABkcnMvZG93bnJldi54bWxQSwUGAAAAAAMAAwC3AAAA+QIAAAAA&#10;" stroked="f"/>
                      <v:rect id="Rectangle 3381" o:spid="_x0000_s2458" style="position:absolute;left:1720;top:463;width:2332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rsidR="00F71100" w:rsidRDefault="00F71100">
                              <w:r>
                                <w:rPr>
                                  <w:rFonts w:ascii="Arial" w:hAnsi="Arial" w:cs="Arial"/>
                                  <w:color w:val="000000"/>
                                  <w:sz w:val="18"/>
                                  <w:szCs w:val="18"/>
                                </w:rPr>
                                <w:t>Generic data on population under surveillance</w:t>
                              </w:r>
                            </w:p>
                          </w:txbxContent>
                        </v:textbox>
                      </v:rect>
                      <v:shape id="Picture 3382" o:spid="_x0000_s2459"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gQQxQAAANwAAAAPAAAAZHJzL2Rvd25yZXYueG1sRI9Ba8JA&#10;FITvBf/D8oTe6kZFCdFV1NoSKB6M4vmRfSbB7Nuwu9W0v75bKPQ4zMw3zHLdm1bcyfnGsoLxKAFB&#10;XFrdcKXgfHp7SUH4gKyxtUwKvsjDejV4WmKm7YOPdC9CJSKEfYYK6hC6TEpf1mTQj2xHHL2rdQZD&#10;lK6S2uEjwk0rJ0kylwYbjgs1drSrqbwVn0bB61imH4eQz9Li280u++17rsko9TzsNwsQgfrwH/5r&#10;51rBZDqH3zPxCMjVDwAAAP//AwBQSwECLQAUAAYACAAAACEA2+H2y+4AAACFAQAAEwAAAAAAAAAA&#10;AAAAAAAAAAAAW0NvbnRlbnRfVHlwZXNdLnhtbFBLAQItABQABgAIAAAAIQBa9CxbvwAAABUBAAAL&#10;AAAAAAAAAAAAAAAAAB8BAABfcmVscy8ucmVsc1BLAQItABQABgAIAAAAIQDJ3gQQxQAAANwAAAAP&#10;AAAAAAAAAAAAAAAAAAcCAABkcnMvZG93bnJldi54bWxQSwUGAAAAAAMAAwC3AAAA+QIAAAAA&#10;">
                        <v:imagedata r:id="rId11" o:title=""/>
                      </v:shape>
                      <w10:anchorlock/>
                    </v:group>
                  </w:pict>
                </mc:Fallback>
              </mc:AlternateContent>
            </w:r>
          </w:p>
          <w:p w:rsidR="00A65801" w:rsidRPr="002C7D3A" w:rsidRDefault="00931AEF" w:rsidP="00BE7267">
            <w:pPr>
              <w:snapToGrid w:val="0"/>
              <w:ind w:left="-55"/>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5156B223" wp14:editId="05FCC375">
                      <wp:extent cx="3679825" cy="309245"/>
                      <wp:effectExtent l="0" t="0" r="0" b="0"/>
                      <wp:docPr id="3385" name="Zone de dessin 33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9" name="Rectangle 3386"/>
                              <wps:cNvSpPr>
                                <a:spLocks noChangeArrowheads="1"/>
                              </wps:cNvSpPr>
                              <wps:spPr bwMode="auto">
                                <a:xfrm>
                                  <a:off x="0" y="0"/>
                                  <a:ext cx="355409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3387"/>
                              <wps:cNvSpPr>
                                <a:spLocks noChangeArrowheads="1"/>
                              </wps:cNvSpPr>
                              <wps:spPr bwMode="auto">
                                <a:xfrm>
                                  <a:off x="142875" y="0"/>
                                  <a:ext cx="34112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3388"/>
                              <wps:cNvSpPr>
                                <a:spLocks noChangeArrowheads="1"/>
                              </wps:cNvSpPr>
                              <wps:spPr bwMode="auto">
                                <a:xfrm>
                                  <a:off x="171450" y="46355"/>
                                  <a:ext cx="31394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Pr="002C7D3A" w:rsidRDefault="00F71100">
                                    <w:pPr>
                                      <w:rPr>
                                        <w:lang w:val="en-US"/>
                                      </w:rPr>
                                    </w:pPr>
                                    <w:r w:rsidRPr="00A65801">
                                      <w:rPr>
                                        <w:rFonts w:ascii="Arial" w:hAnsi="Arial" w:cs="Arial"/>
                                        <w:color w:val="000000"/>
                                        <w:sz w:val="18"/>
                                        <w:szCs w:val="18"/>
                                        <w:lang w:val="en-US"/>
                                      </w:rPr>
                                      <w:t>Data on epidemioloigcal units of pop</w:t>
                                    </w:r>
                                    <w:r>
                                      <w:rPr>
                                        <w:rFonts w:ascii="Arial" w:hAnsi="Arial" w:cs="Arial"/>
                                        <w:color w:val="000000"/>
                                        <w:sz w:val="18"/>
                                        <w:szCs w:val="18"/>
                                        <w:lang w:val="en-US"/>
                                      </w:rPr>
                                      <w:t>ulation u</w:t>
                                    </w:r>
                                    <w:r w:rsidRPr="002C7D3A">
                                      <w:rPr>
                                        <w:rFonts w:ascii="Arial" w:hAnsi="Arial" w:cs="Arial"/>
                                        <w:color w:val="000000"/>
                                        <w:sz w:val="18"/>
                                        <w:szCs w:val="18"/>
                                        <w:lang w:val="en-US"/>
                                      </w:rPr>
                                      <w:t xml:space="preserve">nder surveillance </w:t>
                                    </w:r>
                                  </w:p>
                                </w:txbxContent>
                              </wps:txbx>
                              <wps:bodyPr rot="0" vert="horz" wrap="none" lIns="0" tIns="0" rIns="0" bIns="0" anchor="t" anchorCtr="0" upright="1">
                                <a:spAutoFit/>
                              </wps:bodyPr>
                            </wps:wsp>
                            <pic:pic xmlns:pic="http://schemas.openxmlformats.org/drawingml/2006/picture">
                              <pic:nvPicPr>
                                <pic:cNvPr id="232" name="Picture 33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156B223" id="Zone de dessin 3385" o:spid="_x0000_s2460" editas="canvas" style="width:289.75pt;height:24.35pt;mso-position-horizontal-relative:char;mso-position-vertical-relative:line" coordsize="36798,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hH8kwQAAFURAAAOAAAAZHJzL2Uyb0RvYy54bWzsWOlu4zYQ/l+g7yDo&#10;v2JRomxJiLNIfBQLpN1gt30AWqItYiVSJekjLfrunaEsx954k6DZLtAiBmzz0nDub0aX73ZN7W24&#10;NkLJsU8uQt/jslClkKux/9uv8yD1PWOZLFmtJB/799z4765+/OFy2+Y8UpWqS649ICJNvm3HfmVt&#10;mw8Gpqh4w8yFarmEzaXSDbMw1atBqdkWqDf1IArD4WCrdNlqVXBjYHXabfpXjv5yyQv7Ybk03Hr1&#10;2AferPvV7neBv4OrS5avNGsrUezZYP+Ai4YJCZceSE2ZZd5ai0ekGlFoZdTSXhSqGajlUhTcyQDS&#10;kPALaSZMbphxwhSgnZ5BGH1DuosV8i3VXNQ1aGMA1HNcw/8t2IfD4rYF65j2YCfzuvs/VazlTiyT&#10;F79s7rQnyrEfRZnvSdaAl3wEuzG5qrkXx+kQjYQcwNFP7Z1Gdk17q4rPxpNqUsFBfq212laclcAZ&#10;wfMgxtEDODHwqLfY/qxKuICtrXL22i11gwTBEt7OucX9wS34znoFLMZJQsMs8b0C9qI4DmnirmB5&#10;/3Srjf2Jq8bDwdjXwL6jzja3xiI3LO+POO5VLUrUt5vo1WJSa2/DwEXn7rOnbo6P1RIPP5iJ5d0K&#10;MAl34B6y61zuz4xENLyJsmA+TEcBndMkyEZhGoQku8mGIc3odP4XMkhoXomy5PJWSN67P6Evs+4+&#10;EDvHdQHgbcd+lkSJk/2Ee3MsZOg+54RshIVsUItm7KeHQyxHw85kCYpkuWWi7saDU/adlkEH/b/T&#10;inMDtHznQQtV3oMXaAVGgmwAeQsGldJ/+N4WcsDYN7+vmea+V7+X4EkZoRSThpvQZBTBRB/vLI53&#10;mCyA1Ni3vtcNJ7ZLNOtWi1UFNxGnGKmuwfuWwjkGembH1d5nIcy+V7zFIM6ZeBuhZU7C59+LN0Kj&#10;dASRdSboKCERKvwt6I6h4i3ovP940JGzQZd+z6AbEZpAZEHQ0SGAG17dwYdDOxJnLu1h4JEYUuAr&#10;0e6AWT1kHRYAFp8AsTCbpbOUBjQazgIaTqfB9XxCg+GcjJJpPJ1MpuQUxBBRXw9iqIuvY9fXAPoI&#10;jDpgB9kcGL3hMlY/z+Cy3S12XQ0YZ30gPIvVEhqKHqnBmzuUhkGH0DDoEgUMXorMpkVknj+FzK0o&#10;cvju3QxGj2ql51sWeMquscro2p7mRTQapj+v2wC6hpZZsRC1sPeuA4KaApmSmztRYJ2Dk6OiOo76&#10;fAP7eC2W1E7J/cHuMahQRfFFUW1aKGSxbHmizj6lMsDpCSuLWrR9qYvjvdBQGT3f6nXt0VQV64ZL&#10;2/V7mtcgv5KmEq0BY+e8WfASau73ZVdegas9Koij9DoMs+gmmCThBHLJaBZcZ3QUjMLZiIY0JRMy&#10;6XPJ2nBQA6unrXh9MumqetdmnosClqNKXMbRBTY9LhMbq7ktKlxeQkrbr8Pzhw2n5gfNotJf1N64&#10;4hzzfpKk6b75BX25LodEcQqlu6u3SESi9Nul/XMmyf4f6b2zatdr9GaASh6H8HU1vWvdXVeyf8+A&#10;LweO5+7Uw9uQq7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iviaV3QAAAAQB&#10;AAAPAAAAZHJzL2Rvd25yZXYueG1sTI/NTsMwEITvSLyDtUjcqAOitA1xKgRCHKj6j8TRjZc4Il5H&#10;sZukb9+FC1xWGs1o5ttsPrhadNiGypOC21ECAqnwpqJSwX73ejMFEaImo2tPqOCEAeb55UWmU+N7&#10;2mC3jaXgEgqpVmBjbFIpQ2HR6TDyDRJ7X751OrJsS2la3XO5q+VdkjxIpyviBasbfLZYfG+PTsHq&#10;c/ny8b5e2XXSL067t66Qy9lCqeur4ekRRMQh/oXhB5/RIWemgz+SCaJWwI/E38veeDIbgzgouJ9O&#10;QOaZ/A+fnwEAAP//AwBQSwMECgAAAAAAAAAhABBP9cy2AAAAtgAAABQAAABkcnMvbWVkaWEvaW1h&#10;Z2UxLnBuZ4lQTkcNChoKAAAADUlIRFIAAAANAAAADQgCAAAA/YlzKwAAAAFzUkdCAK7OHOkAAAAZ&#10;dEVYdFNvZnR3YXJlAE1pY3Jvc29mdCBPZmZpY2V/7TVxAAAAS0lEQVQoU2Ncs2ImAyEQHJ7GAlRz&#10;9PhpPCobGuqAsiB1QNA3YTYupZ8+PAZKMRGyEyo/qg57QDEC483V3RN/KPIJyDL+//+fmKAGAJM0&#10;EWa/e8BeAAAAAElFTkSuQmCCUEsBAi0AFAAGAAgAAAAhALGCZ7YKAQAAEwIAABMAAAAAAAAAAAAA&#10;AAAAAAAAAFtDb250ZW50X1R5cGVzXS54bWxQSwECLQAUAAYACAAAACEAOP0h/9YAAACUAQAACwAA&#10;AAAAAAAAAAAAAAA7AQAAX3JlbHMvLnJlbHNQSwECLQAUAAYACAAAACEAZbIR/JMEAABVEQAADgAA&#10;AAAAAAAAAAAAAAA6AgAAZHJzL2Uyb0RvYy54bWxQSwECLQAUAAYACAAAACEAqiYOvrwAAAAhAQAA&#10;GQAAAAAAAAAAAAAAAAD5BgAAZHJzL19yZWxzL2Uyb0RvYy54bWwucmVsc1BLAQItABQABgAIAAAA&#10;IQBiviaV3QAAAAQBAAAPAAAAAAAAAAAAAAAAAOwHAABkcnMvZG93bnJldi54bWxQSwECLQAKAAAA&#10;AAAAACEAEE/1zLYAAAC2AAAAFAAAAAAAAAAAAAAAAAD2CAAAZHJzL21lZGlhL2ltYWdlMS5wbmdQ&#10;SwUGAAAAAAYABgB8AQAA3gkAAAAA&#10;">
                      <v:shape id="_x0000_s2461" type="#_x0000_t75" style="position:absolute;width:36798;height:3092;visibility:visible;mso-wrap-style:square">
                        <v:fill o:detectmouseclick="t"/>
                        <v:path o:connecttype="none"/>
                      </v:shape>
                      <v:rect id="Rectangle 3386" o:spid="_x0000_s2462" style="position:absolute;width:3554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SxxAAAANwAAAAPAAAAZHJzL2Rvd25yZXYueG1sRI9Ba8JA&#10;FITvQv/D8gredLexDRpdpRQEofZgFLw+ss8kmH2bZleN/94tFDwOM/MNs1j1thFX6nztWMPbWIEg&#10;LpypudRw2K9HUxA+IBtsHJOGO3lYLV8GC8yMu/GOrnkoRYSwz1BDFUKbSemLiiz6sWuJo3dyncUQ&#10;ZVdK0+Etwm0jE6VSabHmuFBhS18VFef8YjVg+m5+f06T7f77kuKs7NX646i0Hr72n3MQgfrwDP+3&#10;N0ZDkszg70w8AnL5AAAA//8DAFBLAQItABQABgAIAAAAIQDb4fbL7gAAAIUBAAATAAAAAAAAAAAA&#10;AAAAAAAAAABbQ29udGVudF9UeXBlc10ueG1sUEsBAi0AFAAGAAgAAAAhAFr0LFu/AAAAFQEAAAsA&#10;AAAAAAAAAAAAAAAAHwEAAF9yZWxzLy5yZWxzUEsBAi0AFAAGAAgAAAAhAHKiNLHEAAAA3AAAAA8A&#10;AAAAAAAAAAAAAAAABwIAAGRycy9kb3ducmV2LnhtbFBLBQYAAAAAAwADALcAAAD4AgAAAAA=&#10;" stroked="f"/>
                      <v:rect id="Rectangle 3387" o:spid="_x0000_s2463" style="position:absolute;left:1428;width:34112;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vxwQAAANwAAAAPAAAAZHJzL2Rvd25yZXYueG1sRE/LisIw&#10;FN0L/kO4wuw0GR9Fq1FkQBhwXFgFt5fm2pZpbmoTtfP3k4Xg8nDeq01na/Gg1leONXyOFAji3JmK&#10;Cw3n0244B+EDssHaMWn4Iw+bdb+3wtS4Jx/pkYVCxBD2KWooQ2hSKX1ekkU/cg1x5K6utRgibAtp&#10;WnzGcFvLsVKJtFhxbCixoa+S8t/sbjVgMjW3w3Xyc9rfE1wUndrNLkrrj0G3XYII1IW3+OX+NhrG&#10;kzg/nolHQK7/AQAA//8DAFBLAQItABQABgAIAAAAIQDb4fbL7gAAAIUBAAATAAAAAAAAAAAAAAAA&#10;AAAAAABbQ29udGVudF9UeXBlc10ueG1sUEsBAi0AFAAGAAgAAAAhAFr0LFu/AAAAFQEAAAsAAAAA&#10;AAAAAAAAAAAAHwEAAF9yZWxzLy5yZWxzUEsBAi0AFAAGAAgAAAAhAGZBC/HBAAAA3AAAAA8AAAAA&#10;AAAAAAAAAAAABwIAAGRycy9kb3ducmV2LnhtbFBLBQYAAAAAAwADALcAAAD1AgAAAAA=&#10;" stroked="f"/>
                      <v:rect id="Rectangle 3388" o:spid="_x0000_s2464" style="position:absolute;left:1714;top:463;width:3139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G0wQAAANwAAAAPAAAAZHJzL2Rvd25yZXYueG1sRI/disIw&#10;FITvF3yHcATv1tQK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BIesbTBAAAA3AAAAA8AAAAA&#10;AAAAAAAAAAAABwIAAGRycy9kb3ducmV2LnhtbFBLBQYAAAAAAwADALcAAAD1AgAAAAA=&#10;" filled="f" stroked="f">
                        <v:textbox style="mso-fit-shape-to-text:t" inset="0,0,0,0">
                          <w:txbxContent>
                            <w:p w:rsidR="00F71100" w:rsidRPr="002C7D3A" w:rsidRDefault="00F71100">
                              <w:pPr>
                                <w:rPr>
                                  <w:lang w:val="en-US"/>
                                </w:rPr>
                              </w:pPr>
                              <w:r w:rsidRPr="00A65801">
                                <w:rPr>
                                  <w:rFonts w:ascii="Arial" w:hAnsi="Arial" w:cs="Arial"/>
                                  <w:color w:val="000000"/>
                                  <w:sz w:val="18"/>
                                  <w:szCs w:val="18"/>
                                  <w:lang w:val="en-US"/>
                                </w:rPr>
                                <w:t>Data on epidemioloigcal units of pop</w:t>
                              </w:r>
                              <w:r>
                                <w:rPr>
                                  <w:rFonts w:ascii="Arial" w:hAnsi="Arial" w:cs="Arial"/>
                                  <w:color w:val="000000"/>
                                  <w:sz w:val="18"/>
                                  <w:szCs w:val="18"/>
                                  <w:lang w:val="en-US"/>
                                </w:rPr>
                                <w:t>ulation u</w:t>
                              </w:r>
                              <w:r w:rsidRPr="002C7D3A">
                                <w:rPr>
                                  <w:rFonts w:ascii="Arial" w:hAnsi="Arial" w:cs="Arial"/>
                                  <w:color w:val="000000"/>
                                  <w:sz w:val="18"/>
                                  <w:szCs w:val="18"/>
                                  <w:lang w:val="en-US"/>
                                </w:rPr>
                                <w:t xml:space="preserve">nder surveillance </w:t>
                              </w:r>
                            </w:p>
                          </w:txbxContent>
                        </v:textbox>
                      </v:rect>
                      <v:shape id="Picture 3389" o:spid="_x0000_s2465"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QITxQAAANwAAAAPAAAAZHJzL2Rvd25yZXYueG1sRI9Ba8JA&#10;FITvhf6H5Qm96cYUS4iuYrWVQPFgWjw/sq9JaPZt2N1q6q93BaHHYWa+YRarwXTiRM63lhVMJwkI&#10;4srqlmsFX5/v4wyED8gaO8uk4I88rJaPDwvMtT3zgU5lqEWEsM9RQRNCn0vpq4YM+ontiaP3bZ3B&#10;EKWrpXZ4jnDTyTRJXqTBluNCgz1tGqp+yl+jYDuV2cc+FLOsvLjZ8e11V2gySj2NhvUcRKAh/Ifv&#10;7UIrSJ9TuJ2JR0AurwAAAP//AwBQSwECLQAUAAYACAAAACEA2+H2y+4AAACFAQAAEwAAAAAAAAAA&#10;AAAAAAAAAAAAW0NvbnRlbnRfVHlwZXNdLnhtbFBLAQItABQABgAIAAAAIQBa9CxbvwAAABUBAAAL&#10;AAAAAAAAAAAAAAAAAB8BAABfcmVscy8ucmVsc1BLAQItABQABgAIAAAAIQC25QITxQAAANwAAAAP&#10;AAAAAAAAAAAAAAAAAAcCAABkcnMvZG93bnJldi54bWxQSwUGAAAAAAMAAwC3AAAA+QI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4CE311B5" wp14:editId="3E2B1B0E">
                      <wp:extent cx="3679825" cy="309245"/>
                      <wp:effectExtent l="0" t="0" r="0" b="0"/>
                      <wp:docPr id="3392" name="Zone de dessin 33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5" name="Rectangle 3393"/>
                              <wps:cNvSpPr>
                                <a:spLocks noChangeArrowheads="1"/>
                              </wps:cNvSpPr>
                              <wps:spPr bwMode="auto">
                                <a:xfrm>
                                  <a:off x="0" y="0"/>
                                  <a:ext cx="355409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3394"/>
                              <wps:cNvSpPr>
                                <a:spLocks noChangeArrowheads="1"/>
                              </wps:cNvSpPr>
                              <wps:spPr bwMode="auto">
                                <a:xfrm>
                                  <a:off x="142875" y="0"/>
                                  <a:ext cx="34112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3395"/>
                              <wps:cNvSpPr>
                                <a:spLocks noChangeArrowheads="1"/>
                              </wps:cNvSpPr>
                              <wps:spPr bwMode="auto">
                                <a:xfrm>
                                  <a:off x="171450" y="46355"/>
                                  <a:ext cx="28467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Pr="004D0E3B" w:rsidRDefault="00F71100">
                                    <w:pPr>
                                      <w:rPr>
                                        <w:lang w:val="en-US"/>
                                      </w:rPr>
                                    </w:pPr>
                                    <w:r w:rsidRPr="004D0E3B">
                                      <w:rPr>
                                        <w:rFonts w:ascii="Arial" w:hAnsi="Arial" w:cs="Arial"/>
                                        <w:color w:val="000000"/>
                                        <w:sz w:val="18"/>
                                        <w:szCs w:val="18"/>
                                        <w:lang w:val="en-US"/>
                                      </w:rPr>
                                      <w:t xml:space="preserve">Data on interventions (vaccination, culling, investigation) </w:t>
                                    </w:r>
                                  </w:p>
                                </w:txbxContent>
                              </wps:txbx>
                              <wps:bodyPr rot="0" vert="horz" wrap="none" lIns="0" tIns="0" rIns="0" bIns="0" anchor="t" anchorCtr="0" upright="1">
                                <a:spAutoFit/>
                              </wps:bodyPr>
                            </wps:wsp>
                            <pic:pic xmlns:pic="http://schemas.openxmlformats.org/drawingml/2006/picture">
                              <pic:nvPicPr>
                                <pic:cNvPr id="228" name="Picture 33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CE311B5" id="Zone de dessin 3392" o:spid="_x0000_s2466" editas="canvas" style="width:289.75pt;height:24.35pt;mso-position-horizontal-relative:char;mso-position-vertical-relative:line" coordsize="36798,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u7yrjwQAAFURAAAOAAAAZHJzL2Uyb0RvYy54bWzsWOlu4zYQ/l+g7yDo&#10;v2JJpqwDURaJj2KBbRt02wegJcoiViJVkj6yRd+9M5TkOBs3CZrtAi1iwDYvDef+ZnT57tA2zo4p&#10;zaXI3eDCdx0mCllyscnd335deYnraENFSRspWO7eMe2+u/r+u8t9l7FQ1rIpmXKAiNDZvsvd2pgu&#10;m0x0UbOW6gvZMQGblVQtNTBVm0mp6B6ot80k9P3ZZC9V2SlZMK1hddFvuleWflWxwvxcVZoZp8ld&#10;4M3YX2V/1/g7ubqk2UbRrubFwAb9B1y0lAu49EhqQQ11too/ItXyQkktK3NRyHYiq4oXzMoA0gT+&#10;F9LMqdhRbYUpQDsjgzD6inTXG+RbyBVvGtDGBKhnuIb/e7APg8V9B9bR3dFO+nX3f6xpx6xYOit+&#10;2t0qh5e5G4aR6wjagpf8AnajYtMwZzpNp2gk5ACOfuxuFbKruw+y+KQdIec1HGTXSsl9zWgJnAV4&#10;HsQ4eQAnGh511vsfZQkX0K2R1l6HSrVIECzhHKxb3B3dgh2MU8DiNIqInwJzBeyF06lPInsFzcan&#10;O6XND0y2Dg5yVwH7ljrdfdAGuaHZeMRyLxteor7tRG3W80Y5OwouurKfgbo+PdYIPHxvJpr1K8Ak&#10;3IF7yK51uT/SICT+TZh6q1kSe2RFIi+N/cTzg/QmnfkkJYvVn8hgQLKalyUTH7hgo/sH5GXWHQKx&#10;d1wbAM4+d9MIzGjlOuVenwrp2885IVtuIBs0vM3d5HiIZmjYpShBkTQzlDf9ePKQfatl0MH4b7Vi&#10;3QAt33vQWpZ34AVKgpEgG0DegkEt1WfX2UMOyF39+5Yq5jrNewGelAaEYNKwExLFIUzU6c76dIeK&#10;AkjlrnGdfjg3faLZdopvargpsIoR8hq8r+LWMdAze64Gn4Uw+2bxNjsbbwQt8yB8/r14C0iYxBBZ&#10;Z4KOBEGICn8LulOoeAs65z8edPHZoLOI8q2CLg5IBJEFQUdmAG4Y7z18INqFCZnF/oB2wRRS4CvR&#10;7ohZI2QdFwAWnwAxP10my4R4JJwtPeIvFt71ak682SqIo8V0MZ8vgocghoj6ehB7Grv+DqBPwKgH&#10;dpDNgtEbLmP18wwum8P60NeAgLcD+jyL1QIaihGpjyh9RGgY9IkCBi9FZt0hMq+eQuaOFxl8BzeD&#10;0aNa6fmWBZ4yW6wy+ranfRGNlqpP286DrqGjhq95w82d7YCgpkCmxO6WF1jn4OS0qIYGrC+qYR+v&#10;xZJ6hkoeD/aPQYXKiy+Kat1BIYtlyxN19kMqE5w+YGXd8G4sdXE8CA2V0fOtXt8eLWSxbZkwfb+n&#10;WAPyS6Fr3mkoxzLWrlkJNff7si+vwNUeFcRhcu37aXjjzSN/DrkkXnrXKYm92F/GxCdJMA/mYy7Z&#10;agZqoM2i469PJn1Vb336XBTQDFViM44qsOmxmVgbxUxR43IFKW1Yh+ePG1bN95pFpb+ovbHFOeb9&#10;KEqSofkFfdkuJwinCXZgWG8FYRAmXy/tnzNJ+v9I771V+15jNANU8jiEr63pbetuu5LhPQO+HDid&#10;21P3b0Ou/gI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GK+JpXdAAAABAEAAA8A&#10;AABkcnMvZG93bnJldi54bWxMj81OwzAQhO9IvIO1SNyoA6K0DXEqBEIcqPqPxNGNlzgiXkexm6Rv&#10;34ULXFYazWjm22w+uFp02IbKk4LbUQICqfCmolLBfvd6MwURoiaja0+o4IQB5vnlRaZT43vaYLeN&#10;peASCqlWYGNsUilDYdHpMPINEntfvnU6smxLaVrdc7mr5V2SPEinK+IFqxt8tlh8b49Owepz+fLx&#10;vl7ZddIvTru3rpDL2UKp66vh6RFExCH+heEHn9EhZ6aDP5IJolbAj8Tfy954MhuDOCi4n05A5pn8&#10;D5+fAQAA//8DAFBLAwQKAAAAAAAAACEAEE/1zLYAAAC2AAAAFAAAAGRycy9tZWRpYS9pbWFnZTEu&#10;cG5niVBORw0KGgoAAAANSUhEUgAAAA0AAAANCAIAAAD9iXMrAAAAAXNSR0IArs4c6QAAABl0RVh0&#10;U29mdHdhcmUATWljcm9zb2Z0IE9mZmljZX/tNXEAAABLSURBVChTY1yzYiYDIRAcnsYCVHP0+Gk8&#10;Khsa6oCyIHVA0DdhNi6lnz48BkoxEbITKj+qDntAMQLjzdXdE38o8gnIMv7//5+YoAYAkzQRZr97&#10;wF4AAAAASUVORK5CYIJQSwECLQAUAAYACAAAACEAsYJntgoBAAATAgAAEwAAAAAAAAAAAAAAAAAA&#10;AAAAW0NvbnRlbnRfVHlwZXNdLnhtbFBLAQItABQABgAIAAAAIQA4/SH/1gAAAJQBAAALAAAAAAAA&#10;AAAAAAAAADsBAABfcmVscy8ucmVsc1BLAQItABQABgAIAAAAIQBSu7yrjwQAAFURAAAOAAAAAAAA&#10;AAAAAAAAADoCAABkcnMvZTJvRG9jLnhtbFBLAQItABQABgAIAAAAIQCqJg6+vAAAACEBAAAZAAAA&#10;AAAAAAAAAAAAAPUGAABkcnMvX3JlbHMvZTJvRG9jLnhtbC5yZWxzUEsBAi0AFAAGAAgAAAAhAGK+&#10;JpXdAAAABAEAAA8AAAAAAAAAAAAAAAAA6AcAAGRycy9kb3ducmV2LnhtbFBLAQItAAoAAAAAAAAA&#10;IQAQT/XMtgAAALYAAAAUAAAAAAAAAAAAAAAAAPIIAABkcnMvbWVkaWEvaW1hZ2UxLnBuZ1BLBQYA&#10;AAAABgAGAHwBAADaCQAAAAA=&#10;">
                      <v:shape id="_x0000_s2467" type="#_x0000_t75" style="position:absolute;width:36798;height:3092;visibility:visible;mso-wrap-style:square">
                        <v:fill o:detectmouseclick="t"/>
                        <v:path o:connecttype="none"/>
                      </v:shape>
                      <v:rect id="Rectangle 3393" o:spid="_x0000_s2468" style="position:absolute;width:3554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60xQAAANwAAAAPAAAAZHJzL2Rvd25yZXYueG1sRI9Pa8JA&#10;FMTvhX6H5RV6q7uNGjRmlSIIhdZDY8HrI/vyh2bfptlV02/vFgSPw8z8hsk3o+3EmQbfOtbwOlEg&#10;iEtnWq41fB92LwsQPiAb7ByThj/ysFk/PuSYGXfhLzoXoRYRwj5DDU0IfSalLxuy6CeuJ45e5QaL&#10;IcqhlmbAS4TbTiZKpdJiy3GhwZ62DZU/xclqwHRmfvfV9PPwcUpxWY9qNz8qrZ+fxrcViEBjuIdv&#10;7XejIUnm8H8mHgG5vgIAAP//AwBQSwECLQAUAAYACAAAACEA2+H2y+4AAACFAQAAEwAAAAAAAAAA&#10;AAAAAAAAAAAAW0NvbnRlbnRfVHlwZXNdLnhtbFBLAQItABQABgAIAAAAIQBa9CxbvwAAABUBAAAL&#10;AAAAAAAAAAAAAAAAAB8BAABfcmVscy8ucmVsc1BLAQItABQABgAIAAAAIQDz7z60xQAAANwAAAAP&#10;AAAAAAAAAAAAAAAAAAcCAABkcnMvZG93bnJldi54bWxQSwUGAAAAAAMAAwC3AAAA+QIAAAAA&#10;" stroked="f"/>
                      <v:rect id="Rectangle 3394" o:spid="_x0000_s2469" style="position:absolute;left:1428;width:34112;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DDxAAAANwAAAAPAAAAZHJzL2Rvd25yZXYueG1sRI9Ba8JA&#10;FITvBf/D8gRvddfYhpq6igiC0PZgLHh9ZJ9JaPZtzK4a/31XEDwOM/MNM1/2thEX6nztWMNkrEAQ&#10;F87UXGr43W9eP0D4gGywcUwabuRhuRi8zDEz7so7uuShFBHCPkMNVQhtJqUvKrLox64ljt7RdRZD&#10;lF0pTYfXCLeNTJRKpcWa40KFLa0rKv7ys9WA6Zs5/Ryn3/uvc4qzsleb94PSejTsV58gAvXhGX60&#10;t0ZDkqRwPxOPgFz8AwAA//8DAFBLAQItABQABgAIAAAAIQDb4fbL7gAAAIUBAAATAAAAAAAAAAAA&#10;AAAAAAAAAABbQ29udGVudF9UeXBlc10ueG1sUEsBAi0AFAAGAAgAAAAhAFr0LFu/AAAAFQEAAAsA&#10;AAAAAAAAAAAAAAAAHwEAAF9yZWxzLy5yZWxzUEsBAi0AFAAGAAgAAAAhAAM9oMPEAAAA3AAAAA8A&#10;AAAAAAAAAAAAAAAABwIAAGRycy9kb3ducmV2LnhtbFBLBQYAAAAAAwADALcAAAD4AgAAAAA=&#10;" stroked="f"/>
                      <v:rect id="Rectangle 3395" o:spid="_x0000_s2470" style="position:absolute;left:1714;top:463;width:2846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rsidR="00F71100" w:rsidRPr="004D0E3B" w:rsidRDefault="00F71100">
                              <w:pPr>
                                <w:rPr>
                                  <w:lang w:val="en-US"/>
                                </w:rPr>
                              </w:pPr>
                              <w:r w:rsidRPr="004D0E3B">
                                <w:rPr>
                                  <w:rFonts w:ascii="Arial" w:hAnsi="Arial" w:cs="Arial"/>
                                  <w:color w:val="000000"/>
                                  <w:sz w:val="18"/>
                                  <w:szCs w:val="18"/>
                                  <w:lang w:val="en-US"/>
                                </w:rPr>
                                <w:t xml:space="preserve">Data on interventions (vaccination, culling, investigation) </w:t>
                              </w:r>
                            </w:p>
                          </w:txbxContent>
                        </v:textbox>
                      </v:rect>
                      <v:shape id="Picture 3396" o:spid="_x0000_s2471"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MkwgAAANwAAAAPAAAAZHJzL2Rvd25yZXYueG1sRE/LasJA&#10;FN0X+g/DLXRXJwaUkDoJ9mEJlC6MxfUlc02CmTthZtTo1zuLQpeH816VkxnEmZzvLSuYzxIQxI3V&#10;PbcKfneblwyED8gaB8uk4EoeyuLxYYW5thfe0rkOrYgh7HNU0IUw5lL6piODfmZH4sgdrDMYInSt&#10;1A4vMdwMMk2SpTTYc2zocKT3jppjfTIKPuYy+/4J1SKrb26x/3z7qjQZpZ6fpvUriEBT+Bf/uSut&#10;IE3j2ngmHgFZ3AEAAP//AwBQSwECLQAUAAYACAAAACEA2+H2y+4AAACFAQAAEwAAAAAAAAAAAAAA&#10;AAAAAAAAW0NvbnRlbnRfVHlwZXNdLnhtbFBLAQItABQABgAIAAAAIQBa9CxbvwAAABUBAAALAAAA&#10;AAAAAAAAAAAAAB8BAABfcmVscy8ucmVsc1BLAQItABQABgAIAAAAIQBS1KMkwgAAANwAAAAPAAAA&#10;AAAAAAAAAAAAAAcCAABkcnMvZG93bnJldi54bWxQSwUGAAAAAAMAAwC3AAAA9gI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16B9BACF" wp14:editId="6E405F0E">
                      <wp:extent cx="1380490" cy="233045"/>
                      <wp:effectExtent l="0" t="0" r="635" b="0"/>
                      <wp:docPr id="3399" name="Zone de dessin 33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 name="Rectangle 3400"/>
                              <wps:cNvSpPr>
                                <a:spLocks noChangeArrowheads="1"/>
                              </wps:cNvSpPr>
                              <wps:spPr bwMode="auto">
                                <a:xfrm>
                                  <a:off x="0" y="0"/>
                                  <a:ext cx="138049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401"/>
                              <wps:cNvSpPr>
                                <a:spLocks noChangeArrowheads="1"/>
                              </wps:cNvSpPr>
                              <wps:spPr bwMode="auto">
                                <a:xfrm>
                                  <a:off x="143510" y="0"/>
                                  <a:ext cx="123698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02"/>
                              <wps:cNvSpPr>
                                <a:spLocks noChangeArrowheads="1"/>
                              </wps:cNvSpPr>
                              <wps:spPr bwMode="auto">
                                <a:xfrm>
                                  <a:off x="172720" y="46355"/>
                                  <a:ext cx="1029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Other (give details) :</w:t>
                                    </w:r>
                                  </w:p>
                                </w:txbxContent>
                              </wps:txbx>
                              <wps:bodyPr rot="0" vert="horz" wrap="none" lIns="0" tIns="0" rIns="0" bIns="0" anchor="t" anchorCtr="0" upright="1">
                                <a:spAutoFit/>
                              </wps:bodyPr>
                            </wps:wsp>
                            <pic:pic xmlns:pic="http://schemas.openxmlformats.org/drawingml/2006/picture">
                              <pic:nvPicPr>
                                <pic:cNvPr id="224" name="Picture 34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446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6B9BACF" id="Zone de dessin 3399" o:spid="_x0000_s2472" editas="canvas" style="width:108.7pt;height:18.35pt;mso-position-horizontal-relative:char;mso-position-vertical-relative:line" coordsize="1380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tu/kQQAAFIRAAAOAAAAZHJzL2Uyb0RvYy54bWzsWOtu2zYU/j9g7yDo&#10;v6IbZUtClCKR7aFAtgbt9gC0RFlEJVIj6Us27N13SFqO3bhJsHQFNsSAbd50eO7fObp8t+s7Z0OE&#10;pJwVbngRuA5hFa8pWxXub78uvNR1pMKsxh1npHDviXTfXf34w+V2yEnEW97VRDhAhMl8OxRuq9SQ&#10;+76sWtJjecEHwmCz4aLHCqZi5dcCb4F63/lREEz8LRf1IHhFpITVmd10rwz9piGV+tA0kiinK1zg&#10;TZlfYX6X+te/usT5SuChpdWeDfwPuOgxZXDpgdQMK+ysBX1EqqeV4JI36qLivc+bhlbEyADShMEX&#10;0pSYbbA0wlSgnZFBGH1DusuV5pvxBe060IYP1HO9pv+3YB8Ci9sBrCOHg53k6+7/1OKBGLFkXv2y&#10;uRMOrQs3ylyH4R6c5COYDbNVR5wYBcZGmgE4+Wm4E5pbOdzy6rN0GC9bOEiuheDbluAaGAu1TUGK&#10;owf0RMKjznL7M6/hArxW3Jhr14heEwRDODvjFfcHryA75VSwGMZpgDJwngr2ojgOUGKuwPn49CCk&#10;+onw3tGDwhXAvqGON7dSaW5wPh4x3POO1lrdZiJWy7ITzgaDhy7MZ09dHh/rmD78YCWc2xVgEu7Q&#10;e5pd43F/ZmGEgpso8xaTdOqhBUq8bBqkXhBmN9kEZEGzxV+awRDlLa1rwm4pI6P3h+hlxt3HofVb&#10;4//OtnCzJEqM7Cfcy2MhA/M5J2RPFSSDjvaFmx4O4Vwbds5qUCTOFaadHfun7Bstgw7Gf6MV4wba&#10;8taFl7y+By8QHIwE9oS0BYOWiz9cZwspoHDl72ssiOt07xl4UhYipHOGmaBkGsFEHO8sj3cwq4BU&#10;4SrXscNS2TyzHgRdtXBTaBTD+DV4X0ONY2jPtFztfRai7DuFWwzSnAk3Ez4n0fPvhVuI4iQENs7E&#10;XBRPshS23mLuGCjeYs75b8dceDbmIp0Mv1fMTSOTyCDm0CRODJRZ8DBYF0RZHCc27sIYEuArse6A&#10;WCNgHRYAFJ+AsCCbp/MUeSiazD0UzGbe9aJE3mQRTpNZPCvLWXgKYRpPXw9hGmK+jlxfg+cjKLKw&#10;DrIZKHpDZV37PIPKarfc2QIQHcDnWaRm0E2MOA0wYTEaBhafYWDzBAxeisty0Li8eAqXB1rl8N27&#10;GYweVUrP9yvwlFrrGsP2PP2LaPRYfF4PHrQMA1Z0STuq7k37AxWFZopt7milqxw9OaqoIzTmG9jX&#10;1+qCOtbZZjxoH4P6lFZflNRygDJWFy1PVNmnVHw9PWFl2dFhLHT1eC801EXP93m2N5rxat0Tpmyz&#10;J0gH8nMmWzpIMHZO+iWpoeJ+X9viClztUTkcpddBkEU3XpkEJeSS6dy7ztDUmwbzKQpQGpZhOeaS&#10;tSSgBtzNBvr6ZGJretO/nIsCnGuVmIwjKt3ymAJXKkFU1erlBlLafh2eP2wYNT9oViv9Rc2NKc11&#10;rZUkKZRW5jbQl+1xIoQmECy63AqjMEq/Xdo/Z5Ls/5HerVVtpzGaAep4PYSvqehN3256kv1LBv1m&#10;4HhuTj28Crn6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G/flp94AAAAEAQAA&#10;DwAAAGRycy9kb3ducmV2LnhtbEyPzU7DMBCE70i8g7VI3KjTgvoT4lQIhDhQtaUFieM2XuKIeB3F&#10;bpK+fQ0XuKw0mtHMt9lysLXoqPWVYwXjUQKCuHC64lLB+/75Zg7CB2SNtWNScCIPy/zyIsNUu57f&#10;qNuFUsQS9ikqMCE0qZS+MGTRj1xDHL0v11oMUbal1C32sdzWcpIkU2mx4rhgsKFHQ8X37mgVbD7X&#10;Tx+v243ZJv3qtH/pCrlerJS6vhoe7kEEGsJfGH7wIzrkkengjqy9qBXER8Lvjd5kPLsDcVBwO52B&#10;zDP5Hz4/AwAA//8DAFBLAwQKAAAAAAAAACEAEE/1zLYAAAC2AAAAFAAAAGRycy9tZWRpYS9pbWFn&#10;ZTEucG5niVBORw0KGgoAAAANSUhEUgAAAA0AAAANCAIAAAD9iXMrAAAAAXNSR0IArs4c6QAAABl0&#10;RVh0U29mdHdhcmUATWljcm9zb2Z0IE9mZmljZX/tNXEAAABLSURBVChTY1yzYiYDIRAcnsYCVHP0&#10;+Gk8Khsa6oCyIHVA0DdhNi6lnz48BkoxEbITKj+qDntAMQLjzdXdE38o8gnIMv7//5+YoAYAkzQR&#10;Zr97wF4AAAAASUVORK5CYIJQSwECLQAUAAYACAAAACEAsYJntgoBAAATAgAAEwAAAAAAAAAAAAAA&#10;AAAAAAAAW0NvbnRlbnRfVHlwZXNdLnhtbFBLAQItABQABgAIAAAAIQA4/SH/1gAAAJQBAAALAAAA&#10;AAAAAAAAAAAAADsBAABfcmVscy8ucmVsc1BLAQItABQABgAIAAAAIQDKOtu/kQQAAFIRAAAOAAAA&#10;AAAAAAAAAAAAADoCAABkcnMvZTJvRG9jLnhtbFBLAQItABQABgAIAAAAIQCqJg6+vAAAACEBAAAZ&#10;AAAAAAAAAAAAAAAAAPcGAABkcnMvX3JlbHMvZTJvRG9jLnhtbC5yZWxzUEsBAi0AFAAGAAgAAAAh&#10;ABv35afeAAAABAEAAA8AAAAAAAAAAAAAAAAA6gcAAGRycy9kb3ducmV2LnhtbFBLAQItAAoAAAAA&#10;AAAAIQAQT/XMtgAAALYAAAAUAAAAAAAAAAAAAAAAAPUIAABkcnMvbWVkaWEvaW1hZ2UxLnBuZ1BL&#10;BQYAAAAABgAGAHwBAADdCQAAAAA=&#10;">
                      <v:shape id="_x0000_s2473" type="#_x0000_t75" style="position:absolute;width:13804;height:2330;visibility:visible;mso-wrap-style:square">
                        <v:fill o:detectmouseclick="t"/>
                        <v:path o:connecttype="none"/>
                      </v:shape>
                      <v:rect id="Rectangle 3400" o:spid="_x0000_s2474" style="position:absolute;width:1380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3401" o:spid="_x0000_s2475" style="position:absolute;left:1435;width:123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3402" o:spid="_x0000_s2476" style="position:absolute;left:1727;top:463;width:1029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F71100" w:rsidRDefault="00F71100">
                              <w:r>
                                <w:rPr>
                                  <w:rFonts w:ascii="Arial" w:hAnsi="Arial" w:cs="Arial"/>
                                  <w:color w:val="000000"/>
                                  <w:sz w:val="18"/>
                                  <w:szCs w:val="18"/>
                                </w:rPr>
                                <w:t>Other (give details) :</w:t>
                              </w:r>
                            </w:p>
                          </w:txbxContent>
                        </v:textbox>
                      </v:rect>
                      <v:shape id="Picture 3403" o:spid="_x0000_s2477" type="#_x0000_t75" style="position:absolute;left:95;top:558;width:124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khxQAAANwAAAAPAAAAZHJzL2Rvd25yZXYueG1sRI9Ba8JA&#10;FITvhf6H5Qm96cZQS4iuYrWVQPFgWjw/sq9JaPZt2N1q6q93BaHHYWa+YRarwXTiRM63lhVMJwkI&#10;4srqlmsFX5/v4wyED8gaO8uk4I88rJaPDwvMtT3zgU5lqEWEsM9RQRNCn0vpq4YM+ontiaP3bZ3B&#10;EKWrpXZ4jnDTyTRJXqTBluNCgz1tGqp+yl+jYDuV2cc+FLOsvLjZ8e11V2gySj2NhvUcRKAh/Ifv&#10;7UIrSNNnuJ2JR0AurwAAAP//AwBQSwECLQAUAAYACAAAACEA2+H2y+4AAACFAQAAEwAAAAAAAAAA&#10;AAAAAAAAAAAAW0NvbnRlbnRfVHlwZXNdLnhtbFBLAQItABQABgAIAAAAIQBa9CxbvwAAABUBAAAL&#10;AAAAAAAAAAAAAAAAAB8BAABfcmVscy8ucmVsc1BLAQItABQABgAIAAAAIQDTmakhxQAAANwAAAAP&#10;AAAAAAAAAAAAAAAAAAcCAABkcnMvZG93bnJldi54bWxQSwUGAAAAAAMAAwC3AAAA+QIAAAAA&#10;">
                        <v:imagedata r:id="rId11" o:title=""/>
                      </v:shape>
                      <w10:anchorlock/>
                    </v:group>
                  </w:pict>
                </mc:Fallback>
              </mc:AlternateContent>
            </w:r>
          </w:p>
          <w:p w:rsidR="00A65801" w:rsidRPr="002C7D3A" w:rsidRDefault="00A65801" w:rsidP="00A74CCE">
            <w:pPr>
              <w:snapToGrid w:val="0"/>
              <w:rPr>
                <w:rFonts w:ascii="Arial" w:hAnsi="Arial" w:cs="Arial"/>
                <w:sz w:val="18"/>
                <w:szCs w:val="18"/>
                <w:lang w:val="en-GB"/>
              </w:rPr>
            </w:pPr>
          </w:p>
          <w:p w:rsidR="00A65801" w:rsidRPr="002C7D3A" w:rsidRDefault="00A65801" w:rsidP="00BE7267">
            <w:pPr>
              <w:snapToGrid w:val="0"/>
              <w:ind w:left="-55"/>
              <w:rPr>
                <w:rFonts w:ascii="Arial" w:hAnsi="Arial" w:cs="Arial"/>
                <w:sz w:val="18"/>
                <w:szCs w:val="18"/>
                <w:lang w:val="en-GB"/>
              </w:rPr>
            </w:pPr>
          </w:p>
          <w:p w:rsidR="00A65801" w:rsidRPr="002C7D3A" w:rsidRDefault="00A65801" w:rsidP="00BE7267">
            <w:pPr>
              <w:snapToGrid w:val="0"/>
              <w:ind w:left="-55"/>
              <w:rPr>
                <w:rFonts w:ascii="Arial" w:hAnsi="Arial" w:cs="Arial"/>
                <w:sz w:val="18"/>
                <w:szCs w:val="18"/>
                <w:lang w:val="en-GB"/>
              </w:rPr>
            </w:pPr>
          </w:p>
          <w:p w:rsidR="00A65801" w:rsidRPr="002C7D3A" w:rsidRDefault="00A65801" w:rsidP="00BE7267">
            <w:pPr>
              <w:snapToGrid w:val="0"/>
              <w:ind w:left="-55"/>
              <w:rPr>
                <w:rFonts w:ascii="Tahoma" w:hAnsi="Tahoma" w:cs="Tahoma"/>
                <w:color w:val="0070C0"/>
                <w:sz w:val="18"/>
                <w:szCs w:val="18"/>
                <w:lang w:val="en-GB"/>
              </w:rPr>
            </w:pPr>
          </w:p>
        </w:tc>
      </w:tr>
      <w:tr w:rsidR="00A65801" w:rsidRPr="002C7D3A" w:rsidTr="001913C8">
        <w:trPr>
          <w:cantSplit/>
        </w:trPr>
        <w:tc>
          <w:tcPr>
            <w:tcW w:w="4288" w:type="dxa"/>
            <w:gridSpan w:val="2"/>
            <w:tcBorders>
              <w:top w:val="nil"/>
              <w:left w:val="single" w:sz="12" w:space="0" w:color="7030A0"/>
            </w:tcBorders>
            <w:vAlign w:val="center"/>
          </w:tcPr>
          <w:p w:rsidR="00A65801" w:rsidRPr="002C7D3A" w:rsidRDefault="00975301" w:rsidP="00CE42AE">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Functions of the database</w:t>
            </w:r>
          </w:p>
        </w:tc>
        <w:tc>
          <w:tcPr>
            <w:tcW w:w="5635" w:type="dxa"/>
            <w:gridSpan w:val="4"/>
            <w:tcBorders>
              <w:top w:val="nil"/>
              <w:right w:val="single" w:sz="12" w:space="0" w:color="7030A0"/>
            </w:tcBorders>
            <w:vAlign w:val="center"/>
          </w:tcPr>
          <w:p w:rsidR="00A65801" w:rsidRPr="002C7D3A" w:rsidRDefault="00931AEF" w:rsidP="00CE42AE">
            <w:pPr>
              <w:snapToGrid w:val="0"/>
              <w:ind w:left="-55"/>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368B7D58" wp14:editId="205469F8">
                      <wp:extent cx="3554095" cy="233045"/>
                      <wp:effectExtent l="0" t="0" r="0" b="0"/>
                      <wp:docPr id="3406" name="Zone de dessin 34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 name="Rectangle 3407"/>
                              <wps:cNvSpPr>
                                <a:spLocks noChangeArrowheads="1"/>
                              </wps:cNvSpPr>
                              <wps:spPr bwMode="auto">
                                <a:xfrm>
                                  <a:off x="0" y="0"/>
                                  <a:ext cx="355409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408"/>
                              <wps:cNvSpPr>
                                <a:spLocks noChangeArrowheads="1"/>
                              </wps:cNvSpPr>
                              <wps:spPr bwMode="auto">
                                <a:xfrm>
                                  <a:off x="142875" y="0"/>
                                  <a:ext cx="34112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409"/>
                              <wps:cNvSpPr>
                                <a:spLocks noChangeArrowheads="1"/>
                              </wps:cNvSpPr>
                              <wps:spPr bwMode="auto">
                                <a:xfrm>
                                  <a:off x="171450" y="55880"/>
                                  <a:ext cx="30353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Pr="00975301" w:rsidRDefault="00F71100">
                                    <w:pPr>
                                      <w:rPr>
                                        <w:lang w:val="en-US"/>
                                      </w:rPr>
                                    </w:pPr>
                                    <w:r w:rsidRPr="00975301">
                                      <w:rPr>
                                        <w:rFonts w:ascii="Arial" w:hAnsi="Arial" w:cs="Arial"/>
                                        <w:color w:val="000000"/>
                                        <w:sz w:val="18"/>
                                        <w:szCs w:val="18"/>
                                        <w:lang w:val="en-US"/>
                                      </w:rPr>
                                      <w:t>Extraction of</w:t>
                                    </w:r>
                                    <w:r>
                                      <w:rPr>
                                        <w:rFonts w:ascii="Arial" w:hAnsi="Arial" w:cs="Arial"/>
                                        <w:color w:val="000000"/>
                                        <w:sz w:val="18"/>
                                        <w:szCs w:val="18"/>
                                        <w:lang w:val="en-US"/>
                                      </w:rPr>
                                      <w:t xml:space="preserve"> data by Central Unit</w:t>
                                    </w:r>
                                  </w:p>
                                </w:txbxContent>
                              </wps:txbx>
                              <wps:bodyPr rot="0" vert="horz" wrap="square" lIns="0" tIns="0" rIns="0" bIns="0" anchor="t" anchorCtr="0" upright="1">
                                <a:noAutofit/>
                              </wps:bodyPr>
                            </wps:wsp>
                            <wps:wsp>
                              <wps:cNvPr id="26" name="Rectangle 3411"/>
                              <wps:cNvSpPr>
                                <a:spLocks noChangeArrowheads="1"/>
                              </wps:cNvSpPr>
                              <wps:spPr bwMode="auto">
                                <a:xfrm>
                                  <a:off x="895985" y="4635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Pr="00975301" w:rsidRDefault="00F71100" w:rsidP="00975301"/>
                                </w:txbxContent>
                              </wps:txbx>
                              <wps:bodyPr rot="0" vert="horz" wrap="none" lIns="0" tIns="0" rIns="0" bIns="0" anchor="t" anchorCtr="0" upright="1">
                                <a:spAutoFit/>
                              </wps:bodyPr>
                            </wps:wsp>
                            <wps:wsp>
                              <wps:cNvPr id="27" name="Rectangle 3412"/>
                              <wps:cNvSpPr>
                                <a:spLocks noChangeArrowheads="1"/>
                              </wps:cNvSpPr>
                              <wps:spPr bwMode="auto">
                                <a:xfrm>
                                  <a:off x="1915160" y="4635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Pr="00975301" w:rsidRDefault="00F71100" w:rsidP="00975301"/>
                                </w:txbxContent>
                              </wps:txbx>
                              <wps:bodyPr rot="0" vert="horz" wrap="none" lIns="0" tIns="0" rIns="0" bIns="0" anchor="t" anchorCtr="0" upright="1">
                                <a:spAutoFit/>
                              </wps:bodyPr>
                            </wps:wsp>
                            <pic:pic xmlns:pic="http://schemas.openxmlformats.org/drawingml/2006/picture">
                              <pic:nvPicPr>
                                <pic:cNvPr id="28" name="Picture 34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68B7D58" id="Zone de dessin 3406" o:spid="_x0000_s2478" editas="canvas" style="width:279.85pt;height:18.35pt;mso-position-horizontal-relative:char;mso-position-vertical-relative:line" coordsize="3554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ypN/QQAAJgZAAAOAAAAZHJzL2Uyb0RvYy54bWzsWetu2zYU/j9g7yDo&#10;v2JRpqwL4hSJL0OBbAvW7QFoibaISqRG0nayYe++Q9Jy5MZpsibN1sEGbPOmw8Nz56fzd7dN7W2o&#10;VEzwsY/OQt+jvBAl46ux/9uv8yD1PaUJL0ktOB37d1T57y6+/+582+Y0EpWoSyo9IMJVvm3HfqV1&#10;mw8GqqhoQ9SZaCmHyaWQDdHQlatBKckWqDf1IArD0WArZNlKUVClYHTqJv0LS3+5pIX+eblUVHv1&#10;2AfetP2V9ndhfgcX5yRfSdJWrNixQb6Ai4YwDpvuSU2JJt5asgekGlZIocRSnxWiGYjlkhXUngFO&#10;g8JPTjMhfEOUPUwB0ukYhNYr0l2sDN9czFldgzQGQD03Y+Z/C/qhMLhtQTuq3etJvWz/DxVpqT2W&#10;youfNjfSY+XYj4a+x0kDRvILqI3wVU29IQ4ToyPDAKz80N5Iw61qr0XxUXlcTCpYSC+lFNuKkhIY&#10;Q2Y9nKL3gOkoeNRbbH8UJWxA1lpYdd0uZWMIgiK8W2sVd3uroLfaK2BwGMc4zGLfK2AuGg5DHNst&#10;SN493Uqlf6Ci8Uxj7Etg31Inm2ulDTck75ZY7kXNSiNu25GrxaSW3oaAhc7tZ0dd9ZfV3Cy+1xLJ&#10;3QgwCXuYOcOutbg/MxTh8CrKgvkoTQI8x3GQJWEahCi7ykYhzvB0/pdhEOG8YmVJ+TXjtLN+hJ+n&#10;3J0fOru19u9tx34WR7E9+wH3qn/I0H6OHbJhGoJBzZqxn+4XkdwodsZLECTJNWG1aw8O2bdSBhl0&#10;/1Yq1gyM5p0FLUR5B1YgBSgJggGELWhUQv7he1sIAWNf/b4mkvpe/Z6DJWUIYxMzbAfHSQQd2Z9Z&#10;9GcIL4DU2Ne+55oT7eLMupVsVcFOyAqGi0uwviWzhmEs03G1s1nwsrdyN3zU3VKjmAPv+XruhnCU&#10;JuBYR3wOIxQZeZ98rp8oTj7nfds+B8Z+JMVlb+lzCcIxOBb4XByn6a4C2ue6cBgPw53foQhl4IMu&#10;gX1hrttnrC5h7QcgKX4mhYXZLJ2lOMDRaBbgcDoNLucTHIzmKImnw+lkMkWHKczk05enMJNiHs9c&#10;j6XnXipyaR3OZlPRKSub2ueJrKxvF7euAMRR5wj/MFODwbosDQ2XoaHhIgU0vrnMPDoWJZAtbN8o&#10;M6dZnKUuM+MRFMBGL86YTUUcJ4mZNLkZ4VEI4eQUI54q4U8x4iWVey9GDJ8dIzggDl0t/zoRQrWm&#10;dp//+7V7cjRC7MPnG1yVUYZiNAKxQhA4hQiDSPVuwqcywl7DDyqpr32574UI/N8OES0rcvjuqlVo&#10;PQBcnoY94Sm9NlCFg06bZ9FoiPy4bgNAHlui2YLVTN9ZFBWACcMU39ywwoAlptMD5gDDdbcWmDa7&#10;AiyHbBju1rmnAOVixSfAnGoBDDPQx2ewukMqA9M94GRRs7aDy0x7d2ZAV55Gix3COhXFuqFc28MO&#10;JK3h+IKrirUKCsacNgtaAm73vnQQDRSsD0C1KL0Mwyy6CiZxOIEbSTILLjOcBEk4S3CIUzRBk+5G&#10;slYUxEDqactefiVxyGBXYj2opUluRGIDjiwMcGorNaUl1UVlhpdwMdqNQy2+n7BivpesEfqzIFIL&#10;8D1ye0TRMAX4zxWGEYqgSHytwvCYSrL/xyXR3ZAcXtmpAcKnacLX4oIW/bchdfeqwrxf6PftqvsX&#10;Khd/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USgWtoAAAAEAQAADwAAAGRy&#10;cy9kb3ducmV2LnhtbEyPwU7DMBBE70j8g7VIXFDrUJQUQpyqKuKAODXQ+zZekgh7HWy3DXw9hgtc&#10;RlrNauZNtZqsEUfyYXCs4HqegSBunR64U/D68ji7BREiskbjmBR8UoBVfX5WYandibd0bGInUgiH&#10;EhX0MY6llKHtyWKYu5E4eW/OW4zp9J3UHk8p3Bq5yLJCWhw4NfQ40qan9r052FSSx2KD693V04C8&#10;eP7wX6ahB6UuL6b1PYhIU/x7hh/8hA51Ytq7A+sgjII0JP5q8vL8bglir+CmWIKsK/kfvv4GAAD/&#10;/wMAUEsDBAoAAAAAAAAAIQAQT/XMtgAAALYAAAAUAAAAZHJzL21lZGlhL2ltYWdlMS5wbmeJUE5H&#10;DQoaCgAAAA1JSERSAAAADQAAAA0IAgAAAP2JcysAAAABc1JHQgCuzhzpAAAAGXRFWHRTb2Z0d2Fy&#10;ZQBNaWNyb3NvZnQgT2ZmaWNlf+01cQAAAEtJREFUKFNjXLNiJgMhEByexgJUc/T4aTwqGxrqgLIg&#10;dUDQN2E2LqWfPjwGSjERshMqP6oOe0AxAuPN1d0TfyjyCcgy/v//n5igBgCTNBFmv3vAXgAAAABJ&#10;RU5ErkJgglBLAQItABQABgAIAAAAIQCxgme2CgEAABMCAAATAAAAAAAAAAAAAAAAAAAAAABbQ29u&#10;dGVudF9UeXBlc10ueG1sUEsBAi0AFAAGAAgAAAAhADj9If/WAAAAlAEAAAsAAAAAAAAAAAAAAAAA&#10;OwEAAF9yZWxzLy5yZWxzUEsBAi0AFAAGAAgAAAAhAJinKk39BAAAmBkAAA4AAAAAAAAAAAAAAAAA&#10;OgIAAGRycy9lMm9Eb2MueG1sUEsBAi0AFAAGAAgAAAAhAKomDr68AAAAIQEAABkAAAAAAAAAAAAA&#10;AAAAYwcAAGRycy9fcmVscy9lMm9Eb2MueG1sLnJlbHNQSwECLQAUAAYACAAAACEA9USgWtoAAAAE&#10;AQAADwAAAAAAAAAAAAAAAABWCAAAZHJzL2Rvd25yZXYueG1sUEsBAi0ACgAAAAAAAAAhABBP9cy2&#10;AAAAtgAAABQAAAAAAAAAAAAAAAAAXQkAAGRycy9tZWRpYS9pbWFnZTEucG5nUEsFBgAAAAAGAAYA&#10;fAEAAEUKAAAAAA==&#10;">
                      <v:shape id="_x0000_s2479" type="#_x0000_t75" style="position:absolute;width:35540;height:2330;visibility:visible;mso-wrap-style:square">
                        <v:fill o:detectmouseclick="t"/>
                        <v:path o:connecttype="none"/>
                      </v:shape>
                      <v:rect id="Rectangle 3407" o:spid="_x0000_s2480" style="position:absolute;width:3554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3408" o:spid="_x0000_s2481" style="position:absolute;left:1428;width:34112;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3409" o:spid="_x0000_s2482" style="position:absolute;left:1714;top:558;width:30353;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F71100" w:rsidRPr="00975301" w:rsidRDefault="00F71100">
                              <w:pPr>
                                <w:rPr>
                                  <w:lang w:val="en-US"/>
                                </w:rPr>
                              </w:pPr>
                              <w:r w:rsidRPr="00975301">
                                <w:rPr>
                                  <w:rFonts w:ascii="Arial" w:hAnsi="Arial" w:cs="Arial"/>
                                  <w:color w:val="000000"/>
                                  <w:sz w:val="18"/>
                                  <w:szCs w:val="18"/>
                                  <w:lang w:val="en-US"/>
                                </w:rPr>
                                <w:t>Extraction of</w:t>
                              </w:r>
                              <w:r>
                                <w:rPr>
                                  <w:rFonts w:ascii="Arial" w:hAnsi="Arial" w:cs="Arial"/>
                                  <w:color w:val="000000"/>
                                  <w:sz w:val="18"/>
                                  <w:szCs w:val="18"/>
                                  <w:lang w:val="en-US"/>
                                </w:rPr>
                                <w:t xml:space="preserve"> data by Central Unit</w:t>
                              </w:r>
                            </w:p>
                          </w:txbxContent>
                        </v:textbox>
                      </v:rect>
                      <v:rect id="Rectangle 3411" o:spid="_x0000_s2483" style="position:absolute;left:8959;top:463;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F71100" w:rsidRPr="00975301" w:rsidRDefault="00F71100" w:rsidP="00975301"/>
                          </w:txbxContent>
                        </v:textbox>
                      </v:rect>
                      <v:rect id="Rectangle 3412" o:spid="_x0000_s2484" style="position:absolute;left:19151;top:463;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F71100" w:rsidRPr="00975301" w:rsidRDefault="00F71100" w:rsidP="00975301"/>
                          </w:txbxContent>
                        </v:textbox>
                      </v:rect>
                      <v:shape id="Picture 3413" o:spid="_x0000_s2485"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90wAAAANsAAAAPAAAAZHJzL2Rvd25yZXYueG1sRE/Pa8Iw&#10;FL4P9j+EN9htTRWUUo3iphsF2cEqnh/Nsy02LyXJtPrXm4Ow48f3e74cTCcu5HxrWcEoSUEQV1a3&#10;XCs47L8/MhA+IGvsLJOCG3lYLl5f5phre+UdXcpQixjCPkcFTQh9LqWvGjLoE9sTR+5kncEQoaul&#10;dniN4aaT4zSdSoMtx4YGe/pqqDqXf0bBeiSz7W8oJll5d5Pj5vOn0GSUen8bVjMQgYbwL366C61g&#10;HMfGL/EHyMUDAAD//wMAUEsBAi0AFAAGAAgAAAAhANvh9svuAAAAhQEAABMAAAAAAAAAAAAAAAAA&#10;AAAAAFtDb250ZW50X1R5cGVzXS54bWxQSwECLQAUAAYACAAAACEAWvQsW78AAAAVAQAACwAAAAAA&#10;AAAAAAAAAAAfAQAAX3JlbHMvLnJlbHNQSwECLQAUAAYACAAAACEAgY/vdMAAAADbAAAADwAAAAAA&#10;AAAAAAAAAAAHAgAAZHJzL2Rvd25yZXYueG1sUEsFBgAAAAADAAMAtwAAAPQCAAAAAA==&#10;">
                        <v:imagedata r:id="rId11" o:title=""/>
                      </v:shape>
                      <w10:anchorlock/>
                    </v:group>
                  </w:pict>
                </mc:Fallback>
              </mc:AlternateContent>
            </w:r>
            <w:r>
              <w:rPr>
                <w:rFonts w:ascii="Arial" w:hAnsi="Arial" w:cs="Arial"/>
                <w:noProof/>
                <w:sz w:val="18"/>
                <w:szCs w:val="18"/>
                <w:lang w:eastAsia="fr-FR"/>
              </w:rPr>
              <mc:AlternateContent>
                <mc:Choice Requires="wpc">
                  <w:drawing>
                    <wp:inline distT="0" distB="0" distL="0" distR="0" wp14:anchorId="61721021" wp14:editId="6FE1B54D">
                      <wp:extent cx="3398520" cy="233045"/>
                      <wp:effectExtent l="0" t="0" r="1905" b="0"/>
                      <wp:docPr id="3416" name="Zone de dessin 34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 name="Rectangle 3417"/>
                              <wps:cNvSpPr>
                                <a:spLocks noChangeArrowheads="1"/>
                              </wps:cNvSpPr>
                              <wps:spPr bwMode="auto">
                                <a:xfrm>
                                  <a:off x="0" y="0"/>
                                  <a:ext cx="33985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418"/>
                              <wps:cNvSpPr>
                                <a:spLocks noChangeArrowheads="1"/>
                              </wps:cNvSpPr>
                              <wps:spPr bwMode="auto">
                                <a:xfrm>
                                  <a:off x="142875" y="0"/>
                                  <a:ext cx="325564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419"/>
                              <wps:cNvSpPr>
                                <a:spLocks noChangeArrowheads="1"/>
                              </wps:cNvSpPr>
                              <wps:spPr bwMode="auto">
                                <a:xfrm>
                                  <a:off x="171450" y="46355"/>
                                  <a:ext cx="25736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Pr="00975301" w:rsidRDefault="00F71100">
                                    <w:pPr>
                                      <w:rPr>
                                        <w:lang w:val="en-US"/>
                                      </w:rPr>
                                    </w:pPr>
                                    <w:r w:rsidRPr="00975301">
                                      <w:rPr>
                                        <w:rFonts w:ascii="Arial" w:hAnsi="Arial" w:cs="Arial"/>
                                        <w:color w:val="000000"/>
                                        <w:sz w:val="18"/>
                                        <w:szCs w:val="18"/>
                                        <w:lang w:val="en-US"/>
                                      </w:rPr>
                                      <w:t>Edition of status for descriptive analysis of the data</w:t>
                                    </w:r>
                                  </w:p>
                                </w:txbxContent>
                              </wps:txbx>
                              <wps:bodyPr rot="0" vert="horz" wrap="none" lIns="0" tIns="0" rIns="0" bIns="0" anchor="t" anchorCtr="0" upright="1">
                                <a:spAutoFit/>
                              </wps:bodyPr>
                            </wps:wsp>
                            <wps:wsp>
                              <wps:cNvPr id="21" name="Rectangle 3420"/>
                              <wps:cNvSpPr>
                                <a:spLocks noChangeArrowheads="1"/>
                              </wps:cNvSpPr>
                              <wps:spPr bwMode="auto">
                                <a:xfrm>
                                  <a:off x="628015" y="4635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txbxContent>
                              </wps:txbx>
                              <wps:bodyPr rot="0" vert="horz" wrap="none" lIns="0" tIns="0" rIns="0" bIns="0" anchor="t" anchorCtr="0" upright="1">
                                <a:spAutoFit/>
                              </wps:bodyPr>
                            </wps:wsp>
                            <pic:pic xmlns:pic="http://schemas.openxmlformats.org/drawingml/2006/picture">
                              <pic:nvPicPr>
                                <pic:cNvPr id="22" name="Picture 34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1721021" id="Zone de dessin 3416" o:spid="_x0000_s2486" editas="canvas" style="width:267.6pt;height:18.35pt;mso-position-horizontal-relative:char;mso-position-vertical-relative:line" coordsize="33985,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ZJ41wQAAHMVAAAOAAAAZHJzL2Uyb0RvYy54bWzsWG1v2zYQ/j5g/0HQ&#10;d8WSTFkviFMksj0UyLZg3X4ALVEWUYnUSPolHfbfdyQt2W7cJGi6FBtiwDZFUsfjvT13d/lu1zbO&#10;hghJOZu6wYXvOoQVvKRsNXX/+H3hJa4jFWYlbjgjU/eeSPfd1Y8/XG67jIS85k1JhANEmMy23dSt&#10;leqy0UgWNWmxvOAdYbBYcdFiBY9iNSoF3gL1thmFvj8ZbbkoO8ELIiXMzuyie2XoVxUp1K9VJYly&#10;mqkLvCnzK8zvUv+Ori5xthK4q2mxZwN/BRctpgwOHUjNsMLOWtAHpFpaCC55pS4K3o54VdGCmDvA&#10;bQL/s9vkmG2wNJcpQDo9gzD6hnSXK8034wvaNCCNEVDP9Jz+34J+CExuO9CO7AY9yZed/6HGHTHX&#10;klnxy+ZOOLQE4wFTYbgFI/kN1IbZqiHOGAWx1pFmAHZ+6O6E5lZ2t7z4KB3G8xo2kmsh+LYmuATG&#10;Ar0fbnH0gn6Q8Kqz3P7MSzgArxU36tpVotUEQRHOzljF/WAVZKecAibH4zSJQjCeAtbC8dhHkTkC&#10;Z/3bnZDqJ8JbRw+mrgD2DXW8uZVKc4Ozfovhnje01OI2D2K1zBvhbDBY6MJ89tTl8baG6c0HLeHM&#10;zgCTcIZe0+wai/srDULk34Spt5gksYcWKPLS2E88P0hv0omPUjRb/K0ZDFBW07Ik7JYy0lt/gJ6n&#10;3L0fWrs19u9sp24ahZG5+wn38viSvvmcu2RLFQSDhrZTNxk24Uwrds5KECTOFKaNHY9O2TdSBhn0&#10;/0Yqxgy05q0FLXl5D1YgOCgJ9AlhCwY1F59cZwshYOrKP9dYENdp3jOwpDRASMcM84CiWNuAOF5Z&#10;Hq9gVgCpqatcxw5zZePMuhN0VcNJgREM49dgfRU1hqEt03K1t1nwstdyt/SsuyVaMSfe8++5W4DC&#10;JI5c54zPhVE0AT9787kToHjzOec/7XM6gpyBuPQ1fS4OUARsgM+hyTgyUGbBQ2NdGMXjCUwavwvG&#10;EABfiHUDYvWANUwAKD4CYX46T+YJ8lA4mXvIn82860WOvMkiiKPZeJbns+AUwjSevhzCNMR8Gbm+&#10;BM9HUGRhHe5moOgNlXXu8wQqq91yZxLA0BrbARMfQWoG1USP0wNGD/gMAxsnYPBcXJadxuXFd8fl&#10;MDgXIyByvB4uT8LEDywun4kRURwnfYRAEx+CiU1xvzIbHgJCHw+GibcI8Za3m1T0KEJMejd4Mpf/&#10;LhGio0UG3z0QwehBLfV0RwPeUmtdhdiuSPssGi0WH9edB02FDiu6pA1V96ZBAjWHZopt7mih6yD9&#10;cKi5w7APNrCsT4WKG+bAoft99i0oYGnxWc0tO6hzdVXzSBl+SmWkH084WTa06ythPd7fGQqnpxtB&#10;tnky48W6JUzZbpAgDVyfM1nTTkK1lpF2SUooyd+XtvoCLHpQL4fJte+n4Y2XR34OyUY8965TFHux&#10;P4+Rj5IgD/I+2VhLAmLAzayjL882bNHfx88HMIkzLRKTkohC90RALZCeKEFUUethBTnPfh5i5bBg&#10;xHyQrBb6s7ofpnbXiWEUJcm+NQZMmSZIEI4TqOxtXhgGISDAt4r651SS/j/yP5v82FZErwYo9PUQ&#10;vqbkN40907TYdyF16/D42ew69Eqv/g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oSpI7cAAAABAEAAA8AAABkcnMvZG93bnJldi54bWxMj81qwzAQhO+FvoPYQm+NFIc4xrUcQqFQ&#10;SqHkB3pVrI3txloZS0mct++2l/SyMMww822xHF0nzjiE1pOG6USBQKq8banWsNu+PmUgQjRkTecJ&#10;NVwxwLK8vytMbv2F1njexFpwCYXcaGhi7HMpQ9WgM2HieyT2Dn5wJrIcamkHc+Fy18lEqVQ60xIv&#10;NKbHlwar4+bkNKRvi+3uQ60z955dv1bKfcbv5KD148O4egYRcYy3MPziMzqUzLT3J7JBdBr4kfh3&#10;2ZvP5gmIvYZZugBZFvI/fPkDAAD//wMAUEsDBAoAAAAAAAAAIQAQT/XMtgAAALYAAAAUAAAAZHJz&#10;L21lZGlhL2ltYWdlMS5wbmeJUE5HDQoaCgAAAA1JSERSAAAADQAAAA0IAgAAAP2JcysAAAABc1JH&#10;QgCuzhzpAAAAGXRFWHRTb2Z0d2FyZQBNaWNyb3NvZnQgT2ZmaWNlf+01cQAAAEtJREFUKFNjXLNi&#10;JgMhEByexgJUc/T4aTwqGxrqgLIgdUDQN2E2LqWfPjwGSjERshMqP6oOe0AxAuPN1d0TfyjyCcgy&#10;/v//n5igBgCTNBFmv3vAXgAAAABJRU5ErkJgglBLAQItABQABgAIAAAAIQCxgme2CgEAABMCAAAT&#10;AAAAAAAAAAAAAAAAAAAAAABbQ29udGVudF9UeXBlc10ueG1sUEsBAi0AFAAGAAgAAAAhADj9If/W&#10;AAAAlAEAAAsAAAAAAAAAAAAAAAAAOwEAAF9yZWxzLy5yZWxzUEsBAi0AFAAGAAgAAAAhAIH5knjX&#10;BAAAcxUAAA4AAAAAAAAAAAAAAAAAOgIAAGRycy9lMm9Eb2MueG1sUEsBAi0AFAAGAAgAAAAhAKom&#10;Dr68AAAAIQEAABkAAAAAAAAAAAAAAAAAPQcAAGRycy9fcmVscy9lMm9Eb2MueG1sLnJlbHNQSwEC&#10;LQAUAAYACAAAACEAihKkjtwAAAAEAQAADwAAAAAAAAAAAAAAAAAwCAAAZHJzL2Rvd25yZXYueG1s&#10;UEsBAi0ACgAAAAAAAAAhABBP9cy2AAAAtgAAABQAAAAAAAAAAAAAAAAAOQkAAGRycy9tZWRpYS9p&#10;bWFnZTEucG5nUEsFBgAAAAAGAAYAfAEAACEKAAAAAA==&#10;">
                      <v:shape id="_x0000_s2487" type="#_x0000_t75" style="position:absolute;width:33985;height:2330;visibility:visible;mso-wrap-style:square">
                        <v:fill o:detectmouseclick="t"/>
                        <v:path o:connecttype="none"/>
                      </v:shape>
                      <v:rect id="Rectangle 3417" o:spid="_x0000_s2488" style="position:absolute;width:33985;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3418" o:spid="_x0000_s2489" style="position:absolute;left:1428;width:32557;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3419" o:spid="_x0000_s2490" style="position:absolute;left:1714;top:463;width:2573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F71100" w:rsidRPr="00975301" w:rsidRDefault="00F71100">
                              <w:pPr>
                                <w:rPr>
                                  <w:lang w:val="en-US"/>
                                </w:rPr>
                              </w:pPr>
                              <w:r w:rsidRPr="00975301">
                                <w:rPr>
                                  <w:rFonts w:ascii="Arial" w:hAnsi="Arial" w:cs="Arial"/>
                                  <w:color w:val="000000"/>
                                  <w:sz w:val="18"/>
                                  <w:szCs w:val="18"/>
                                  <w:lang w:val="en-US"/>
                                </w:rPr>
                                <w:t>Edition of status for descriptive analysis of the data</w:t>
                              </w:r>
                            </w:p>
                          </w:txbxContent>
                        </v:textbox>
                      </v:rect>
                      <v:rect id="Rectangle 3420" o:spid="_x0000_s2491" style="position:absolute;left:6280;top:463;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F71100" w:rsidRDefault="00F71100"/>
                          </w:txbxContent>
                        </v:textbox>
                      </v:rect>
                      <v:shape id="Picture 3422" o:spid="_x0000_s2492"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9iewwAAANsAAAAPAAAAZHJzL2Rvd25yZXYueG1sRI9Ba8JA&#10;FITvBf/D8gre6saAElJXaW2VgPTQtHh+ZJ9JaPZt2F01+utdoeBxmJlvmMVqMJ04kfOtZQXTSQKC&#10;uLK65VrB78/mJQPhA7LGzjIpuJCH1XL0tMBc2zN/06kMtYgQ9jkqaELocyl91ZBBP7E9cfQO1hkM&#10;UbpaaofnCDedTJNkLg22HBca7GndUPVXHo2Cj6nMdl+hmGXl1c32n+/bQpNRavw8vL2CCDSER/i/&#10;XWgFaQr3L/EHyOUNAAD//wMAUEsBAi0AFAAGAAgAAAAhANvh9svuAAAAhQEAABMAAAAAAAAAAAAA&#10;AAAAAAAAAFtDb250ZW50X1R5cGVzXS54bWxQSwECLQAUAAYACAAAACEAWvQsW78AAAAVAQAACwAA&#10;AAAAAAAAAAAAAAAfAQAAX3JlbHMvLnJlbHNQSwECLQAUAAYACAAAACEA4GfYnsMAAADbAAAADwAA&#10;AAAAAAAAAAAAAAAHAgAAZHJzL2Rvd25yZXYueG1sUEsFBgAAAAADAAMAtwAAAPcCAAAAAA==&#10;">
                        <v:imagedata r:id="rId11" o:title=""/>
                      </v:shape>
                      <w10:anchorlock/>
                    </v:group>
                  </w:pict>
                </mc:Fallback>
              </mc:AlternateContent>
            </w:r>
          </w:p>
          <w:p w:rsidR="00A65801" w:rsidRPr="002C7D3A" w:rsidRDefault="00931AEF" w:rsidP="00CE42AE">
            <w:pPr>
              <w:snapToGrid w:val="0"/>
              <w:ind w:left="-55"/>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40F539B8" wp14:editId="1AB40D28">
                      <wp:extent cx="2717165" cy="233045"/>
                      <wp:effectExtent l="0" t="0" r="0" b="0"/>
                      <wp:docPr id="3425" name="Zone de dessin 34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 name="Rectangle 3426"/>
                              <wps:cNvSpPr>
                                <a:spLocks noChangeArrowheads="1"/>
                              </wps:cNvSpPr>
                              <wps:spPr bwMode="auto">
                                <a:xfrm>
                                  <a:off x="0" y="0"/>
                                  <a:ext cx="271716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427"/>
                              <wps:cNvSpPr>
                                <a:spLocks noChangeArrowheads="1"/>
                              </wps:cNvSpPr>
                              <wps:spPr bwMode="auto">
                                <a:xfrm>
                                  <a:off x="142875" y="0"/>
                                  <a:ext cx="257429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428"/>
                              <wps:cNvSpPr>
                                <a:spLocks noChangeArrowheads="1"/>
                              </wps:cNvSpPr>
                              <wps:spPr bwMode="auto">
                                <a:xfrm>
                                  <a:off x="171450" y="46355"/>
                                  <a:ext cx="17157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 xml:space="preserve">Automatic correction when editing </w:t>
                                    </w:r>
                                  </w:p>
                                </w:txbxContent>
                              </wps:txbx>
                              <wps:bodyPr rot="0" vert="horz" wrap="none" lIns="0" tIns="0" rIns="0" bIns="0" anchor="t" anchorCtr="0" upright="1">
                                <a:spAutoFit/>
                              </wps:bodyPr>
                            </wps:wsp>
                            <pic:pic xmlns:pic="http://schemas.openxmlformats.org/drawingml/2006/picture">
                              <pic:nvPicPr>
                                <pic:cNvPr id="17" name="Picture 34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825"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0F539B8" id="Zone de dessin 3425" o:spid="_x0000_s2493" editas="canvas" style="width:213.95pt;height:18.35pt;mso-position-horizontal-relative:char;mso-position-vertical-relative:line" coordsize="27171,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PGQbkQQAAFERAAAOAAAAZHJzL2Uyb0RvYy54bWzsWOlu4zYQ/l+g7yDo&#10;v2JJpqwDcRaJbBcLpN1gt30AWqIsYiVSJekjLfrunaEsx954k6DZLtAiBmzz0nDub0aX73Zt42yY&#10;0lyKqRtc+K7DRCFLLlZT97dfF17iOtpQUdJGCjZ175l23139+MPltstYKGvZlEw5QETobNtN3dqY&#10;LhuNdFGzluoL2TEBm5VULTUwVatRqegWqLfNKPT9yWgrVdkpWTCtYXXWb7pXln5VscJ8qCrNjNNM&#10;XeDN2F9lf5f4O7q6pNlK0a7mxZ4N+g+4aCkXcOmB1Iwa6qwVf0Sq5YWSWlbmopDtSFYVL5iVAaQJ&#10;/C+kyanYUG2FKUA7A4Mw+oZ0lyvkW8gFbxrQxgioZ7iG/1uwD4PFbQfW0d3BTvp193+qacesWDor&#10;ftncKYeX4DzEdQRtwUk+gtmoWDXMGZNwgjZCBuDkp+5OIbe6u5XFZ+0ImddwkF0rJbc1oyUwFuB5&#10;kOLoAZxoeNRZbn+WJVxA10Zac+0q1SJBMISzs15xf/AKtjNOAYthHMTBJHKdAvbC8dgnkb2CZsPT&#10;ndLmJyZbBwdTVwH7ljrd3GqD3NBsOGK5lw0vUd12olbLvFHOhoKHLuxnT10fH2sEHn6wEs36FWAS&#10;7sA9ZNd63J9pEBL/Jky9xSSJPbIgkZfGfuL5QXqTTnySktniL2QwIFnNy5KJWy7Y4P0BeZlx93HY&#10;+631f2c7ddMojKzsJ9zrYyF9+zknZMsNJIOGt1M3ORyiGRp2LkpQJM0M5U0/Hp2yb7UMOhj+rVas&#10;G6Dlew9ayvIevEBJMBIkA0hbMKil+sN1tpACpq7+fU0Vc53mvQBPSgNCMGfYCYniECbqeGd5vENF&#10;AaSmrnGdfpibPs+sO8VXNdwUWMUIeQ3eV3HrGOiZPVd7n4Uo+17hBh59JtxiNMxJ9Px74RaQMImB&#10;jTMxF8UkTEHfbzF3DBRvMef8t2Nucjbmku8Zc3FAIggsiDkyGUcWynrwQKwDpIvieB93wRgS4Cux&#10;7oBYA2AdFgAUn4AwP50n84R4gP9zj/izmXe9yIk3WQRxNBvP8nwWnEIY4unrIQwh5uvI9TV4PoKi&#10;HtZBNgtFb6iMtc8zqGx2y50tAENyAJ9nkVpANzHgNLhrj9Ew6PEZBn2egMFLcVl3iMuLp3C540UG&#10;372bwehRpfR8vwJPmTXWGH3P076IRkvV53XnQcvQUcOXvOHm3rY/UFEgU2JzxwuscnByVFHHQ7qB&#10;bbwV6+kUk81wrn8KylNefFFR6w6qWKxZniiyT6mMcHrCybLh3VDn4ngvM5RFz7d5fWs0k8W6ZcL0&#10;vZ5iDYgvha55p8HWGWuXrISC+33Z11bgaY+q4TC59v00vPHyyM8hlcRz7zolsRf785j4JAnyIB9S&#10;yVozUANtZh1/fS7pS3rbYp4LApqhSmzCUQV2PLa+1UYxU9S4XEFG26/D84cNq+YHzaLSX9Tb2Moc&#10;034UJcm+8QV92RYnCMcJ1O222grCIEy+XdY/Z5L0/5Hde6v2jcZgBijjcQhfW9Dbtt22JPt3DPhi&#10;4HhuTz28Cbn6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yXDgRt4AAAAEAQAA&#10;DwAAAGRycy9kb3ducmV2LnhtbEyPzU7DMBCE70i8g7VI3KhDQf0JcSoEQhyo2tIWiaMbL3FEvI5i&#10;N0nfvgsXuKw0mtHMt9licLXosA2VJwW3owQEUuFNRaWC/e7lZgYiRE1G155QwQkDLPLLi0ynxvf0&#10;jt02loJLKKRagY2xSaUMhUWnw8g3SOx9+dbpyLItpWl1z+WuluMkmUinK+IFqxt8slh8b49Owfpz&#10;9fzxtlnbTdIvT7vXrpCr+VKp66vh8QFExCH+heEHn9EhZ6aDP5IJolbAj8Tfy979eDoHcVBwN5mC&#10;zDP5Hz4/AwAA//8DAFBLAwQKAAAAAAAAACEAEE/1zLYAAAC2AAAAFAAAAGRycy9tZWRpYS9pbWFn&#10;ZTEucG5niVBORw0KGgoAAAANSUhEUgAAAA0AAAANCAIAAAD9iXMrAAAAAXNSR0IArs4c6QAAABl0&#10;RVh0U29mdHdhcmUATWljcm9zb2Z0IE9mZmljZX/tNXEAAABLSURBVChTY1yzYiYDIRAcnsYCVHP0&#10;+Gk8Khsa6oCyIHVA0DdhNi6lnz48BkoxEbITKj+qDntAMQLjzdXdE38o8gnIMv7//5+YoAYAkzQR&#10;Zr97wF4AAAAASUVORK5CYIJQSwECLQAUAAYACAAAACEAsYJntgoBAAATAgAAEwAAAAAAAAAAAAAA&#10;AAAAAAAAW0NvbnRlbnRfVHlwZXNdLnhtbFBLAQItABQABgAIAAAAIQA4/SH/1gAAAJQBAAALAAAA&#10;AAAAAAAAAAAAADsBAABfcmVscy8ucmVsc1BLAQItABQABgAIAAAAIQDYPGQbkQQAAFERAAAOAAAA&#10;AAAAAAAAAAAAADoCAABkcnMvZTJvRG9jLnhtbFBLAQItABQABgAIAAAAIQCqJg6+vAAAACEBAAAZ&#10;AAAAAAAAAAAAAAAAAPcGAABkcnMvX3JlbHMvZTJvRG9jLnhtbC5yZWxzUEsBAi0AFAAGAAgAAAAh&#10;AMlw4EbeAAAABAEAAA8AAAAAAAAAAAAAAAAA6gcAAGRycy9kb3ducmV2LnhtbFBLAQItAAoAAAAA&#10;AAAAIQAQT/XMtgAAALYAAAAUAAAAAAAAAAAAAAAAAPUIAABkcnMvbWVkaWEvaW1hZ2UxLnBuZ1BL&#10;BQYAAAAABgAGAHwBAADdCQAAAAA=&#10;">
                      <v:shape id="_x0000_s2494" type="#_x0000_t75" style="position:absolute;width:27171;height:2330;visibility:visible;mso-wrap-style:square">
                        <v:fill o:detectmouseclick="t"/>
                        <v:path o:connecttype="none"/>
                      </v:shape>
                      <v:rect id="Rectangle 3426" o:spid="_x0000_s2495" style="position:absolute;width:27171;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3427" o:spid="_x0000_s2496" style="position:absolute;left:1428;width:25743;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3428" o:spid="_x0000_s2497" style="position:absolute;left:1714;top:463;width:1715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F71100" w:rsidRDefault="00F71100">
                              <w:r>
                                <w:rPr>
                                  <w:rFonts w:ascii="Arial" w:hAnsi="Arial" w:cs="Arial"/>
                                  <w:color w:val="000000"/>
                                  <w:sz w:val="18"/>
                                  <w:szCs w:val="18"/>
                                </w:rPr>
                                <w:t xml:space="preserve">Automatic correction when editing </w:t>
                              </w:r>
                            </w:p>
                          </w:txbxContent>
                        </v:textbox>
                      </v:rect>
                      <v:shape id="Picture 3429" o:spid="_x0000_s2498" type="#_x0000_t75" style="position:absolute;left:95;top:558;width:123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7wgAAANsAAAAPAAAAZHJzL2Rvd25yZXYueG1sRE9Na8JA&#10;EL0L/Q/LFLyZjYI1pK7SVi0B8WAsPQ/ZaRKanQ27q6b99d2C4G0e73OW68F04kLOt5YVTJMUBHFl&#10;dcu1go/TbpKB8AFZY2eZFPyQh/XqYbTEXNsrH+lShlrEEPY5KmhC6HMpfdWQQZ/YnjhyX9YZDBG6&#10;WmqH1xhuOjlL0ydpsOXY0GBPbw1V3+XZKNhMZbY/hGKelb9u/rl9fS80GaXGj8PLM4hAQ7iLb+5C&#10;x/kL+P8lHiBXfwAAAP//AwBQSwECLQAUAAYACAAAACEA2+H2y+4AAACFAQAAEwAAAAAAAAAAAAAA&#10;AAAAAAAAW0NvbnRlbnRfVHlwZXNdLnhtbFBLAQItABQABgAIAAAAIQBa9CxbvwAAABUBAAALAAAA&#10;AAAAAAAAAAAAAB8BAABfcmVscy8ucmVsc1BLAQItABQABgAIAAAAIQA+fLG7wgAAANsAAAAPAAAA&#10;AAAAAAAAAAAAAAcCAABkcnMvZG93bnJldi54bWxQSwUGAAAAAAMAAwC3AAAA9gIAAAAA&#10;">
                        <v:imagedata r:id="rId11" o:title=""/>
                      </v:shape>
                      <w10:anchorlock/>
                    </v:group>
                  </w:pict>
                </mc:Fallback>
              </mc:AlternateContent>
            </w:r>
          </w:p>
          <w:p w:rsidR="00A65801" w:rsidRPr="002C7D3A" w:rsidRDefault="00931AEF" w:rsidP="00CE42AE">
            <w:pPr>
              <w:snapToGrid w:val="0"/>
              <w:ind w:left="-55"/>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08696BAF" wp14:editId="4F54DC3C">
                      <wp:extent cx="2545080" cy="233045"/>
                      <wp:effectExtent l="0" t="0" r="0" b="0"/>
                      <wp:docPr id="3432" name="Zone de dessin 34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 name="Rectangle 3433"/>
                              <wps:cNvSpPr>
                                <a:spLocks noChangeArrowheads="1"/>
                              </wps:cNvSpPr>
                              <wps:spPr bwMode="auto">
                                <a:xfrm>
                                  <a:off x="0" y="0"/>
                                  <a:ext cx="254508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434"/>
                              <wps:cNvSpPr>
                                <a:spLocks noChangeArrowheads="1"/>
                              </wps:cNvSpPr>
                              <wps:spPr bwMode="auto">
                                <a:xfrm>
                                  <a:off x="142240" y="0"/>
                                  <a:ext cx="240284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435"/>
                              <wps:cNvSpPr>
                                <a:spLocks noChangeArrowheads="1"/>
                              </wps:cNvSpPr>
                              <wps:spPr bwMode="auto">
                                <a:xfrm>
                                  <a:off x="170815" y="46355"/>
                                  <a:ext cx="11887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Monitoring of adequacy</w:t>
                                    </w:r>
                                  </w:p>
                                </w:txbxContent>
                              </wps:txbx>
                              <wps:bodyPr rot="0" vert="horz" wrap="none" lIns="0" tIns="0" rIns="0" bIns="0" anchor="t" anchorCtr="0" upright="1">
                                <a:spAutoFit/>
                              </wps:bodyPr>
                            </wps:wsp>
                            <pic:pic xmlns:pic="http://schemas.openxmlformats.org/drawingml/2006/picture">
                              <pic:nvPicPr>
                                <pic:cNvPr id="13" name="Picture 34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319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8696BAF" id="Zone de dessin 3432" o:spid="_x0000_s2499" editas="canvas" style="width:200.4pt;height:18.35pt;mso-position-horizontal-relative:char;mso-position-vertical-relative:line" coordsize="25450,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pBSjQQAAFERAAAOAAAAZHJzL2Uyb0RvYy54bWzsWOlu4zYQ/l+g7yDo&#10;v2JRpmxJiLNIfBQLpN1gt30AWqIsYiVSJekjLfrunaEsx954k6DZLtAiBmzz0nDub0aX73ZN7W24&#10;NkLJiU8uQt/jMleFkKuJ/9uviyDxPWOZLFitJJ/499z4765+/OFy22Y8UpWqC649ICJNtm0nfmVt&#10;mw0GJq94w8yFarmEzVLphlmY6tWg0GwL1Jt6EIXhaLBVumi1yrkxsDrrNv0rR78seW4/lKXh1qsn&#10;PvBm3a92v0v8HVxdsmylWVuJfM8G+wdcNExIuPRAasYs89ZaPCLViFwro0p7katmoMpS5NzJANKQ&#10;8AtppkxumHHC5KCdnkEYfUO6yxXyLdVC1DVoYwDUM1zD/y3Yh8PitgXrmPZgJ/O6+z9VrOVOLJPl&#10;v2zutCcKcB6wj2QNOMlHMBuTq5p7Qzocoo2QATj5qb3TyK1pb1X+2XhSTSs4yK+1VtuKswIYI3ge&#10;pDh6ACcGHvWW259VARewtVXOXLtSN0gQDOHtnFfcH7yC76yXw2IU0zhMgLkc9qLhMKSxu4Jl/dOt&#10;NvYnrhoPBxNfA/uOOtvcGovcsKw/4rhXtShQ3W6iV8tprb0NAw9duM+eujk+Vks8/GAllnUrwCTc&#10;gXvIrvO4P1MS0fAmSoPFKBkHdEHjIB2HSRCS9CYdhTSls8VfyCChWSWKgstbIXnv/YS+zLj7OOz8&#10;1vm/t534aRzFTvYT7s2xkKH7nBOyERaSQS2aiZ8cDrEMDTuXBSiSZZaJuhsPTtl3WgYd9P9OK84N&#10;0PKdBy1VcQ9eoBUYCewJaQsGldJ/+N4WUsDEN7+vmea+V7+X4EkpoRRzhpvQeBzBRB/vLI93mMyB&#10;1MS3vtcNp7bLM+tWi1UFNxGnGKmuwftK4RwDPbPjau+zEGXfK9zI2XCjaJiT6Pn3wo3QCDzV987E&#10;HA2jBLfeYu4YKN5izvtvx1x0NuYcnnyvmAMkILGLOToaxu7qDjwQ6whJEpfnMO7IEBLgK7HugFg9&#10;YB0WABSfgLAwnSfzhAY0Gs0DGs5mwfViSoPRgozj2XA2nc7IKYQhnr4ewhBivo5cX4PnIyjqYB1k&#10;c1D0hspY+zyDyna33LkCMKJJDz7PIrWEbqLH6QNGH/AZBl2egMFLcdm0iMuLp3C5FXkG372bwehR&#10;pfR8vwJP2TXWGF3P07yIRsP053UbQMvQMiuWohb23rU/UFEgU3JzJ3KscnByVFEP+3QD23gr1tMj&#10;1HF/rnsKylORf1FRmxaqWKxZniiyT6kMcHrCybIWbV/n4ngvM5RFz7d5XWs0U/m64dJ2vZ7mNYiv&#10;pKlEa6AWy3iz5AUU3O+LrrYCT3tUDUfJdRim0U0wjcMppJLxPLhO6TgYh/MxDWlCpmTap5K14aAG&#10;Vs9a8fpc0pX0rsU8FwQsQ5W4hKNz7HhcfWus5javcLmEjLZfh+cPG07ND5pFpb+ot3GVOZZacZxA&#10;N+NuA325FodEQ5JCrLisH5Eo+XZZ/5xJ0v9Hdu+s2jUavRmgjMchfF1B79p215Ls3zHgi4HjuTv1&#10;8Cbk6m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TKmrq3QAAAAQBAAAPAAAA&#10;ZHJzL2Rvd25yZXYueG1sTI/NTsMwEITvSLyDtUjcqM2PCg1xKgRCHKja0haJoxsvcUS8jmI3Sd+e&#10;hQtcRlrNauabfD76RvTYxTqQhsuJAoFUBltTpWG3fb64AxGTIWuaQKjhiBHmxelJbjIbBnrDfpMq&#10;wSEUM6PBpdRmUsbSoTdxElok9j5D503is6uk7czA4b6RV0pNpTc1cYMzLT46LL82B69h9bF8en9d&#10;r9xaDYvj9qUv5XK20Pr8bHy4B5FwTH/P8IPP6FAw0z4cyEbRaOAh6VfZu1GKZ+w1XE9vQRa5/A9f&#10;fAMAAP//AwBQSwMECgAAAAAAAAAhABBP9cy2AAAAtgAAABQAAABkcnMvbWVkaWEvaW1hZ2UxLnBu&#10;Z4lQTkcNChoKAAAADUlIRFIAAAANAAAADQgCAAAA/YlzKwAAAAFzUkdCAK7OHOkAAAAZdEVYdFNv&#10;ZnR3YXJlAE1pY3Jvc29mdCBPZmZpY2V/7TVxAAAAS0lEQVQoU2Ncs2ImAyEQHJ7GAlRz9PhpPCob&#10;GuqAsiB1QNA3YTYupZ8+PAZKMRGyEyo/qg57QDEC483V3RN/KPIJyDL+//+fmKAGAJM0EWa/e8Be&#10;AAAAAElFTkSuQmCCUEsBAi0AFAAGAAgAAAAhALGCZ7YKAQAAEwIAABMAAAAAAAAAAAAAAAAAAAAA&#10;AFtDb250ZW50X1R5cGVzXS54bWxQSwECLQAUAAYACAAAACEAOP0h/9YAAACUAQAACwAAAAAAAAAA&#10;AAAAAAA7AQAAX3JlbHMvLnJlbHNQSwECLQAUAAYACAAAACEAMaKQUo0EAABREQAADgAAAAAAAAAA&#10;AAAAAAA6AgAAZHJzL2Uyb0RvYy54bWxQSwECLQAUAAYACAAAACEAqiYOvrwAAAAhAQAAGQAAAAAA&#10;AAAAAAAAAADzBgAAZHJzL19yZWxzL2Uyb0RvYy54bWwucmVsc1BLAQItABQABgAIAAAAIQCTKmrq&#10;3QAAAAQBAAAPAAAAAAAAAAAAAAAAAOYHAABkcnMvZG93bnJldi54bWxQSwECLQAKAAAAAAAAACEA&#10;EE/1zLYAAAC2AAAAFAAAAAAAAAAAAAAAAADwCAAAZHJzL21lZGlhL2ltYWdlMS5wbmdQSwUGAAAA&#10;AAYABgB8AQAA2AkAAAAA&#10;">
                      <v:shape id="_x0000_s2500" type="#_x0000_t75" style="position:absolute;width:25450;height:2330;visibility:visible;mso-wrap-style:square">
                        <v:fill o:detectmouseclick="t"/>
                        <v:path o:connecttype="none"/>
                      </v:shape>
                      <v:rect id="Rectangle 3433" o:spid="_x0000_s2501" style="position:absolute;width:2545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Rectangle 3434" o:spid="_x0000_s2502" style="position:absolute;left:1422;width:24028;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3435" o:spid="_x0000_s2503" style="position:absolute;left:1708;top:463;width:1188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F71100" w:rsidRDefault="00F71100">
                              <w:r>
                                <w:rPr>
                                  <w:rFonts w:ascii="Arial" w:hAnsi="Arial" w:cs="Arial"/>
                                  <w:color w:val="000000"/>
                                  <w:sz w:val="18"/>
                                  <w:szCs w:val="18"/>
                                </w:rPr>
                                <w:t>Monitoring of adequacy</w:t>
                              </w:r>
                            </w:p>
                          </w:txbxContent>
                        </v:textbox>
                      </v:rect>
                      <v:shape id="Picture 3436" o:spid="_x0000_s2504" type="#_x0000_t75" style="position:absolute;left:95;top:558;width:1232;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7e4wgAAANsAAAAPAAAAZHJzL2Rvd25yZXYueG1sRE9La8JA&#10;EL4X/A/LCL01G1uUEF1F7YOAeDCK5yE7JsHsbNjdatpf3y0UepuP7zmL1WA6cSPnW8sKJkkKgriy&#10;uuVawen4/pSB8AFZY2eZFHyRh9Vy9LDAXNs7H+hWhlrEEPY5KmhC6HMpfdWQQZ/YnjhyF+sMhghd&#10;LbXDeww3nXxO05k02HJsaLCnbUPVtfw0Cl4nMtvtQzHNym83Pb9tPgpNRqnH8bCegwg0hH/xn7vQ&#10;cf4L/P4SD5DLHwAAAP//AwBQSwECLQAUAAYACAAAACEA2+H2y+4AAACFAQAAEwAAAAAAAAAAAAAA&#10;AAAAAAAAW0NvbnRlbnRfVHlwZXNdLnhtbFBLAQItABQABgAIAAAAIQBa9CxbvwAAABUBAAALAAAA&#10;AAAAAAAAAAAAAB8BAABfcmVscy8ucmVsc1BLAQItABQABgAIAAAAIQBBR7e4wgAAANsAAAAPAAAA&#10;AAAAAAAAAAAAAAcCAABkcnMvZG93bnJldi54bWxQSwUGAAAAAAMAAwC3AAAA9gIAAAAA&#10;">
                        <v:imagedata r:id="rId11" o:title=""/>
                      </v:shape>
                      <w10:anchorlock/>
                    </v:group>
                  </w:pict>
                </mc:Fallback>
              </mc:AlternateContent>
            </w:r>
          </w:p>
          <w:p w:rsidR="00A65801" w:rsidRPr="002C7D3A" w:rsidRDefault="00931AEF" w:rsidP="00CE42AE">
            <w:pPr>
              <w:snapToGrid w:val="0"/>
              <w:ind w:left="-55"/>
              <w:rPr>
                <w:rFonts w:ascii="Arial" w:hAnsi="Arial" w:cs="Arial"/>
                <w:sz w:val="18"/>
                <w:szCs w:val="18"/>
                <w:lang w:val="en-GB"/>
              </w:rPr>
            </w:pPr>
            <w:r>
              <w:rPr>
                <w:rFonts w:ascii="Arial" w:hAnsi="Arial" w:cs="Arial"/>
                <w:noProof/>
                <w:sz w:val="18"/>
                <w:szCs w:val="18"/>
                <w:lang w:eastAsia="fr-FR"/>
              </w:rPr>
              <mc:AlternateContent>
                <mc:Choice Requires="wpc">
                  <w:drawing>
                    <wp:inline distT="0" distB="0" distL="0" distR="0" wp14:anchorId="0591C477" wp14:editId="442AB477">
                      <wp:extent cx="1380490" cy="233045"/>
                      <wp:effectExtent l="0" t="0" r="635" b="0"/>
                      <wp:docPr id="3439" name="Zone de dessin 34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Rectangle 3440"/>
                              <wps:cNvSpPr>
                                <a:spLocks noChangeArrowheads="1"/>
                              </wps:cNvSpPr>
                              <wps:spPr bwMode="auto">
                                <a:xfrm>
                                  <a:off x="0" y="0"/>
                                  <a:ext cx="138049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441"/>
                              <wps:cNvSpPr>
                                <a:spLocks noChangeArrowheads="1"/>
                              </wps:cNvSpPr>
                              <wps:spPr bwMode="auto">
                                <a:xfrm>
                                  <a:off x="143510" y="0"/>
                                  <a:ext cx="123698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442"/>
                              <wps:cNvSpPr>
                                <a:spLocks noChangeArrowheads="1"/>
                              </wps:cNvSpPr>
                              <wps:spPr bwMode="auto">
                                <a:xfrm>
                                  <a:off x="172720" y="46355"/>
                                  <a:ext cx="1029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Other (give details) :</w:t>
                                    </w:r>
                                  </w:p>
                                </w:txbxContent>
                              </wps:txbx>
                              <wps:bodyPr rot="0" vert="horz" wrap="none" lIns="0" tIns="0" rIns="0" bIns="0" anchor="t" anchorCtr="0" upright="1">
                                <a:spAutoFit/>
                              </wps:bodyPr>
                            </wps:wsp>
                            <pic:pic xmlns:pic="http://schemas.openxmlformats.org/drawingml/2006/picture">
                              <pic:nvPicPr>
                                <pic:cNvPr id="9" name="Picture 34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446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591C477" id="Zone de dessin 3439" o:spid="_x0000_s2505" editas="canvas" style="width:108.7pt;height:18.35pt;mso-position-horizontal-relative:char;mso-position-vertical-relative:line" coordsize="1380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D/O9kAQAAE0RAAAOAAAAZHJzL2Uyb0RvYy54bWzsWOlu4zYQ/l+g7yDo&#10;v2IdlC0JURaJj2KBtBvstg9AS5RFrESqJH2kRd+9M5Tl2BtvEjTbBVrEgG1eIodzfd/o8t2ubZwN&#10;U5pLkbvBhe86TBSy5GKVu7/9uvAS19GGipI2UrDcvWfafXf14w+X2y5joaxlUzLlwCZCZ9sud2tj&#10;umw00kXNWqovZMcETFZStdRAV61GpaJb2L1tRqHvj0dbqcpOyYJpDaOzftK9svtXFSvMh6rSzDhN&#10;7oJsxv4q+7vE39HVJc1WinY1L/Zi0H8gRUu5gEMPW82ooc5a8UdbtbxQUsvKXBSyHcmq4gWzd4Db&#10;BP4Xt5lSsaHaXqYA7QwCQusb7rtcodxCLnjTgDZGsHuGY/i/BfswGNx2YB3dHeykX3f+p5p2zF5L&#10;Z8Uvmzvl8DJ3x64jaAs+8hGsRsWqYU5EiDURng8LP3V3CoXV3a0sPmtHyGkNC9m1UnJbM1qCXAGa&#10;FC5x9AB2NDzqLLc/yxIOoGsjrbV2lWpxQ7CDs7NOcX9wCrYzTgGDQZT4JAXfKWAujCKfxPYImg1P&#10;d0qbn5hsHWzkrgLx7e50c6sNSkOzYYmVXja8RG3bjlotp41yNhQcdGE/+9318bJG4OIHI9GsHwEh&#10;4QycQ3Gtw/2ZBiHxb8LUW4yTiUcWJPbSiZ94fpDepGO4C5kt/kIBA5LVvCyZuOWCDc4fkJfZdh+G&#10;vdta93e2uZvGYWzvfiK9Pr6kbz/nLtlyA7mg4W3uJodFNEPDzkUJiqSZobzp26NT8a2WQQfDv9WK&#10;dQO0fO/BS1negxcoCUYCe0LWgkYt1R+us4UMkLv69zVVzHWa9wI8KQ3Q+xxjOySehNBRxzPL4xkq&#10;Ctgqd43r9M2p6dPMulN8VcNJgVWMkNfgfRW3joGe2Uu191kIsu8UbZOz0Waj5yR4/r1oC0gUB6DT&#10;MyEXRuM0gam3kDuGibeQc/7TIQdU6AzAhZgKv1fITUKbxiDkyDiKLZD10GGRzg/TKIr7sAsiSH+v&#10;RLoDXg1wdRgASHwCwPx0nswT4pFwPPeIP5t514sp8caLYBLPotl0OgtOAQzR9PUAhgDzddz6Gjgf&#10;AVEP6nA3C0RvmIzM5xlMNrvlzrK/kKRDIDyL0wJKiQGlDwh9QGdo9GkCGi9FZd0hKi+eQuWOFxl8&#10;924GrUc86fliBZ4ya2QYfcHTvmiPlqrP686DeqGjhi95w829rX2AT6BQYnPHC+Q42Hmg0+mQbWAW&#10;D0UyHaGKh2X9Q8BNefEFndYdUFgkLE8w7NNdRtg9EWTZ8G4gudjeXxk40fMlXl8WzWSxbpkwfZ2n&#10;WAO3l0LXvNNAxDLWLlkJbPt92RMrcLRHVDhMrn0/DW+8aexPIZNM5t51SibexJ9PiE+SYBpMh0yy&#10;1gzUQJtZx1+fSno+b2uXczFAM1SJzTeqwHLHklttFDNFjcMVJLT9ODx/mLBqftAsKv1FhY2l5Ui0&#10;4jgBXmVPA3319U1IyBhCBblWEAZh8u2S/jmTpP+P5N5bta8yBjMAh8cmfC2btyW7rUf27xfwpcBx&#10;3656eAty9T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b9+Wn3gAAAAQBAAAP&#10;AAAAZHJzL2Rvd25yZXYueG1sTI/NTsMwEITvSLyDtUjcqNOC+hPiVAiEOFC1pQWJ4zZe4oh4HcVu&#10;kr59DRe4rDSa0cy32XKwteio9ZVjBeNRAoK4cLriUsH7/vlmDsIHZI21Y1JwIg/L/PIiw1S7nt+o&#10;24VSxBL2KSowITSplL4wZNGPXEMcvS/XWgxRtqXULfax3NZykiRTabHiuGCwoUdDxffuaBVsPtdP&#10;H6/bjdkm/eq0f+kKuV6slLq+Gh7uQQQawl8YfvAjOuSR6eCOrL2oFcRHwu+N3mQ8uwNxUHA7nYHM&#10;M/kfPj8DAAD//wMAUEsDBAoAAAAAAAAAIQAQT/XMtgAAALYAAAAUAAAAZHJzL21lZGlhL2ltYWdl&#10;MS5wbmeJUE5HDQoaCgAAAA1JSERSAAAADQAAAA0IAgAAAP2JcysAAAABc1JHQgCuzhzpAAAAGXRF&#10;WHRTb2Z0d2FyZQBNaWNyb3NvZnQgT2ZmaWNlf+01cQAAAEtJREFUKFNjXLNiJgMhEByexgJUc/T4&#10;aTwqGxrqgLIgdUDQN2E2LqWfPjwGSjERshMqP6oOe0AxAuPN1d0TfyjyCcgy/v//n5igBgCTNBFm&#10;v3vAXgAAAABJRU5ErkJgglBLAQItABQABgAIAAAAIQCxgme2CgEAABMCAAATAAAAAAAAAAAAAAAA&#10;AAAAAABbQ29udGVudF9UeXBlc10ueG1sUEsBAi0AFAAGAAgAAAAhADj9If/WAAAAlAEAAAsAAAAA&#10;AAAAAAAAAAAAOwEAAF9yZWxzLy5yZWxzUEsBAi0AFAAGAAgAAAAhADMP872QBAAATREAAA4AAAAA&#10;AAAAAAAAAAAAOgIAAGRycy9lMm9Eb2MueG1sUEsBAi0AFAAGAAgAAAAhAKomDr68AAAAIQEAABkA&#10;AAAAAAAAAAAAAAAA9gYAAGRycy9fcmVscy9lMm9Eb2MueG1sLnJlbHNQSwECLQAUAAYACAAAACEA&#10;G/flp94AAAAEAQAADwAAAAAAAAAAAAAAAADpBwAAZHJzL2Rvd25yZXYueG1sUEsBAi0ACgAAAAAA&#10;AAAhABBP9cy2AAAAtgAAABQAAAAAAAAAAAAAAAAA9AgAAGRycy9tZWRpYS9pbWFnZTEucG5nUEsF&#10;BgAAAAAGAAYAfAEAANwJAAAAAA==&#10;">
                      <v:shape id="_x0000_s2506" type="#_x0000_t75" style="position:absolute;width:13804;height:2330;visibility:visible;mso-wrap-style:square">
                        <v:fill o:detectmouseclick="t"/>
                        <v:path o:connecttype="none"/>
                      </v:shape>
                      <v:rect id="Rectangle 3440" o:spid="_x0000_s2507" style="position:absolute;width:1380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3441" o:spid="_x0000_s2508" style="position:absolute;left:1435;width:123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3442" o:spid="_x0000_s2509" style="position:absolute;left:1727;top:463;width:1029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F71100" w:rsidRDefault="00F71100">
                              <w:r>
                                <w:rPr>
                                  <w:rFonts w:ascii="Arial" w:hAnsi="Arial" w:cs="Arial"/>
                                  <w:color w:val="000000"/>
                                  <w:sz w:val="18"/>
                                  <w:szCs w:val="18"/>
                                </w:rPr>
                                <w:t>Other (give details) :</w:t>
                              </w:r>
                            </w:p>
                          </w:txbxContent>
                        </v:textbox>
                      </v:rect>
                      <v:shape id="Picture 3443" o:spid="_x0000_s2510" type="#_x0000_t75" style="position:absolute;left:95;top:558;width:124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CmxAAAANoAAAAPAAAAZHJzL2Rvd25yZXYueG1sRI9Pa8JA&#10;FMTvhX6H5RW8mY0FJU1dpa1/CIiHpqXnR/Y1Cc2+DburRj+9Kwg9DjPzG2a+HEwnjuR8a1nBJElB&#10;EFdWt1wr+P7ajDMQPiBr7CyTgjN5WC4eH+aYa3viTzqWoRYRwj5HBU0IfS6lrxoy6BPbE0fv1zqD&#10;IUpXS+3wFOGmk89pOpMGW44LDfb00VD1Vx6MgtVEZrt9KKZZeXHTn/X7ttBklBo9DW+vIAIN4T98&#10;bxdawQvcrsQbIBdXAAAA//8DAFBLAQItABQABgAIAAAAIQDb4fbL7gAAAIUBAAATAAAAAAAAAAAA&#10;AAAAAAAAAABbQ29udGVudF9UeXBlc10ueG1sUEsBAi0AFAAGAAgAAAAhAFr0LFu/AAAAFQEAAAsA&#10;AAAAAAAAAAAAAAAAHwEAAF9yZWxzLy5yZWxzUEsBAi0AFAAGAAgAAAAhAJ4sYKbEAAAA2gAAAA8A&#10;AAAAAAAAAAAAAAAABwIAAGRycy9kb3ducmV2LnhtbFBLBQYAAAAAAwADALcAAAD4AgAAAAA=&#10;">
                        <v:imagedata r:id="rId11" o:title=""/>
                      </v:shape>
                      <w10:anchorlock/>
                    </v:group>
                  </w:pict>
                </mc:Fallback>
              </mc:AlternateContent>
            </w:r>
          </w:p>
          <w:p w:rsidR="00A65801" w:rsidRPr="002C7D3A" w:rsidRDefault="00A65801" w:rsidP="00CE42AE">
            <w:pPr>
              <w:snapToGrid w:val="0"/>
              <w:ind w:left="-55"/>
              <w:rPr>
                <w:rFonts w:ascii="Arial" w:hAnsi="Arial" w:cs="Arial"/>
                <w:sz w:val="18"/>
                <w:szCs w:val="18"/>
                <w:lang w:val="en-GB"/>
              </w:rPr>
            </w:pPr>
          </w:p>
          <w:p w:rsidR="00A65801" w:rsidRPr="002C7D3A" w:rsidRDefault="00A65801" w:rsidP="00CE42AE">
            <w:pPr>
              <w:snapToGrid w:val="0"/>
              <w:ind w:left="-55"/>
              <w:rPr>
                <w:rFonts w:ascii="Tahoma" w:hAnsi="Tahoma" w:cs="Tahoma"/>
                <w:color w:val="0070C0"/>
                <w:sz w:val="18"/>
                <w:szCs w:val="18"/>
                <w:lang w:val="en-GB"/>
              </w:rPr>
            </w:pPr>
          </w:p>
        </w:tc>
      </w:tr>
      <w:tr w:rsidR="008A33EB" w:rsidRPr="00F71100" w:rsidTr="00B27C3B">
        <w:trPr>
          <w:cantSplit/>
        </w:trPr>
        <w:tc>
          <w:tcPr>
            <w:tcW w:w="4288" w:type="dxa"/>
            <w:gridSpan w:val="2"/>
            <w:tcBorders>
              <w:left w:val="single" w:sz="12" w:space="0" w:color="7030A0"/>
            </w:tcBorders>
            <w:vAlign w:val="center"/>
          </w:tcPr>
          <w:p w:rsidR="008A33EB" w:rsidRPr="002C7D3A" w:rsidRDefault="008A33EB" w:rsidP="008A33E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All the network data are manage within the same database  </w:t>
            </w:r>
          </w:p>
        </w:tc>
        <w:tc>
          <w:tcPr>
            <w:tcW w:w="1524" w:type="dxa"/>
            <w:vAlign w:val="center"/>
          </w:tcPr>
          <w:p w:rsidR="008A33EB"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8A33EB" w:rsidRPr="002C7D3A" w:rsidRDefault="008A33EB" w:rsidP="00BF5C15">
            <w:pPr>
              <w:snapToGrid w:val="0"/>
              <w:ind w:left="-55"/>
              <w:rPr>
                <w:rFonts w:ascii="Tahoma" w:hAnsi="Tahoma" w:cs="Tahoma"/>
                <w:sz w:val="18"/>
                <w:szCs w:val="18"/>
                <w:lang w:val="en-GB"/>
              </w:rPr>
            </w:pPr>
            <w:r w:rsidRPr="002C7D3A">
              <w:rPr>
                <w:rFonts w:ascii="Tahoma" w:hAnsi="Tahoma" w:cs="Tahoma"/>
                <w:sz w:val="18"/>
                <w:szCs w:val="18"/>
                <w:lang w:val="en-GB"/>
              </w:rPr>
              <w:t>If No, gives information of other databases :</w:t>
            </w:r>
          </w:p>
          <w:p w:rsidR="008A33EB" w:rsidRPr="002C7D3A" w:rsidRDefault="008A33EB" w:rsidP="00BF5C15">
            <w:pPr>
              <w:snapToGrid w:val="0"/>
              <w:ind w:left="-55"/>
              <w:rPr>
                <w:rFonts w:ascii="Tahoma" w:hAnsi="Tahoma" w:cs="Tahoma"/>
                <w:color w:val="0070C0"/>
                <w:sz w:val="18"/>
                <w:szCs w:val="18"/>
                <w:lang w:val="en-GB"/>
              </w:rPr>
            </w:pPr>
          </w:p>
          <w:p w:rsidR="008A33EB" w:rsidRPr="002C7D3A" w:rsidRDefault="008A33EB" w:rsidP="00BF5C15">
            <w:pPr>
              <w:snapToGrid w:val="0"/>
              <w:ind w:left="-55"/>
              <w:rPr>
                <w:rFonts w:ascii="Tahoma" w:hAnsi="Tahoma" w:cs="Tahoma"/>
                <w:color w:val="0070C0"/>
                <w:sz w:val="18"/>
                <w:szCs w:val="18"/>
                <w:lang w:val="en-GB"/>
              </w:rPr>
            </w:pPr>
          </w:p>
          <w:p w:rsidR="008A33EB" w:rsidRPr="002C7D3A" w:rsidRDefault="008A33EB" w:rsidP="00BF5C15">
            <w:pPr>
              <w:snapToGrid w:val="0"/>
              <w:ind w:left="-55"/>
              <w:rPr>
                <w:rFonts w:ascii="Tahoma" w:hAnsi="Tahoma" w:cs="Tahoma"/>
                <w:color w:val="0070C0"/>
                <w:sz w:val="18"/>
                <w:szCs w:val="18"/>
                <w:lang w:val="en-GB"/>
              </w:rPr>
            </w:pPr>
          </w:p>
        </w:tc>
      </w:tr>
      <w:tr w:rsidR="008A33EB" w:rsidRPr="002C7D3A" w:rsidTr="00B27C3B">
        <w:trPr>
          <w:cantSplit/>
        </w:trPr>
        <w:tc>
          <w:tcPr>
            <w:tcW w:w="4288" w:type="dxa"/>
            <w:gridSpan w:val="2"/>
            <w:tcBorders>
              <w:left w:val="single" w:sz="12" w:space="0" w:color="7030A0"/>
            </w:tcBorders>
            <w:vAlign w:val="center"/>
          </w:tcPr>
          <w:p w:rsidR="008A33EB" w:rsidRPr="002C7D3A" w:rsidRDefault="008A33EB" w:rsidP="008A33EB">
            <w:pPr>
              <w:tabs>
                <w:tab w:val="left" w:pos="750"/>
              </w:tabs>
              <w:snapToGrid w:val="0"/>
              <w:jc w:val="right"/>
              <w:rPr>
                <w:rFonts w:ascii="Arial" w:hAnsi="Arial"/>
                <w:sz w:val="18"/>
                <w:szCs w:val="18"/>
                <w:lang w:val="en-GB"/>
              </w:rPr>
            </w:pPr>
            <w:r w:rsidRPr="002C7D3A">
              <w:rPr>
                <w:rFonts w:ascii="Arial" w:hAnsi="Arial"/>
                <w:sz w:val="18"/>
                <w:szCs w:val="18"/>
                <w:lang w:val="en-GB"/>
              </w:rPr>
              <w:t xml:space="preserve">The database holds all the information on the network </w:t>
            </w:r>
          </w:p>
        </w:tc>
        <w:tc>
          <w:tcPr>
            <w:tcW w:w="1524" w:type="dxa"/>
            <w:vAlign w:val="center"/>
          </w:tcPr>
          <w:p w:rsidR="008A33EB"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8A33EB" w:rsidRPr="002C7D3A" w:rsidRDefault="008A33EB" w:rsidP="00BF5C15">
            <w:pPr>
              <w:snapToGrid w:val="0"/>
              <w:ind w:left="-55"/>
              <w:rPr>
                <w:rFonts w:ascii="Tahoma" w:hAnsi="Tahoma" w:cs="Tahoma"/>
                <w:color w:val="0070C0"/>
                <w:sz w:val="18"/>
                <w:szCs w:val="18"/>
                <w:lang w:val="en-GB"/>
              </w:rPr>
            </w:pPr>
          </w:p>
        </w:tc>
      </w:tr>
      <w:tr w:rsidR="008A33EB" w:rsidRPr="002C7D3A" w:rsidTr="00B27C3B">
        <w:trPr>
          <w:cantSplit/>
        </w:trPr>
        <w:tc>
          <w:tcPr>
            <w:tcW w:w="4288" w:type="dxa"/>
            <w:gridSpan w:val="2"/>
            <w:tcBorders>
              <w:left w:val="single" w:sz="12" w:space="0" w:color="7030A0"/>
            </w:tcBorders>
            <w:vAlign w:val="center"/>
          </w:tcPr>
          <w:p w:rsidR="008A33EB" w:rsidRPr="002C7D3A" w:rsidRDefault="008A33EB" w:rsidP="008A33EB">
            <w:pPr>
              <w:tabs>
                <w:tab w:val="left" w:pos="750"/>
              </w:tabs>
              <w:snapToGrid w:val="0"/>
              <w:jc w:val="right"/>
              <w:rPr>
                <w:rFonts w:ascii="Arial" w:hAnsi="Arial"/>
                <w:sz w:val="18"/>
                <w:szCs w:val="18"/>
                <w:lang w:val="en-GB"/>
              </w:rPr>
            </w:pPr>
            <w:r w:rsidRPr="002C7D3A">
              <w:rPr>
                <w:rFonts w:ascii="Arial" w:hAnsi="Arial"/>
                <w:sz w:val="18"/>
                <w:szCs w:val="18"/>
                <w:lang w:val="en-GB"/>
              </w:rPr>
              <w:t xml:space="preserve">Is the database user friendly and simple to use </w:t>
            </w:r>
          </w:p>
        </w:tc>
        <w:tc>
          <w:tcPr>
            <w:tcW w:w="1524" w:type="dxa"/>
            <w:vAlign w:val="center"/>
          </w:tcPr>
          <w:p w:rsidR="008A33EB"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8A33EB" w:rsidRPr="002C7D3A" w:rsidRDefault="008A33EB" w:rsidP="00BF5C15">
            <w:pPr>
              <w:snapToGrid w:val="0"/>
              <w:ind w:left="-55"/>
              <w:rPr>
                <w:rFonts w:ascii="Tahoma" w:hAnsi="Tahoma" w:cs="Tahoma"/>
                <w:sz w:val="18"/>
                <w:szCs w:val="18"/>
                <w:lang w:val="en-GB"/>
              </w:rPr>
            </w:pPr>
            <w:r w:rsidRPr="002C7D3A">
              <w:rPr>
                <w:rFonts w:ascii="Tahoma" w:hAnsi="Tahoma" w:cs="Tahoma"/>
                <w:sz w:val="18"/>
                <w:szCs w:val="18"/>
                <w:lang w:val="en-GB"/>
              </w:rPr>
              <w:t>If No, explain why :</w:t>
            </w:r>
          </w:p>
          <w:p w:rsidR="008A33EB" w:rsidRPr="002C7D3A" w:rsidRDefault="008A33EB" w:rsidP="00BF5C15">
            <w:pPr>
              <w:snapToGrid w:val="0"/>
              <w:ind w:left="-55"/>
              <w:rPr>
                <w:rFonts w:ascii="Tahoma" w:hAnsi="Tahoma" w:cs="Tahoma"/>
                <w:color w:val="0070C0"/>
                <w:sz w:val="18"/>
                <w:szCs w:val="18"/>
                <w:lang w:val="en-GB"/>
              </w:rPr>
            </w:pPr>
          </w:p>
          <w:p w:rsidR="008A33EB" w:rsidRPr="002C7D3A" w:rsidRDefault="008A33EB" w:rsidP="00BF5C15">
            <w:pPr>
              <w:snapToGrid w:val="0"/>
              <w:ind w:left="-55"/>
              <w:rPr>
                <w:rFonts w:ascii="Tahoma" w:hAnsi="Tahoma" w:cs="Tahoma"/>
                <w:color w:val="0070C0"/>
                <w:sz w:val="18"/>
                <w:szCs w:val="18"/>
                <w:lang w:val="en-GB"/>
              </w:rPr>
            </w:pPr>
          </w:p>
          <w:p w:rsidR="008A33EB" w:rsidRPr="002C7D3A" w:rsidRDefault="008A33EB" w:rsidP="00BF5C15">
            <w:pPr>
              <w:snapToGrid w:val="0"/>
              <w:ind w:left="-55"/>
              <w:rPr>
                <w:rFonts w:ascii="Tahoma" w:hAnsi="Tahoma" w:cs="Tahoma"/>
                <w:color w:val="0070C0"/>
                <w:sz w:val="18"/>
                <w:szCs w:val="18"/>
                <w:lang w:val="en-GB"/>
              </w:rPr>
            </w:pPr>
          </w:p>
        </w:tc>
      </w:tr>
      <w:tr w:rsidR="00A65801" w:rsidRPr="00304FF7" w:rsidTr="001913C8">
        <w:trPr>
          <w:cantSplit/>
        </w:trPr>
        <w:tc>
          <w:tcPr>
            <w:tcW w:w="4288" w:type="dxa"/>
            <w:gridSpan w:val="2"/>
            <w:tcBorders>
              <w:left w:val="single" w:sz="12" w:space="0" w:color="7030A0"/>
              <w:bottom w:val="single" w:sz="12" w:space="0" w:color="7030A0"/>
            </w:tcBorders>
            <w:vAlign w:val="center"/>
          </w:tcPr>
          <w:p w:rsidR="00A65801" w:rsidRPr="002C7D3A" w:rsidRDefault="008A33EB" w:rsidP="008A33EB">
            <w:pPr>
              <w:tabs>
                <w:tab w:val="left" w:pos="750"/>
              </w:tabs>
              <w:snapToGrid w:val="0"/>
              <w:jc w:val="right"/>
              <w:rPr>
                <w:rFonts w:ascii="Arial" w:hAnsi="Arial"/>
                <w:sz w:val="18"/>
                <w:szCs w:val="18"/>
                <w:lang w:val="en-GB"/>
              </w:rPr>
            </w:pPr>
            <w:r w:rsidRPr="002C7D3A">
              <w:rPr>
                <w:rFonts w:ascii="Arial" w:hAnsi="Arial"/>
                <w:sz w:val="18"/>
                <w:szCs w:val="18"/>
                <w:lang w:val="en-GB"/>
              </w:rPr>
              <w:t xml:space="preserve">What are the limiting factors for this database ? </w:t>
            </w:r>
          </w:p>
        </w:tc>
        <w:tc>
          <w:tcPr>
            <w:tcW w:w="5635" w:type="dxa"/>
            <w:gridSpan w:val="4"/>
            <w:tcBorders>
              <w:bottom w:val="single" w:sz="12" w:space="0" w:color="7030A0"/>
              <w:right w:val="single" w:sz="12" w:space="0" w:color="7030A0"/>
            </w:tcBorders>
            <w:vAlign w:val="center"/>
          </w:tcPr>
          <w:p w:rsidR="00A65801" w:rsidRPr="002C7D3A" w:rsidRDefault="00A65801" w:rsidP="00BF5C15">
            <w:pPr>
              <w:snapToGrid w:val="0"/>
              <w:ind w:left="-55"/>
              <w:rPr>
                <w:rFonts w:ascii="Tahoma" w:hAnsi="Tahoma" w:cs="Tahoma"/>
                <w:color w:val="0070C0"/>
                <w:sz w:val="18"/>
                <w:szCs w:val="18"/>
                <w:lang w:val="en-GB"/>
              </w:rPr>
            </w:pPr>
          </w:p>
          <w:p w:rsidR="00A65801" w:rsidRPr="002C7D3A" w:rsidRDefault="00A65801" w:rsidP="00BF5C15">
            <w:pPr>
              <w:snapToGrid w:val="0"/>
              <w:ind w:left="-55"/>
              <w:rPr>
                <w:rFonts w:ascii="Tahoma" w:hAnsi="Tahoma" w:cs="Tahoma"/>
                <w:color w:val="0070C0"/>
                <w:sz w:val="18"/>
                <w:szCs w:val="18"/>
                <w:lang w:val="en-GB"/>
              </w:rPr>
            </w:pPr>
          </w:p>
          <w:p w:rsidR="00A65801" w:rsidRPr="002C7D3A" w:rsidRDefault="00A65801" w:rsidP="00BF5C15">
            <w:pPr>
              <w:snapToGrid w:val="0"/>
              <w:ind w:left="-55"/>
              <w:rPr>
                <w:rFonts w:ascii="Tahoma" w:hAnsi="Tahoma" w:cs="Tahoma"/>
                <w:color w:val="0070C0"/>
                <w:sz w:val="18"/>
                <w:szCs w:val="18"/>
                <w:lang w:val="en-GB"/>
              </w:rPr>
            </w:pPr>
          </w:p>
          <w:p w:rsidR="00A65801" w:rsidRPr="002C7D3A" w:rsidRDefault="00A65801" w:rsidP="00BF5C15">
            <w:pPr>
              <w:snapToGrid w:val="0"/>
              <w:ind w:left="-55"/>
              <w:rPr>
                <w:rFonts w:ascii="Tahoma" w:hAnsi="Tahoma" w:cs="Tahoma"/>
                <w:color w:val="0070C0"/>
                <w:sz w:val="18"/>
                <w:szCs w:val="18"/>
                <w:lang w:val="en-GB"/>
              </w:rPr>
            </w:pPr>
          </w:p>
          <w:p w:rsidR="00A65801" w:rsidRPr="002C7D3A" w:rsidRDefault="00A65801" w:rsidP="00BF5C15">
            <w:pPr>
              <w:snapToGrid w:val="0"/>
              <w:ind w:left="-55"/>
              <w:rPr>
                <w:rFonts w:ascii="Tahoma" w:hAnsi="Tahoma" w:cs="Tahoma"/>
                <w:color w:val="0070C0"/>
                <w:sz w:val="18"/>
                <w:szCs w:val="18"/>
                <w:lang w:val="en-GB"/>
              </w:rPr>
            </w:pPr>
          </w:p>
        </w:tc>
      </w:tr>
      <w:tr w:rsidR="00A65801" w:rsidRPr="002C7D3A" w:rsidTr="001913C8">
        <w:trPr>
          <w:cantSplit/>
          <w:trHeight w:val="501"/>
        </w:trPr>
        <w:tc>
          <w:tcPr>
            <w:tcW w:w="9923" w:type="dxa"/>
            <w:gridSpan w:val="6"/>
            <w:tcBorders>
              <w:top w:val="single" w:sz="12" w:space="0" w:color="7030A0"/>
              <w:left w:val="single" w:sz="12" w:space="0" w:color="7030A0"/>
              <w:bottom w:val="nil"/>
              <w:right w:val="single" w:sz="12" w:space="0" w:color="7030A0"/>
            </w:tcBorders>
            <w:shd w:val="clear" w:color="auto" w:fill="E6E6E6"/>
            <w:vAlign w:val="center"/>
          </w:tcPr>
          <w:p w:rsidR="00A65801" w:rsidRPr="002C7D3A" w:rsidRDefault="00A702E1" w:rsidP="00E67F42">
            <w:pPr>
              <w:pStyle w:val="Titre2"/>
            </w:pPr>
            <w:r>
              <w:t xml:space="preserve">7.2 </w:t>
            </w:r>
            <w:r w:rsidR="008A33EB" w:rsidRPr="002C7D3A">
              <w:t>Data Entry and validation</w:t>
            </w:r>
          </w:p>
        </w:tc>
      </w:tr>
      <w:tr w:rsidR="008A33EB" w:rsidRPr="002C7D3A" w:rsidTr="00B27C3B">
        <w:trPr>
          <w:cantSplit/>
        </w:trPr>
        <w:tc>
          <w:tcPr>
            <w:tcW w:w="4288" w:type="dxa"/>
            <w:gridSpan w:val="2"/>
            <w:tcBorders>
              <w:top w:val="nil"/>
              <w:left w:val="single" w:sz="12" w:space="0" w:color="7030A0"/>
            </w:tcBorders>
            <w:vAlign w:val="center"/>
          </w:tcPr>
          <w:p w:rsidR="008A33EB" w:rsidRPr="002C7D3A" w:rsidRDefault="008A33EB"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Data entered regularly</w:t>
            </w:r>
          </w:p>
        </w:tc>
        <w:tc>
          <w:tcPr>
            <w:tcW w:w="1524" w:type="dxa"/>
            <w:tcBorders>
              <w:top w:val="nil"/>
            </w:tcBorders>
            <w:vAlign w:val="center"/>
          </w:tcPr>
          <w:p w:rsidR="008A33EB"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8A33EB"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8A33EB"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8A33EB" w:rsidRPr="002C7D3A" w:rsidRDefault="008A33EB" w:rsidP="004D0E3B">
            <w:pPr>
              <w:snapToGrid w:val="0"/>
              <w:ind w:left="-55"/>
              <w:rPr>
                <w:rFonts w:ascii="Tahoma" w:hAnsi="Tahoma" w:cs="Tahoma"/>
                <w:color w:val="0070C0"/>
                <w:sz w:val="18"/>
                <w:szCs w:val="18"/>
                <w:lang w:val="en-GB"/>
              </w:rPr>
            </w:pPr>
          </w:p>
        </w:tc>
      </w:tr>
      <w:tr w:rsidR="008A33EB" w:rsidRPr="002C7D3A" w:rsidTr="001913C8">
        <w:trPr>
          <w:cantSplit/>
        </w:trPr>
        <w:tc>
          <w:tcPr>
            <w:tcW w:w="4288" w:type="dxa"/>
            <w:gridSpan w:val="2"/>
            <w:tcBorders>
              <w:left w:val="single" w:sz="12" w:space="0" w:color="7030A0"/>
            </w:tcBorders>
            <w:vAlign w:val="center"/>
          </w:tcPr>
          <w:p w:rsidR="008A33EB" w:rsidRPr="002C7D3A" w:rsidRDefault="008A33EB" w:rsidP="004D0E3B">
            <w:pPr>
              <w:tabs>
                <w:tab w:val="left" w:pos="1110"/>
              </w:tabs>
              <w:snapToGrid w:val="0"/>
              <w:ind w:left="360"/>
              <w:jc w:val="right"/>
              <w:rPr>
                <w:rFonts w:ascii="Arial" w:hAnsi="Arial"/>
                <w:sz w:val="18"/>
                <w:szCs w:val="18"/>
                <w:lang w:val="en-GB"/>
              </w:rPr>
            </w:pPr>
            <w:r w:rsidRPr="002C7D3A">
              <w:rPr>
                <w:rFonts w:ascii="Arial" w:hAnsi="Arial"/>
                <w:sz w:val="18"/>
                <w:szCs w:val="18"/>
                <w:lang w:val="en-GB"/>
              </w:rPr>
              <w:t>Frequency</w:t>
            </w:r>
          </w:p>
        </w:tc>
        <w:tc>
          <w:tcPr>
            <w:tcW w:w="5635" w:type="dxa"/>
            <w:gridSpan w:val="4"/>
            <w:tcBorders>
              <w:right w:val="single" w:sz="12" w:space="0" w:color="7030A0"/>
            </w:tcBorders>
            <w:shd w:val="clear" w:color="auto" w:fill="auto"/>
            <w:vAlign w:val="center"/>
          </w:tcPr>
          <w:p w:rsidR="008A33EB" w:rsidRPr="002C7D3A" w:rsidRDefault="008A33EB" w:rsidP="004D0E3B">
            <w:pPr>
              <w:snapToGrid w:val="0"/>
              <w:ind w:left="52"/>
              <w:rPr>
                <w:rFonts w:ascii="Tahoma" w:hAnsi="Tahoma" w:cs="Tahoma"/>
                <w:color w:val="0070C0"/>
                <w:sz w:val="18"/>
                <w:szCs w:val="18"/>
                <w:lang w:val="en-GB"/>
              </w:rPr>
            </w:pPr>
          </w:p>
        </w:tc>
      </w:tr>
      <w:tr w:rsidR="00A65801" w:rsidRPr="002C7D3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A65801" w:rsidRPr="002C7D3A" w:rsidRDefault="008A33EB" w:rsidP="008A33EB">
            <w:pPr>
              <w:tabs>
                <w:tab w:val="left" w:pos="804"/>
              </w:tabs>
              <w:snapToGrid w:val="0"/>
              <w:ind w:left="54"/>
              <w:jc w:val="center"/>
              <w:rPr>
                <w:rFonts w:ascii="Arial" w:hAnsi="Arial"/>
                <w:sz w:val="18"/>
                <w:szCs w:val="18"/>
                <w:lang w:val="en-GB"/>
              </w:rPr>
            </w:pPr>
            <w:r w:rsidRPr="002C7D3A">
              <w:rPr>
                <w:rFonts w:ascii="Arial" w:hAnsi="Arial"/>
                <w:sz w:val="18"/>
                <w:szCs w:val="18"/>
                <w:lang w:val="en-GB"/>
              </w:rPr>
              <w:t>Proportion of delay for data entry (per year</w:t>
            </w:r>
            <w:r w:rsidR="00A65801" w:rsidRPr="002C7D3A">
              <w:rPr>
                <w:rFonts w:ascii="Arial" w:hAnsi="Arial"/>
                <w:sz w:val="18"/>
                <w:szCs w:val="18"/>
                <w:lang w:val="en-GB"/>
              </w:rPr>
              <w:t>)</w:t>
            </w:r>
            <w:r w:rsidRPr="002C7D3A">
              <w:rPr>
                <w:rFonts w:ascii="Arial" w:hAnsi="Arial"/>
                <w:sz w:val="18"/>
                <w:szCs w:val="18"/>
                <w:lang w:val="en-GB"/>
              </w:rPr>
              <w:t xml:space="preserve"> conforms</w:t>
            </w:r>
          </w:p>
        </w:tc>
        <w:tc>
          <w:tcPr>
            <w:tcW w:w="5670" w:type="dxa"/>
            <w:gridSpan w:val="5"/>
            <w:tcBorders>
              <w:top w:val="single" w:sz="4" w:space="0" w:color="BFBFBF"/>
              <w:left w:val="single" w:sz="4" w:space="0" w:color="BFBFBF"/>
              <w:bottom w:val="single" w:sz="4" w:space="0" w:color="BFBFBF"/>
              <w:right w:val="single" w:sz="12" w:space="0" w:color="7030A0"/>
            </w:tcBorders>
            <w:vAlign w:val="center"/>
          </w:tcPr>
          <w:p w:rsidR="00A65801" w:rsidRPr="002C7D3A" w:rsidRDefault="00931AEF" w:rsidP="006132E1">
            <w:pPr>
              <w:tabs>
                <w:tab w:val="left" w:pos="1459"/>
              </w:tabs>
              <w:snapToGrid w:val="0"/>
              <w:rPr>
                <w:rFonts w:ascii="Tahoma" w:hAnsi="Tahoma" w:cs="Tahoma"/>
                <w:sz w:val="18"/>
                <w:szCs w:val="18"/>
                <w:lang w:val="en-GB"/>
              </w:rPr>
            </w:pPr>
            <w:r>
              <w:rPr>
                <w:rFonts w:ascii="Tahoma" w:hAnsi="Tahoma" w:cs="Tahoma"/>
                <w:noProof/>
                <w:sz w:val="18"/>
                <w:szCs w:val="18"/>
                <w:lang w:eastAsia="fr-FR"/>
              </w:rPr>
              <mc:AlternateContent>
                <mc:Choice Requires="wpc">
                  <w:drawing>
                    <wp:inline distT="0" distB="0" distL="0" distR="0" wp14:anchorId="17EF228F" wp14:editId="4C0D8624">
                      <wp:extent cx="1380490" cy="233045"/>
                      <wp:effectExtent l="0" t="0" r="635" b="0"/>
                      <wp:docPr id="3460" name="Zone de dessin 34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3461"/>
                              <wps:cNvSpPr>
                                <a:spLocks noChangeArrowheads="1"/>
                              </wps:cNvSpPr>
                              <wps:spPr bwMode="auto">
                                <a:xfrm>
                                  <a:off x="0" y="0"/>
                                  <a:ext cx="138049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462"/>
                              <wps:cNvSpPr>
                                <a:spLocks noChangeArrowheads="1"/>
                              </wps:cNvSpPr>
                              <wps:spPr bwMode="auto">
                                <a:xfrm>
                                  <a:off x="143510" y="0"/>
                                  <a:ext cx="123698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463"/>
                              <wps:cNvSpPr>
                                <a:spLocks noChangeArrowheads="1"/>
                              </wps:cNvSpPr>
                              <wps:spPr bwMode="auto">
                                <a:xfrm>
                                  <a:off x="172720" y="46355"/>
                                  <a:ext cx="934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100" w:rsidRDefault="00F71100">
                                    <w:r>
                                      <w:rPr>
                                        <w:rFonts w:ascii="Arial" w:hAnsi="Arial" w:cs="Arial"/>
                                        <w:color w:val="000000"/>
                                        <w:sz w:val="18"/>
                                        <w:szCs w:val="18"/>
                                      </w:rPr>
                                      <w:t>No delay specified</w:t>
                                    </w:r>
                                  </w:p>
                                </w:txbxContent>
                              </wps:txbx>
                              <wps:bodyPr rot="0" vert="horz" wrap="none" lIns="0" tIns="0" rIns="0" bIns="0" anchor="t" anchorCtr="0" upright="1">
                                <a:spAutoFit/>
                              </wps:bodyPr>
                            </wps:wsp>
                            <pic:pic xmlns:pic="http://schemas.openxmlformats.org/drawingml/2006/picture">
                              <pic:nvPicPr>
                                <pic:cNvPr id="5" name="Picture 34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55880"/>
                                  <a:ext cx="124460" cy="121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7EF228F" id="Zone de dessin 3460" o:spid="_x0000_s2511" editas="canvas" style="width:108.7pt;height:18.35pt;mso-position-horizontal-relative:char;mso-position-vertical-relative:line" coordsize="13804,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Zv3jwQAAEwRAAAOAAAAZHJzL2Uyb0RvYy54bWzsWOlu4zYQ/l+g7yDo&#10;v2IdlC0JURaJj2KBtA267QPQEmURK5EqSR/Zou/eGdJ2nE02CTZFgBYxYJuXhnN/Mzr/sOs7b8OU&#10;5lKUfnQW+h4Tlay5WJX+H78vgsz3tKGipp0UrPRvmfY/XPz4w/l2KFgsW9nVTHlAROhiO5R+a8xQ&#10;jEa6allP9ZkcmIDNRqqeGpiq1ahWdAvU+24Uh+F4tJWqHpSsmNawOnOb/oWl3zSsMr82jWbG60of&#10;eDP2V9nfJf6OLs5psVJ0aHm1Z4N+Bxc95QIuPZKaUUO9teIPSPW8UlLLxpxVsh/JpuEVszKANFH4&#10;lTRTKjZUW2Eq0M6BQRj9i3SXK+RbyAXvOtDGCKgXuIb/W7APg8XtANbRw9FO+nX3f2rpwKxYuqh+&#10;2dwoj9elH/ueoD34yG9gNSpWHfMSMo7QRHg/HPw03ChkVg/XsvqsPSGnLRxkl0rJbctoDXzZ8yDE&#10;yQM40fCot9z+LGu4gK6NtNbaNapHgmAHb2ed4vboFGxnvAoWoyQLSQ6+U8FenCQhSZGlES0OTw9K&#10;m5+Y7D0clL4C9i11urnWxh09HLHcy47XqG07UavltFPehoKDLuxnT12fHusEHr4zEi3cCjAJd+Ae&#10;smsd7q88ikl4FefBYpxNArIgaZBPwiwIo/wqH4MsZLb4GxmMSNHyumbimgt2cP6IvMy2+zB0bmvd&#10;39uWfp7GqZX9Hvf6VMjQfh4TsucGckHH+9LPjodogYadixoUSQtDeefGo/vsW4OADg7/VivWDdDy&#10;zoOWsr4FL1ASjAT2hKwFg1aqL763hQxQ+vrPNVXM97qPAjwpjwjBlGEnJJ3EMFGnO8vTHSoqIFX6&#10;xvfccGpcmlkPiq9auCmyihHyEryv4dYx0DMdVzbwbJC9UbQlj0Zb/IbRFpEkjUCnj4RcnIzzDLbe&#10;Q+4UJt5DzvtPhxx5NOSStwy5SWzTGIQcGSepBTIHHYh0eULCLHVRFyWQ/V4JdEe4OqDVcQHA8wn8&#10;CvN5Ns9IQOLxPCDhbBZcLqYkGC+iSTpLZtPpLLqPXwimr8cvxJdvw9a3sPkEhxymg2wWh94hGWuk&#10;ZyDZ7JY7V/yltha/A8QnYFpAJ3EA6SNAH8EZBi5LwOCloKwHBOXFU6A88KqA797NYPSgTHq+V4Gn&#10;zBoLDNfv9C+i0VP1eT0E0C4M1PAl77i5ta0PlBPIlNjc8ApLHJzcVdMQx66ahl28FGtpgqnmcMw9&#10;RFGor6ppPUAFi/XKEwX2fSojnN5jZNnx4VDj4ngvMpREz3d4riuayWrdM2Fcm6dYB9JLoVs+aKjD&#10;CtYvWQ3F9sfa1VXgaA8q4Ti7DMM8vgqmaTiFTDKZB5c5mQSTcD4hIcmiaTQ9ZJK1ZqAG2s0G/vpU&#10;4sp569GPxQAtUCU236gKux1b22qjmKlaXG4goe3X4fnjhlXznWZR6S/qa2xVjnVWmmZQVtnbQF+u&#10;vYkJGUOoYKkVxVEMAAD7cOt3djfHHG9j/4FJ8v9HcndWdU3GwQygNRzC1xbztmO3mty/XsB3Aqdz&#10;e+ruJcjF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v35afeAAAABAEAAA8A&#10;AABkcnMvZG93bnJldi54bWxMj81OwzAQhO9IvIO1SNyo04L6E+JUCIQ4ULWlBYnjNl7iiHgdxW6S&#10;vn0NF7isNJrRzLfZcrC16Kj1lWMF41ECgrhwuuJSwfv++WYOwgdkjbVjUnAiD8v88iLDVLue36jb&#10;hVLEEvYpKjAhNKmUvjBk0Y9cQxy9L9daDFG2pdQt9rHc1nKSJFNpseK4YLChR0PF9+5oFWw+108f&#10;r9uN2Sb96rR/6Qq5XqyUur4aHu5BBBrCXxh+8CM65JHp4I6svagVxEfC743eZDy7A3FQcDudgcwz&#10;+R8+PwMAAP//AwBQSwMECgAAAAAAAAAhABBP9cy2AAAAtgAAABQAAABkcnMvbWVkaWEvaW1hZ2Ux&#10;LnBuZ4lQTkcNChoKAAAADUlIRFIAAAANAAAADQgCAAAA/YlzKwAAAAFzUkdCAK7OHOkAAAAZdEVY&#10;dFNvZnR3YXJlAE1pY3Jvc29mdCBPZmZpY2V/7TVxAAAAS0lEQVQoU2Ncs2ImAyEQHJ7GAlRz9Php&#10;PCobGuqAsiB1QNA3YTYupZ8+PAZKMRGyEyo/qg57QDEC483V3RN/KPIJyDL+//+fmKAGAJM0EWa/&#10;e8BeAAAAAElFTkSuQmCCUEsBAi0AFAAGAAgAAAAhALGCZ7YKAQAAEwIAABMAAAAAAAAAAAAAAAAA&#10;AAAAAFtDb250ZW50X1R5cGVzXS54bWxQSwECLQAUAAYACAAAACEAOP0h/9YAAACUAQAACwAAAAAA&#10;AAAAAAAAAAA7AQAAX3JlbHMvLnJlbHNQSwECLQAUAAYACAAAACEAOvmb948EAABMEQAADgAAAAAA&#10;AAAAAAAAAAA6AgAAZHJzL2Uyb0RvYy54bWxQSwECLQAUAAYACAAAACEAqiYOvrwAAAAhAQAAGQAA&#10;AAAAAAAAAAAAAAD1BgAAZHJzL19yZWxzL2Uyb0RvYy54bWwucmVsc1BLAQItABQABgAIAAAAIQAb&#10;9+Wn3gAAAAQBAAAPAAAAAAAAAAAAAAAAAOgHAABkcnMvZG93bnJldi54bWxQSwECLQAKAAAAAAAA&#10;ACEAEE/1zLYAAAC2AAAAFAAAAAAAAAAAAAAAAADzCAAAZHJzL21lZGlhL2ltYWdlMS5wbmdQSwUG&#10;AAAAAAYABgB8AQAA2wkAAAAA&#10;">
                      <v:shape id="_x0000_s2512" type="#_x0000_t75" style="position:absolute;width:13804;height:2330;visibility:visible;mso-wrap-style:square">
                        <v:fill o:detectmouseclick="t"/>
                        <v:path o:connecttype="none"/>
                      </v:shape>
                      <v:rect id="Rectangle 3461" o:spid="_x0000_s2513" style="position:absolute;width:1380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Rectangle 3462" o:spid="_x0000_s2514" style="position:absolute;left:1435;width:12369;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3463" o:spid="_x0000_s2515" style="position:absolute;left:1727;top:463;width:934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F71100" w:rsidRDefault="00F71100">
                              <w:r>
                                <w:rPr>
                                  <w:rFonts w:ascii="Arial" w:hAnsi="Arial" w:cs="Arial"/>
                                  <w:color w:val="000000"/>
                                  <w:sz w:val="18"/>
                                  <w:szCs w:val="18"/>
                                </w:rPr>
                                <w:t>No delay specified</w:t>
                              </w:r>
                            </w:p>
                          </w:txbxContent>
                        </v:textbox>
                      </v:rect>
                      <v:shape id="Picture 3464" o:spid="_x0000_s2516" type="#_x0000_t75" style="position:absolute;left:95;top:558;width:124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WqjwwAAANoAAAAPAAAAZHJzL2Rvd25yZXYueG1sRI9Ba8JA&#10;FITvhf6H5RW81Y1CJERX0VYlUHowLZ4f2WcSzL4Nu6um/fVuoeBxmJlvmMVqMJ24kvOtZQWTcQKC&#10;uLK65VrB99fuNQPhA7LGzjIp+CEPq+Xz0wJzbW98oGsZahEh7HNU0ITQ51L6qiGDfmx74uidrDMY&#10;onS11A5vEW46OU2SmTTYclxosKe3hqpzeTEK3icy+/gMRZqVvy49bjf7QpNRavQyrOcgAg3hEf5v&#10;F1pBCn9X4g2QyzsAAAD//wMAUEsBAi0AFAAGAAgAAAAhANvh9svuAAAAhQEAABMAAAAAAAAAAAAA&#10;AAAAAAAAAFtDb250ZW50X1R5cGVzXS54bWxQSwECLQAUAAYACAAAACEAWvQsW78AAAAVAQAACwAA&#10;AAAAAAAAAAAAAAAfAQAAX3JlbHMvLnJlbHNQSwECLQAUAAYACAAAACEAH2Fqo8MAAADaAAAADwAA&#10;AAAAAAAAAAAAAAAHAgAAZHJzL2Rvd25yZXYueG1sUEsFBgAAAAADAAMAtwAAAPcCAAAAAA==&#10;">
                        <v:imagedata r:id="rId11" o:title=""/>
                      </v:shape>
                      <w10:anchorlock/>
                    </v:group>
                  </w:pict>
                </mc:Fallback>
              </mc:AlternateContent>
            </w:r>
          </w:p>
          <w:p w:rsidR="00A65801" w:rsidRPr="002C7D3A" w:rsidRDefault="00A65801" w:rsidP="006132E1">
            <w:pPr>
              <w:tabs>
                <w:tab w:val="left" w:pos="1459"/>
              </w:tabs>
              <w:snapToGrid w:val="0"/>
              <w:rPr>
                <w:rFonts w:ascii="Tahoma" w:hAnsi="Tahoma" w:cs="Tahoma"/>
                <w:sz w:val="18"/>
                <w:szCs w:val="18"/>
                <w:lang w:val="en-GB"/>
              </w:rPr>
            </w:pPr>
            <w:r w:rsidRPr="002C7D3A">
              <w:rPr>
                <w:rFonts w:ascii="Tahoma" w:hAnsi="Tahoma" w:cs="Tahoma"/>
                <w:sz w:val="18"/>
                <w:szCs w:val="18"/>
                <w:lang w:val="en-GB"/>
              </w:rPr>
              <w:t>N :                         N-1 :                            N-2 :</w:t>
            </w:r>
          </w:p>
        </w:tc>
      </w:tr>
      <w:tr w:rsidR="00A65801" w:rsidRPr="002C7D3A" w:rsidTr="00B27C3B">
        <w:trPr>
          <w:cantSplit/>
          <w:trHeight w:val="289"/>
        </w:trPr>
        <w:tc>
          <w:tcPr>
            <w:tcW w:w="4288" w:type="dxa"/>
            <w:gridSpan w:val="2"/>
            <w:tcBorders>
              <w:left w:val="single" w:sz="12" w:space="0" w:color="7030A0"/>
            </w:tcBorders>
            <w:vAlign w:val="center"/>
          </w:tcPr>
          <w:p w:rsidR="00A65801" w:rsidRPr="002C7D3A" w:rsidRDefault="008A33EB" w:rsidP="008A33EB">
            <w:pPr>
              <w:tabs>
                <w:tab w:val="left" w:pos="1110"/>
              </w:tabs>
              <w:snapToGrid w:val="0"/>
              <w:ind w:left="360"/>
              <w:jc w:val="right"/>
              <w:rPr>
                <w:rFonts w:ascii="Arial" w:hAnsi="Arial"/>
                <w:sz w:val="18"/>
                <w:szCs w:val="18"/>
                <w:lang w:val="en-GB"/>
              </w:rPr>
            </w:pPr>
            <w:r w:rsidRPr="002C7D3A">
              <w:rPr>
                <w:rFonts w:ascii="Arial" w:hAnsi="Arial"/>
                <w:sz w:val="18"/>
                <w:szCs w:val="18"/>
                <w:lang w:val="en-GB"/>
              </w:rPr>
              <w:t xml:space="preserve">Centralised data entry </w:t>
            </w:r>
          </w:p>
        </w:tc>
        <w:tc>
          <w:tcPr>
            <w:tcW w:w="1524" w:type="dxa"/>
            <w:vAlign w:val="center"/>
          </w:tcPr>
          <w:p w:rsidR="00A65801"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3DDFE3C7" wp14:editId="513214D2">
                  <wp:extent cx="425450" cy="233680"/>
                  <wp:effectExtent l="0" t="0" r="0" b="0"/>
                  <wp:docPr id="255" name="Imag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095599BA" wp14:editId="33F73B74">
                  <wp:extent cx="425450" cy="233680"/>
                  <wp:effectExtent l="0" t="0" r="0" b="0"/>
                  <wp:docPr id="256" name="Imag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4111" w:type="dxa"/>
            <w:gridSpan w:val="3"/>
            <w:tcBorders>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F71100" w:rsidTr="00B27C3B">
        <w:trPr>
          <w:cantSplit/>
        </w:trPr>
        <w:tc>
          <w:tcPr>
            <w:tcW w:w="4288" w:type="dxa"/>
            <w:gridSpan w:val="2"/>
            <w:tcBorders>
              <w:left w:val="single" w:sz="12" w:space="0" w:color="7030A0"/>
              <w:right w:val="single" w:sz="2" w:space="0" w:color="BFBFBF"/>
            </w:tcBorders>
            <w:vAlign w:val="center"/>
          </w:tcPr>
          <w:p w:rsidR="00A65801" w:rsidRPr="002C7D3A" w:rsidRDefault="008A33EB" w:rsidP="008A33EB">
            <w:pPr>
              <w:tabs>
                <w:tab w:val="left" w:pos="1110"/>
              </w:tabs>
              <w:snapToGrid w:val="0"/>
              <w:ind w:left="360"/>
              <w:jc w:val="right"/>
              <w:rPr>
                <w:rFonts w:ascii="Arial" w:hAnsi="Arial"/>
                <w:sz w:val="18"/>
                <w:szCs w:val="18"/>
                <w:lang w:val="en-GB"/>
              </w:rPr>
            </w:pPr>
            <w:r w:rsidRPr="002C7D3A">
              <w:rPr>
                <w:rFonts w:ascii="Arial" w:hAnsi="Arial"/>
                <w:sz w:val="18"/>
                <w:szCs w:val="18"/>
                <w:lang w:val="en-GB"/>
              </w:rPr>
              <w:t xml:space="preserve">Decentralised data entry </w:t>
            </w:r>
          </w:p>
        </w:tc>
        <w:tc>
          <w:tcPr>
            <w:tcW w:w="1524" w:type="dxa"/>
            <w:tcBorders>
              <w:left w:val="single" w:sz="2" w:space="0" w:color="BFBFBF"/>
              <w:right w:val="single" w:sz="2" w:space="0" w:color="BFBFBF"/>
            </w:tcBorders>
            <w:vAlign w:val="center"/>
          </w:tcPr>
          <w:p w:rsidR="00A65801"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2EB0A48A" wp14:editId="49A4FBFA">
                  <wp:extent cx="425450" cy="233680"/>
                  <wp:effectExtent l="0" t="0" r="0" b="0"/>
                  <wp:docPr id="257" name="Imag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5963885A" wp14:editId="5A72B910">
                  <wp:extent cx="425450" cy="233680"/>
                  <wp:effectExtent l="0" t="0" r="0" b="0"/>
                  <wp:docPr id="258"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4111" w:type="dxa"/>
            <w:gridSpan w:val="3"/>
            <w:tcBorders>
              <w:left w:val="single" w:sz="2" w:space="0" w:color="BFBFBF"/>
              <w:right w:val="single" w:sz="12" w:space="0" w:color="7030A0"/>
            </w:tcBorders>
            <w:vAlign w:val="center"/>
          </w:tcPr>
          <w:p w:rsidR="00A65801" w:rsidRPr="002C7D3A" w:rsidRDefault="002C7D3A" w:rsidP="00BF5C15">
            <w:pPr>
              <w:pStyle w:val="Contenudetableau"/>
              <w:snapToGrid w:val="0"/>
              <w:rPr>
                <w:i/>
                <w:sz w:val="16"/>
                <w:szCs w:val="16"/>
                <w:lang w:val="en-GB"/>
              </w:rPr>
            </w:pPr>
            <w:r>
              <w:rPr>
                <w:i/>
                <w:sz w:val="16"/>
                <w:szCs w:val="16"/>
                <w:lang w:val="en-GB"/>
              </w:rPr>
              <w:t>Specify at which level and the means of entry (internet, telephone, etc...):</w:t>
            </w:r>
          </w:p>
          <w:p w:rsidR="00A65801" w:rsidRPr="002C7D3A" w:rsidRDefault="00A65801" w:rsidP="00BF5C15">
            <w:pPr>
              <w:pStyle w:val="Contenudetableau"/>
              <w:snapToGrid w:val="0"/>
              <w:rPr>
                <w:i/>
                <w:sz w:val="16"/>
                <w:szCs w:val="16"/>
                <w:lang w:val="en-GB"/>
              </w:rPr>
            </w:pPr>
          </w:p>
          <w:p w:rsidR="00A65801" w:rsidRPr="002C7D3A" w:rsidRDefault="00A65801" w:rsidP="00BF5C15">
            <w:pPr>
              <w:pStyle w:val="Contenudetableau"/>
              <w:snapToGrid w:val="0"/>
              <w:rPr>
                <w:i/>
                <w:sz w:val="16"/>
                <w:szCs w:val="16"/>
                <w:lang w:val="en-GB"/>
              </w:rPr>
            </w:pPr>
          </w:p>
        </w:tc>
      </w:tr>
      <w:tr w:rsidR="00A65801" w:rsidRPr="00F71100" w:rsidTr="001913C8">
        <w:trPr>
          <w:cantSplit/>
        </w:trPr>
        <w:tc>
          <w:tcPr>
            <w:tcW w:w="4288" w:type="dxa"/>
            <w:gridSpan w:val="2"/>
            <w:tcBorders>
              <w:left w:val="single" w:sz="12" w:space="0" w:color="7030A0"/>
            </w:tcBorders>
            <w:vAlign w:val="center"/>
          </w:tcPr>
          <w:p w:rsidR="00A65801" w:rsidRPr="002C7D3A" w:rsidRDefault="008A33EB" w:rsidP="008A33EB">
            <w:pPr>
              <w:snapToGrid w:val="0"/>
              <w:ind w:firstLine="360"/>
              <w:jc w:val="right"/>
              <w:rPr>
                <w:rFonts w:ascii="Arial" w:hAnsi="Arial"/>
                <w:sz w:val="18"/>
                <w:szCs w:val="18"/>
                <w:lang w:val="en-GB"/>
              </w:rPr>
            </w:pPr>
            <w:r w:rsidRPr="002C7D3A">
              <w:rPr>
                <w:rFonts w:ascii="Arial" w:hAnsi="Arial"/>
                <w:sz w:val="18"/>
                <w:szCs w:val="18"/>
                <w:lang w:val="en-GB"/>
              </w:rPr>
              <w:t xml:space="preserve">Number of people involved with data entry </w:t>
            </w:r>
          </w:p>
        </w:tc>
        <w:tc>
          <w:tcPr>
            <w:tcW w:w="5635" w:type="dxa"/>
            <w:gridSpan w:val="4"/>
            <w:tcBorders>
              <w:right w:val="single" w:sz="12" w:space="0" w:color="7030A0"/>
            </w:tcBorders>
            <w:shd w:val="clear" w:color="auto" w:fill="auto"/>
            <w:vAlign w:val="center"/>
          </w:tcPr>
          <w:p w:rsidR="00A65801" w:rsidRPr="002C7D3A" w:rsidRDefault="00A65801" w:rsidP="00DF7A2B">
            <w:pPr>
              <w:pStyle w:val="Contenudetableau"/>
              <w:snapToGrid w:val="0"/>
              <w:ind w:left="52"/>
              <w:rPr>
                <w:rFonts w:ascii="Tahoma" w:hAnsi="Tahoma" w:cs="Tahoma"/>
                <w:color w:val="0070C0"/>
                <w:sz w:val="18"/>
                <w:szCs w:val="18"/>
                <w:lang w:val="en-GB"/>
              </w:rPr>
            </w:pPr>
          </w:p>
        </w:tc>
      </w:tr>
      <w:tr w:rsidR="00A65801" w:rsidRPr="002C7D3A" w:rsidTr="00B27C3B">
        <w:trPr>
          <w:cantSplit/>
        </w:trPr>
        <w:tc>
          <w:tcPr>
            <w:tcW w:w="4288" w:type="dxa"/>
            <w:gridSpan w:val="2"/>
            <w:tcBorders>
              <w:left w:val="single" w:sz="12" w:space="0" w:color="7030A0"/>
              <w:right w:val="single" w:sz="2" w:space="0" w:color="BFBFBF"/>
            </w:tcBorders>
            <w:vAlign w:val="center"/>
          </w:tcPr>
          <w:p w:rsidR="00A65801" w:rsidRPr="002C7D3A" w:rsidRDefault="008A33EB" w:rsidP="008A33E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Adequacy of number and qualification of the people allocated to data entry </w:t>
            </w:r>
          </w:p>
        </w:tc>
        <w:tc>
          <w:tcPr>
            <w:tcW w:w="1524" w:type="dxa"/>
            <w:tcBorders>
              <w:left w:val="single" w:sz="2" w:space="0" w:color="BFBFBF"/>
              <w:right w:val="single" w:sz="2" w:space="0" w:color="BFBFBF"/>
            </w:tcBorders>
            <w:vAlign w:val="center"/>
          </w:tcPr>
          <w:p w:rsidR="00A65801"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7E3288E1" wp14:editId="73BA196B">
                  <wp:extent cx="425450" cy="233680"/>
                  <wp:effectExtent l="0" t="0" r="0"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456E1D79" wp14:editId="2C6D91AF">
                  <wp:extent cx="425450" cy="233680"/>
                  <wp:effectExtent l="0" t="0" r="0" b="0"/>
                  <wp:docPr id="260" name="Imag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709" w:type="dxa"/>
            <w:tcBorders>
              <w:left w:val="single" w:sz="2" w:space="0" w:color="BFBFBF"/>
              <w:bottom w:val="single" w:sz="2" w:space="0" w:color="BFBFBF"/>
              <w:right w:val="nil"/>
            </w:tcBorders>
            <w:vAlign w:val="center"/>
          </w:tcPr>
          <w:p w:rsidR="00A65801" w:rsidRPr="002C7D3A" w:rsidRDefault="00A65801" w:rsidP="00F45474">
            <w:pPr>
              <w:pStyle w:val="Contenudetableau"/>
              <w:snapToGrid w:val="0"/>
              <w:rPr>
                <w:i/>
                <w:sz w:val="16"/>
                <w:szCs w:val="16"/>
                <w:lang w:val="en-GB"/>
              </w:rPr>
            </w:pPr>
          </w:p>
        </w:tc>
        <w:tc>
          <w:tcPr>
            <w:tcW w:w="3402" w:type="dxa"/>
            <w:gridSpan w:val="2"/>
            <w:tcBorders>
              <w:left w:val="nil"/>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2C7D3A" w:rsidTr="00B27C3B">
        <w:trPr>
          <w:cantSplit/>
        </w:trPr>
        <w:tc>
          <w:tcPr>
            <w:tcW w:w="4288" w:type="dxa"/>
            <w:gridSpan w:val="2"/>
            <w:tcBorders>
              <w:left w:val="single" w:sz="12" w:space="0" w:color="7030A0"/>
              <w:right w:val="single" w:sz="2" w:space="0" w:color="BFBFBF"/>
            </w:tcBorders>
            <w:vAlign w:val="center"/>
          </w:tcPr>
          <w:p w:rsidR="00A65801" w:rsidRPr="002C7D3A" w:rsidRDefault="008A33EB" w:rsidP="008A33E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Automatic checking of data entry </w:t>
            </w:r>
          </w:p>
        </w:tc>
        <w:tc>
          <w:tcPr>
            <w:tcW w:w="1524" w:type="dxa"/>
            <w:tcBorders>
              <w:left w:val="single" w:sz="2" w:space="0" w:color="BFBFBF"/>
              <w:right w:val="single" w:sz="2" w:space="0" w:color="BFBFBF"/>
            </w:tcBorders>
            <w:vAlign w:val="center"/>
          </w:tcPr>
          <w:p w:rsidR="00A65801"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027AC18B" wp14:editId="3A5F923E">
                  <wp:extent cx="425450" cy="233680"/>
                  <wp:effectExtent l="0" t="0" r="0" b="0"/>
                  <wp:docPr id="261" name="Imag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7F7A1676" wp14:editId="09BC97B8">
                  <wp:extent cx="425450" cy="233680"/>
                  <wp:effectExtent l="0" t="0" r="0" b="0"/>
                  <wp:docPr id="262" name="Imag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709" w:type="dxa"/>
            <w:tcBorders>
              <w:left w:val="single" w:sz="2" w:space="0" w:color="BFBFBF"/>
              <w:bottom w:val="single" w:sz="2" w:space="0" w:color="BFBFBF"/>
              <w:right w:val="nil"/>
            </w:tcBorders>
            <w:vAlign w:val="center"/>
          </w:tcPr>
          <w:p w:rsidR="00A65801" w:rsidRPr="002C7D3A" w:rsidRDefault="00A65801" w:rsidP="00F45474">
            <w:pPr>
              <w:pStyle w:val="Contenudetableau"/>
              <w:snapToGrid w:val="0"/>
              <w:rPr>
                <w:i/>
                <w:sz w:val="16"/>
                <w:szCs w:val="16"/>
                <w:lang w:val="en-GB"/>
              </w:rPr>
            </w:pPr>
          </w:p>
        </w:tc>
        <w:tc>
          <w:tcPr>
            <w:tcW w:w="3402" w:type="dxa"/>
            <w:gridSpan w:val="2"/>
            <w:tcBorders>
              <w:left w:val="nil"/>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2C7D3A" w:rsidTr="00B27C3B">
        <w:trPr>
          <w:cantSplit/>
        </w:trPr>
        <w:tc>
          <w:tcPr>
            <w:tcW w:w="4288" w:type="dxa"/>
            <w:gridSpan w:val="2"/>
            <w:tcBorders>
              <w:left w:val="single" w:sz="12" w:space="0" w:color="7030A0"/>
              <w:right w:val="single" w:sz="2" w:space="0" w:color="BFBFBF"/>
            </w:tcBorders>
            <w:vAlign w:val="center"/>
          </w:tcPr>
          <w:p w:rsidR="00A65801" w:rsidRPr="002C7D3A" w:rsidRDefault="008A33EB" w:rsidP="008A33E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Manual verification of data entry </w:t>
            </w:r>
          </w:p>
        </w:tc>
        <w:tc>
          <w:tcPr>
            <w:tcW w:w="1524" w:type="dxa"/>
            <w:tcBorders>
              <w:left w:val="single" w:sz="2" w:space="0" w:color="BFBFBF"/>
              <w:right w:val="single" w:sz="2" w:space="0" w:color="BFBFBF"/>
            </w:tcBorders>
            <w:vAlign w:val="center"/>
          </w:tcPr>
          <w:p w:rsidR="00A65801"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23152212" wp14:editId="7CC8D72A">
                  <wp:extent cx="425450" cy="233680"/>
                  <wp:effectExtent l="0" t="0" r="0" b="0"/>
                  <wp:docPr id="263" name="Imag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3FF3632A" wp14:editId="7730144D">
                  <wp:extent cx="425450" cy="233680"/>
                  <wp:effectExtent l="0" t="0" r="0" b="0"/>
                  <wp:docPr id="264" name="Imag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709" w:type="dxa"/>
            <w:tcBorders>
              <w:left w:val="single" w:sz="2" w:space="0" w:color="BFBFBF"/>
              <w:bottom w:val="single" w:sz="2" w:space="0" w:color="BFBFBF"/>
              <w:right w:val="nil"/>
            </w:tcBorders>
            <w:vAlign w:val="center"/>
          </w:tcPr>
          <w:p w:rsidR="00A65801" w:rsidRPr="002C7D3A" w:rsidRDefault="00A65801" w:rsidP="00F45474">
            <w:pPr>
              <w:pStyle w:val="Contenudetableau"/>
              <w:snapToGrid w:val="0"/>
              <w:rPr>
                <w:i/>
                <w:sz w:val="16"/>
                <w:szCs w:val="16"/>
                <w:lang w:val="en-GB"/>
              </w:rPr>
            </w:pPr>
            <w:r w:rsidRPr="002C7D3A">
              <w:rPr>
                <w:i/>
                <w:sz w:val="16"/>
                <w:szCs w:val="16"/>
                <w:lang w:val="en-GB"/>
              </w:rPr>
              <w:t xml:space="preserve">Par qui : </w:t>
            </w:r>
          </w:p>
        </w:tc>
        <w:tc>
          <w:tcPr>
            <w:tcW w:w="3402" w:type="dxa"/>
            <w:gridSpan w:val="2"/>
            <w:tcBorders>
              <w:left w:val="nil"/>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2C7D3A" w:rsidTr="00B27C3B">
        <w:trPr>
          <w:cantSplit/>
        </w:trPr>
        <w:tc>
          <w:tcPr>
            <w:tcW w:w="4288" w:type="dxa"/>
            <w:gridSpan w:val="2"/>
            <w:tcBorders>
              <w:left w:val="single" w:sz="12" w:space="0" w:color="7030A0"/>
              <w:right w:val="single" w:sz="2" w:space="0" w:color="BFBFBF"/>
            </w:tcBorders>
            <w:vAlign w:val="center"/>
          </w:tcPr>
          <w:p w:rsidR="00A65801" w:rsidRPr="002C7D3A" w:rsidRDefault="008A33EB" w:rsidP="008A33E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Validation of data </w:t>
            </w:r>
          </w:p>
        </w:tc>
        <w:tc>
          <w:tcPr>
            <w:tcW w:w="1524" w:type="dxa"/>
            <w:tcBorders>
              <w:left w:val="single" w:sz="2" w:space="0" w:color="BFBFBF"/>
              <w:right w:val="single" w:sz="2" w:space="0" w:color="BFBFBF"/>
            </w:tcBorders>
            <w:vAlign w:val="center"/>
          </w:tcPr>
          <w:p w:rsidR="00A65801"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0A87CA35" wp14:editId="16650CE0">
                  <wp:extent cx="425450" cy="233680"/>
                  <wp:effectExtent l="0" t="0" r="0" b="0"/>
                  <wp:docPr id="265" name="Imag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3DABBB00" wp14:editId="0031CFBD">
                  <wp:extent cx="425450" cy="233680"/>
                  <wp:effectExtent l="0" t="0" r="0" b="0"/>
                  <wp:docPr id="266" name="Imag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709" w:type="dxa"/>
            <w:tcBorders>
              <w:left w:val="single" w:sz="2" w:space="0" w:color="BFBFBF"/>
              <w:right w:val="nil"/>
            </w:tcBorders>
            <w:vAlign w:val="center"/>
          </w:tcPr>
          <w:p w:rsidR="00A65801" w:rsidRPr="002C7D3A" w:rsidRDefault="00A65801" w:rsidP="00F45474">
            <w:pPr>
              <w:pStyle w:val="Contenudetableau"/>
              <w:snapToGrid w:val="0"/>
              <w:rPr>
                <w:i/>
                <w:sz w:val="16"/>
                <w:szCs w:val="16"/>
                <w:lang w:val="en-GB"/>
              </w:rPr>
            </w:pPr>
            <w:r w:rsidRPr="002C7D3A">
              <w:rPr>
                <w:i/>
                <w:sz w:val="16"/>
                <w:szCs w:val="16"/>
                <w:lang w:val="en-GB"/>
              </w:rPr>
              <w:t xml:space="preserve">Par qui : </w:t>
            </w:r>
          </w:p>
        </w:tc>
        <w:tc>
          <w:tcPr>
            <w:tcW w:w="3402" w:type="dxa"/>
            <w:gridSpan w:val="2"/>
            <w:tcBorders>
              <w:left w:val="nil"/>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2C7D3A" w:rsidTr="00B27C3B">
        <w:trPr>
          <w:cantSplit/>
        </w:trPr>
        <w:tc>
          <w:tcPr>
            <w:tcW w:w="4288" w:type="dxa"/>
            <w:gridSpan w:val="2"/>
            <w:tcBorders>
              <w:left w:val="single" w:sz="12" w:space="0" w:color="7030A0"/>
              <w:right w:val="single" w:sz="2" w:space="0" w:color="BFBFBF"/>
            </w:tcBorders>
            <w:vAlign w:val="center"/>
          </w:tcPr>
          <w:p w:rsidR="00A65801" w:rsidRPr="002C7D3A" w:rsidRDefault="008A33EB" w:rsidP="008A33E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All the data undergoes validation</w:t>
            </w:r>
          </w:p>
        </w:tc>
        <w:tc>
          <w:tcPr>
            <w:tcW w:w="1524" w:type="dxa"/>
            <w:tcBorders>
              <w:left w:val="single" w:sz="2" w:space="0" w:color="BFBFBF"/>
              <w:right w:val="single" w:sz="2" w:space="0" w:color="BFBFBF"/>
            </w:tcBorders>
            <w:vAlign w:val="center"/>
          </w:tcPr>
          <w:p w:rsidR="00A65801"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11FB25E2" wp14:editId="6AE9069F">
                  <wp:extent cx="425450" cy="233680"/>
                  <wp:effectExtent l="0" t="0" r="0" b="0"/>
                  <wp:docPr id="267"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08B000D3" wp14:editId="631C5C51">
                  <wp:extent cx="425450" cy="233680"/>
                  <wp:effectExtent l="0" t="0" r="0" b="0"/>
                  <wp:docPr id="268"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709" w:type="dxa"/>
            <w:tcBorders>
              <w:left w:val="single" w:sz="2" w:space="0" w:color="BFBFBF"/>
              <w:right w:val="nil"/>
            </w:tcBorders>
            <w:vAlign w:val="center"/>
          </w:tcPr>
          <w:p w:rsidR="00A65801" w:rsidRPr="002C7D3A" w:rsidRDefault="00A65801" w:rsidP="00F45474">
            <w:pPr>
              <w:pStyle w:val="Contenudetableau"/>
              <w:snapToGrid w:val="0"/>
              <w:rPr>
                <w:i/>
                <w:sz w:val="16"/>
                <w:szCs w:val="16"/>
                <w:lang w:val="en-GB"/>
              </w:rPr>
            </w:pPr>
          </w:p>
        </w:tc>
        <w:tc>
          <w:tcPr>
            <w:tcW w:w="3402" w:type="dxa"/>
            <w:gridSpan w:val="2"/>
            <w:tcBorders>
              <w:left w:val="nil"/>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2C7D3A" w:rsidTr="00B27C3B">
        <w:trPr>
          <w:cantSplit/>
        </w:trPr>
        <w:tc>
          <w:tcPr>
            <w:tcW w:w="4288" w:type="dxa"/>
            <w:gridSpan w:val="2"/>
            <w:tcBorders>
              <w:left w:val="single" w:sz="12" w:space="0" w:color="7030A0"/>
              <w:right w:val="single" w:sz="2" w:space="0" w:color="BFBFBF"/>
            </w:tcBorders>
            <w:vAlign w:val="center"/>
          </w:tcPr>
          <w:p w:rsidR="00A65801" w:rsidRPr="002C7D3A" w:rsidRDefault="00A65801" w:rsidP="008A33E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Existence </w:t>
            </w:r>
            <w:r w:rsidR="008A33EB" w:rsidRPr="002C7D3A">
              <w:rPr>
                <w:rFonts w:ascii="Arial" w:hAnsi="Arial"/>
                <w:sz w:val="18"/>
                <w:szCs w:val="18"/>
                <w:lang w:val="en-GB"/>
              </w:rPr>
              <w:t>of a written procedure for data validation</w:t>
            </w:r>
          </w:p>
        </w:tc>
        <w:tc>
          <w:tcPr>
            <w:tcW w:w="1524" w:type="dxa"/>
            <w:tcBorders>
              <w:left w:val="single" w:sz="2" w:space="0" w:color="BFBFBF"/>
              <w:right w:val="single" w:sz="2" w:space="0" w:color="BFBFBF"/>
            </w:tcBorders>
            <w:vAlign w:val="center"/>
          </w:tcPr>
          <w:p w:rsidR="00A65801"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520E7C12" wp14:editId="10BAA6EB">
                  <wp:extent cx="425450" cy="233680"/>
                  <wp:effectExtent l="0" t="0" r="0" b="0"/>
                  <wp:docPr id="269" name="Imag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63A239D2" wp14:editId="61910CD2">
                  <wp:extent cx="425450" cy="233680"/>
                  <wp:effectExtent l="0" t="0" r="0" b="0"/>
                  <wp:docPr id="270" name="Imag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709" w:type="dxa"/>
            <w:tcBorders>
              <w:left w:val="single" w:sz="2" w:space="0" w:color="BFBFBF"/>
              <w:right w:val="nil"/>
            </w:tcBorders>
            <w:vAlign w:val="center"/>
          </w:tcPr>
          <w:p w:rsidR="00A65801" w:rsidRPr="002C7D3A" w:rsidRDefault="00A65801" w:rsidP="00F45474">
            <w:pPr>
              <w:pStyle w:val="Contenudetableau"/>
              <w:snapToGrid w:val="0"/>
              <w:rPr>
                <w:i/>
                <w:sz w:val="16"/>
                <w:szCs w:val="16"/>
                <w:lang w:val="en-GB"/>
              </w:rPr>
            </w:pPr>
          </w:p>
        </w:tc>
        <w:tc>
          <w:tcPr>
            <w:tcW w:w="3402" w:type="dxa"/>
            <w:gridSpan w:val="2"/>
            <w:tcBorders>
              <w:left w:val="nil"/>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2C7D3A" w:rsidTr="00B27C3B">
        <w:trPr>
          <w:cantSplit/>
        </w:trPr>
        <w:tc>
          <w:tcPr>
            <w:tcW w:w="4288" w:type="dxa"/>
            <w:gridSpan w:val="2"/>
            <w:tcBorders>
              <w:left w:val="single" w:sz="12" w:space="0" w:color="7030A0"/>
              <w:right w:val="single" w:sz="2" w:space="0" w:color="BFBFBF"/>
            </w:tcBorders>
            <w:vAlign w:val="center"/>
          </w:tcPr>
          <w:p w:rsidR="00A65801" w:rsidRPr="002C7D3A" w:rsidRDefault="002C7D3A" w:rsidP="008A33E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Traceability</w:t>
            </w:r>
            <w:r w:rsidR="008A33EB" w:rsidRPr="002C7D3A">
              <w:rPr>
                <w:rFonts w:ascii="Arial" w:hAnsi="Arial"/>
                <w:sz w:val="18"/>
                <w:szCs w:val="18"/>
                <w:lang w:val="en-GB"/>
              </w:rPr>
              <w:t xml:space="preserve"> of data validation </w:t>
            </w:r>
          </w:p>
        </w:tc>
        <w:tc>
          <w:tcPr>
            <w:tcW w:w="1524" w:type="dxa"/>
            <w:tcBorders>
              <w:left w:val="single" w:sz="2" w:space="0" w:color="BFBFBF"/>
              <w:right w:val="single" w:sz="2" w:space="0" w:color="BFBFBF"/>
            </w:tcBorders>
            <w:vAlign w:val="center"/>
          </w:tcPr>
          <w:p w:rsidR="00A65801"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14A5C4D6" wp14:editId="367CF27A">
                  <wp:extent cx="425450" cy="233680"/>
                  <wp:effectExtent l="0" t="0" r="0" b="0"/>
                  <wp:docPr id="271"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726EF6A7" wp14:editId="25F957AF">
                  <wp:extent cx="425450" cy="233680"/>
                  <wp:effectExtent l="0" t="0" r="0" b="0"/>
                  <wp:docPr id="272" name="Imag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709" w:type="dxa"/>
            <w:tcBorders>
              <w:left w:val="single" w:sz="2" w:space="0" w:color="BFBFBF"/>
              <w:right w:val="nil"/>
            </w:tcBorders>
            <w:vAlign w:val="center"/>
          </w:tcPr>
          <w:p w:rsidR="00A65801" w:rsidRPr="002C7D3A" w:rsidRDefault="00A65801" w:rsidP="00F45474">
            <w:pPr>
              <w:pStyle w:val="Contenudetableau"/>
              <w:snapToGrid w:val="0"/>
              <w:rPr>
                <w:i/>
                <w:sz w:val="16"/>
                <w:szCs w:val="16"/>
                <w:lang w:val="en-GB"/>
              </w:rPr>
            </w:pPr>
          </w:p>
        </w:tc>
        <w:tc>
          <w:tcPr>
            <w:tcW w:w="3402" w:type="dxa"/>
            <w:gridSpan w:val="2"/>
            <w:tcBorders>
              <w:left w:val="nil"/>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F71100" w:rsidTr="001913C8">
        <w:trPr>
          <w:cantSplit/>
        </w:trPr>
        <w:tc>
          <w:tcPr>
            <w:tcW w:w="4288" w:type="dxa"/>
            <w:gridSpan w:val="2"/>
            <w:tcBorders>
              <w:left w:val="single" w:sz="12" w:space="0" w:color="7030A0"/>
              <w:right w:val="single" w:sz="2" w:space="0" w:color="BFBFBF"/>
            </w:tcBorders>
            <w:vAlign w:val="center"/>
          </w:tcPr>
          <w:p w:rsidR="00A65801" w:rsidRPr="002C7D3A" w:rsidRDefault="00297202" w:rsidP="008A33E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Available</w:t>
            </w:r>
            <w:r w:rsidR="008A33EB" w:rsidRPr="002C7D3A">
              <w:rPr>
                <w:rFonts w:ascii="Arial" w:hAnsi="Arial"/>
                <w:sz w:val="18"/>
                <w:szCs w:val="18"/>
                <w:lang w:val="en-GB"/>
              </w:rPr>
              <w:t xml:space="preserve"> mate</w:t>
            </w:r>
            <w:r w:rsidRPr="002C7D3A">
              <w:rPr>
                <w:rFonts w:ascii="Arial" w:hAnsi="Arial"/>
                <w:sz w:val="18"/>
                <w:szCs w:val="18"/>
                <w:lang w:val="en-GB"/>
              </w:rPr>
              <w:t>rial for entry and validation of</w:t>
            </w:r>
            <w:r w:rsidR="008A33EB" w:rsidRPr="002C7D3A">
              <w:rPr>
                <w:rFonts w:ascii="Arial" w:hAnsi="Arial"/>
                <w:sz w:val="18"/>
                <w:szCs w:val="18"/>
                <w:lang w:val="en-GB"/>
              </w:rPr>
              <w:t xml:space="preserve"> data </w:t>
            </w:r>
          </w:p>
        </w:tc>
        <w:tc>
          <w:tcPr>
            <w:tcW w:w="5635" w:type="dxa"/>
            <w:gridSpan w:val="4"/>
            <w:tcBorders>
              <w:left w:val="single" w:sz="2" w:space="0" w:color="BFBFBF"/>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2C7D3A" w:rsidTr="00B27C3B">
        <w:trPr>
          <w:cantSplit/>
        </w:trPr>
        <w:tc>
          <w:tcPr>
            <w:tcW w:w="4288" w:type="dxa"/>
            <w:gridSpan w:val="2"/>
            <w:tcBorders>
              <w:left w:val="single" w:sz="12" w:space="0" w:color="7030A0"/>
              <w:right w:val="single" w:sz="2" w:space="0" w:color="BFBFBF"/>
            </w:tcBorders>
            <w:vAlign w:val="center"/>
          </w:tcPr>
          <w:p w:rsidR="00A65801" w:rsidRPr="002C7D3A" w:rsidRDefault="00297202" w:rsidP="00297202">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Adequacy of material </w:t>
            </w:r>
          </w:p>
        </w:tc>
        <w:tc>
          <w:tcPr>
            <w:tcW w:w="1524" w:type="dxa"/>
            <w:tcBorders>
              <w:left w:val="single" w:sz="2" w:space="0" w:color="BFBFBF"/>
              <w:right w:val="single" w:sz="2" w:space="0" w:color="BFBFBF"/>
            </w:tcBorders>
            <w:vAlign w:val="center"/>
          </w:tcPr>
          <w:p w:rsidR="00A65801"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69A5A785" wp14:editId="13187615">
                  <wp:extent cx="425450" cy="233680"/>
                  <wp:effectExtent l="0" t="0" r="0" b="0"/>
                  <wp:docPr id="273" name="Imag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2C76B229" wp14:editId="609DA104">
                  <wp:extent cx="425450" cy="233680"/>
                  <wp:effectExtent l="0" t="0" r="0" b="0"/>
                  <wp:docPr id="274" name="Imag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709" w:type="dxa"/>
            <w:tcBorders>
              <w:left w:val="single" w:sz="2" w:space="0" w:color="BFBFBF"/>
              <w:right w:val="nil"/>
            </w:tcBorders>
            <w:vAlign w:val="center"/>
          </w:tcPr>
          <w:p w:rsidR="00A65801" w:rsidRPr="002C7D3A" w:rsidRDefault="00A65801" w:rsidP="00F45474">
            <w:pPr>
              <w:pStyle w:val="Contenudetableau"/>
              <w:snapToGrid w:val="0"/>
              <w:rPr>
                <w:i/>
                <w:sz w:val="16"/>
                <w:szCs w:val="16"/>
                <w:lang w:val="en-GB"/>
              </w:rPr>
            </w:pPr>
          </w:p>
        </w:tc>
        <w:tc>
          <w:tcPr>
            <w:tcW w:w="3402" w:type="dxa"/>
            <w:gridSpan w:val="2"/>
            <w:tcBorders>
              <w:left w:val="nil"/>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304FF7" w:rsidTr="001913C8">
        <w:trPr>
          <w:cantSplit/>
        </w:trPr>
        <w:tc>
          <w:tcPr>
            <w:tcW w:w="4288" w:type="dxa"/>
            <w:gridSpan w:val="2"/>
            <w:tcBorders>
              <w:left w:val="single" w:sz="12" w:space="0" w:color="7030A0"/>
              <w:bottom w:val="single" w:sz="12" w:space="0" w:color="7030A0"/>
              <w:right w:val="single" w:sz="2" w:space="0" w:color="BFBFBF"/>
            </w:tcBorders>
            <w:vAlign w:val="center"/>
          </w:tcPr>
          <w:p w:rsidR="00A65801" w:rsidRPr="002C7D3A" w:rsidRDefault="00297202" w:rsidP="00297202">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What are the limiting factors for data entry and validation ? </w:t>
            </w:r>
          </w:p>
        </w:tc>
        <w:tc>
          <w:tcPr>
            <w:tcW w:w="5635" w:type="dxa"/>
            <w:gridSpan w:val="4"/>
            <w:tcBorders>
              <w:left w:val="single" w:sz="2" w:space="0" w:color="BFBFBF"/>
              <w:bottom w:val="single" w:sz="12" w:space="0" w:color="7030A0"/>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F71100" w:rsidTr="001913C8">
        <w:trPr>
          <w:cantSplit/>
          <w:trHeight w:val="442"/>
        </w:trPr>
        <w:tc>
          <w:tcPr>
            <w:tcW w:w="9923" w:type="dxa"/>
            <w:gridSpan w:val="6"/>
            <w:tcBorders>
              <w:top w:val="single" w:sz="12" w:space="0" w:color="7030A0"/>
              <w:left w:val="single" w:sz="12" w:space="0" w:color="7030A0"/>
              <w:bottom w:val="nil"/>
              <w:right w:val="single" w:sz="12" w:space="0" w:color="7030A0"/>
            </w:tcBorders>
            <w:shd w:val="clear" w:color="auto" w:fill="E6E6E6"/>
            <w:vAlign w:val="center"/>
          </w:tcPr>
          <w:p w:rsidR="00A65801" w:rsidRPr="001354E9" w:rsidRDefault="00A702E1" w:rsidP="00E67F42">
            <w:pPr>
              <w:pStyle w:val="Titre2"/>
            </w:pPr>
            <w:r>
              <w:t xml:space="preserve">7.3 </w:t>
            </w:r>
            <w:r w:rsidR="00297202" w:rsidRPr="001354E9">
              <w:t>Analysis and interpretation of data</w:t>
            </w:r>
          </w:p>
        </w:tc>
      </w:tr>
      <w:tr w:rsidR="00297202" w:rsidRPr="002C7D3A" w:rsidTr="00B27C3B">
        <w:trPr>
          <w:cantSplit/>
          <w:trHeight w:val="265"/>
        </w:trPr>
        <w:tc>
          <w:tcPr>
            <w:tcW w:w="4288" w:type="dxa"/>
            <w:gridSpan w:val="2"/>
            <w:tcBorders>
              <w:top w:val="nil"/>
              <w:left w:val="single" w:sz="12" w:space="0" w:color="7030A0"/>
            </w:tcBorders>
            <w:vAlign w:val="center"/>
          </w:tcPr>
          <w:p w:rsidR="00297202" w:rsidRPr="002C7D3A" w:rsidRDefault="00297202"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Data analyzed regularly</w:t>
            </w:r>
          </w:p>
        </w:tc>
        <w:tc>
          <w:tcPr>
            <w:tcW w:w="1524" w:type="dxa"/>
            <w:tcBorders>
              <w:top w:val="nil"/>
            </w:tcBorders>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297202" w:rsidRPr="002C7D3A" w:rsidRDefault="00297202" w:rsidP="004D0E3B">
            <w:pPr>
              <w:pStyle w:val="Contenudetableau"/>
              <w:snapToGrid w:val="0"/>
              <w:rPr>
                <w:rFonts w:ascii="Tahoma" w:hAnsi="Tahoma" w:cs="Tahoma"/>
                <w:color w:val="0070C0"/>
                <w:sz w:val="18"/>
                <w:szCs w:val="18"/>
                <w:lang w:val="en-GB"/>
              </w:rPr>
            </w:pPr>
          </w:p>
        </w:tc>
      </w:tr>
      <w:tr w:rsidR="00297202" w:rsidRPr="002C7D3A" w:rsidTr="001913C8">
        <w:trPr>
          <w:cantSplit/>
        </w:trPr>
        <w:tc>
          <w:tcPr>
            <w:tcW w:w="4288" w:type="dxa"/>
            <w:gridSpan w:val="2"/>
            <w:tcBorders>
              <w:left w:val="single" w:sz="12" w:space="0" w:color="7030A0"/>
              <w:bottom w:val="single" w:sz="2" w:space="0" w:color="auto"/>
            </w:tcBorders>
            <w:vAlign w:val="center"/>
          </w:tcPr>
          <w:p w:rsidR="00297202" w:rsidRPr="002C7D3A" w:rsidRDefault="00297202"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Frequency</w:t>
            </w:r>
          </w:p>
        </w:tc>
        <w:tc>
          <w:tcPr>
            <w:tcW w:w="5635" w:type="dxa"/>
            <w:gridSpan w:val="4"/>
            <w:tcBorders>
              <w:bottom w:val="single" w:sz="2" w:space="0" w:color="auto"/>
              <w:right w:val="single" w:sz="12" w:space="0" w:color="7030A0"/>
            </w:tcBorders>
            <w:shd w:val="clear" w:color="auto" w:fill="auto"/>
            <w:vAlign w:val="center"/>
          </w:tcPr>
          <w:p w:rsidR="00297202" w:rsidRPr="002C7D3A" w:rsidRDefault="00297202" w:rsidP="004D0E3B">
            <w:pPr>
              <w:pStyle w:val="Contenudetableau"/>
              <w:snapToGrid w:val="0"/>
              <w:rPr>
                <w:rFonts w:ascii="Tahoma" w:hAnsi="Tahoma" w:cs="Tahoma"/>
                <w:color w:val="0070C0"/>
                <w:sz w:val="18"/>
                <w:szCs w:val="18"/>
                <w:lang w:val="en-GB"/>
              </w:rPr>
            </w:pPr>
          </w:p>
        </w:tc>
      </w:tr>
      <w:tr w:rsidR="00A65801" w:rsidRPr="002C7D3A" w:rsidTr="001913C8">
        <w:trPr>
          <w:cantSplit/>
        </w:trPr>
        <w:tc>
          <w:tcPr>
            <w:tcW w:w="9923" w:type="dxa"/>
            <w:gridSpan w:val="6"/>
            <w:tcBorders>
              <w:top w:val="single" w:sz="2" w:space="0" w:color="auto"/>
              <w:left w:val="single" w:sz="12" w:space="0" w:color="7030A0"/>
              <w:bottom w:val="nil"/>
              <w:right w:val="single" w:sz="12" w:space="0" w:color="7030A0"/>
            </w:tcBorders>
            <w:shd w:val="clear" w:color="auto" w:fill="E6E6E6"/>
          </w:tcPr>
          <w:p w:rsidR="00A65801" w:rsidRPr="002C7D3A" w:rsidRDefault="00A702E1" w:rsidP="00A702E1">
            <w:pPr>
              <w:pStyle w:val="Titre3"/>
            </w:pPr>
            <w:r>
              <w:t xml:space="preserve">7.3.1 </w:t>
            </w:r>
            <w:r w:rsidR="00297202" w:rsidRPr="002C7D3A">
              <w:t>Level of analysis</w:t>
            </w:r>
          </w:p>
        </w:tc>
      </w:tr>
      <w:tr w:rsidR="00297202" w:rsidRPr="002C7D3A" w:rsidTr="00B27C3B">
        <w:trPr>
          <w:cantSplit/>
        </w:trPr>
        <w:tc>
          <w:tcPr>
            <w:tcW w:w="4288" w:type="dxa"/>
            <w:gridSpan w:val="2"/>
            <w:tcBorders>
              <w:top w:val="nil"/>
              <w:left w:val="single" w:sz="12" w:space="0" w:color="7030A0"/>
            </w:tcBorders>
            <w:vAlign w:val="center"/>
          </w:tcPr>
          <w:p w:rsidR="00297202" w:rsidRPr="002C7D3A" w:rsidRDefault="00297202"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Table with a summary of cases</w:t>
            </w:r>
          </w:p>
        </w:tc>
        <w:tc>
          <w:tcPr>
            <w:tcW w:w="1524" w:type="dxa"/>
            <w:tcBorders>
              <w:top w:val="nil"/>
            </w:tcBorders>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297202" w:rsidRPr="002C7D3A" w:rsidRDefault="00297202" w:rsidP="00BF5C15">
            <w:pPr>
              <w:pStyle w:val="Contenudetableau"/>
              <w:snapToGrid w:val="0"/>
              <w:rPr>
                <w:rFonts w:ascii="Tahoma" w:hAnsi="Tahoma" w:cs="Tahoma"/>
                <w:color w:val="0070C0"/>
                <w:sz w:val="18"/>
                <w:szCs w:val="18"/>
                <w:lang w:val="en-GB"/>
              </w:rPr>
            </w:pPr>
          </w:p>
        </w:tc>
      </w:tr>
      <w:tr w:rsidR="00297202" w:rsidRPr="002C7D3A" w:rsidTr="00B27C3B">
        <w:trPr>
          <w:cantSplit/>
        </w:trPr>
        <w:tc>
          <w:tcPr>
            <w:tcW w:w="4288" w:type="dxa"/>
            <w:gridSpan w:val="2"/>
            <w:tcBorders>
              <w:left w:val="single" w:sz="12" w:space="0" w:color="7030A0"/>
            </w:tcBorders>
            <w:vAlign w:val="center"/>
          </w:tcPr>
          <w:p w:rsidR="00297202" w:rsidRPr="002C7D3A" w:rsidRDefault="00297202"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Mapping of cases</w:t>
            </w:r>
          </w:p>
        </w:tc>
        <w:tc>
          <w:tcPr>
            <w:tcW w:w="1524" w:type="dxa"/>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297202" w:rsidRPr="002C7D3A" w:rsidRDefault="00297202" w:rsidP="00BF5C15">
            <w:pPr>
              <w:pStyle w:val="Contenudetableau"/>
              <w:snapToGrid w:val="0"/>
              <w:rPr>
                <w:rFonts w:ascii="Tahoma" w:hAnsi="Tahoma" w:cs="Tahoma"/>
                <w:color w:val="0070C0"/>
                <w:sz w:val="18"/>
                <w:szCs w:val="18"/>
                <w:lang w:val="en-GB"/>
              </w:rPr>
            </w:pPr>
          </w:p>
        </w:tc>
      </w:tr>
      <w:tr w:rsidR="00297202" w:rsidRPr="002C7D3A" w:rsidTr="00B27C3B">
        <w:trPr>
          <w:cantSplit/>
        </w:trPr>
        <w:tc>
          <w:tcPr>
            <w:tcW w:w="4288" w:type="dxa"/>
            <w:gridSpan w:val="2"/>
            <w:tcBorders>
              <w:left w:val="single" w:sz="12" w:space="0" w:color="7030A0"/>
            </w:tcBorders>
            <w:vAlign w:val="center"/>
          </w:tcPr>
          <w:p w:rsidR="00297202" w:rsidRPr="002C7D3A" w:rsidRDefault="00297202" w:rsidP="004D0E3B">
            <w:pPr>
              <w:tabs>
                <w:tab w:val="left" w:pos="360"/>
              </w:tabs>
              <w:snapToGrid w:val="0"/>
              <w:ind w:firstLine="360"/>
              <w:jc w:val="right"/>
              <w:rPr>
                <w:rFonts w:ascii="Arial" w:hAnsi="Arial"/>
                <w:sz w:val="18"/>
                <w:szCs w:val="18"/>
                <w:lang w:val="en-GB"/>
              </w:rPr>
            </w:pPr>
            <w:r w:rsidRPr="002C7D3A">
              <w:rPr>
                <w:rFonts w:ascii="Arial" w:hAnsi="Arial"/>
                <w:sz w:val="18"/>
                <w:szCs w:val="18"/>
                <w:lang w:val="en-GB"/>
              </w:rPr>
              <w:t>Analysis of the situation</w:t>
            </w:r>
          </w:p>
          <w:p w:rsidR="00297202" w:rsidRPr="002C7D3A" w:rsidRDefault="00297202" w:rsidP="004D0E3B">
            <w:pPr>
              <w:tabs>
                <w:tab w:val="left" w:pos="360"/>
              </w:tabs>
              <w:snapToGrid w:val="0"/>
              <w:ind w:firstLine="360"/>
              <w:jc w:val="right"/>
              <w:rPr>
                <w:rFonts w:ascii="Arial" w:hAnsi="Arial"/>
                <w:i/>
                <w:sz w:val="18"/>
                <w:szCs w:val="18"/>
                <w:lang w:val="en-GB"/>
              </w:rPr>
            </w:pPr>
            <w:r w:rsidRPr="002C7D3A">
              <w:rPr>
                <w:rFonts w:ascii="Arial" w:hAnsi="Arial"/>
                <w:i/>
                <w:sz w:val="18"/>
                <w:szCs w:val="18"/>
                <w:lang w:val="en-GB"/>
              </w:rPr>
              <w:t>(beyond a simple description of cases)</w:t>
            </w:r>
          </w:p>
        </w:tc>
        <w:tc>
          <w:tcPr>
            <w:tcW w:w="1524" w:type="dxa"/>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297202" w:rsidRPr="002C7D3A" w:rsidRDefault="00297202" w:rsidP="00BF5C15">
            <w:pPr>
              <w:pStyle w:val="Contenudetableau"/>
              <w:snapToGrid w:val="0"/>
              <w:rPr>
                <w:rFonts w:ascii="Tahoma" w:hAnsi="Tahoma" w:cs="Tahoma"/>
                <w:color w:val="0070C0"/>
                <w:sz w:val="18"/>
                <w:szCs w:val="18"/>
                <w:lang w:val="en-GB"/>
              </w:rPr>
            </w:pPr>
          </w:p>
        </w:tc>
      </w:tr>
      <w:tr w:rsidR="00297202" w:rsidRPr="002C7D3A" w:rsidTr="00914326">
        <w:trPr>
          <w:cantSplit/>
        </w:trPr>
        <w:tc>
          <w:tcPr>
            <w:tcW w:w="4288" w:type="dxa"/>
            <w:gridSpan w:val="2"/>
            <w:tcBorders>
              <w:left w:val="single" w:sz="12" w:space="0" w:color="7030A0"/>
              <w:bottom w:val="single" w:sz="2" w:space="0" w:color="BFBFBF"/>
            </w:tcBorders>
            <w:vAlign w:val="center"/>
          </w:tcPr>
          <w:p w:rsidR="00297202" w:rsidRPr="002C7D3A" w:rsidRDefault="00297202" w:rsidP="004D0E3B">
            <w:pPr>
              <w:tabs>
                <w:tab w:val="left" w:pos="360"/>
              </w:tabs>
              <w:snapToGrid w:val="0"/>
              <w:ind w:firstLine="360"/>
              <w:jc w:val="right"/>
              <w:rPr>
                <w:rFonts w:ascii="Arial" w:hAnsi="Arial"/>
                <w:sz w:val="18"/>
                <w:szCs w:val="18"/>
                <w:lang w:val="en-GB"/>
              </w:rPr>
            </w:pPr>
            <w:r w:rsidRPr="002C7D3A">
              <w:rPr>
                <w:rFonts w:ascii="Arial" w:hAnsi="Arial"/>
                <w:sz w:val="18"/>
                <w:szCs w:val="18"/>
                <w:lang w:val="en-GB"/>
              </w:rPr>
              <w:t>Other</w:t>
            </w:r>
          </w:p>
        </w:tc>
        <w:tc>
          <w:tcPr>
            <w:tcW w:w="1524" w:type="dxa"/>
            <w:tcBorders>
              <w:bottom w:val="single" w:sz="2" w:space="0" w:color="BFBFBF"/>
            </w:tcBorders>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bottom w:val="single" w:sz="2" w:space="0" w:color="BFBFBF"/>
              <w:right w:val="single" w:sz="12" w:space="0" w:color="7030A0"/>
            </w:tcBorders>
            <w:vAlign w:val="center"/>
          </w:tcPr>
          <w:p w:rsidR="00297202" w:rsidRPr="002C7D3A" w:rsidRDefault="00297202" w:rsidP="00BF5C15">
            <w:pPr>
              <w:pStyle w:val="Contenudetableau"/>
              <w:snapToGrid w:val="0"/>
              <w:rPr>
                <w:rFonts w:ascii="Tahoma" w:hAnsi="Tahoma" w:cs="Tahoma"/>
                <w:color w:val="0070C0"/>
                <w:sz w:val="18"/>
                <w:szCs w:val="18"/>
                <w:lang w:val="en-GB"/>
              </w:rPr>
            </w:pPr>
          </w:p>
        </w:tc>
      </w:tr>
      <w:tr w:rsidR="00297202" w:rsidRPr="002C7D3A" w:rsidTr="00914326">
        <w:trPr>
          <w:cantSplit/>
        </w:trPr>
        <w:tc>
          <w:tcPr>
            <w:tcW w:w="4288" w:type="dxa"/>
            <w:gridSpan w:val="2"/>
            <w:tcBorders>
              <w:left w:val="single" w:sz="12" w:space="0" w:color="7030A0"/>
              <w:bottom w:val="single" w:sz="2" w:space="0" w:color="BFBFBF"/>
            </w:tcBorders>
            <w:vAlign w:val="center"/>
          </w:tcPr>
          <w:p w:rsidR="00297202" w:rsidRPr="002C7D3A" w:rsidRDefault="00297202" w:rsidP="00297202">
            <w:pPr>
              <w:tabs>
                <w:tab w:val="left" w:pos="360"/>
              </w:tabs>
              <w:snapToGrid w:val="0"/>
              <w:ind w:firstLine="360"/>
              <w:jc w:val="right"/>
              <w:rPr>
                <w:rFonts w:ascii="Arial" w:hAnsi="Arial"/>
                <w:sz w:val="18"/>
                <w:szCs w:val="18"/>
                <w:lang w:val="en-GB"/>
              </w:rPr>
            </w:pPr>
            <w:r w:rsidRPr="002C7D3A">
              <w:rPr>
                <w:rFonts w:ascii="Arial" w:hAnsi="Arial"/>
                <w:sz w:val="18"/>
                <w:szCs w:val="18"/>
                <w:lang w:val="en-GB"/>
              </w:rPr>
              <w:t>Is data analysis considered as complete ?</w:t>
            </w:r>
          </w:p>
        </w:tc>
        <w:tc>
          <w:tcPr>
            <w:tcW w:w="1524" w:type="dxa"/>
            <w:tcBorders>
              <w:bottom w:val="single" w:sz="2" w:space="0" w:color="BFBFBF"/>
            </w:tcBorders>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bottom w:val="single" w:sz="2" w:space="0" w:color="BFBFBF"/>
              <w:right w:val="single" w:sz="12" w:space="0" w:color="7030A0"/>
            </w:tcBorders>
            <w:vAlign w:val="center"/>
          </w:tcPr>
          <w:p w:rsidR="00297202" w:rsidRPr="002C7D3A" w:rsidRDefault="00297202" w:rsidP="00BF5C15">
            <w:pPr>
              <w:pStyle w:val="Contenudetableau"/>
              <w:snapToGrid w:val="0"/>
              <w:rPr>
                <w:rFonts w:ascii="Tahoma" w:hAnsi="Tahoma" w:cs="Tahoma"/>
                <w:color w:val="0070C0"/>
                <w:sz w:val="18"/>
                <w:szCs w:val="18"/>
                <w:lang w:val="en-GB"/>
              </w:rPr>
            </w:pPr>
          </w:p>
        </w:tc>
      </w:tr>
      <w:tr w:rsidR="00A65801" w:rsidRPr="00304FF7" w:rsidTr="00914326">
        <w:trPr>
          <w:cantSplit/>
        </w:trPr>
        <w:tc>
          <w:tcPr>
            <w:tcW w:w="4288" w:type="dxa"/>
            <w:gridSpan w:val="2"/>
            <w:tcBorders>
              <w:top w:val="single" w:sz="2" w:space="0" w:color="BFBFBF"/>
              <w:left w:val="single" w:sz="12" w:space="0" w:color="7030A0"/>
              <w:bottom w:val="single" w:sz="2" w:space="0" w:color="auto"/>
            </w:tcBorders>
            <w:vAlign w:val="center"/>
          </w:tcPr>
          <w:p w:rsidR="00A65801" w:rsidRPr="002C7D3A" w:rsidRDefault="00297202" w:rsidP="00297202">
            <w:pPr>
              <w:tabs>
                <w:tab w:val="left" w:pos="360"/>
              </w:tabs>
              <w:snapToGrid w:val="0"/>
              <w:ind w:firstLine="360"/>
              <w:jc w:val="right"/>
              <w:rPr>
                <w:rFonts w:ascii="Arial" w:hAnsi="Arial"/>
                <w:sz w:val="18"/>
                <w:szCs w:val="18"/>
                <w:lang w:val="en-GB"/>
              </w:rPr>
            </w:pPr>
            <w:r w:rsidRPr="002C7D3A">
              <w:rPr>
                <w:rFonts w:ascii="Arial" w:hAnsi="Arial"/>
                <w:sz w:val="18"/>
                <w:szCs w:val="18"/>
                <w:lang w:val="en-GB"/>
              </w:rPr>
              <w:t xml:space="preserve">If No, which other means of data </w:t>
            </w:r>
            <w:r w:rsidR="002C7D3A" w:rsidRPr="002C7D3A">
              <w:rPr>
                <w:rFonts w:ascii="Arial" w:hAnsi="Arial"/>
                <w:sz w:val="18"/>
                <w:szCs w:val="18"/>
                <w:lang w:val="en-GB"/>
              </w:rPr>
              <w:t>description</w:t>
            </w:r>
            <w:r w:rsidRPr="002C7D3A">
              <w:rPr>
                <w:rFonts w:ascii="Arial" w:hAnsi="Arial"/>
                <w:sz w:val="18"/>
                <w:szCs w:val="18"/>
                <w:lang w:val="en-GB"/>
              </w:rPr>
              <w:t xml:space="preserve"> will be </w:t>
            </w:r>
            <w:r w:rsidR="002C7D3A" w:rsidRPr="002C7D3A">
              <w:rPr>
                <w:rFonts w:ascii="Arial" w:hAnsi="Arial"/>
                <w:sz w:val="18"/>
                <w:szCs w:val="18"/>
                <w:lang w:val="en-GB"/>
              </w:rPr>
              <w:t>relevant</w:t>
            </w:r>
            <w:r w:rsidRPr="002C7D3A">
              <w:rPr>
                <w:rFonts w:ascii="Arial" w:hAnsi="Arial"/>
                <w:sz w:val="18"/>
                <w:szCs w:val="18"/>
                <w:lang w:val="en-GB"/>
              </w:rPr>
              <w:t xml:space="preserve"> to add ? </w:t>
            </w:r>
          </w:p>
        </w:tc>
        <w:tc>
          <w:tcPr>
            <w:tcW w:w="5635" w:type="dxa"/>
            <w:gridSpan w:val="4"/>
            <w:tcBorders>
              <w:top w:val="single" w:sz="2" w:space="0" w:color="BFBFBF"/>
              <w:bottom w:val="single" w:sz="2" w:space="0" w:color="auto"/>
              <w:right w:val="single" w:sz="12" w:space="0" w:color="7030A0"/>
            </w:tcBorders>
            <w:vAlign w:val="center"/>
          </w:tcPr>
          <w:p w:rsidR="00A65801" w:rsidRPr="002C7D3A" w:rsidRDefault="00A65801" w:rsidP="00BF5C15">
            <w:pPr>
              <w:pStyle w:val="Contenudetableau"/>
              <w:snapToGrid w:val="0"/>
              <w:rPr>
                <w:rFonts w:ascii="Tahoma" w:hAnsi="Tahoma" w:cs="Tahoma"/>
                <w:color w:val="0070C0"/>
                <w:sz w:val="18"/>
                <w:szCs w:val="18"/>
                <w:lang w:val="en-GB"/>
              </w:rPr>
            </w:pPr>
          </w:p>
        </w:tc>
      </w:tr>
      <w:tr w:rsidR="00A65801" w:rsidRPr="002C7D3A" w:rsidTr="001913C8">
        <w:trPr>
          <w:cantSplit/>
        </w:trPr>
        <w:tc>
          <w:tcPr>
            <w:tcW w:w="9923" w:type="dxa"/>
            <w:gridSpan w:val="6"/>
            <w:tcBorders>
              <w:top w:val="single" w:sz="2" w:space="0" w:color="auto"/>
              <w:left w:val="single" w:sz="12" w:space="0" w:color="7030A0"/>
              <w:bottom w:val="nil"/>
              <w:right w:val="single" w:sz="12" w:space="0" w:color="7030A0"/>
            </w:tcBorders>
            <w:shd w:val="clear" w:color="auto" w:fill="E6E6E6"/>
          </w:tcPr>
          <w:p w:rsidR="00A65801" w:rsidRPr="002C7D3A" w:rsidRDefault="00A702E1" w:rsidP="001354E9">
            <w:pPr>
              <w:pStyle w:val="Titre3"/>
            </w:pPr>
            <w:r>
              <w:t xml:space="preserve">7.3.2 </w:t>
            </w:r>
            <w:r w:rsidR="00297202" w:rsidRPr="002C7D3A">
              <w:t>Individuals responsible for analysis</w:t>
            </w:r>
          </w:p>
        </w:tc>
      </w:tr>
      <w:tr w:rsidR="00297202" w:rsidRPr="002C7D3A" w:rsidTr="00B27C3B">
        <w:trPr>
          <w:cantSplit/>
        </w:trPr>
        <w:tc>
          <w:tcPr>
            <w:tcW w:w="4288" w:type="dxa"/>
            <w:gridSpan w:val="2"/>
            <w:tcBorders>
              <w:top w:val="nil"/>
              <w:left w:val="single" w:sz="12" w:space="0" w:color="7030A0"/>
            </w:tcBorders>
            <w:vAlign w:val="center"/>
          </w:tcPr>
          <w:p w:rsidR="00297202" w:rsidRPr="002C7D3A" w:rsidRDefault="00297202"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Coordinator</w:t>
            </w:r>
          </w:p>
        </w:tc>
        <w:tc>
          <w:tcPr>
            <w:tcW w:w="1524" w:type="dxa"/>
            <w:tcBorders>
              <w:top w:val="nil"/>
            </w:tcBorders>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top w:val="nil"/>
              <w:right w:val="single" w:sz="12" w:space="0" w:color="7030A0"/>
            </w:tcBorders>
            <w:vAlign w:val="center"/>
          </w:tcPr>
          <w:p w:rsidR="00297202" w:rsidRPr="002C7D3A" w:rsidRDefault="00297202" w:rsidP="00BF5C15">
            <w:pPr>
              <w:pStyle w:val="Contenudetableau"/>
              <w:snapToGrid w:val="0"/>
              <w:rPr>
                <w:rFonts w:ascii="Tahoma" w:hAnsi="Tahoma" w:cs="Tahoma"/>
                <w:color w:val="0070C0"/>
                <w:sz w:val="18"/>
                <w:szCs w:val="18"/>
                <w:lang w:val="en-GB"/>
              </w:rPr>
            </w:pPr>
          </w:p>
        </w:tc>
      </w:tr>
      <w:tr w:rsidR="00297202" w:rsidRPr="002C7D3A" w:rsidTr="00B27C3B">
        <w:trPr>
          <w:cantSplit/>
        </w:trPr>
        <w:tc>
          <w:tcPr>
            <w:tcW w:w="4288" w:type="dxa"/>
            <w:gridSpan w:val="2"/>
            <w:tcBorders>
              <w:left w:val="single" w:sz="12" w:space="0" w:color="7030A0"/>
            </w:tcBorders>
            <w:vAlign w:val="center"/>
          </w:tcPr>
          <w:p w:rsidR="00297202" w:rsidRPr="002C7D3A" w:rsidRDefault="00297202"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Multidisciplinary team</w:t>
            </w:r>
          </w:p>
        </w:tc>
        <w:tc>
          <w:tcPr>
            <w:tcW w:w="1524" w:type="dxa"/>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297202" w:rsidRPr="002C7D3A" w:rsidRDefault="00297202" w:rsidP="00BF5C15">
            <w:pPr>
              <w:pStyle w:val="Contenudetableau"/>
              <w:snapToGrid w:val="0"/>
              <w:rPr>
                <w:rFonts w:ascii="Tahoma" w:hAnsi="Tahoma" w:cs="Tahoma"/>
                <w:color w:val="0070C0"/>
                <w:sz w:val="18"/>
                <w:szCs w:val="18"/>
                <w:lang w:val="en-GB"/>
              </w:rPr>
            </w:pPr>
          </w:p>
        </w:tc>
      </w:tr>
      <w:tr w:rsidR="00297202" w:rsidRPr="002C7D3A" w:rsidTr="00B27C3B">
        <w:trPr>
          <w:cantSplit/>
        </w:trPr>
        <w:tc>
          <w:tcPr>
            <w:tcW w:w="4288" w:type="dxa"/>
            <w:gridSpan w:val="2"/>
            <w:tcBorders>
              <w:left w:val="single" w:sz="12" w:space="0" w:color="7030A0"/>
            </w:tcBorders>
            <w:vAlign w:val="center"/>
          </w:tcPr>
          <w:p w:rsidR="00297202" w:rsidRPr="002C7D3A" w:rsidRDefault="00297202"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Technical committee</w:t>
            </w:r>
          </w:p>
        </w:tc>
        <w:tc>
          <w:tcPr>
            <w:tcW w:w="1524" w:type="dxa"/>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right w:val="single" w:sz="12" w:space="0" w:color="7030A0"/>
            </w:tcBorders>
            <w:vAlign w:val="center"/>
          </w:tcPr>
          <w:p w:rsidR="00297202" w:rsidRPr="002C7D3A" w:rsidRDefault="00297202" w:rsidP="00BF5C15">
            <w:pPr>
              <w:pStyle w:val="Contenudetableau"/>
              <w:snapToGrid w:val="0"/>
              <w:rPr>
                <w:rFonts w:ascii="Tahoma" w:hAnsi="Tahoma" w:cs="Tahoma"/>
                <w:color w:val="0070C0"/>
                <w:sz w:val="18"/>
                <w:szCs w:val="18"/>
                <w:lang w:val="en-GB"/>
              </w:rPr>
            </w:pPr>
          </w:p>
        </w:tc>
      </w:tr>
      <w:tr w:rsidR="00297202" w:rsidRPr="002C7D3A" w:rsidTr="00B27C3B">
        <w:trPr>
          <w:cantSplit/>
        </w:trPr>
        <w:tc>
          <w:tcPr>
            <w:tcW w:w="4288" w:type="dxa"/>
            <w:gridSpan w:val="2"/>
            <w:tcBorders>
              <w:left w:val="single" w:sz="12" w:space="0" w:color="7030A0"/>
            </w:tcBorders>
            <w:vAlign w:val="center"/>
          </w:tcPr>
          <w:p w:rsidR="00297202" w:rsidRPr="002C7D3A" w:rsidRDefault="00297202"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Other</w:t>
            </w:r>
          </w:p>
        </w:tc>
        <w:tc>
          <w:tcPr>
            <w:tcW w:w="1524" w:type="dxa"/>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bottom w:val="single" w:sz="2" w:space="0" w:color="BFBFBF"/>
              <w:right w:val="single" w:sz="12" w:space="0" w:color="7030A0"/>
            </w:tcBorders>
            <w:vAlign w:val="center"/>
          </w:tcPr>
          <w:p w:rsidR="00297202" w:rsidRPr="002C7D3A" w:rsidRDefault="00297202" w:rsidP="00BF5C15">
            <w:pPr>
              <w:pStyle w:val="Contenudetableau"/>
              <w:snapToGrid w:val="0"/>
              <w:rPr>
                <w:rFonts w:ascii="Tahoma" w:hAnsi="Tahoma" w:cs="Tahoma"/>
                <w:color w:val="0070C0"/>
                <w:sz w:val="18"/>
                <w:szCs w:val="18"/>
                <w:lang w:val="en-GB"/>
              </w:rPr>
            </w:pPr>
          </w:p>
        </w:tc>
      </w:tr>
      <w:tr w:rsidR="00297202" w:rsidRPr="00F71100" w:rsidTr="00B27C3B">
        <w:trPr>
          <w:cantSplit/>
        </w:trPr>
        <w:tc>
          <w:tcPr>
            <w:tcW w:w="4288" w:type="dxa"/>
            <w:gridSpan w:val="2"/>
            <w:tcBorders>
              <w:left w:val="single" w:sz="12" w:space="0" w:color="7030A0"/>
              <w:right w:val="single" w:sz="2" w:space="0" w:color="BFBFBF"/>
            </w:tcBorders>
            <w:vAlign w:val="center"/>
          </w:tcPr>
          <w:p w:rsidR="00297202" w:rsidRPr="002C7D3A" w:rsidRDefault="00297202" w:rsidP="004D0E3B">
            <w:pPr>
              <w:snapToGrid w:val="0"/>
              <w:ind w:left="-5" w:right="-5"/>
              <w:jc w:val="right"/>
              <w:rPr>
                <w:rFonts w:ascii="Arial" w:hAnsi="Arial"/>
                <w:sz w:val="18"/>
                <w:szCs w:val="18"/>
                <w:lang w:val="en-GB"/>
              </w:rPr>
            </w:pPr>
            <w:r w:rsidRPr="002C7D3A">
              <w:rPr>
                <w:rFonts w:ascii="Arial" w:hAnsi="Arial"/>
                <w:sz w:val="18"/>
                <w:szCs w:val="18"/>
                <w:lang w:val="en-GB"/>
              </w:rPr>
              <w:t xml:space="preserve">Those responsible for analysis trained in analytic techniques </w:t>
            </w:r>
          </w:p>
        </w:tc>
        <w:tc>
          <w:tcPr>
            <w:tcW w:w="1524" w:type="dxa"/>
            <w:tcBorders>
              <w:left w:val="single" w:sz="2" w:space="0" w:color="BFBFBF"/>
              <w:right w:val="single" w:sz="2" w:space="0" w:color="BFBFBF"/>
            </w:tcBorders>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left w:val="single" w:sz="2" w:space="0" w:color="BFBFBF"/>
              <w:bottom w:val="single" w:sz="2" w:space="0" w:color="BFBFBF"/>
              <w:right w:val="single" w:sz="12" w:space="0" w:color="7030A0"/>
            </w:tcBorders>
            <w:vAlign w:val="center"/>
          </w:tcPr>
          <w:p w:rsidR="00297202" w:rsidRPr="002C7D3A" w:rsidRDefault="00297202" w:rsidP="004D0E3B">
            <w:pPr>
              <w:pStyle w:val="Contenudetableau"/>
              <w:snapToGrid w:val="0"/>
              <w:rPr>
                <w:i/>
                <w:sz w:val="16"/>
                <w:szCs w:val="16"/>
                <w:lang w:val="en-GB"/>
              </w:rPr>
            </w:pPr>
            <w:r w:rsidRPr="002C7D3A">
              <w:rPr>
                <w:i/>
                <w:sz w:val="16"/>
                <w:szCs w:val="16"/>
                <w:lang w:val="en-GB"/>
              </w:rPr>
              <w:t xml:space="preserve">How many people and who: </w:t>
            </w:r>
          </w:p>
        </w:tc>
      </w:tr>
      <w:tr w:rsidR="00297202" w:rsidRPr="002C7D3A" w:rsidTr="00B27C3B">
        <w:trPr>
          <w:cantSplit/>
        </w:trPr>
        <w:tc>
          <w:tcPr>
            <w:tcW w:w="4288" w:type="dxa"/>
            <w:gridSpan w:val="2"/>
            <w:tcBorders>
              <w:left w:val="single" w:sz="12" w:space="0" w:color="7030A0"/>
              <w:right w:val="single" w:sz="2" w:space="0" w:color="BFBFBF"/>
            </w:tcBorders>
            <w:vAlign w:val="center"/>
          </w:tcPr>
          <w:p w:rsidR="00297202" w:rsidRPr="002C7D3A" w:rsidRDefault="00297202" w:rsidP="004D0E3B">
            <w:pPr>
              <w:tabs>
                <w:tab w:val="left" w:pos="745"/>
              </w:tabs>
              <w:snapToGrid w:val="0"/>
              <w:ind w:left="-5" w:right="-5" w:firstLine="13"/>
              <w:jc w:val="right"/>
              <w:rPr>
                <w:rFonts w:ascii="Arial" w:hAnsi="Arial"/>
                <w:sz w:val="18"/>
                <w:szCs w:val="18"/>
                <w:lang w:val="en-GB"/>
              </w:rPr>
            </w:pPr>
            <w:r w:rsidRPr="002C7D3A">
              <w:rPr>
                <w:rFonts w:ascii="Arial" w:hAnsi="Arial"/>
                <w:sz w:val="18"/>
                <w:szCs w:val="18"/>
                <w:lang w:val="en-GB"/>
              </w:rPr>
              <w:t>Statistical and scientific validation of 'analysis</w:t>
            </w:r>
          </w:p>
        </w:tc>
        <w:tc>
          <w:tcPr>
            <w:tcW w:w="1524" w:type="dxa"/>
            <w:tcBorders>
              <w:left w:val="single" w:sz="2" w:space="0" w:color="BFBFBF"/>
              <w:right w:val="single" w:sz="2" w:space="0" w:color="BFBFBF"/>
            </w:tcBorders>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709" w:type="dxa"/>
            <w:tcBorders>
              <w:left w:val="single" w:sz="2" w:space="0" w:color="BFBFBF"/>
              <w:right w:val="nil"/>
            </w:tcBorders>
            <w:vAlign w:val="center"/>
          </w:tcPr>
          <w:p w:rsidR="00297202" w:rsidRPr="002C7D3A" w:rsidRDefault="00297202" w:rsidP="004D0E3B">
            <w:pPr>
              <w:pStyle w:val="Contenudetableau"/>
              <w:snapToGrid w:val="0"/>
              <w:rPr>
                <w:i/>
                <w:sz w:val="16"/>
                <w:szCs w:val="16"/>
                <w:lang w:val="en-GB"/>
              </w:rPr>
            </w:pPr>
            <w:r w:rsidRPr="002C7D3A">
              <w:rPr>
                <w:i/>
                <w:sz w:val="16"/>
                <w:szCs w:val="16"/>
                <w:lang w:val="en-GB"/>
              </w:rPr>
              <w:t xml:space="preserve">By whom: </w:t>
            </w:r>
          </w:p>
        </w:tc>
        <w:tc>
          <w:tcPr>
            <w:tcW w:w="3402" w:type="dxa"/>
            <w:gridSpan w:val="2"/>
            <w:tcBorders>
              <w:left w:val="nil"/>
              <w:right w:val="single" w:sz="12" w:space="0" w:color="7030A0"/>
            </w:tcBorders>
            <w:vAlign w:val="center"/>
          </w:tcPr>
          <w:p w:rsidR="00297202" w:rsidRPr="002C7D3A" w:rsidRDefault="00297202" w:rsidP="004D0E3B">
            <w:pPr>
              <w:tabs>
                <w:tab w:val="left" w:pos="745"/>
              </w:tabs>
              <w:snapToGrid w:val="0"/>
              <w:ind w:left="-5" w:right="-5" w:firstLine="13"/>
              <w:jc w:val="right"/>
              <w:rPr>
                <w:rFonts w:ascii="Arial" w:hAnsi="Arial"/>
                <w:sz w:val="18"/>
                <w:szCs w:val="18"/>
                <w:lang w:val="en-GB"/>
              </w:rPr>
            </w:pPr>
          </w:p>
        </w:tc>
      </w:tr>
      <w:tr w:rsidR="00297202" w:rsidRPr="002C7D3A" w:rsidTr="00B27C3B">
        <w:trPr>
          <w:cantSplit/>
        </w:trPr>
        <w:tc>
          <w:tcPr>
            <w:tcW w:w="4288" w:type="dxa"/>
            <w:gridSpan w:val="2"/>
            <w:tcBorders>
              <w:left w:val="single" w:sz="12" w:space="0" w:color="7030A0"/>
              <w:right w:val="single" w:sz="2" w:space="0" w:color="BFBFBF"/>
            </w:tcBorders>
            <w:vAlign w:val="center"/>
          </w:tcPr>
          <w:p w:rsidR="00297202" w:rsidRPr="002C7D3A" w:rsidRDefault="002C7D3A" w:rsidP="00297202">
            <w:pPr>
              <w:tabs>
                <w:tab w:val="left" w:pos="750"/>
              </w:tabs>
              <w:snapToGrid w:val="0"/>
              <w:ind w:firstLine="360"/>
              <w:jc w:val="right"/>
              <w:rPr>
                <w:rFonts w:ascii="Arial" w:hAnsi="Arial"/>
                <w:sz w:val="18"/>
                <w:szCs w:val="18"/>
                <w:lang w:val="en-GB"/>
              </w:rPr>
            </w:pPr>
            <w:r>
              <w:rPr>
                <w:rFonts w:ascii="Arial" w:hAnsi="Arial"/>
                <w:sz w:val="18"/>
                <w:szCs w:val="18"/>
                <w:lang w:val="en-GB"/>
              </w:rPr>
              <w:t>S</w:t>
            </w:r>
            <w:r w:rsidR="00297202" w:rsidRPr="002C7D3A">
              <w:rPr>
                <w:rFonts w:ascii="Arial" w:hAnsi="Arial"/>
                <w:sz w:val="18"/>
                <w:szCs w:val="18"/>
                <w:lang w:val="en-GB"/>
              </w:rPr>
              <w:t>tatistical software required</w:t>
            </w:r>
            <w:r>
              <w:rPr>
                <w:rFonts w:ascii="Arial" w:hAnsi="Arial"/>
                <w:sz w:val="18"/>
                <w:szCs w:val="18"/>
                <w:lang w:val="en-GB"/>
              </w:rPr>
              <w:t xml:space="preserve"> is available</w:t>
            </w:r>
            <w:r w:rsidR="00297202" w:rsidRPr="002C7D3A">
              <w:rPr>
                <w:rFonts w:ascii="Arial" w:hAnsi="Arial"/>
                <w:sz w:val="18"/>
                <w:szCs w:val="18"/>
                <w:lang w:val="en-GB"/>
              </w:rPr>
              <w:t xml:space="preserve"> </w:t>
            </w:r>
          </w:p>
        </w:tc>
        <w:tc>
          <w:tcPr>
            <w:tcW w:w="1524" w:type="dxa"/>
            <w:tcBorders>
              <w:left w:val="single" w:sz="2" w:space="0" w:color="BFBFBF"/>
              <w:right w:val="single" w:sz="2" w:space="0" w:color="BFBFBF"/>
            </w:tcBorders>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709" w:type="dxa"/>
            <w:tcBorders>
              <w:left w:val="single" w:sz="2" w:space="0" w:color="BFBFBF"/>
              <w:right w:val="nil"/>
            </w:tcBorders>
            <w:vAlign w:val="center"/>
          </w:tcPr>
          <w:p w:rsidR="00297202" w:rsidRPr="002C7D3A" w:rsidRDefault="00297202" w:rsidP="00297202">
            <w:pPr>
              <w:pStyle w:val="Contenudetableau"/>
              <w:snapToGrid w:val="0"/>
              <w:ind w:right="-339"/>
              <w:rPr>
                <w:i/>
                <w:sz w:val="16"/>
                <w:szCs w:val="16"/>
                <w:lang w:val="en-GB"/>
              </w:rPr>
            </w:pPr>
            <w:r w:rsidRPr="002C7D3A">
              <w:rPr>
                <w:i/>
                <w:sz w:val="16"/>
                <w:szCs w:val="16"/>
                <w:lang w:val="en-GB"/>
              </w:rPr>
              <w:t xml:space="preserve">Which: </w:t>
            </w:r>
          </w:p>
        </w:tc>
        <w:tc>
          <w:tcPr>
            <w:tcW w:w="3402" w:type="dxa"/>
            <w:gridSpan w:val="2"/>
            <w:tcBorders>
              <w:left w:val="nil"/>
              <w:right w:val="single" w:sz="12" w:space="0" w:color="7030A0"/>
            </w:tcBorders>
            <w:vAlign w:val="center"/>
          </w:tcPr>
          <w:p w:rsidR="00297202" w:rsidRPr="002C7D3A" w:rsidRDefault="00297202" w:rsidP="006C52CE">
            <w:pPr>
              <w:pStyle w:val="Contenudetableau"/>
              <w:snapToGrid w:val="0"/>
              <w:rPr>
                <w:rFonts w:ascii="Tahoma" w:hAnsi="Tahoma" w:cs="Tahoma"/>
                <w:color w:val="0070C0"/>
                <w:sz w:val="18"/>
                <w:szCs w:val="18"/>
                <w:lang w:val="en-GB"/>
              </w:rPr>
            </w:pPr>
          </w:p>
        </w:tc>
      </w:tr>
      <w:tr w:rsidR="00A65801" w:rsidRPr="00F71100" w:rsidTr="001913C8">
        <w:trPr>
          <w:cantSplit/>
        </w:trPr>
        <w:tc>
          <w:tcPr>
            <w:tcW w:w="4288" w:type="dxa"/>
            <w:gridSpan w:val="2"/>
            <w:tcBorders>
              <w:left w:val="single" w:sz="12" w:space="0" w:color="7030A0"/>
              <w:right w:val="single" w:sz="2" w:space="0" w:color="BFBFBF"/>
            </w:tcBorders>
            <w:vAlign w:val="center"/>
          </w:tcPr>
          <w:p w:rsidR="00A65801" w:rsidRPr="002C7D3A" w:rsidRDefault="00297202" w:rsidP="00297202">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Number of staff trained to use those software </w:t>
            </w:r>
          </w:p>
        </w:tc>
        <w:tc>
          <w:tcPr>
            <w:tcW w:w="5635" w:type="dxa"/>
            <w:gridSpan w:val="4"/>
            <w:tcBorders>
              <w:left w:val="single" w:sz="2" w:space="0" w:color="BFBFBF"/>
              <w:right w:val="single" w:sz="12" w:space="0" w:color="7030A0"/>
            </w:tcBorders>
            <w:vAlign w:val="center"/>
          </w:tcPr>
          <w:p w:rsidR="00A65801" w:rsidRPr="002C7D3A" w:rsidRDefault="00A65801" w:rsidP="006132E1">
            <w:pPr>
              <w:pStyle w:val="Contenudetableau"/>
              <w:snapToGrid w:val="0"/>
              <w:ind w:right="-339"/>
              <w:rPr>
                <w:i/>
                <w:sz w:val="16"/>
                <w:szCs w:val="16"/>
                <w:lang w:val="en-GB"/>
              </w:rPr>
            </w:pPr>
          </w:p>
        </w:tc>
      </w:tr>
      <w:tr w:rsidR="00297202" w:rsidRPr="002C7D3A" w:rsidTr="00B27C3B">
        <w:trPr>
          <w:cantSplit/>
        </w:trPr>
        <w:tc>
          <w:tcPr>
            <w:tcW w:w="4288" w:type="dxa"/>
            <w:gridSpan w:val="2"/>
            <w:tcBorders>
              <w:left w:val="single" w:sz="12" w:space="0" w:color="7030A0"/>
              <w:right w:val="single" w:sz="2" w:space="0" w:color="BFBFBF"/>
            </w:tcBorders>
            <w:vAlign w:val="center"/>
          </w:tcPr>
          <w:p w:rsidR="00297202" w:rsidRPr="002C7D3A" w:rsidRDefault="00297202" w:rsidP="00297202">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Number and qualification of staff allocated to data analysis </w:t>
            </w:r>
          </w:p>
        </w:tc>
        <w:tc>
          <w:tcPr>
            <w:tcW w:w="1524" w:type="dxa"/>
            <w:tcBorders>
              <w:left w:val="single" w:sz="2" w:space="0" w:color="BFBFBF"/>
              <w:right w:val="single" w:sz="2" w:space="0" w:color="BFBFBF"/>
            </w:tcBorders>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709" w:type="dxa"/>
            <w:tcBorders>
              <w:left w:val="single" w:sz="2" w:space="0" w:color="BFBFBF"/>
              <w:bottom w:val="single" w:sz="2" w:space="0" w:color="BFBFBF"/>
              <w:right w:val="nil"/>
            </w:tcBorders>
            <w:vAlign w:val="center"/>
          </w:tcPr>
          <w:p w:rsidR="00297202" w:rsidRPr="002C7D3A" w:rsidRDefault="00297202" w:rsidP="00CE42AE">
            <w:pPr>
              <w:pStyle w:val="Contenudetableau"/>
              <w:snapToGrid w:val="0"/>
              <w:rPr>
                <w:i/>
                <w:sz w:val="16"/>
                <w:szCs w:val="16"/>
                <w:lang w:val="en-GB"/>
              </w:rPr>
            </w:pPr>
          </w:p>
        </w:tc>
        <w:tc>
          <w:tcPr>
            <w:tcW w:w="3402" w:type="dxa"/>
            <w:gridSpan w:val="2"/>
            <w:tcBorders>
              <w:left w:val="nil"/>
              <w:right w:val="single" w:sz="12" w:space="0" w:color="7030A0"/>
            </w:tcBorders>
            <w:vAlign w:val="center"/>
          </w:tcPr>
          <w:p w:rsidR="00297202" w:rsidRPr="002C7D3A" w:rsidRDefault="00297202" w:rsidP="00CE42AE">
            <w:pPr>
              <w:pStyle w:val="Contenudetableau"/>
              <w:snapToGrid w:val="0"/>
              <w:rPr>
                <w:rFonts w:ascii="Tahoma" w:hAnsi="Tahoma" w:cs="Tahoma"/>
                <w:color w:val="0070C0"/>
                <w:sz w:val="18"/>
                <w:szCs w:val="18"/>
                <w:lang w:val="en-GB"/>
              </w:rPr>
            </w:pPr>
          </w:p>
        </w:tc>
      </w:tr>
      <w:tr w:rsidR="00297202" w:rsidRPr="002C7D3A" w:rsidTr="00B27C3B">
        <w:trPr>
          <w:cantSplit/>
        </w:trPr>
        <w:tc>
          <w:tcPr>
            <w:tcW w:w="4288" w:type="dxa"/>
            <w:gridSpan w:val="2"/>
            <w:tcBorders>
              <w:left w:val="single" w:sz="12" w:space="0" w:color="7030A0"/>
              <w:right w:val="single" w:sz="2" w:space="0" w:color="BFBFBF"/>
            </w:tcBorders>
            <w:vAlign w:val="center"/>
          </w:tcPr>
          <w:p w:rsidR="00297202" w:rsidRPr="002C7D3A" w:rsidRDefault="00297202"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Availability of GIS</w:t>
            </w:r>
          </w:p>
        </w:tc>
        <w:tc>
          <w:tcPr>
            <w:tcW w:w="1524" w:type="dxa"/>
            <w:tcBorders>
              <w:left w:val="single" w:sz="2" w:space="0" w:color="BFBFBF"/>
              <w:right w:val="single" w:sz="2" w:space="0" w:color="BFBFBF"/>
            </w:tcBorders>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851" w:type="dxa"/>
            <w:gridSpan w:val="2"/>
            <w:tcBorders>
              <w:left w:val="single" w:sz="2" w:space="0" w:color="BFBFBF"/>
              <w:right w:val="nil"/>
            </w:tcBorders>
            <w:vAlign w:val="center"/>
          </w:tcPr>
          <w:p w:rsidR="00297202" w:rsidRPr="002C7D3A" w:rsidRDefault="00297202" w:rsidP="004D0E3B">
            <w:pPr>
              <w:pStyle w:val="Contenudetableau"/>
              <w:snapToGrid w:val="0"/>
              <w:rPr>
                <w:i/>
                <w:sz w:val="16"/>
                <w:szCs w:val="16"/>
                <w:lang w:val="en-GB"/>
              </w:rPr>
            </w:pPr>
            <w:r w:rsidRPr="002C7D3A">
              <w:rPr>
                <w:i/>
                <w:sz w:val="16"/>
                <w:szCs w:val="16"/>
                <w:lang w:val="en-GB"/>
              </w:rPr>
              <w:t xml:space="preserve">Which : </w:t>
            </w:r>
          </w:p>
        </w:tc>
        <w:tc>
          <w:tcPr>
            <w:tcW w:w="3260" w:type="dxa"/>
            <w:tcBorders>
              <w:left w:val="nil"/>
              <w:right w:val="single" w:sz="12" w:space="0" w:color="7030A0"/>
            </w:tcBorders>
            <w:vAlign w:val="center"/>
          </w:tcPr>
          <w:p w:rsidR="00297202" w:rsidRPr="002C7D3A" w:rsidRDefault="00297202" w:rsidP="006C52CE">
            <w:pPr>
              <w:pStyle w:val="Contenudetableau"/>
              <w:snapToGrid w:val="0"/>
              <w:rPr>
                <w:rFonts w:ascii="Tahoma" w:hAnsi="Tahoma" w:cs="Tahoma"/>
                <w:color w:val="0070C0"/>
                <w:sz w:val="18"/>
                <w:szCs w:val="18"/>
                <w:lang w:val="en-GB"/>
              </w:rPr>
            </w:pPr>
          </w:p>
        </w:tc>
      </w:tr>
      <w:tr w:rsidR="00297202" w:rsidRPr="00F71100" w:rsidTr="00B27C3B">
        <w:trPr>
          <w:cantSplit/>
          <w:trHeight w:val="321"/>
        </w:trPr>
        <w:tc>
          <w:tcPr>
            <w:tcW w:w="4288" w:type="dxa"/>
            <w:gridSpan w:val="2"/>
            <w:tcBorders>
              <w:left w:val="single" w:sz="12" w:space="0" w:color="7030A0"/>
            </w:tcBorders>
            <w:vAlign w:val="center"/>
          </w:tcPr>
          <w:p w:rsidR="00297202" w:rsidRPr="002C7D3A" w:rsidRDefault="00297202"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GIS actually used</w:t>
            </w:r>
          </w:p>
        </w:tc>
        <w:tc>
          <w:tcPr>
            <w:tcW w:w="1524" w:type="dxa"/>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4111" w:type="dxa"/>
            <w:gridSpan w:val="3"/>
            <w:tcBorders>
              <w:bottom w:val="single" w:sz="2" w:space="0" w:color="BFBFBF"/>
              <w:right w:val="single" w:sz="12" w:space="0" w:color="7030A0"/>
            </w:tcBorders>
            <w:vAlign w:val="center"/>
          </w:tcPr>
          <w:p w:rsidR="00297202" w:rsidRPr="002C7D3A" w:rsidRDefault="000B3545" w:rsidP="004D0E3B">
            <w:pPr>
              <w:snapToGrid w:val="0"/>
              <w:rPr>
                <w:rFonts w:ascii="Arial" w:hAnsi="Arial"/>
                <w:sz w:val="18"/>
                <w:szCs w:val="18"/>
                <w:lang w:val="en-GB"/>
              </w:rPr>
            </w:pPr>
            <w:r w:rsidRPr="002C7D3A">
              <w:rPr>
                <w:rFonts w:ascii="Arial" w:hAnsi="Arial"/>
                <w:sz w:val="18"/>
                <w:szCs w:val="18"/>
                <w:lang w:val="en-GB"/>
              </w:rPr>
              <w:fldChar w:fldCharType="begin">
                <w:ffData>
                  <w:name w:val="CaseACocher24"/>
                  <w:enabled/>
                  <w:calcOnExit w:val="0"/>
                  <w:checkBox>
                    <w:sizeAuto/>
                    <w:default w:val="0"/>
                  </w:checkBox>
                </w:ffData>
              </w:fldChar>
            </w:r>
            <w:r w:rsidR="00297202" w:rsidRPr="002C7D3A">
              <w:rPr>
                <w:rFonts w:ascii="Arial" w:hAnsi="Arial"/>
                <w:sz w:val="18"/>
                <w:szCs w:val="18"/>
                <w:lang w:val="en-GB"/>
              </w:rPr>
              <w:instrText xml:space="preserve"> FORMCHECKBOX </w:instrText>
            </w:r>
            <w:r w:rsidR="00304FF7">
              <w:rPr>
                <w:rFonts w:ascii="Arial" w:hAnsi="Arial"/>
                <w:sz w:val="18"/>
                <w:szCs w:val="18"/>
                <w:lang w:val="en-GB"/>
              </w:rPr>
            </w:r>
            <w:r w:rsidR="00304FF7">
              <w:rPr>
                <w:rFonts w:ascii="Arial" w:hAnsi="Arial"/>
                <w:sz w:val="18"/>
                <w:szCs w:val="18"/>
                <w:lang w:val="en-GB"/>
              </w:rPr>
              <w:fldChar w:fldCharType="separate"/>
            </w:r>
            <w:r w:rsidRPr="002C7D3A">
              <w:rPr>
                <w:rFonts w:ascii="Arial" w:hAnsi="Arial"/>
                <w:sz w:val="18"/>
                <w:szCs w:val="18"/>
                <w:lang w:val="en-GB"/>
              </w:rPr>
              <w:fldChar w:fldCharType="end"/>
            </w:r>
            <w:r w:rsidR="00297202" w:rsidRPr="002C7D3A">
              <w:rPr>
                <w:rFonts w:ascii="Arial" w:hAnsi="Arial"/>
                <w:sz w:val="18"/>
                <w:szCs w:val="18"/>
                <w:lang w:val="en-GB"/>
              </w:rPr>
              <w:t xml:space="preserve"> for the network</w:t>
            </w:r>
            <w:r w:rsidR="00297202" w:rsidRPr="002C7D3A">
              <w:rPr>
                <w:sz w:val="18"/>
                <w:szCs w:val="18"/>
                <w:lang w:val="en-GB"/>
              </w:rPr>
              <w:t xml:space="preserve">   </w:t>
            </w:r>
            <w:r w:rsidRPr="002C7D3A">
              <w:rPr>
                <w:rFonts w:ascii="Arial" w:hAnsi="Arial"/>
                <w:sz w:val="18"/>
                <w:szCs w:val="18"/>
                <w:lang w:val="en-GB"/>
              </w:rPr>
              <w:fldChar w:fldCharType="begin">
                <w:ffData>
                  <w:name w:val="CaseACocher25"/>
                  <w:enabled/>
                  <w:calcOnExit w:val="0"/>
                  <w:checkBox>
                    <w:sizeAuto/>
                    <w:default w:val="0"/>
                  </w:checkBox>
                </w:ffData>
              </w:fldChar>
            </w:r>
            <w:r w:rsidR="00297202" w:rsidRPr="002C7D3A">
              <w:rPr>
                <w:rFonts w:ascii="Arial" w:hAnsi="Arial"/>
                <w:sz w:val="18"/>
                <w:szCs w:val="18"/>
                <w:lang w:val="en-GB"/>
              </w:rPr>
              <w:instrText xml:space="preserve"> FORMCHECKBOX </w:instrText>
            </w:r>
            <w:r w:rsidR="00304FF7">
              <w:rPr>
                <w:rFonts w:ascii="Arial" w:hAnsi="Arial"/>
                <w:sz w:val="18"/>
                <w:szCs w:val="18"/>
                <w:lang w:val="en-GB"/>
              </w:rPr>
            </w:r>
            <w:r w:rsidR="00304FF7">
              <w:rPr>
                <w:rFonts w:ascii="Arial" w:hAnsi="Arial"/>
                <w:sz w:val="18"/>
                <w:szCs w:val="18"/>
                <w:lang w:val="en-GB"/>
              </w:rPr>
              <w:fldChar w:fldCharType="separate"/>
            </w:r>
            <w:r w:rsidRPr="002C7D3A">
              <w:rPr>
                <w:rFonts w:ascii="Arial" w:hAnsi="Arial"/>
                <w:sz w:val="18"/>
                <w:szCs w:val="18"/>
                <w:lang w:val="en-GB"/>
              </w:rPr>
              <w:fldChar w:fldCharType="end"/>
            </w:r>
            <w:r w:rsidR="00297202" w:rsidRPr="002C7D3A">
              <w:rPr>
                <w:rFonts w:ascii="Arial" w:hAnsi="Arial"/>
                <w:sz w:val="18"/>
                <w:szCs w:val="18"/>
                <w:lang w:val="en-GB"/>
              </w:rPr>
              <w:t xml:space="preserve"> for the emergency plan </w:t>
            </w:r>
          </w:p>
        </w:tc>
      </w:tr>
      <w:tr w:rsidR="00297202" w:rsidRPr="002C7D3A" w:rsidTr="00B27C3B">
        <w:trPr>
          <w:cantSplit/>
        </w:trPr>
        <w:tc>
          <w:tcPr>
            <w:tcW w:w="4288" w:type="dxa"/>
            <w:gridSpan w:val="2"/>
            <w:tcBorders>
              <w:left w:val="single" w:sz="12" w:space="0" w:color="7030A0"/>
            </w:tcBorders>
            <w:vAlign w:val="center"/>
          </w:tcPr>
          <w:p w:rsidR="00297202" w:rsidRPr="002C7D3A" w:rsidRDefault="00297202"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Staff trained to use GIS</w:t>
            </w:r>
          </w:p>
        </w:tc>
        <w:tc>
          <w:tcPr>
            <w:tcW w:w="1524" w:type="dxa"/>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851" w:type="dxa"/>
            <w:gridSpan w:val="2"/>
            <w:tcBorders>
              <w:right w:val="nil"/>
            </w:tcBorders>
          </w:tcPr>
          <w:p w:rsidR="00297202" w:rsidRPr="002C7D3A" w:rsidRDefault="00297202" w:rsidP="004D0E3B">
            <w:pPr>
              <w:rPr>
                <w:lang w:val="en-GB"/>
              </w:rPr>
            </w:pPr>
            <w:r w:rsidRPr="002C7D3A">
              <w:rPr>
                <w:i/>
                <w:sz w:val="16"/>
                <w:szCs w:val="16"/>
                <w:lang w:val="en-GB"/>
              </w:rPr>
              <w:t>How many:</w:t>
            </w:r>
          </w:p>
        </w:tc>
        <w:tc>
          <w:tcPr>
            <w:tcW w:w="3260" w:type="dxa"/>
            <w:tcBorders>
              <w:left w:val="nil"/>
              <w:right w:val="single" w:sz="12" w:space="0" w:color="7030A0"/>
            </w:tcBorders>
            <w:vAlign w:val="center"/>
          </w:tcPr>
          <w:p w:rsidR="00297202" w:rsidRPr="002C7D3A" w:rsidRDefault="00297202" w:rsidP="006C52CE">
            <w:pPr>
              <w:pStyle w:val="Contenudetableau"/>
              <w:snapToGrid w:val="0"/>
              <w:rPr>
                <w:rFonts w:ascii="Tahoma" w:hAnsi="Tahoma" w:cs="Tahoma"/>
                <w:color w:val="0070C0"/>
                <w:sz w:val="18"/>
                <w:szCs w:val="18"/>
                <w:lang w:val="en-GB"/>
              </w:rPr>
            </w:pPr>
          </w:p>
        </w:tc>
      </w:tr>
      <w:tr w:rsidR="00297202" w:rsidRPr="002C7D3A" w:rsidTr="00B27C3B">
        <w:trPr>
          <w:cantSplit/>
        </w:trPr>
        <w:tc>
          <w:tcPr>
            <w:tcW w:w="4288" w:type="dxa"/>
            <w:gridSpan w:val="2"/>
            <w:tcBorders>
              <w:left w:val="single" w:sz="12" w:space="0" w:color="7030A0"/>
            </w:tcBorders>
            <w:vAlign w:val="center"/>
          </w:tcPr>
          <w:p w:rsidR="00297202" w:rsidRPr="002C7D3A" w:rsidRDefault="00297202"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Staff using GIS</w:t>
            </w:r>
          </w:p>
        </w:tc>
        <w:tc>
          <w:tcPr>
            <w:tcW w:w="1524" w:type="dxa"/>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851" w:type="dxa"/>
            <w:gridSpan w:val="2"/>
            <w:tcBorders>
              <w:bottom w:val="single" w:sz="2" w:space="0" w:color="BFBFBF"/>
              <w:right w:val="nil"/>
            </w:tcBorders>
          </w:tcPr>
          <w:p w:rsidR="00297202" w:rsidRPr="002C7D3A" w:rsidRDefault="00297202" w:rsidP="004D0E3B">
            <w:pPr>
              <w:rPr>
                <w:lang w:val="en-GB"/>
              </w:rPr>
            </w:pPr>
            <w:r w:rsidRPr="002C7D3A">
              <w:rPr>
                <w:i/>
                <w:sz w:val="16"/>
                <w:szCs w:val="16"/>
                <w:lang w:val="en-GB"/>
              </w:rPr>
              <w:t>How many:</w:t>
            </w:r>
          </w:p>
        </w:tc>
        <w:tc>
          <w:tcPr>
            <w:tcW w:w="3260" w:type="dxa"/>
            <w:tcBorders>
              <w:left w:val="nil"/>
              <w:bottom w:val="single" w:sz="2" w:space="0" w:color="BFBFBF"/>
              <w:right w:val="single" w:sz="12" w:space="0" w:color="7030A0"/>
            </w:tcBorders>
            <w:vAlign w:val="center"/>
          </w:tcPr>
          <w:p w:rsidR="00297202" w:rsidRPr="002C7D3A" w:rsidRDefault="00297202" w:rsidP="006C52CE">
            <w:pPr>
              <w:pStyle w:val="Contenudetableau"/>
              <w:snapToGrid w:val="0"/>
              <w:rPr>
                <w:rFonts w:ascii="Tahoma" w:hAnsi="Tahoma" w:cs="Tahoma"/>
                <w:color w:val="0070C0"/>
                <w:sz w:val="18"/>
                <w:szCs w:val="18"/>
                <w:lang w:val="en-GB"/>
              </w:rPr>
            </w:pPr>
          </w:p>
        </w:tc>
      </w:tr>
      <w:tr w:rsidR="00297202" w:rsidRPr="002C7D3A" w:rsidTr="00B27C3B">
        <w:trPr>
          <w:cantSplit/>
          <w:trHeight w:val="206"/>
        </w:trPr>
        <w:tc>
          <w:tcPr>
            <w:tcW w:w="4288" w:type="dxa"/>
            <w:gridSpan w:val="2"/>
            <w:tcBorders>
              <w:left w:val="single" w:sz="12" w:space="0" w:color="7030A0"/>
            </w:tcBorders>
            <w:vAlign w:val="center"/>
          </w:tcPr>
          <w:p w:rsidR="00297202" w:rsidRPr="002C7D3A" w:rsidRDefault="00297202" w:rsidP="00BF5C15">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Availability of GPS</w:t>
            </w:r>
          </w:p>
        </w:tc>
        <w:tc>
          <w:tcPr>
            <w:tcW w:w="1524" w:type="dxa"/>
            <w:vAlign w:val="center"/>
          </w:tcPr>
          <w:p w:rsidR="00297202"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297202"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297202" w:rsidRPr="002C7D3A">
              <w:rPr>
                <w:rFonts w:ascii="Arial" w:hAnsi="Arial" w:cs="Arial"/>
                <w:sz w:val="18"/>
                <w:szCs w:val="18"/>
                <w:lang w:val="en-GB"/>
              </w:rPr>
              <w:t xml:space="preserve"> No</w:t>
            </w:r>
          </w:p>
        </w:tc>
        <w:tc>
          <w:tcPr>
            <w:tcW w:w="851" w:type="dxa"/>
            <w:gridSpan w:val="2"/>
            <w:tcBorders>
              <w:right w:val="nil"/>
            </w:tcBorders>
            <w:vAlign w:val="center"/>
          </w:tcPr>
          <w:p w:rsidR="00297202" w:rsidRPr="002C7D3A" w:rsidRDefault="002C7D3A" w:rsidP="00F45474">
            <w:pPr>
              <w:pStyle w:val="Contenudetableau"/>
              <w:snapToGrid w:val="0"/>
              <w:rPr>
                <w:i/>
                <w:sz w:val="16"/>
                <w:szCs w:val="16"/>
                <w:lang w:val="en-GB"/>
              </w:rPr>
            </w:pPr>
            <w:r>
              <w:rPr>
                <w:i/>
                <w:sz w:val="16"/>
                <w:szCs w:val="16"/>
                <w:lang w:val="en-GB"/>
              </w:rPr>
              <w:t>How many</w:t>
            </w:r>
            <w:r w:rsidR="00297202" w:rsidRPr="002C7D3A">
              <w:rPr>
                <w:i/>
                <w:sz w:val="16"/>
                <w:szCs w:val="16"/>
                <w:lang w:val="en-GB"/>
              </w:rPr>
              <w:t xml:space="preserve"> :</w:t>
            </w:r>
          </w:p>
        </w:tc>
        <w:tc>
          <w:tcPr>
            <w:tcW w:w="3260" w:type="dxa"/>
            <w:tcBorders>
              <w:left w:val="nil"/>
              <w:right w:val="single" w:sz="12" w:space="0" w:color="7030A0"/>
            </w:tcBorders>
            <w:vAlign w:val="center"/>
          </w:tcPr>
          <w:p w:rsidR="00297202" w:rsidRPr="002C7D3A" w:rsidRDefault="00297202" w:rsidP="006C52CE">
            <w:pPr>
              <w:pStyle w:val="Contenudetableau"/>
              <w:snapToGrid w:val="0"/>
              <w:rPr>
                <w:rFonts w:ascii="Tahoma" w:hAnsi="Tahoma" w:cs="Tahoma"/>
                <w:color w:val="0070C0"/>
                <w:sz w:val="18"/>
                <w:szCs w:val="18"/>
                <w:lang w:val="en-GB"/>
              </w:rPr>
            </w:pPr>
          </w:p>
        </w:tc>
      </w:tr>
      <w:tr w:rsidR="00A65801" w:rsidRPr="00304FF7" w:rsidTr="001913C8">
        <w:trPr>
          <w:cantSplit/>
          <w:trHeight w:val="206"/>
        </w:trPr>
        <w:tc>
          <w:tcPr>
            <w:tcW w:w="4288" w:type="dxa"/>
            <w:gridSpan w:val="2"/>
            <w:tcBorders>
              <w:left w:val="single" w:sz="12" w:space="0" w:color="7030A0"/>
              <w:bottom w:val="single" w:sz="12" w:space="0" w:color="7030A0"/>
            </w:tcBorders>
            <w:vAlign w:val="center"/>
          </w:tcPr>
          <w:p w:rsidR="00A65801" w:rsidRPr="002C7D3A" w:rsidRDefault="00297202" w:rsidP="00297202">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 xml:space="preserve">What are the </w:t>
            </w:r>
            <w:r w:rsidR="002C7D3A" w:rsidRPr="002C7D3A">
              <w:rPr>
                <w:rFonts w:ascii="Arial" w:hAnsi="Arial"/>
                <w:sz w:val="18"/>
                <w:szCs w:val="18"/>
                <w:lang w:val="en-GB"/>
              </w:rPr>
              <w:t>limiting</w:t>
            </w:r>
            <w:r w:rsidRPr="002C7D3A">
              <w:rPr>
                <w:rFonts w:ascii="Arial" w:hAnsi="Arial"/>
                <w:sz w:val="18"/>
                <w:szCs w:val="18"/>
                <w:lang w:val="en-GB"/>
              </w:rPr>
              <w:t xml:space="preserve"> factors identified for data analyses and interpretation ?</w:t>
            </w:r>
          </w:p>
        </w:tc>
        <w:tc>
          <w:tcPr>
            <w:tcW w:w="5635" w:type="dxa"/>
            <w:gridSpan w:val="4"/>
            <w:tcBorders>
              <w:bottom w:val="single" w:sz="12" w:space="0" w:color="7030A0"/>
              <w:right w:val="single" w:sz="12" w:space="0" w:color="7030A0"/>
            </w:tcBorders>
            <w:vAlign w:val="center"/>
          </w:tcPr>
          <w:p w:rsidR="00A65801" w:rsidRPr="002C7D3A" w:rsidRDefault="00A65801" w:rsidP="006C52CE">
            <w:pPr>
              <w:pStyle w:val="Contenudetableau"/>
              <w:snapToGrid w:val="0"/>
              <w:rPr>
                <w:rFonts w:ascii="Tahoma" w:hAnsi="Tahoma" w:cs="Tahoma"/>
                <w:color w:val="0070C0"/>
                <w:sz w:val="18"/>
                <w:szCs w:val="18"/>
                <w:lang w:val="en-GB"/>
              </w:rPr>
            </w:pPr>
          </w:p>
        </w:tc>
      </w:tr>
    </w:tbl>
    <w:p w:rsidR="004B0E2B" w:rsidRPr="002C7D3A" w:rsidRDefault="004B0E2B" w:rsidP="00E67F42">
      <w:pPr>
        <w:pStyle w:val="Titre2"/>
        <w:ind w:left="728"/>
      </w:pPr>
    </w:p>
    <w:p w:rsidR="00335E96" w:rsidRPr="002C7D3A" w:rsidRDefault="00335E96" w:rsidP="001354E9">
      <w:pPr>
        <w:jc w:val="center"/>
        <w:rPr>
          <w:rFonts w:ascii="Arial" w:hAnsi="Arial" w:cs="Arial"/>
          <w:b/>
          <w:smallCaps/>
          <w:color w:val="7030A0"/>
          <w:sz w:val="36"/>
          <w:szCs w:val="36"/>
          <w:lang w:val="en-GB"/>
        </w:rPr>
        <w:sectPr w:rsidR="00335E96" w:rsidRPr="002C7D3A" w:rsidSect="00110736">
          <w:footerReference w:type="default" r:id="rId39"/>
          <w:footnotePr>
            <w:pos w:val="beneathText"/>
          </w:footnotePr>
          <w:pgSz w:w="11905" w:h="16837"/>
          <w:pgMar w:top="1134" w:right="565" w:bottom="1134" w:left="1134" w:header="720" w:footer="720" w:gutter="0"/>
          <w:cols w:space="720"/>
          <w:docGrid w:linePitch="360"/>
        </w:sectPr>
      </w:pPr>
      <w:r w:rsidRPr="002C7D3A">
        <w:rPr>
          <w:sz w:val="72"/>
          <w:szCs w:val="28"/>
          <w:lang w:val="en-GB"/>
        </w:rPr>
        <w:sym w:font="Wingdings" w:char="F040"/>
      </w:r>
      <w:r w:rsidRPr="002C7D3A">
        <w:rPr>
          <w:sz w:val="72"/>
          <w:szCs w:val="28"/>
          <w:lang w:val="en-GB"/>
        </w:rPr>
        <w:t xml:space="preserve">  </w:t>
      </w:r>
      <w:r w:rsidR="00297202" w:rsidRPr="002C7D3A">
        <w:rPr>
          <w:b/>
          <w:sz w:val="36"/>
          <w:szCs w:val="28"/>
          <w:lang w:val="en-GB"/>
        </w:rPr>
        <w:t xml:space="preserve">To fill in section 7 scoring grid </w:t>
      </w:r>
    </w:p>
    <w:p w:rsidR="00C24CF7" w:rsidRPr="002C7D3A" w:rsidRDefault="00C24CF7" w:rsidP="00E67F42">
      <w:pPr>
        <w:pStyle w:val="Titre2"/>
        <w:ind w:left="728"/>
      </w:pPr>
      <w:bookmarkStart w:id="36" w:name="_Section_7_:"/>
      <w:bookmarkEnd w:id="36"/>
    </w:p>
    <w:p w:rsidR="00C75C20" w:rsidRPr="002C7D3A" w:rsidRDefault="004B0E2B" w:rsidP="00E67F42">
      <w:pPr>
        <w:pStyle w:val="Titre1"/>
      </w:pPr>
      <w:bookmarkStart w:id="37" w:name="_Toc263171161"/>
      <w:bookmarkStart w:id="38" w:name="_Toc263171250"/>
      <w:bookmarkStart w:id="39" w:name="_Toc263174169"/>
      <w:r w:rsidRPr="002C7D3A">
        <w:t xml:space="preserve">Section 8 : </w:t>
      </w:r>
      <w:bookmarkEnd w:id="37"/>
      <w:bookmarkEnd w:id="38"/>
      <w:bookmarkEnd w:id="39"/>
      <w:r w:rsidR="00C75C20" w:rsidRPr="002C7D3A">
        <w:t>Training</w:t>
      </w:r>
    </w:p>
    <w:p w:rsidR="004B0E2B" w:rsidRPr="002C7D3A" w:rsidRDefault="004B0E2B" w:rsidP="00E67F42">
      <w:pPr>
        <w:pStyle w:val="Titre1"/>
      </w:pPr>
    </w:p>
    <w:p w:rsidR="00061DE0" w:rsidRPr="002C7D3A" w:rsidRDefault="00061DE0" w:rsidP="00061DE0">
      <w:pPr>
        <w:rPr>
          <w:lang w:val="en-GB"/>
        </w:rPr>
      </w:pPr>
    </w:p>
    <w:p w:rsidR="00061DE0" w:rsidRPr="002C7D3A" w:rsidRDefault="00061DE0" w:rsidP="00061DE0">
      <w:pPr>
        <w:rPr>
          <w:lang w:val="en-GB"/>
        </w:rPr>
      </w:pPr>
    </w:p>
    <w:p w:rsidR="00061DE0" w:rsidRPr="002C7D3A" w:rsidRDefault="00061DE0" w:rsidP="00061DE0">
      <w:pPr>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72"/>
        <w:gridCol w:w="2140"/>
        <w:gridCol w:w="1041"/>
        <w:gridCol w:w="35"/>
        <w:gridCol w:w="1064"/>
        <w:gridCol w:w="460"/>
        <w:gridCol w:w="709"/>
        <w:gridCol w:w="283"/>
        <w:gridCol w:w="688"/>
        <w:gridCol w:w="2431"/>
      </w:tblGrid>
      <w:tr w:rsidR="00330C4E" w:rsidRPr="002C7D3A" w:rsidTr="001913C8">
        <w:trPr>
          <w:cantSplit/>
        </w:trPr>
        <w:tc>
          <w:tcPr>
            <w:tcW w:w="4288" w:type="dxa"/>
            <w:gridSpan w:val="4"/>
            <w:tcBorders>
              <w:top w:val="single" w:sz="2" w:space="0" w:color="BFBFBF"/>
              <w:left w:val="single" w:sz="2" w:space="0" w:color="BFBFBF"/>
              <w:bottom w:val="single" w:sz="12" w:space="0" w:color="7030A0"/>
            </w:tcBorders>
          </w:tcPr>
          <w:p w:rsidR="00330C4E" w:rsidRPr="002C7D3A" w:rsidRDefault="00330C4E">
            <w:pPr>
              <w:snapToGrid w:val="0"/>
              <w:jc w:val="both"/>
              <w:rPr>
                <w:lang w:val="en-GB"/>
              </w:rPr>
            </w:pPr>
          </w:p>
        </w:tc>
        <w:tc>
          <w:tcPr>
            <w:tcW w:w="5635" w:type="dxa"/>
            <w:gridSpan w:val="6"/>
            <w:tcBorders>
              <w:top w:val="single" w:sz="2" w:space="0" w:color="BFBFBF"/>
              <w:bottom w:val="single" w:sz="12" w:space="0" w:color="7030A0"/>
              <w:right w:val="single" w:sz="2" w:space="0" w:color="BFBFBF"/>
            </w:tcBorders>
          </w:tcPr>
          <w:p w:rsidR="00330C4E" w:rsidRPr="002C7D3A" w:rsidRDefault="00D3443A">
            <w:pPr>
              <w:pStyle w:val="Contenudetableau"/>
              <w:snapToGrid w:val="0"/>
              <w:jc w:val="center"/>
              <w:rPr>
                <w:b/>
                <w:lang w:val="en-GB"/>
              </w:rPr>
            </w:pPr>
            <w:r w:rsidRPr="002C7D3A">
              <w:rPr>
                <w:i/>
                <w:color w:val="A6A6A6"/>
                <w:lang w:val="en-GB"/>
              </w:rPr>
              <w:t>Commentary/response</w:t>
            </w:r>
          </w:p>
        </w:tc>
      </w:tr>
      <w:tr w:rsidR="004B0E2B" w:rsidRPr="002C7D3A" w:rsidTr="001913C8">
        <w:trPr>
          <w:cantSplit/>
          <w:trHeight w:val="509"/>
        </w:trPr>
        <w:tc>
          <w:tcPr>
            <w:tcW w:w="9923" w:type="dxa"/>
            <w:gridSpan w:val="10"/>
            <w:tcBorders>
              <w:top w:val="single" w:sz="12" w:space="0" w:color="7030A0"/>
              <w:left w:val="single" w:sz="12" w:space="0" w:color="7030A0"/>
              <w:right w:val="single" w:sz="12" w:space="0" w:color="7030A0"/>
            </w:tcBorders>
            <w:shd w:val="clear" w:color="auto" w:fill="E6E6E6"/>
            <w:vAlign w:val="center"/>
          </w:tcPr>
          <w:p w:rsidR="004B0E2B" w:rsidRPr="002C7D3A" w:rsidRDefault="00A702E1" w:rsidP="00E67F42">
            <w:pPr>
              <w:pStyle w:val="Titre2"/>
            </w:pPr>
            <w:r>
              <w:t xml:space="preserve">8.1 </w:t>
            </w:r>
            <w:r w:rsidR="00C75C20" w:rsidRPr="002C7D3A">
              <w:t xml:space="preserve">Directors / </w:t>
            </w:r>
            <w:r w:rsidR="002C7D3A" w:rsidRPr="002C7D3A">
              <w:t>Coordinators</w:t>
            </w:r>
            <w:r w:rsidR="00C75C20" w:rsidRPr="002C7D3A">
              <w:t xml:space="preserve"> </w:t>
            </w:r>
            <w:r w:rsidR="00CE42AE" w:rsidRPr="002C7D3A">
              <w:t>(</w:t>
            </w:r>
            <w:r w:rsidR="00C75C20" w:rsidRPr="002C7D3A">
              <w:t>Central unit</w:t>
            </w:r>
            <w:r w:rsidR="00CE42AE" w:rsidRPr="002C7D3A">
              <w:t>)</w:t>
            </w:r>
          </w:p>
        </w:tc>
      </w:tr>
      <w:tr w:rsidR="00C75C20" w:rsidRPr="002C7D3A" w:rsidTr="00B27C3B">
        <w:trPr>
          <w:cantSplit/>
          <w:trHeight w:val="164"/>
        </w:trPr>
        <w:tc>
          <w:tcPr>
            <w:tcW w:w="4288" w:type="dxa"/>
            <w:gridSpan w:val="4"/>
            <w:tcBorders>
              <w:left w:val="single" w:sz="12" w:space="0" w:color="7030A0"/>
              <w:bottom w:val="single" w:sz="2" w:space="0" w:color="auto"/>
              <w:right w:val="single" w:sz="4" w:space="0" w:color="D9D9D9"/>
            </w:tcBorders>
            <w:vAlign w:val="center"/>
          </w:tcPr>
          <w:p w:rsidR="00C75C20" w:rsidRPr="002C7D3A" w:rsidRDefault="00C75C20" w:rsidP="004D0E3B">
            <w:pPr>
              <w:tabs>
                <w:tab w:val="left" w:pos="1459"/>
              </w:tabs>
              <w:snapToGrid w:val="0"/>
              <w:ind w:left="709"/>
              <w:jc w:val="right"/>
              <w:rPr>
                <w:rFonts w:ascii="Arial" w:hAnsi="Arial"/>
                <w:sz w:val="18"/>
                <w:szCs w:val="18"/>
                <w:lang w:val="en-GB"/>
              </w:rPr>
            </w:pPr>
            <w:r w:rsidRPr="002C7D3A">
              <w:rPr>
                <w:rFonts w:ascii="Arial" w:hAnsi="Arial"/>
                <w:sz w:val="18"/>
                <w:szCs w:val="18"/>
                <w:lang w:val="en-GB"/>
              </w:rPr>
              <w:t>Staff qualified in epidemiology</w:t>
            </w:r>
          </w:p>
        </w:tc>
        <w:tc>
          <w:tcPr>
            <w:tcW w:w="1524" w:type="dxa"/>
            <w:gridSpan w:val="2"/>
            <w:tcBorders>
              <w:left w:val="single" w:sz="4" w:space="0" w:color="D9D9D9"/>
              <w:bottom w:val="single" w:sz="2" w:space="0" w:color="auto"/>
              <w:right w:val="single" w:sz="4" w:space="0" w:color="D9D9D9"/>
            </w:tcBorders>
            <w:vAlign w:val="center"/>
          </w:tcPr>
          <w:p w:rsidR="00C75C20"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75C2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75C20"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75C20"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75C20" w:rsidRPr="002C7D3A">
              <w:rPr>
                <w:rFonts w:ascii="Arial" w:hAnsi="Arial" w:cs="Arial"/>
                <w:sz w:val="18"/>
                <w:szCs w:val="18"/>
                <w:lang w:val="en-GB"/>
              </w:rPr>
              <w:t xml:space="preserve"> No</w:t>
            </w:r>
          </w:p>
        </w:tc>
        <w:tc>
          <w:tcPr>
            <w:tcW w:w="992" w:type="dxa"/>
            <w:gridSpan w:val="2"/>
            <w:tcBorders>
              <w:left w:val="single" w:sz="4" w:space="0" w:color="D9D9D9"/>
              <w:bottom w:val="single" w:sz="2" w:space="0" w:color="000000"/>
            </w:tcBorders>
            <w:vAlign w:val="center"/>
          </w:tcPr>
          <w:p w:rsidR="00C75C20" w:rsidRPr="002C7D3A" w:rsidRDefault="00C75C20" w:rsidP="004D0E3B">
            <w:pPr>
              <w:tabs>
                <w:tab w:val="left" w:pos="1459"/>
              </w:tabs>
              <w:snapToGrid w:val="0"/>
              <w:ind w:left="45"/>
              <w:rPr>
                <w:i/>
                <w:sz w:val="16"/>
                <w:szCs w:val="16"/>
                <w:lang w:val="en-GB"/>
              </w:rPr>
            </w:pPr>
            <w:r w:rsidRPr="002C7D3A">
              <w:rPr>
                <w:i/>
                <w:sz w:val="16"/>
                <w:szCs w:val="16"/>
                <w:lang w:val="en-GB"/>
              </w:rPr>
              <w:t>How many:</w:t>
            </w:r>
          </w:p>
        </w:tc>
        <w:tc>
          <w:tcPr>
            <w:tcW w:w="3119" w:type="dxa"/>
            <w:gridSpan w:val="2"/>
            <w:tcBorders>
              <w:right w:val="single" w:sz="12" w:space="0" w:color="7030A0"/>
            </w:tcBorders>
            <w:vAlign w:val="center"/>
          </w:tcPr>
          <w:p w:rsidR="00C75C20" w:rsidRPr="002C7D3A" w:rsidRDefault="00C75C20" w:rsidP="0087524A">
            <w:pPr>
              <w:snapToGrid w:val="0"/>
              <w:rPr>
                <w:rFonts w:ascii="Tahoma" w:hAnsi="Tahoma" w:cs="Tahoma"/>
                <w:color w:val="0070C0"/>
                <w:sz w:val="18"/>
                <w:szCs w:val="18"/>
                <w:lang w:val="en-GB"/>
              </w:rPr>
            </w:pPr>
          </w:p>
        </w:tc>
      </w:tr>
      <w:tr w:rsidR="00C94167" w:rsidRPr="002C7D3A" w:rsidTr="00AF14AF">
        <w:tblPrEx>
          <w:tblCellMar>
            <w:top w:w="0" w:type="dxa"/>
            <w:left w:w="70" w:type="dxa"/>
            <w:bottom w:w="0" w:type="dxa"/>
            <w:right w:w="70" w:type="dxa"/>
          </w:tblCellMar>
        </w:tblPrEx>
        <w:trPr>
          <w:cantSplit/>
          <w:trHeight w:val="725"/>
        </w:trPr>
        <w:tc>
          <w:tcPr>
            <w:tcW w:w="1072" w:type="dxa"/>
            <w:tcBorders>
              <w:top w:val="single" w:sz="12" w:space="0" w:color="7030A0"/>
              <w:left w:val="single" w:sz="12" w:space="0" w:color="7030A0"/>
              <w:bottom w:val="single" w:sz="2" w:space="0" w:color="D9D9D9"/>
              <w:right w:val="single" w:sz="2" w:space="0" w:color="D9D9D9"/>
            </w:tcBorders>
            <w:shd w:val="clear" w:color="auto" w:fill="E6E6E6"/>
            <w:vAlign w:val="center"/>
          </w:tcPr>
          <w:p w:rsidR="00C94167" w:rsidRPr="002C7D3A" w:rsidRDefault="00C94167" w:rsidP="004D0E3B">
            <w:pPr>
              <w:snapToGrid w:val="0"/>
              <w:jc w:val="center"/>
              <w:rPr>
                <w:rFonts w:ascii="Arial" w:hAnsi="Arial"/>
                <w:lang w:val="en-GB"/>
              </w:rPr>
            </w:pPr>
            <w:r w:rsidRPr="002C7D3A">
              <w:rPr>
                <w:rFonts w:ascii="Arial" w:hAnsi="Arial"/>
                <w:lang w:val="en-GB"/>
              </w:rPr>
              <w:t>Level</w:t>
            </w:r>
          </w:p>
        </w:tc>
        <w:tc>
          <w:tcPr>
            <w:tcW w:w="2140" w:type="dxa"/>
            <w:tcBorders>
              <w:top w:val="single" w:sz="12" w:space="0" w:color="7030A0"/>
              <w:left w:val="single" w:sz="2" w:space="0" w:color="D9D9D9"/>
              <w:bottom w:val="single" w:sz="2" w:space="0" w:color="D9D9D9"/>
              <w:right w:val="single" w:sz="2" w:space="0" w:color="D9D9D9"/>
            </w:tcBorders>
            <w:shd w:val="clear" w:color="auto" w:fill="E6E6E6"/>
            <w:vAlign w:val="center"/>
          </w:tcPr>
          <w:p w:rsidR="00C94167" w:rsidRPr="002C7D3A" w:rsidRDefault="00C94167" w:rsidP="004D0E3B">
            <w:pPr>
              <w:snapToGrid w:val="0"/>
              <w:jc w:val="center"/>
              <w:rPr>
                <w:rFonts w:ascii="Arial" w:hAnsi="Arial"/>
                <w:lang w:val="en-GB"/>
              </w:rPr>
            </w:pPr>
            <w:r w:rsidRPr="002C7D3A">
              <w:rPr>
                <w:rFonts w:ascii="Arial" w:hAnsi="Arial"/>
                <w:lang w:val="en-GB"/>
              </w:rPr>
              <w:t>Base concepts</w:t>
            </w:r>
          </w:p>
        </w:tc>
        <w:tc>
          <w:tcPr>
            <w:tcW w:w="2140" w:type="dxa"/>
            <w:gridSpan w:val="3"/>
            <w:tcBorders>
              <w:top w:val="single" w:sz="12" w:space="0" w:color="7030A0"/>
              <w:left w:val="single" w:sz="2" w:space="0" w:color="D9D9D9"/>
              <w:bottom w:val="single" w:sz="2" w:space="0" w:color="D9D9D9"/>
              <w:right w:val="single" w:sz="2" w:space="0" w:color="D9D9D9"/>
            </w:tcBorders>
            <w:shd w:val="clear" w:color="auto" w:fill="E6E6E6"/>
            <w:vAlign w:val="center"/>
          </w:tcPr>
          <w:p w:rsidR="00C94167" w:rsidRPr="002C7D3A" w:rsidRDefault="00C94167" w:rsidP="004D0E3B">
            <w:pPr>
              <w:snapToGrid w:val="0"/>
              <w:jc w:val="center"/>
              <w:rPr>
                <w:rFonts w:ascii="Arial" w:hAnsi="Arial"/>
                <w:lang w:val="en-GB"/>
              </w:rPr>
            </w:pPr>
            <w:r w:rsidRPr="002C7D3A">
              <w:rPr>
                <w:rFonts w:ascii="Arial" w:hAnsi="Arial"/>
                <w:lang w:val="en-GB"/>
              </w:rPr>
              <w:t>1 to 4 week course</w:t>
            </w:r>
          </w:p>
        </w:tc>
        <w:tc>
          <w:tcPr>
            <w:tcW w:w="2140" w:type="dxa"/>
            <w:gridSpan w:val="4"/>
            <w:tcBorders>
              <w:top w:val="single" w:sz="12" w:space="0" w:color="7030A0"/>
              <w:left w:val="single" w:sz="2" w:space="0" w:color="D9D9D9"/>
              <w:bottom w:val="single" w:sz="2" w:space="0" w:color="D9D9D9"/>
              <w:right w:val="single" w:sz="2" w:space="0" w:color="D9D9D9"/>
            </w:tcBorders>
            <w:shd w:val="clear" w:color="auto" w:fill="E6E6E6"/>
            <w:vAlign w:val="center"/>
          </w:tcPr>
          <w:p w:rsidR="00C94167" w:rsidRPr="002C7D3A" w:rsidRDefault="00C94167" w:rsidP="004D0E3B">
            <w:pPr>
              <w:snapToGrid w:val="0"/>
              <w:jc w:val="center"/>
              <w:rPr>
                <w:rFonts w:ascii="Arial" w:hAnsi="Arial"/>
                <w:lang w:val="en-GB"/>
              </w:rPr>
            </w:pPr>
            <w:r w:rsidRPr="002C7D3A">
              <w:rPr>
                <w:rFonts w:ascii="Arial" w:hAnsi="Arial"/>
                <w:lang w:val="en-GB"/>
              </w:rPr>
              <w:t>Masters</w:t>
            </w:r>
          </w:p>
        </w:tc>
        <w:tc>
          <w:tcPr>
            <w:tcW w:w="2431" w:type="dxa"/>
            <w:tcBorders>
              <w:top w:val="single" w:sz="12" w:space="0" w:color="7030A0"/>
              <w:left w:val="single" w:sz="2" w:space="0" w:color="D9D9D9"/>
              <w:bottom w:val="single" w:sz="2" w:space="0" w:color="D9D9D9"/>
              <w:right w:val="single" w:sz="12" w:space="0" w:color="7030A0"/>
            </w:tcBorders>
            <w:shd w:val="clear" w:color="auto" w:fill="E6E6E6"/>
            <w:vAlign w:val="center"/>
          </w:tcPr>
          <w:p w:rsidR="00C94167" w:rsidRPr="002C7D3A" w:rsidRDefault="00C94167" w:rsidP="004D0E3B">
            <w:pPr>
              <w:snapToGrid w:val="0"/>
              <w:jc w:val="center"/>
              <w:rPr>
                <w:rFonts w:ascii="Arial" w:hAnsi="Arial"/>
                <w:lang w:val="en-GB"/>
              </w:rPr>
            </w:pPr>
            <w:r w:rsidRPr="002C7D3A">
              <w:rPr>
                <w:rFonts w:ascii="Arial" w:hAnsi="Arial"/>
                <w:lang w:val="en-GB"/>
              </w:rPr>
              <w:t>PhD</w:t>
            </w:r>
          </w:p>
        </w:tc>
      </w:tr>
      <w:tr w:rsidR="00C94167" w:rsidRPr="002C7D3A" w:rsidTr="00AF14AF">
        <w:tblPrEx>
          <w:tblCellMar>
            <w:top w:w="0" w:type="dxa"/>
            <w:left w:w="70" w:type="dxa"/>
            <w:bottom w:w="0" w:type="dxa"/>
            <w:right w:w="70" w:type="dxa"/>
          </w:tblCellMar>
        </w:tblPrEx>
        <w:trPr>
          <w:cantSplit/>
          <w:trHeight w:val="547"/>
        </w:trPr>
        <w:tc>
          <w:tcPr>
            <w:tcW w:w="1072" w:type="dxa"/>
            <w:tcBorders>
              <w:top w:val="single" w:sz="2" w:space="0" w:color="D9D9D9"/>
              <w:left w:val="single" w:sz="12" w:space="0" w:color="7030A0"/>
              <w:bottom w:val="single" w:sz="12" w:space="0" w:color="7030A0"/>
              <w:right w:val="single" w:sz="4" w:space="0" w:color="D9D9D9"/>
            </w:tcBorders>
            <w:shd w:val="clear" w:color="auto" w:fill="E6E6E6"/>
            <w:vAlign w:val="center"/>
          </w:tcPr>
          <w:p w:rsidR="00C94167" w:rsidRPr="002C7D3A" w:rsidRDefault="00C94167" w:rsidP="004D0E3B">
            <w:pPr>
              <w:snapToGrid w:val="0"/>
              <w:jc w:val="right"/>
              <w:rPr>
                <w:rFonts w:ascii="Arial" w:hAnsi="Arial"/>
                <w:lang w:val="en-GB"/>
              </w:rPr>
            </w:pPr>
            <w:r w:rsidRPr="002C7D3A">
              <w:rPr>
                <w:rFonts w:ascii="Arial" w:hAnsi="Arial"/>
                <w:lang w:val="en-GB"/>
              </w:rPr>
              <w:t>Number</w:t>
            </w:r>
          </w:p>
        </w:tc>
        <w:tc>
          <w:tcPr>
            <w:tcW w:w="2140" w:type="dxa"/>
            <w:tcBorders>
              <w:top w:val="single" w:sz="2" w:space="0" w:color="D9D9D9"/>
              <w:left w:val="single" w:sz="4" w:space="0" w:color="D9D9D9"/>
              <w:bottom w:val="single" w:sz="12" w:space="0" w:color="7030A0"/>
              <w:right w:val="single" w:sz="4" w:space="0" w:color="D9D9D9"/>
            </w:tcBorders>
            <w:vAlign w:val="center"/>
          </w:tcPr>
          <w:p w:rsidR="00C94167" w:rsidRPr="002C7D3A" w:rsidRDefault="00C94167" w:rsidP="004D0E3B">
            <w:pPr>
              <w:snapToGrid w:val="0"/>
              <w:jc w:val="center"/>
              <w:rPr>
                <w:rFonts w:ascii="Tahoma" w:hAnsi="Tahoma" w:cs="Tahoma"/>
                <w:color w:val="0070C0"/>
                <w:sz w:val="18"/>
                <w:szCs w:val="18"/>
                <w:lang w:val="en-GB"/>
              </w:rPr>
            </w:pPr>
          </w:p>
        </w:tc>
        <w:tc>
          <w:tcPr>
            <w:tcW w:w="2140" w:type="dxa"/>
            <w:gridSpan w:val="3"/>
            <w:tcBorders>
              <w:top w:val="single" w:sz="2" w:space="0" w:color="D9D9D9"/>
              <w:left w:val="single" w:sz="4" w:space="0" w:color="D9D9D9"/>
              <w:bottom w:val="single" w:sz="12" w:space="0" w:color="7030A0"/>
              <w:right w:val="single" w:sz="4" w:space="0" w:color="D9D9D9"/>
            </w:tcBorders>
            <w:vAlign w:val="center"/>
          </w:tcPr>
          <w:p w:rsidR="00C94167" w:rsidRPr="002C7D3A" w:rsidRDefault="00C94167" w:rsidP="004D0E3B">
            <w:pPr>
              <w:snapToGrid w:val="0"/>
              <w:jc w:val="center"/>
              <w:rPr>
                <w:rFonts w:ascii="Tahoma" w:hAnsi="Tahoma" w:cs="Tahoma"/>
                <w:color w:val="0070C0"/>
                <w:sz w:val="18"/>
                <w:szCs w:val="18"/>
                <w:lang w:val="en-GB"/>
              </w:rPr>
            </w:pPr>
          </w:p>
        </w:tc>
        <w:tc>
          <w:tcPr>
            <w:tcW w:w="2140" w:type="dxa"/>
            <w:gridSpan w:val="4"/>
            <w:tcBorders>
              <w:top w:val="single" w:sz="2" w:space="0" w:color="D9D9D9"/>
              <w:left w:val="single" w:sz="4" w:space="0" w:color="D9D9D9"/>
              <w:bottom w:val="single" w:sz="12" w:space="0" w:color="7030A0"/>
              <w:right w:val="single" w:sz="4" w:space="0" w:color="D9D9D9"/>
            </w:tcBorders>
            <w:vAlign w:val="center"/>
          </w:tcPr>
          <w:p w:rsidR="00C94167" w:rsidRPr="002C7D3A" w:rsidRDefault="00C94167" w:rsidP="004D0E3B">
            <w:pPr>
              <w:snapToGrid w:val="0"/>
              <w:jc w:val="center"/>
              <w:rPr>
                <w:rFonts w:ascii="Tahoma" w:hAnsi="Tahoma" w:cs="Tahoma"/>
                <w:color w:val="0070C0"/>
                <w:sz w:val="18"/>
                <w:szCs w:val="18"/>
                <w:lang w:val="en-GB"/>
              </w:rPr>
            </w:pPr>
          </w:p>
        </w:tc>
        <w:tc>
          <w:tcPr>
            <w:tcW w:w="2431" w:type="dxa"/>
            <w:tcBorders>
              <w:top w:val="single" w:sz="2" w:space="0" w:color="D9D9D9"/>
              <w:left w:val="single" w:sz="4" w:space="0" w:color="D9D9D9"/>
              <w:bottom w:val="single" w:sz="12" w:space="0" w:color="7030A0"/>
              <w:right w:val="single" w:sz="12" w:space="0" w:color="7030A0"/>
            </w:tcBorders>
            <w:vAlign w:val="center"/>
          </w:tcPr>
          <w:p w:rsidR="00C94167" w:rsidRPr="002C7D3A" w:rsidRDefault="00C94167" w:rsidP="004D0E3B">
            <w:pPr>
              <w:snapToGrid w:val="0"/>
              <w:jc w:val="center"/>
              <w:rPr>
                <w:rFonts w:ascii="Tahoma" w:hAnsi="Tahoma" w:cs="Tahoma"/>
                <w:color w:val="0070C0"/>
                <w:sz w:val="18"/>
                <w:szCs w:val="18"/>
                <w:lang w:val="en-GB"/>
              </w:rPr>
            </w:pPr>
          </w:p>
        </w:tc>
      </w:tr>
      <w:tr w:rsidR="003D29B3"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4288" w:type="dxa"/>
            <w:gridSpan w:val="4"/>
            <w:tcBorders>
              <w:left w:val="single" w:sz="12" w:space="0" w:color="7030A0"/>
              <w:right w:val="single" w:sz="2" w:space="0" w:color="BFBFBF"/>
            </w:tcBorders>
            <w:vAlign w:val="center"/>
          </w:tcPr>
          <w:p w:rsidR="003D29B3" w:rsidRPr="002C7D3A" w:rsidRDefault="00C94167" w:rsidP="00C94167">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Adequacy of competences in epidemiology with the objectives of the network </w:t>
            </w:r>
          </w:p>
        </w:tc>
        <w:tc>
          <w:tcPr>
            <w:tcW w:w="1524" w:type="dxa"/>
            <w:gridSpan w:val="2"/>
            <w:tcBorders>
              <w:left w:val="single" w:sz="2" w:space="0" w:color="BFBFBF"/>
              <w:right w:val="single" w:sz="2" w:space="0" w:color="BFBFBF"/>
            </w:tcBorders>
            <w:vAlign w:val="center"/>
          </w:tcPr>
          <w:p w:rsidR="003D29B3"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6C88BCDF" wp14:editId="54C2ABAD">
                  <wp:extent cx="425450" cy="233680"/>
                  <wp:effectExtent l="0" t="0" r="0" b="0"/>
                  <wp:docPr id="275" name="Imag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4B40DEA5" wp14:editId="12AA2EC5">
                  <wp:extent cx="425450" cy="233680"/>
                  <wp:effectExtent l="0" t="0" r="0" b="0"/>
                  <wp:docPr id="276" name="Imag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709" w:type="dxa"/>
            <w:tcBorders>
              <w:left w:val="single" w:sz="2" w:space="0" w:color="BFBFBF"/>
              <w:right w:val="nil"/>
            </w:tcBorders>
            <w:vAlign w:val="center"/>
          </w:tcPr>
          <w:p w:rsidR="003D29B3" w:rsidRPr="002C7D3A" w:rsidRDefault="003D29B3" w:rsidP="00CE42AE">
            <w:pPr>
              <w:pStyle w:val="Contenudetableau"/>
              <w:snapToGrid w:val="0"/>
              <w:rPr>
                <w:i/>
                <w:sz w:val="16"/>
                <w:szCs w:val="16"/>
                <w:lang w:val="en-GB"/>
              </w:rPr>
            </w:pPr>
          </w:p>
        </w:tc>
        <w:tc>
          <w:tcPr>
            <w:tcW w:w="3402" w:type="dxa"/>
            <w:gridSpan w:val="3"/>
            <w:tcBorders>
              <w:left w:val="nil"/>
              <w:right w:val="single" w:sz="12" w:space="0" w:color="7030A0"/>
            </w:tcBorders>
            <w:vAlign w:val="center"/>
          </w:tcPr>
          <w:p w:rsidR="003D29B3" w:rsidRPr="002C7D3A" w:rsidRDefault="003D29B3" w:rsidP="00CE42AE">
            <w:pPr>
              <w:pStyle w:val="Contenudetableau"/>
              <w:snapToGrid w:val="0"/>
              <w:rPr>
                <w:rFonts w:ascii="Tahoma" w:hAnsi="Tahoma" w:cs="Tahoma"/>
                <w:color w:val="0070C0"/>
                <w:sz w:val="18"/>
                <w:szCs w:val="18"/>
                <w:lang w:val="en-GB"/>
              </w:rPr>
            </w:pPr>
          </w:p>
        </w:tc>
      </w:tr>
      <w:tr w:rsidR="005871CB" w:rsidRPr="00304FF7"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4288" w:type="dxa"/>
            <w:gridSpan w:val="4"/>
            <w:tcBorders>
              <w:left w:val="single" w:sz="12" w:space="0" w:color="7030A0"/>
              <w:right w:val="single" w:sz="2" w:space="0" w:color="BFBFBF"/>
            </w:tcBorders>
            <w:vAlign w:val="center"/>
          </w:tcPr>
          <w:p w:rsidR="005871CB" w:rsidRPr="002C7D3A" w:rsidRDefault="00C94167" w:rsidP="00C94167">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What will be the additional needs in terms of competences ? </w:t>
            </w:r>
          </w:p>
        </w:tc>
        <w:tc>
          <w:tcPr>
            <w:tcW w:w="5635" w:type="dxa"/>
            <w:gridSpan w:val="6"/>
            <w:tcBorders>
              <w:left w:val="single" w:sz="2" w:space="0" w:color="BFBFBF"/>
              <w:right w:val="single" w:sz="12" w:space="0" w:color="7030A0"/>
            </w:tcBorders>
            <w:vAlign w:val="center"/>
          </w:tcPr>
          <w:p w:rsidR="005871CB" w:rsidRPr="002C7D3A" w:rsidRDefault="005871CB" w:rsidP="00CE42AE">
            <w:pPr>
              <w:pStyle w:val="Contenudetableau"/>
              <w:snapToGrid w:val="0"/>
              <w:rPr>
                <w:rFonts w:ascii="Tahoma" w:hAnsi="Tahoma" w:cs="Tahoma"/>
                <w:color w:val="0070C0"/>
                <w:sz w:val="18"/>
                <w:szCs w:val="18"/>
                <w:lang w:val="en-GB"/>
              </w:rPr>
            </w:pPr>
          </w:p>
          <w:p w:rsidR="005871CB" w:rsidRPr="002C7D3A" w:rsidRDefault="005871CB" w:rsidP="00CE42AE">
            <w:pPr>
              <w:pStyle w:val="Contenudetableau"/>
              <w:snapToGrid w:val="0"/>
              <w:rPr>
                <w:rFonts w:ascii="Tahoma" w:hAnsi="Tahoma" w:cs="Tahoma"/>
                <w:color w:val="0070C0"/>
                <w:sz w:val="18"/>
                <w:szCs w:val="18"/>
                <w:lang w:val="en-GB"/>
              </w:rPr>
            </w:pPr>
          </w:p>
          <w:p w:rsidR="005871CB" w:rsidRPr="002C7D3A" w:rsidRDefault="005871CB" w:rsidP="00CE42AE">
            <w:pPr>
              <w:pStyle w:val="Contenudetableau"/>
              <w:snapToGrid w:val="0"/>
              <w:rPr>
                <w:rFonts w:ascii="Tahoma" w:hAnsi="Tahoma" w:cs="Tahoma"/>
                <w:color w:val="0070C0"/>
                <w:sz w:val="18"/>
                <w:szCs w:val="18"/>
                <w:lang w:val="en-GB"/>
              </w:rPr>
            </w:pPr>
          </w:p>
          <w:p w:rsidR="005871CB" w:rsidRPr="002C7D3A" w:rsidRDefault="005871CB" w:rsidP="00CE42AE">
            <w:pPr>
              <w:pStyle w:val="Contenudetableau"/>
              <w:snapToGrid w:val="0"/>
              <w:rPr>
                <w:rFonts w:ascii="Tahoma" w:hAnsi="Tahoma" w:cs="Tahoma"/>
                <w:color w:val="0070C0"/>
                <w:sz w:val="18"/>
                <w:szCs w:val="18"/>
                <w:lang w:val="en-GB"/>
              </w:rPr>
            </w:pPr>
          </w:p>
        </w:tc>
      </w:tr>
      <w:tr w:rsidR="004B0E2B" w:rsidRPr="00F71100"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46"/>
        </w:trPr>
        <w:tc>
          <w:tcPr>
            <w:tcW w:w="9923" w:type="dxa"/>
            <w:gridSpan w:val="10"/>
            <w:tcBorders>
              <w:top w:val="single" w:sz="12" w:space="0" w:color="7030A0"/>
              <w:left w:val="single" w:sz="12" w:space="0" w:color="7030A0"/>
              <w:bottom w:val="nil"/>
              <w:right w:val="single" w:sz="12" w:space="0" w:color="7030A0"/>
            </w:tcBorders>
            <w:shd w:val="clear" w:color="auto" w:fill="E6E6E6"/>
            <w:vAlign w:val="center"/>
          </w:tcPr>
          <w:p w:rsidR="00C94167" w:rsidRPr="002C7D3A" w:rsidRDefault="00A702E1" w:rsidP="00E67F42">
            <w:pPr>
              <w:pStyle w:val="Titre2"/>
            </w:pPr>
            <w:r>
              <w:t xml:space="preserve">8.2 </w:t>
            </w:r>
            <w:r w:rsidR="00C94167" w:rsidRPr="002C7D3A">
              <w:t xml:space="preserve">Initial training of field agents </w:t>
            </w:r>
          </w:p>
          <w:p w:rsidR="004B0E2B" w:rsidRPr="002C7D3A" w:rsidRDefault="00C94167" w:rsidP="00E67F42">
            <w:pPr>
              <w:pStyle w:val="Titre2"/>
              <w:ind w:left="728"/>
            </w:pPr>
            <w:r w:rsidRPr="002C7D3A">
              <w:t>(field agents and intermediary units)</w:t>
            </w: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top w:val="nil"/>
              <w:left w:val="single" w:sz="12" w:space="0" w:color="7030A0"/>
            </w:tcBorders>
          </w:tcPr>
          <w:p w:rsidR="00C94167" w:rsidRPr="002C7D3A" w:rsidRDefault="00C94167" w:rsidP="004D0E3B">
            <w:pPr>
              <w:tabs>
                <w:tab w:val="left" w:pos="1459"/>
              </w:tabs>
              <w:snapToGrid w:val="0"/>
              <w:ind w:left="709" w:firstLine="707"/>
              <w:jc w:val="right"/>
              <w:rPr>
                <w:rFonts w:ascii="Arial" w:hAnsi="Arial" w:cs="Arial"/>
                <w:sz w:val="18"/>
                <w:szCs w:val="18"/>
                <w:lang w:val="en-GB"/>
              </w:rPr>
            </w:pPr>
            <w:r w:rsidRPr="002C7D3A">
              <w:rPr>
                <w:rFonts w:ascii="Arial" w:hAnsi="Arial" w:cs="Arial"/>
                <w:sz w:val="18"/>
                <w:szCs w:val="18"/>
                <w:lang w:val="en-GB"/>
              </w:rPr>
              <w:t>Collective</w:t>
            </w:r>
          </w:p>
        </w:tc>
        <w:tc>
          <w:tcPr>
            <w:tcW w:w="1524" w:type="dxa"/>
            <w:gridSpan w:val="2"/>
            <w:tcBorders>
              <w:top w:val="nil"/>
            </w:tcBorders>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top w:val="nil"/>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C94167" w:rsidRPr="002C7D3A" w:rsidRDefault="00C94167" w:rsidP="004D0E3B">
            <w:pPr>
              <w:tabs>
                <w:tab w:val="left" w:pos="2167"/>
              </w:tabs>
              <w:snapToGrid w:val="0"/>
              <w:ind w:left="1417"/>
              <w:jc w:val="right"/>
              <w:rPr>
                <w:rFonts w:ascii="Arial" w:hAnsi="Arial" w:cs="Arial"/>
                <w:sz w:val="18"/>
                <w:szCs w:val="18"/>
                <w:lang w:val="en-GB"/>
              </w:rPr>
            </w:pPr>
            <w:r w:rsidRPr="002C7D3A">
              <w:rPr>
                <w:rFonts w:ascii="Arial" w:hAnsi="Arial" w:cs="Arial"/>
                <w:sz w:val="18"/>
                <w:szCs w:val="18"/>
                <w:lang w:val="en-GB"/>
              </w:rPr>
              <w:t>Individual</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C94167" w:rsidRPr="002C7D3A" w:rsidRDefault="00C94167" w:rsidP="004D0E3B">
            <w:pPr>
              <w:tabs>
                <w:tab w:val="left" w:pos="1459"/>
              </w:tabs>
              <w:snapToGrid w:val="0"/>
              <w:ind w:left="709" w:firstLine="707"/>
              <w:jc w:val="right"/>
              <w:rPr>
                <w:rFonts w:ascii="Arial" w:hAnsi="Arial" w:cs="Arial"/>
                <w:sz w:val="18"/>
                <w:szCs w:val="18"/>
                <w:lang w:val="en-GB"/>
              </w:rPr>
            </w:pPr>
            <w:r w:rsidRPr="002C7D3A">
              <w:rPr>
                <w:rFonts w:ascii="Arial" w:hAnsi="Arial" w:cs="Arial"/>
                <w:sz w:val="18"/>
                <w:szCs w:val="18"/>
                <w:lang w:val="en-GB"/>
              </w:rPr>
              <w:t>Information meetings</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bottom w:val="single" w:sz="2" w:space="0" w:color="auto"/>
            </w:tcBorders>
          </w:tcPr>
          <w:p w:rsidR="00C94167" w:rsidRPr="002C7D3A" w:rsidRDefault="00C94167" w:rsidP="004D0E3B">
            <w:pPr>
              <w:tabs>
                <w:tab w:val="left" w:pos="1459"/>
              </w:tabs>
              <w:snapToGrid w:val="0"/>
              <w:ind w:left="709"/>
              <w:jc w:val="right"/>
              <w:rPr>
                <w:rFonts w:ascii="Arial" w:hAnsi="Arial" w:cs="Arial"/>
                <w:sz w:val="18"/>
                <w:szCs w:val="18"/>
                <w:lang w:val="en-GB"/>
              </w:rPr>
            </w:pPr>
            <w:r w:rsidRPr="002C7D3A">
              <w:rPr>
                <w:rFonts w:ascii="Arial" w:hAnsi="Arial" w:cs="Arial"/>
                <w:sz w:val="18"/>
                <w:szCs w:val="18"/>
                <w:lang w:val="en-GB"/>
              </w:rPr>
              <w:t>Length</w:t>
            </w:r>
          </w:p>
        </w:tc>
        <w:tc>
          <w:tcPr>
            <w:tcW w:w="5635" w:type="dxa"/>
            <w:gridSpan w:val="6"/>
            <w:tcBorders>
              <w:bottom w:val="single" w:sz="2" w:space="0" w:color="auto"/>
              <w:right w:val="single" w:sz="12" w:space="0" w:color="7030A0"/>
            </w:tcBorders>
            <w:shd w:val="clear" w:color="auto" w:fill="auto"/>
            <w:vAlign w:val="center"/>
          </w:tcPr>
          <w:p w:rsidR="00C94167" w:rsidRPr="002C7D3A" w:rsidRDefault="00C94167" w:rsidP="004D0E3B">
            <w:pPr>
              <w:snapToGrid w:val="0"/>
              <w:rPr>
                <w:rFonts w:ascii="Tahoma" w:hAnsi="Tahoma" w:cs="Tahoma"/>
                <w:color w:val="0070C0"/>
                <w:sz w:val="18"/>
                <w:szCs w:val="18"/>
                <w:lang w:val="en-GB"/>
              </w:rPr>
            </w:pPr>
          </w:p>
        </w:tc>
      </w:tr>
      <w:tr w:rsidR="003D29B3"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3D29B3" w:rsidRPr="002C7D3A" w:rsidRDefault="00C94167" w:rsidP="00C94167">
            <w:pPr>
              <w:tabs>
                <w:tab w:val="left" w:pos="1459"/>
              </w:tabs>
              <w:snapToGrid w:val="0"/>
              <w:ind w:left="709" w:firstLine="707"/>
              <w:jc w:val="right"/>
              <w:rPr>
                <w:rFonts w:ascii="Arial" w:hAnsi="Arial" w:cs="Arial"/>
                <w:sz w:val="18"/>
                <w:szCs w:val="18"/>
                <w:lang w:val="en-GB"/>
              </w:rPr>
            </w:pPr>
            <w:r w:rsidRPr="002C7D3A">
              <w:rPr>
                <w:rFonts w:ascii="Arial" w:hAnsi="Arial" w:cs="Arial"/>
                <w:sz w:val="18"/>
                <w:szCs w:val="18"/>
                <w:lang w:val="en-GB"/>
              </w:rPr>
              <w:t xml:space="preserve">Initial training is planned for all the actors of the network </w:t>
            </w:r>
          </w:p>
        </w:tc>
        <w:tc>
          <w:tcPr>
            <w:tcW w:w="1524" w:type="dxa"/>
            <w:gridSpan w:val="2"/>
            <w:vAlign w:val="center"/>
          </w:tcPr>
          <w:p w:rsidR="003D29B3"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09108234" wp14:editId="595FADA7">
                  <wp:extent cx="425450" cy="233680"/>
                  <wp:effectExtent l="0" t="0" r="0" b="0"/>
                  <wp:docPr id="277" name="Imag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4695B250" wp14:editId="77E68E50">
                  <wp:extent cx="425450" cy="233680"/>
                  <wp:effectExtent l="0" t="0" r="0" b="0"/>
                  <wp:docPr id="278" name="Imag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4111" w:type="dxa"/>
            <w:gridSpan w:val="4"/>
            <w:tcBorders>
              <w:right w:val="single" w:sz="12" w:space="0" w:color="7030A0"/>
            </w:tcBorders>
            <w:vAlign w:val="center"/>
          </w:tcPr>
          <w:p w:rsidR="003D29B3" w:rsidRPr="002C7D3A" w:rsidRDefault="003D29B3" w:rsidP="005871CB">
            <w:pPr>
              <w:snapToGrid w:val="0"/>
              <w:rPr>
                <w:rFonts w:ascii="Tahoma" w:hAnsi="Tahoma" w:cs="Tahoma"/>
                <w:color w:val="0070C0"/>
                <w:sz w:val="18"/>
                <w:szCs w:val="18"/>
                <w:lang w:val="en-GB"/>
              </w:rPr>
            </w:pPr>
          </w:p>
        </w:tc>
      </w:tr>
      <w:tr w:rsidR="003D29B3"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3D29B3" w:rsidRPr="002C7D3A" w:rsidRDefault="00C94167" w:rsidP="00C94167">
            <w:pPr>
              <w:tabs>
                <w:tab w:val="left" w:pos="1459"/>
              </w:tabs>
              <w:snapToGrid w:val="0"/>
              <w:ind w:left="709" w:firstLine="707"/>
              <w:jc w:val="right"/>
              <w:rPr>
                <w:rFonts w:ascii="Arial" w:hAnsi="Arial" w:cs="Arial"/>
                <w:sz w:val="18"/>
                <w:szCs w:val="18"/>
                <w:lang w:val="en-GB"/>
              </w:rPr>
            </w:pPr>
            <w:r w:rsidRPr="002C7D3A">
              <w:rPr>
                <w:rFonts w:ascii="Arial" w:hAnsi="Arial" w:cs="Arial"/>
                <w:sz w:val="18"/>
                <w:szCs w:val="18"/>
                <w:lang w:val="en-GB"/>
              </w:rPr>
              <w:t xml:space="preserve">All the actors of the network had an initial training when they entered the network </w:t>
            </w:r>
          </w:p>
        </w:tc>
        <w:tc>
          <w:tcPr>
            <w:tcW w:w="1524" w:type="dxa"/>
            <w:gridSpan w:val="2"/>
            <w:vAlign w:val="center"/>
          </w:tcPr>
          <w:p w:rsidR="003D29B3" w:rsidRPr="002C7D3A" w:rsidRDefault="00931AEF" w:rsidP="003D29B3">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62EE7870" wp14:editId="718F57BF">
                  <wp:extent cx="425450" cy="233680"/>
                  <wp:effectExtent l="0" t="0" r="0" b="0"/>
                  <wp:docPr id="279" name="Imag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23262C48" wp14:editId="0A7D7D3B">
                  <wp:extent cx="425450" cy="233680"/>
                  <wp:effectExtent l="0" t="0" r="0" b="0"/>
                  <wp:docPr id="280" name="Imag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4111" w:type="dxa"/>
            <w:gridSpan w:val="4"/>
            <w:tcBorders>
              <w:right w:val="single" w:sz="12" w:space="0" w:color="7030A0"/>
            </w:tcBorders>
            <w:vAlign w:val="center"/>
          </w:tcPr>
          <w:p w:rsidR="003D29B3" w:rsidRPr="002C7D3A" w:rsidRDefault="003D29B3" w:rsidP="005871CB">
            <w:pPr>
              <w:snapToGrid w:val="0"/>
              <w:rPr>
                <w:rFonts w:ascii="Tahoma" w:hAnsi="Tahoma" w:cs="Tahoma"/>
                <w:color w:val="0070C0"/>
                <w:sz w:val="18"/>
                <w:szCs w:val="18"/>
                <w:lang w:val="en-GB"/>
              </w:rPr>
            </w:pPr>
          </w:p>
        </w:tc>
      </w:tr>
      <w:tr w:rsidR="00AE1D0E"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9923" w:type="dxa"/>
            <w:gridSpan w:val="10"/>
            <w:tcBorders>
              <w:top w:val="single" w:sz="2" w:space="0" w:color="auto"/>
              <w:left w:val="single" w:sz="12" w:space="0" w:color="7030A0"/>
              <w:bottom w:val="nil"/>
              <w:right w:val="single" w:sz="12" w:space="0" w:color="7030A0"/>
            </w:tcBorders>
            <w:shd w:val="clear" w:color="auto" w:fill="E6E6E6"/>
          </w:tcPr>
          <w:p w:rsidR="00AE1D0E" w:rsidRPr="002C7D3A" w:rsidRDefault="00C94167">
            <w:pPr>
              <w:tabs>
                <w:tab w:val="left" w:pos="1459"/>
              </w:tabs>
              <w:snapToGrid w:val="0"/>
              <w:ind w:left="709"/>
              <w:rPr>
                <w:rFonts w:ascii="Arial" w:hAnsi="Arial"/>
                <w:b/>
                <w:i/>
                <w:lang w:val="en-GB"/>
              </w:rPr>
            </w:pPr>
            <w:r w:rsidRPr="002C7D3A">
              <w:rPr>
                <w:rFonts w:ascii="Arial" w:hAnsi="Arial"/>
                <w:b/>
                <w:i/>
                <w:lang w:val="en-GB"/>
              </w:rPr>
              <w:t>Contents of initial training</w:t>
            </w: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top w:val="nil"/>
              <w:left w:val="single" w:sz="12" w:space="0" w:color="7030A0"/>
            </w:tcBorders>
            <w:vAlign w:val="center"/>
          </w:tcPr>
          <w:p w:rsidR="00C94167" w:rsidRPr="002C7D3A" w:rsidRDefault="00C94167" w:rsidP="004D0E3B">
            <w:pPr>
              <w:tabs>
                <w:tab w:val="left" w:pos="808"/>
              </w:tabs>
              <w:snapToGrid w:val="0"/>
              <w:ind w:left="58" w:right="-5"/>
              <w:jc w:val="right"/>
              <w:rPr>
                <w:rFonts w:ascii="Arial" w:hAnsi="Arial"/>
                <w:sz w:val="18"/>
                <w:szCs w:val="18"/>
                <w:lang w:val="en-GB"/>
              </w:rPr>
            </w:pPr>
            <w:r w:rsidRPr="002C7D3A">
              <w:rPr>
                <w:rFonts w:ascii="Arial" w:hAnsi="Arial"/>
                <w:sz w:val="18"/>
                <w:szCs w:val="18"/>
                <w:lang w:val="en-GB"/>
              </w:rPr>
              <w:t>Regional animal health policy and regulations</w:t>
            </w:r>
          </w:p>
        </w:tc>
        <w:tc>
          <w:tcPr>
            <w:tcW w:w="1524" w:type="dxa"/>
            <w:gridSpan w:val="2"/>
            <w:tcBorders>
              <w:top w:val="nil"/>
            </w:tcBorders>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top w:val="nil"/>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808"/>
              </w:tabs>
              <w:snapToGrid w:val="0"/>
              <w:ind w:left="58" w:right="-5"/>
              <w:jc w:val="right"/>
              <w:rPr>
                <w:rFonts w:ascii="Arial" w:hAnsi="Arial"/>
                <w:sz w:val="18"/>
                <w:szCs w:val="18"/>
                <w:lang w:val="en-GB"/>
              </w:rPr>
            </w:pPr>
            <w:r w:rsidRPr="002C7D3A">
              <w:rPr>
                <w:rFonts w:ascii="Arial" w:hAnsi="Arial"/>
                <w:sz w:val="18"/>
                <w:szCs w:val="18"/>
                <w:lang w:val="en-GB"/>
              </w:rPr>
              <w:t>Rational for setting up a network</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808"/>
              </w:tabs>
              <w:snapToGrid w:val="0"/>
              <w:ind w:left="58" w:right="-5"/>
              <w:jc w:val="right"/>
              <w:rPr>
                <w:rFonts w:ascii="Arial" w:hAnsi="Arial"/>
                <w:sz w:val="18"/>
                <w:szCs w:val="18"/>
                <w:lang w:val="en-GB"/>
              </w:rPr>
            </w:pPr>
            <w:r w:rsidRPr="002C7D3A">
              <w:rPr>
                <w:rFonts w:ascii="Arial" w:hAnsi="Arial"/>
                <w:sz w:val="18"/>
                <w:szCs w:val="18"/>
                <w:lang w:val="en-GB"/>
              </w:rPr>
              <w:t>Training in general network procedures</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753"/>
              </w:tabs>
              <w:snapToGrid w:val="0"/>
              <w:ind w:left="33" w:right="-5"/>
              <w:jc w:val="right"/>
              <w:rPr>
                <w:rFonts w:ascii="Arial" w:hAnsi="Arial"/>
                <w:sz w:val="18"/>
                <w:szCs w:val="18"/>
                <w:lang w:val="en-GB"/>
              </w:rPr>
            </w:pPr>
            <w:r w:rsidRPr="002C7D3A">
              <w:rPr>
                <w:rFonts w:ascii="Arial" w:hAnsi="Arial"/>
                <w:sz w:val="18"/>
                <w:szCs w:val="18"/>
                <w:lang w:val="en-GB"/>
              </w:rPr>
              <w:t>Knowledge of the disease under surveillance</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C94167">
            <w:pPr>
              <w:tabs>
                <w:tab w:val="left" w:pos="753"/>
              </w:tabs>
              <w:snapToGrid w:val="0"/>
              <w:ind w:left="33" w:right="-5"/>
              <w:jc w:val="right"/>
              <w:rPr>
                <w:rFonts w:ascii="Arial" w:hAnsi="Arial"/>
                <w:sz w:val="18"/>
                <w:szCs w:val="18"/>
                <w:lang w:val="en-GB"/>
              </w:rPr>
            </w:pPr>
            <w:r w:rsidRPr="002C7D3A">
              <w:rPr>
                <w:rFonts w:ascii="Arial" w:hAnsi="Arial"/>
                <w:sz w:val="18"/>
                <w:szCs w:val="18"/>
                <w:lang w:val="en-GB"/>
              </w:rPr>
              <w:t xml:space="preserve">Recognition of case definition </w:t>
            </w:r>
            <w:r w:rsidRPr="002C7D3A">
              <w:rPr>
                <w:rFonts w:ascii="Arial" w:hAnsi="Arial"/>
                <w:i/>
                <w:sz w:val="18"/>
                <w:szCs w:val="18"/>
                <w:lang w:val="en-GB"/>
              </w:rPr>
              <w:t>(suspected case)</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753"/>
              </w:tabs>
              <w:snapToGrid w:val="0"/>
              <w:ind w:left="33" w:right="-5"/>
              <w:jc w:val="right"/>
              <w:rPr>
                <w:rFonts w:ascii="Arial" w:hAnsi="Arial"/>
                <w:sz w:val="18"/>
                <w:szCs w:val="18"/>
                <w:lang w:val="en-GB"/>
              </w:rPr>
            </w:pPr>
            <w:r w:rsidRPr="002C7D3A">
              <w:rPr>
                <w:rFonts w:ascii="Arial" w:hAnsi="Arial"/>
                <w:sz w:val="18"/>
                <w:szCs w:val="18"/>
                <w:lang w:val="en-GB"/>
              </w:rPr>
              <w:t>Knowledge of the documents to complete</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753"/>
              </w:tabs>
              <w:snapToGrid w:val="0"/>
              <w:ind w:left="33" w:right="-5"/>
              <w:jc w:val="right"/>
              <w:rPr>
                <w:rFonts w:ascii="Arial" w:hAnsi="Arial"/>
                <w:sz w:val="18"/>
                <w:szCs w:val="18"/>
                <w:lang w:val="en-GB"/>
              </w:rPr>
            </w:pPr>
            <w:r w:rsidRPr="002C7D3A">
              <w:rPr>
                <w:rFonts w:ascii="Arial" w:hAnsi="Arial"/>
                <w:sz w:val="18"/>
                <w:szCs w:val="18"/>
                <w:lang w:val="en-GB"/>
              </w:rPr>
              <w:t>Skills and practices for sample taking</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753"/>
              </w:tabs>
              <w:snapToGrid w:val="0"/>
              <w:ind w:left="33" w:right="-5"/>
              <w:jc w:val="right"/>
              <w:rPr>
                <w:rFonts w:ascii="Arial" w:hAnsi="Arial"/>
                <w:sz w:val="18"/>
                <w:szCs w:val="18"/>
                <w:lang w:val="en-GB"/>
              </w:rPr>
            </w:pPr>
            <w:r w:rsidRPr="002C7D3A">
              <w:rPr>
                <w:rFonts w:ascii="Arial" w:hAnsi="Arial"/>
                <w:sz w:val="18"/>
                <w:szCs w:val="18"/>
                <w:lang w:val="en-GB"/>
              </w:rPr>
              <w:t>How to package and store samples</w:t>
            </w:r>
          </w:p>
        </w:tc>
        <w:tc>
          <w:tcPr>
            <w:tcW w:w="1524" w:type="dxa"/>
            <w:gridSpan w:val="2"/>
            <w:vAlign w:val="center"/>
          </w:tcPr>
          <w:p w:rsidR="00C94167"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753"/>
              </w:tabs>
              <w:snapToGrid w:val="0"/>
              <w:ind w:left="33" w:right="-5"/>
              <w:jc w:val="right"/>
              <w:rPr>
                <w:rFonts w:ascii="Arial" w:hAnsi="Arial"/>
                <w:sz w:val="18"/>
                <w:szCs w:val="18"/>
                <w:lang w:val="en-GB"/>
              </w:rPr>
            </w:pPr>
            <w:r w:rsidRPr="002C7D3A">
              <w:rPr>
                <w:rFonts w:ascii="Arial" w:hAnsi="Arial"/>
                <w:sz w:val="18"/>
                <w:szCs w:val="18"/>
                <w:lang w:val="en-GB"/>
              </w:rPr>
              <w:t>How to ship samples and transmit forms</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753"/>
              </w:tabs>
              <w:snapToGrid w:val="0"/>
              <w:ind w:left="33" w:right="-5"/>
              <w:jc w:val="right"/>
              <w:rPr>
                <w:rFonts w:ascii="Arial" w:hAnsi="Arial"/>
                <w:sz w:val="18"/>
                <w:szCs w:val="18"/>
                <w:lang w:val="en-GB"/>
              </w:rPr>
            </w:pPr>
            <w:r w:rsidRPr="002C7D3A">
              <w:rPr>
                <w:rFonts w:ascii="Arial" w:hAnsi="Arial"/>
                <w:sz w:val="18"/>
                <w:szCs w:val="18"/>
                <w:lang w:val="en-GB"/>
              </w:rPr>
              <w:t>Knowledge of intervals allowed</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snapToGrid w:val="0"/>
              <w:ind w:left="33" w:right="-5"/>
              <w:jc w:val="right"/>
              <w:rPr>
                <w:rFonts w:ascii="Arial" w:hAnsi="Arial"/>
                <w:sz w:val="18"/>
                <w:szCs w:val="18"/>
                <w:lang w:val="en-GB"/>
              </w:rPr>
            </w:pPr>
            <w:r w:rsidRPr="002C7D3A">
              <w:rPr>
                <w:rFonts w:ascii="Arial" w:hAnsi="Arial"/>
                <w:sz w:val="18"/>
                <w:szCs w:val="18"/>
                <w:lang w:val="en-GB"/>
              </w:rPr>
              <w:t>Initial disease control measures</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753"/>
              </w:tabs>
              <w:snapToGrid w:val="0"/>
              <w:ind w:left="33" w:right="-5"/>
              <w:jc w:val="right"/>
              <w:rPr>
                <w:rFonts w:ascii="Arial" w:hAnsi="Arial"/>
                <w:sz w:val="18"/>
                <w:szCs w:val="18"/>
                <w:lang w:val="en-GB"/>
              </w:rPr>
            </w:pPr>
            <w:r w:rsidRPr="002C7D3A">
              <w:rPr>
                <w:rFonts w:ascii="Arial" w:hAnsi="Arial"/>
                <w:sz w:val="18"/>
                <w:szCs w:val="18"/>
                <w:lang w:val="en-GB"/>
              </w:rPr>
              <w:t>Communicating with livestock farmers</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6921"/>
              </w:tabs>
              <w:snapToGrid w:val="0"/>
              <w:ind w:left="70" w:right="-5"/>
              <w:jc w:val="right"/>
              <w:rPr>
                <w:rFonts w:ascii="Arial" w:hAnsi="Arial"/>
                <w:sz w:val="18"/>
                <w:szCs w:val="18"/>
                <w:lang w:val="en-GB"/>
              </w:rPr>
            </w:pPr>
            <w:r w:rsidRPr="002C7D3A">
              <w:rPr>
                <w:rFonts w:ascii="Arial" w:hAnsi="Arial"/>
                <w:sz w:val="18"/>
                <w:szCs w:val="18"/>
                <w:lang w:val="en-GB"/>
              </w:rPr>
              <w:t>Efficient use of practical training</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6921"/>
              </w:tabs>
              <w:snapToGrid w:val="0"/>
              <w:ind w:left="70" w:right="-5"/>
              <w:jc w:val="right"/>
              <w:rPr>
                <w:rFonts w:ascii="Arial" w:hAnsi="Arial"/>
                <w:sz w:val="18"/>
                <w:szCs w:val="18"/>
                <w:lang w:val="en-GB"/>
              </w:rPr>
            </w:pPr>
            <w:r w:rsidRPr="002C7D3A">
              <w:rPr>
                <w:rFonts w:ascii="Arial" w:hAnsi="Arial"/>
                <w:sz w:val="18"/>
                <w:szCs w:val="18"/>
                <w:lang w:val="en-GB"/>
              </w:rPr>
              <w:t>Planning and supervision by a training specialist</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6921"/>
              </w:tabs>
              <w:snapToGrid w:val="0"/>
              <w:ind w:left="70" w:right="-5"/>
              <w:jc w:val="right"/>
              <w:rPr>
                <w:rFonts w:ascii="Arial" w:hAnsi="Arial"/>
                <w:sz w:val="18"/>
                <w:szCs w:val="18"/>
                <w:lang w:val="en-GB"/>
              </w:rPr>
            </w:pPr>
            <w:r w:rsidRPr="002C7D3A">
              <w:rPr>
                <w:rFonts w:ascii="Arial" w:hAnsi="Arial"/>
                <w:sz w:val="18"/>
                <w:szCs w:val="18"/>
                <w:lang w:val="en-GB"/>
              </w:rPr>
              <w:t>Involvement of the ensemble of network agents</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4D0E3B">
            <w:pPr>
              <w:tabs>
                <w:tab w:val="left" w:pos="6874"/>
                <w:tab w:val="left" w:pos="6921"/>
                <w:tab w:val="left" w:pos="7158"/>
              </w:tabs>
              <w:snapToGrid w:val="0"/>
              <w:ind w:left="70" w:right="-5"/>
              <w:jc w:val="right"/>
              <w:rPr>
                <w:rFonts w:ascii="Arial" w:hAnsi="Arial"/>
                <w:sz w:val="18"/>
                <w:szCs w:val="18"/>
                <w:lang w:val="en-GB"/>
              </w:rPr>
            </w:pPr>
            <w:r w:rsidRPr="002C7D3A">
              <w:rPr>
                <w:rFonts w:ascii="Arial" w:hAnsi="Arial"/>
                <w:sz w:val="18"/>
                <w:szCs w:val="18"/>
                <w:lang w:val="en-GB"/>
              </w:rPr>
              <w:t>Qualitative evaluation and anonymous assessment of knowledge acquisition (MCQ)</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C94167" w:rsidRPr="002C7D3A" w:rsidRDefault="00C94167" w:rsidP="00C94167">
            <w:pPr>
              <w:tabs>
                <w:tab w:val="left" w:pos="6921"/>
              </w:tabs>
              <w:snapToGrid w:val="0"/>
              <w:ind w:left="70" w:right="-5"/>
              <w:jc w:val="right"/>
              <w:rPr>
                <w:rFonts w:ascii="Arial" w:hAnsi="Arial"/>
                <w:sz w:val="18"/>
                <w:szCs w:val="18"/>
                <w:lang w:val="en-GB"/>
              </w:rPr>
            </w:pPr>
            <w:r w:rsidRPr="002C7D3A">
              <w:rPr>
                <w:rFonts w:ascii="Arial" w:hAnsi="Arial"/>
                <w:sz w:val="18"/>
                <w:szCs w:val="18"/>
                <w:lang w:val="en-GB"/>
              </w:rPr>
              <w:t xml:space="preserve">Adequacy of human and financial resources for organising the </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87524A">
            <w:pPr>
              <w:snapToGrid w:val="0"/>
              <w:rPr>
                <w:rFonts w:ascii="Tahoma" w:hAnsi="Tahoma" w:cs="Tahoma"/>
                <w:color w:val="0070C0"/>
                <w:sz w:val="18"/>
                <w:szCs w:val="18"/>
                <w:lang w:val="en-GB"/>
              </w:rPr>
            </w:pPr>
          </w:p>
        </w:tc>
      </w:tr>
      <w:tr w:rsidR="00AE1D0E" w:rsidRPr="00304FF7"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bottom w:val="single" w:sz="12" w:space="0" w:color="7030A0"/>
            </w:tcBorders>
            <w:vAlign w:val="center"/>
          </w:tcPr>
          <w:p w:rsidR="00AE1D0E" w:rsidRPr="002C7D3A" w:rsidRDefault="00C94167" w:rsidP="00C94167">
            <w:pPr>
              <w:tabs>
                <w:tab w:val="left" w:pos="6921"/>
              </w:tabs>
              <w:snapToGrid w:val="0"/>
              <w:ind w:left="70" w:right="-5"/>
              <w:jc w:val="right"/>
              <w:rPr>
                <w:rFonts w:ascii="Arial" w:hAnsi="Arial"/>
                <w:sz w:val="18"/>
                <w:szCs w:val="18"/>
                <w:lang w:val="en-GB"/>
              </w:rPr>
            </w:pPr>
            <w:r w:rsidRPr="002C7D3A">
              <w:rPr>
                <w:rFonts w:ascii="Arial" w:hAnsi="Arial"/>
                <w:sz w:val="18"/>
                <w:szCs w:val="18"/>
                <w:lang w:val="en-GB"/>
              </w:rPr>
              <w:t xml:space="preserve">What are the limiting factors and the identified needs for initial training ? </w:t>
            </w:r>
          </w:p>
        </w:tc>
        <w:tc>
          <w:tcPr>
            <w:tcW w:w="5635" w:type="dxa"/>
            <w:gridSpan w:val="6"/>
            <w:tcBorders>
              <w:bottom w:val="single" w:sz="12" w:space="0" w:color="7030A0"/>
              <w:right w:val="single" w:sz="12" w:space="0" w:color="7030A0"/>
            </w:tcBorders>
            <w:vAlign w:val="center"/>
          </w:tcPr>
          <w:p w:rsidR="00AE1D0E" w:rsidRPr="002C7D3A" w:rsidRDefault="00AE1D0E" w:rsidP="0087524A">
            <w:pPr>
              <w:snapToGrid w:val="0"/>
              <w:rPr>
                <w:rFonts w:ascii="Tahoma" w:hAnsi="Tahoma" w:cs="Tahoma"/>
                <w:color w:val="0070C0"/>
                <w:sz w:val="18"/>
                <w:szCs w:val="18"/>
                <w:lang w:val="en-GB"/>
              </w:rPr>
            </w:pPr>
          </w:p>
          <w:p w:rsidR="00AE1D0E" w:rsidRPr="002C7D3A" w:rsidRDefault="00AE1D0E" w:rsidP="0087524A">
            <w:pPr>
              <w:snapToGrid w:val="0"/>
              <w:rPr>
                <w:rFonts w:ascii="Tahoma" w:hAnsi="Tahoma" w:cs="Tahoma"/>
                <w:color w:val="0070C0"/>
                <w:sz w:val="18"/>
                <w:szCs w:val="18"/>
                <w:lang w:val="en-GB"/>
              </w:rPr>
            </w:pPr>
          </w:p>
          <w:p w:rsidR="00AE1D0E" w:rsidRPr="002C7D3A" w:rsidRDefault="00AE1D0E" w:rsidP="0087524A">
            <w:pPr>
              <w:snapToGrid w:val="0"/>
              <w:rPr>
                <w:rFonts w:ascii="Tahoma" w:hAnsi="Tahoma" w:cs="Tahoma"/>
                <w:color w:val="0070C0"/>
                <w:sz w:val="18"/>
                <w:szCs w:val="18"/>
                <w:lang w:val="en-GB"/>
              </w:rPr>
            </w:pPr>
          </w:p>
          <w:p w:rsidR="00AE1D0E" w:rsidRPr="002C7D3A" w:rsidRDefault="00AE1D0E" w:rsidP="0087524A">
            <w:pPr>
              <w:snapToGrid w:val="0"/>
              <w:rPr>
                <w:rFonts w:ascii="Tahoma" w:hAnsi="Tahoma" w:cs="Tahoma"/>
                <w:color w:val="0070C0"/>
                <w:sz w:val="18"/>
                <w:szCs w:val="18"/>
                <w:lang w:val="en-GB"/>
              </w:rPr>
            </w:pPr>
          </w:p>
          <w:p w:rsidR="00AE1D0E" w:rsidRPr="002C7D3A" w:rsidRDefault="00AE1D0E" w:rsidP="0087524A">
            <w:pPr>
              <w:snapToGrid w:val="0"/>
              <w:rPr>
                <w:rFonts w:ascii="Tahoma" w:hAnsi="Tahoma" w:cs="Tahoma"/>
                <w:color w:val="0070C0"/>
                <w:sz w:val="18"/>
                <w:szCs w:val="18"/>
                <w:lang w:val="en-GB"/>
              </w:rPr>
            </w:pPr>
          </w:p>
        </w:tc>
      </w:tr>
      <w:tr w:rsidR="004B0E2B" w:rsidRPr="00F71100"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84"/>
        </w:trPr>
        <w:tc>
          <w:tcPr>
            <w:tcW w:w="9923" w:type="dxa"/>
            <w:gridSpan w:val="10"/>
            <w:tcBorders>
              <w:top w:val="single" w:sz="12" w:space="0" w:color="7030A0"/>
              <w:left w:val="single" w:sz="12" w:space="0" w:color="7030A0"/>
              <w:bottom w:val="nil"/>
              <w:right w:val="single" w:sz="12" w:space="0" w:color="7030A0"/>
            </w:tcBorders>
            <w:shd w:val="clear" w:color="auto" w:fill="E6E6E6"/>
            <w:vAlign w:val="center"/>
          </w:tcPr>
          <w:p w:rsidR="004B0E2B" w:rsidRPr="002C7D3A" w:rsidRDefault="00A702E1" w:rsidP="00E67F42">
            <w:pPr>
              <w:pStyle w:val="Titre2"/>
            </w:pPr>
            <w:r>
              <w:t xml:space="preserve">8.3 </w:t>
            </w:r>
            <w:r w:rsidR="00C94167" w:rsidRPr="002C7D3A">
              <w:t>Refresher training for field agents and intermediary units</w:t>
            </w:r>
          </w:p>
        </w:tc>
      </w:tr>
      <w:tr w:rsidR="00C94167"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top w:val="nil"/>
              <w:left w:val="single" w:sz="12" w:space="0" w:color="7030A0"/>
              <w:bottom w:val="single" w:sz="2" w:space="0" w:color="auto"/>
            </w:tcBorders>
          </w:tcPr>
          <w:p w:rsidR="00C94167" w:rsidRPr="002C7D3A" w:rsidRDefault="00C94167" w:rsidP="004D0E3B">
            <w:pPr>
              <w:tabs>
                <w:tab w:val="left" w:pos="7560"/>
              </w:tabs>
              <w:snapToGrid w:val="0"/>
              <w:ind w:left="709"/>
              <w:jc w:val="right"/>
              <w:rPr>
                <w:rFonts w:ascii="Arial" w:hAnsi="Arial"/>
                <w:sz w:val="18"/>
                <w:szCs w:val="18"/>
                <w:lang w:val="en-GB"/>
              </w:rPr>
            </w:pPr>
            <w:r w:rsidRPr="002C7D3A">
              <w:rPr>
                <w:rFonts w:ascii="Arial" w:hAnsi="Arial"/>
                <w:sz w:val="18"/>
                <w:szCs w:val="18"/>
                <w:lang w:val="en-GB"/>
              </w:rPr>
              <w:t>Planned</w:t>
            </w:r>
          </w:p>
        </w:tc>
        <w:tc>
          <w:tcPr>
            <w:tcW w:w="1524" w:type="dxa"/>
            <w:gridSpan w:val="2"/>
            <w:tcBorders>
              <w:top w:val="nil"/>
              <w:bottom w:val="single" w:sz="2" w:space="0" w:color="auto"/>
            </w:tcBorders>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992" w:type="dxa"/>
            <w:gridSpan w:val="2"/>
            <w:tcBorders>
              <w:top w:val="nil"/>
              <w:bottom w:val="single" w:sz="2" w:space="0" w:color="auto"/>
              <w:right w:val="nil"/>
            </w:tcBorders>
            <w:vAlign w:val="center"/>
          </w:tcPr>
          <w:p w:rsidR="00C94167" w:rsidRPr="002C7D3A" w:rsidRDefault="00C94167" w:rsidP="004D0E3B">
            <w:pPr>
              <w:snapToGrid w:val="0"/>
              <w:rPr>
                <w:rFonts w:ascii="Tahoma" w:hAnsi="Tahoma" w:cs="Tahoma"/>
                <w:color w:val="0070C0"/>
                <w:sz w:val="18"/>
                <w:szCs w:val="18"/>
                <w:lang w:val="en-GB"/>
              </w:rPr>
            </w:pPr>
            <w:r w:rsidRPr="002C7D3A">
              <w:rPr>
                <w:i/>
                <w:sz w:val="16"/>
                <w:szCs w:val="16"/>
                <w:lang w:val="en-GB"/>
              </w:rPr>
              <w:t>Frequency :</w:t>
            </w:r>
          </w:p>
        </w:tc>
        <w:tc>
          <w:tcPr>
            <w:tcW w:w="3119" w:type="dxa"/>
            <w:gridSpan w:val="2"/>
            <w:tcBorders>
              <w:top w:val="nil"/>
              <w:left w:val="nil"/>
              <w:bottom w:val="single" w:sz="2" w:space="0" w:color="auto"/>
              <w:right w:val="single" w:sz="12" w:space="0" w:color="7030A0"/>
            </w:tcBorders>
            <w:vAlign w:val="center"/>
          </w:tcPr>
          <w:p w:rsidR="00C94167" w:rsidRPr="002C7D3A" w:rsidRDefault="00C94167" w:rsidP="000830B4">
            <w:pPr>
              <w:snapToGrid w:val="0"/>
              <w:rPr>
                <w:rFonts w:ascii="Tahoma" w:hAnsi="Tahoma" w:cs="Tahoma"/>
                <w:color w:val="0070C0"/>
                <w:sz w:val="18"/>
                <w:szCs w:val="18"/>
                <w:lang w:val="en-GB"/>
              </w:rPr>
            </w:pPr>
          </w:p>
        </w:tc>
      </w:tr>
      <w:tr w:rsidR="003E736F"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9923" w:type="dxa"/>
            <w:gridSpan w:val="10"/>
            <w:tcBorders>
              <w:top w:val="single" w:sz="2" w:space="0" w:color="auto"/>
              <w:left w:val="single" w:sz="12" w:space="0" w:color="7030A0"/>
              <w:bottom w:val="nil"/>
              <w:right w:val="single" w:sz="12" w:space="0" w:color="7030A0"/>
            </w:tcBorders>
            <w:shd w:val="clear" w:color="auto" w:fill="E6E6E6"/>
          </w:tcPr>
          <w:p w:rsidR="003E736F" w:rsidRPr="002C7D3A" w:rsidRDefault="00C94167">
            <w:pPr>
              <w:tabs>
                <w:tab w:val="left" w:pos="7560"/>
              </w:tabs>
              <w:snapToGrid w:val="0"/>
              <w:ind w:left="709"/>
              <w:jc w:val="both"/>
              <w:rPr>
                <w:rFonts w:ascii="Arial" w:hAnsi="Arial"/>
                <w:b/>
                <w:i/>
                <w:lang w:val="en-GB"/>
              </w:rPr>
            </w:pPr>
            <w:r w:rsidRPr="002C7D3A">
              <w:rPr>
                <w:rFonts w:ascii="Arial" w:hAnsi="Arial"/>
                <w:b/>
                <w:i/>
                <w:lang w:val="en-GB"/>
              </w:rPr>
              <w:t>Contents of refresher training</w:t>
            </w: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top w:val="nil"/>
              <w:left w:val="single" w:sz="12" w:space="0" w:color="7030A0"/>
            </w:tcBorders>
          </w:tcPr>
          <w:p w:rsidR="00C94167" w:rsidRPr="002C7D3A" w:rsidRDefault="00C94167" w:rsidP="004D0E3B">
            <w:pPr>
              <w:tabs>
                <w:tab w:val="left" w:pos="6884"/>
              </w:tabs>
              <w:snapToGrid w:val="0"/>
              <w:ind w:left="33" w:right="-5" w:firstLine="13"/>
              <w:jc w:val="right"/>
              <w:rPr>
                <w:rFonts w:ascii="Arial" w:hAnsi="Arial"/>
                <w:sz w:val="18"/>
                <w:szCs w:val="18"/>
                <w:lang w:val="en-GB"/>
              </w:rPr>
            </w:pPr>
            <w:r w:rsidRPr="002C7D3A">
              <w:rPr>
                <w:rFonts w:ascii="Arial" w:hAnsi="Arial"/>
                <w:sz w:val="18"/>
                <w:szCs w:val="18"/>
                <w:lang w:val="en-GB"/>
              </w:rPr>
              <w:t>New or emerging diseases</w:t>
            </w:r>
          </w:p>
        </w:tc>
        <w:tc>
          <w:tcPr>
            <w:tcW w:w="1524" w:type="dxa"/>
            <w:gridSpan w:val="2"/>
            <w:tcBorders>
              <w:top w:val="nil"/>
            </w:tcBorders>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top w:val="nil"/>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C94167" w:rsidRPr="002C7D3A" w:rsidRDefault="00C94167" w:rsidP="004D0E3B">
            <w:pPr>
              <w:tabs>
                <w:tab w:val="left" w:pos="6884"/>
              </w:tabs>
              <w:snapToGrid w:val="0"/>
              <w:ind w:left="33" w:right="-5" w:firstLine="13"/>
              <w:jc w:val="right"/>
              <w:rPr>
                <w:rFonts w:ascii="Arial" w:hAnsi="Arial"/>
                <w:sz w:val="18"/>
                <w:szCs w:val="18"/>
                <w:lang w:val="en-GB"/>
              </w:rPr>
            </w:pPr>
            <w:r w:rsidRPr="002C7D3A">
              <w:rPr>
                <w:rFonts w:ascii="Arial" w:hAnsi="Arial"/>
                <w:sz w:val="18"/>
                <w:szCs w:val="18"/>
                <w:lang w:val="en-GB"/>
              </w:rPr>
              <w:t>Updating procedures</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C94167" w:rsidRPr="002C7D3A" w:rsidRDefault="00C94167" w:rsidP="004D0E3B">
            <w:pPr>
              <w:tabs>
                <w:tab w:val="left" w:pos="6884"/>
              </w:tabs>
              <w:snapToGrid w:val="0"/>
              <w:ind w:left="33" w:right="-5" w:firstLine="13"/>
              <w:jc w:val="right"/>
              <w:rPr>
                <w:rFonts w:ascii="Arial" w:hAnsi="Arial"/>
                <w:sz w:val="18"/>
                <w:szCs w:val="18"/>
                <w:lang w:val="en-GB"/>
              </w:rPr>
            </w:pPr>
            <w:r w:rsidRPr="002C7D3A">
              <w:rPr>
                <w:rFonts w:ascii="Arial" w:hAnsi="Arial"/>
                <w:sz w:val="18"/>
                <w:szCs w:val="18"/>
                <w:lang w:val="en-GB"/>
              </w:rPr>
              <w:t>Synthesis of information already collected</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C94167"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C94167" w:rsidRPr="002C7D3A" w:rsidRDefault="00C94167" w:rsidP="004D0E3B">
            <w:pPr>
              <w:tabs>
                <w:tab w:val="left" w:pos="6884"/>
              </w:tabs>
              <w:snapToGrid w:val="0"/>
              <w:ind w:left="33" w:right="-5" w:firstLine="13"/>
              <w:jc w:val="right"/>
              <w:rPr>
                <w:rFonts w:ascii="Arial" w:hAnsi="Arial"/>
                <w:sz w:val="18"/>
                <w:szCs w:val="18"/>
                <w:lang w:val="en-GB"/>
              </w:rPr>
            </w:pPr>
            <w:r w:rsidRPr="002C7D3A">
              <w:rPr>
                <w:rFonts w:ascii="Arial" w:hAnsi="Arial"/>
                <w:sz w:val="18"/>
                <w:szCs w:val="18"/>
                <w:lang w:val="en-GB"/>
              </w:rPr>
              <w:t>Collect impressions from the field</w:t>
            </w:r>
          </w:p>
        </w:tc>
        <w:tc>
          <w:tcPr>
            <w:tcW w:w="1524" w:type="dxa"/>
            <w:gridSpan w:val="2"/>
            <w:vAlign w:val="center"/>
          </w:tcPr>
          <w:p w:rsidR="00C94167"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94167"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94167" w:rsidRPr="002C7D3A">
              <w:rPr>
                <w:rFonts w:ascii="Arial" w:hAnsi="Arial" w:cs="Arial"/>
                <w:sz w:val="18"/>
                <w:szCs w:val="18"/>
                <w:lang w:val="en-GB"/>
              </w:rPr>
              <w:t xml:space="preserve"> No</w:t>
            </w:r>
          </w:p>
        </w:tc>
        <w:tc>
          <w:tcPr>
            <w:tcW w:w="4111" w:type="dxa"/>
            <w:gridSpan w:val="4"/>
            <w:tcBorders>
              <w:right w:val="single" w:sz="12" w:space="0" w:color="7030A0"/>
            </w:tcBorders>
            <w:vAlign w:val="center"/>
          </w:tcPr>
          <w:p w:rsidR="00C94167" w:rsidRPr="002C7D3A" w:rsidRDefault="00C94167" w:rsidP="004D0E3B">
            <w:pPr>
              <w:snapToGrid w:val="0"/>
              <w:rPr>
                <w:rFonts w:ascii="Tahoma" w:hAnsi="Tahoma" w:cs="Tahoma"/>
                <w:color w:val="0070C0"/>
                <w:sz w:val="18"/>
                <w:szCs w:val="18"/>
                <w:lang w:val="en-GB"/>
              </w:rPr>
            </w:pPr>
          </w:p>
        </w:tc>
      </w:tr>
      <w:tr w:rsidR="00AD7C80" w:rsidRPr="00F71100"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bottom w:val="single" w:sz="4" w:space="0" w:color="BFBFBF"/>
            </w:tcBorders>
            <w:vAlign w:val="center"/>
          </w:tcPr>
          <w:p w:rsidR="00AD7C80" w:rsidRPr="002C7D3A" w:rsidRDefault="00C94167" w:rsidP="00AD7C80">
            <w:pPr>
              <w:tabs>
                <w:tab w:val="left" w:pos="6921"/>
              </w:tabs>
              <w:snapToGrid w:val="0"/>
              <w:ind w:left="70" w:right="-5"/>
              <w:jc w:val="right"/>
              <w:rPr>
                <w:rFonts w:ascii="Arial" w:hAnsi="Arial"/>
                <w:sz w:val="18"/>
                <w:szCs w:val="18"/>
                <w:lang w:val="en-GB"/>
              </w:rPr>
            </w:pPr>
            <w:r w:rsidRPr="002C7D3A">
              <w:rPr>
                <w:rFonts w:ascii="Arial" w:hAnsi="Arial"/>
                <w:sz w:val="18"/>
                <w:szCs w:val="18"/>
                <w:lang w:val="en-GB"/>
              </w:rPr>
              <w:t>What are the limiting factors and the identified needs for refresher courses</w:t>
            </w:r>
            <w:r w:rsidR="00AD7C80" w:rsidRPr="002C7D3A">
              <w:rPr>
                <w:rFonts w:ascii="Arial" w:hAnsi="Arial"/>
                <w:sz w:val="18"/>
                <w:szCs w:val="18"/>
                <w:lang w:val="en-GB"/>
              </w:rPr>
              <w:t>?</w:t>
            </w:r>
          </w:p>
        </w:tc>
        <w:tc>
          <w:tcPr>
            <w:tcW w:w="5635" w:type="dxa"/>
            <w:gridSpan w:val="6"/>
            <w:tcBorders>
              <w:bottom w:val="single" w:sz="4" w:space="0" w:color="BFBFBF"/>
              <w:right w:val="single" w:sz="12" w:space="0" w:color="7030A0"/>
            </w:tcBorders>
            <w:vAlign w:val="center"/>
          </w:tcPr>
          <w:p w:rsidR="00AD7C80" w:rsidRPr="002C7D3A" w:rsidRDefault="00AD7C80" w:rsidP="005871CB">
            <w:pPr>
              <w:snapToGrid w:val="0"/>
              <w:rPr>
                <w:rFonts w:ascii="Tahoma" w:hAnsi="Tahoma" w:cs="Tahoma"/>
                <w:color w:val="0070C0"/>
                <w:sz w:val="18"/>
                <w:szCs w:val="18"/>
                <w:lang w:val="en-GB"/>
              </w:rPr>
            </w:pPr>
          </w:p>
          <w:p w:rsidR="00AD7C80" w:rsidRPr="002C7D3A" w:rsidRDefault="00AD7C80" w:rsidP="005871CB">
            <w:pPr>
              <w:snapToGrid w:val="0"/>
              <w:rPr>
                <w:rFonts w:ascii="Tahoma" w:hAnsi="Tahoma" w:cs="Tahoma"/>
                <w:color w:val="0070C0"/>
                <w:sz w:val="18"/>
                <w:szCs w:val="18"/>
                <w:lang w:val="en-GB"/>
              </w:rPr>
            </w:pPr>
          </w:p>
          <w:p w:rsidR="00AD7C80" w:rsidRPr="002C7D3A" w:rsidRDefault="00AD7C80" w:rsidP="005871CB">
            <w:pPr>
              <w:snapToGrid w:val="0"/>
              <w:rPr>
                <w:rFonts w:ascii="Tahoma" w:hAnsi="Tahoma" w:cs="Tahoma"/>
                <w:color w:val="0070C0"/>
                <w:sz w:val="18"/>
                <w:szCs w:val="18"/>
                <w:lang w:val="en-GB"/>
              </w:rPr>
            </w:pPr>
          </w:p>
          <w:p w:rsidR="00AD7C80" w:rsidRPr="002C7D3A" w:rsidRDefault="00AD7C80" w:rsidP="005871CB">
            <w:pPr>
              <w:snapToGrid w:val="0"/>
              <w:rPr>
                <w:rFonts w:ascii="Tahoma" w:hAnsi="Tahoma" w:cs="Tahoma"/>
                <w:color w:val="0070C0"/>
                <w:sz w:val="18"/>
                <w:szCs w:val="18"/>
                <w:lang w:val="en-GB"/>
              </w:rPr>
            </w:pPr>
          </w:p>
          <w:p w:rsidR="00AD7C80" w:rsidRPr="002C7D3A" w:rsidRDefault="00AD7C80" w:rsidP="005871CB">
            <w:pPr>
              <w:snapToGrid w:val="0"/>
              <w:rPr>
                <w:rFonts w:ascii="Tahoma" w:hAnsi="Tahoma" w:cs="Tahoma"/>
                <w:color w:val="0070C0"/>
                <w:sz w:val="18"/>
                <w:szCs w:val="18"/>
                <w:lang w:val="en-GB"/>
              </w:rPr>
            </w:pPr>
          </w:p>
        </w:tc>
      </w:tr>
      <w:tr w:rsidR="00F1403F" w:rsidRPr="002C7D3A" w:rsidTr="00AF14AF">
        <w:trPr>
          <w:cantSplit/>
          <w:trHeight w:val="164"/>
        </w:trPr>
        <w:tc>
          <w:tcPr>
            <w:tcW w:w="4253" w:type="dxa"/>
            <w:gridSpan w:val="3"/>
            <w:tcBorders>
              <w:top w:val="single" w:sz="4" w:space="0" w:color="BFBFBF"/>
              <w:left w:val="single" w:sz="12" w:space="0" w:color="7030A0"/>
              <w:bottom w:val="single" w:sz="12" w:space="0" w:color="7030A0"/>
              <w:right w:val="single" w:sz="4" w:space="0" w:color="BFBFBF"/>
            </w:tcBorders>
            <w:vAlign w:val="center"/>
          </w:tcPr>
          <w:p w:rsidR="00F1403F" w:rsidRPr="002C7D3A" w:rsidRDefault="00C94167" w:rsidP="00C94167">
            <w:pPr>
              <w:tabs>
                <w:tab w:val="left" w:pos="804"/>
              </w:tabs>
              <w:snapToGrid w:val="0"/>
              <w:ind w:left="54"/>
              <w:jc w:val="right"/>
              <w:rPr>
                <w:rFonts w:ascii="Arial" w:hAnsi="Arial"/>
                <w:sz w:val="18"/>
                <w:szCs w:val="18"/>
                <w:lang w:val="en-GB"/>
              </w:rPr>
            </w:pPr>
            <w:r w:rsidRPr="002C7D3A">
              <w:rPr>
                <w:rFonts w:ascii="Arial" w:hAnsi="Arial"/>
                <w:sz w:val="18"/>
                <w:szCs w:val="18"/>
                <w:lang w:val="en-GB"/>
              </w:rPr>
              <w:t>Participatory level</w:t>
            </w:r>
            <w:r w:rsidR="00CF368E" w:rsidRPr="002C7D3A">
              <w:rPr>
                <w:rFonts w:ascii="Arial" w:hAnsi="Arial"/>
                <w:sz w:val="18"/>
                <w:szCs w:val="18"/>
                <w:lang w:val="en-GB"/>
              </w:rPr>
              <w:t xml:space="preserve"> (percentage)</w:t>
            </w:r>
            <w:r w:rsidRPr="002C7D3A">
              <w:rPr>
                <w:rFonts w:ascii="Arial" w:hAnsi="Arial"/>
                <w:sz w:val="18"/>
                <w:szCs w:val="18"/>
                <w:lang w:val="en-GB"/>
              </w:rPr>
              <w:t>, per year to a training session for field actors (initial or refresher course)</w:t>
            </w:r>
          </w:p>
        </w:tc>
        <w:tc>
          <w:tcPr>
            <w:tcW w:w="5670" w:type="dxa"/>
            <w:gridSpan w:val="7"/>
            <w:tcBorders>
              <w:top w:val="single" w:sz="4" w:space="0" w:color="BFBFBF"/>
              <w:left w:val="single" w:sz="4" w:space="0" w:color="BFBFBF"/>
              <w:bottom w:val="single" w:sz="12" w:space="0" w:color="7030A0"/>
              <w:right w:val="single" w:sz="12" w:space="0" w:color="7030A0"/>
            </w:tcBorders>
            <w:vAlign w:val="center"/>
          </w:tcPr>
          <w:p w:rsidR="00F1403F" w:rsidRPr="002C7D3A" w:rsidRDefault="00F1403F" w:rsidP="006132E1">
            <w:pPr>
              <w:tabs>
                <w:tab w:val="left" w:pos="1459"/>
              </w:tabs>
              <w:snapToGrid w:val="0"/>
              <w:rPr>
                <w:rFonts w:ascii="Tahoma" w:hAnsi="Tahoma" w:cs="Tahoma"/>
                <w:sz w:val="18"/>
                <w:szCs w:val="18"/>
                <w:lang w:val="en-GB"/>
              </w:rPr>
            </w:pPr>
            <w:r w:rsidRPr="002C7D3A">
              <w:rPr>
                <w:rFonts w:ascii="Tahoma" w:hAnsi="Tahoma" w:cs="Tahoma"/>
                <w:sz w:val="18"/>
                <w:szCs w:val="18"/>
                <w:lang w:val="en-GB"/>
              </w:rPr>
              <w:t>N :                         N-1 :                            N-2 :</w:t>
            </w:r>
          </w:p>
        </w:tc>
      </w:tr>
    </w:tbl>
    <w:p w:rsidR="00335E96" w:rsidRPr="002C7D3A" w:rsidRDefault="00335E96" w:rsidP="00005B99">
      <w:pPr>
        <w:jc w:val="center"/>
        <w:rPr>
          <w:rFonts w:ascii="Arial" w:hAnsi="Arial" w:cs="Arial"/>
          <w:b/>
          <w:smallCaps/>
          <w:color w:val="7030A0"/>
          <w:sz w:val="36"/>
          <w:szCs w:val="36"/>
          <w:lang w:val="en-GB"/>
        </w:rPr>
        <w:sectPr w:rsidR="00335E96" w:rsidRPr="002C7D3A" w:rsidSect="00110736">
          <w:footerReference w:type="default" r:id="rId46"/>
          <w:footnotePr>
            <w:pos w:val="beneathText"/>
          </w:footnotePr>
          <w:pgSz w:w="11905" w:h="16837"/>
          <w:pgMar w:top="1134" w:right="565" w:bottom="1134" w:left="1134" w:header="720" w:footer="720" w:gutter="0"/>
          <w:cols w:space="720"/>
          <w:docGrid w:linePitch="360"/>
        </w:sectPr>
      </w:pPr>
      <w:r w:rsidRPr="002C7D3A">
        <w:rPr>
          <w:sz w:val="72"/>
          <w:szCs w:val="28"/>
          <w:lang w:val="en-GB"/>
        </w:rPr>
        <w:sym w:font="Wingdings" w:char="F040"/>
      </w:r>
      <w:r w:rsidRPr="002C7D3A">
        <w:rPr>
          <w:sz w:val="72"/>
          <w:szCs w:val="28"/>
          <w:lang w:val="en-GB"/>
        </w:rPr>
        <w:t xml:space="preserve">  </w:t>
      </w:r>
      <w:r w:rsidR="00CF368E" w:rsidRPr="002C7D3A">
        <w:rPr>
          <w:b/>
          <w:sz w:val="36"/>
          <w:szCs w:val="28"/>
          <w:lang w:val="en-GB"/>
        </w:rPr>
        <w:t xml:space="preserve">To fill in section 8 scoring grid </w:t>
      </w:r>
    </w:p>
    <w:p w:rsidR="004B0E2B" w:rsidRPr="002C7D3A" w:rsidRDefault="004B0E2B" w:rsidP="00E67F42">
      <w:pPr>
        <w:pStyle w:val="Titre1"/>
      </w:pPr>
      <w:bookmarkStart w:id="40" w:name="_Section_9_:"/>
      <w:bookmarkStart w:id="41" w:name="_Toc263171162"/>
      <w:bookmarkStart w:id="42" w:name="_Toc263171251"/>
      <w:bookmarkStart w:id="43" w:name="_Toc263174170"/>
      <w:bookmarkEnd w:id="40"/>
      <w:r w:rsidRPr="002C7D3A">
        <w:t xml:space="preserve">Section 9 : </w:t>
      </w:r>
      <w:r w:rsidR="001B2B00" w:rsidRPr="002C7D3A">
        <w:t>Communication</w:t>
      </w:r>
      <w:bookmarkEnd w:id="41"/>
      <w:bookmarkEnd w:id="42"/>
      <w:bookmarkEnd w:id="43"/>
    </w:p>
    <w:p w:rsidR="004B0E2B" w:rsidRPr="002C7D3A" w:rsidRDefault="004B0E2B" w:rsidP="008E23E3">
      <w:pPr>
        <w:tabs>
          <w:tab w:val="left" w:pos="720"/>
        </w:tabs>
        <w:jc w:val="both"/>
        <w:rPr>
          <w:lang w:val="en-GB"/>
        </w:rPr>
      </w:pPr>
    </w:p>
    <w:p w:rsidR="008E23E3" w:rsidRPr="002C7D3A" w:rsidRDefault="008E23E3" w:rsidP="008E23E3">
      <w:pPr>
        <w:tabs>
          <w:tab w:val="left" w:pos="720"/>
        </w:tabs>
        <w:jc w:val="both"/>
        <w:rPr>
          <w:lang w:val="en-GB"/>
        </w:rPr>
      </w:pPr>
    </w:p>
    <w:p w:rsidR="008E23E3" w:rsidRPr="002C7D3A" w:rsidRDefault="008E23E3" w:rsidP="008E23E3">
      <w:pPr>
        <w:tabs>
          <w:tab w:val="left" w:pos="720"/>
        </w:tabs>
        <w:jc w:val="both"/>
        <w:rPr>
          <w:lang w:val="en-GB"/>
        </w:rPr>
      </w:pPr>
    </w:p>
    <w:p w:rsidR="008E23E3" w:rsidRPr="002C7D3A" w:rsidRDefault="008E23E3" w:rsidP="008E23E3">
      <w:pPr>
        <w:tabs>
          <w:tab w:val="left" w:pos="720"/>
        </w:tabs>
        <w:jc w:val="both"/>
        <w:rPr>
          <w:lang w:val="en-GB"/>
        </w:rPr>
      </w:pPr>
    </w:p>
    <w:p w:rsidR="008E23E3" w:rsidRPr="002C7D3A" w:rsidRDefault="008E23E3" w:rsidP="008E23E3">
      <w:pPr>
        <w:tabs>
          <w:tab w:val="left" w:pos="720"/>
        </w:tabs>
        <w:jc w:val="both"/>
        <w:rPr>
          <w:lang w:val="en-GB"/>
        </w:rPr>
      </w:pPr>
    </w:p>
    <w:p w:rsidR="008E23E3" w:rsidRPr="002C7D3A" w:rsidRDefault="008E23E3" w:rsidP="008E23E3">
      <w:pPr>
        <w:tabs>
          <w:tab w:val="left" w:pos="720"/>
        </w:tabs>
        <w:jc w:val="both"/>
        <w:rPr>
          <w:lang w:val="en-GB"/>
        </w:rPr>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4288"/>
        <w:gridCol w:w="1524"/>
        <w:gridCol w:w="851"/>
        <w:gridCol w:w="141"/>
        <w:gridCol w:w="3261"/>
      </w:tblGrid>
      <w:tr w:rsidR="00553EB9" w:rsidRPr="002C7D3A" w:rsidTr="00AF14AF">
        <w:trPr>
          <w:cantSplit/>
        </w:trPr>
        <w:tc>
          <w:tcPr>
            <w:tcW w:w="4288" w:type="dxa"/>
            <w:tcBorders>
              <w:top w:val="single" w:sz="2" w:space="0" w:color="BFBFBF"/>
              <w:left w:val="single" w:sz="2" w:space="0" w:color="BFBFBF"/>
              <w:bottom w:val="single" w:sz="12" w:space="0" w:color="7030A0"/>
            </w:tcBorders>
          </w:tcPr>
          <w:p w:rsidR="00553EB9" w:rsidRPr="002C7D3A" w:rsidRDefault="00553EB9">
            <w:pPr>
              <w:snapToGrid w:val="0"/>
              <w:jc w:val="both"/>
              <w:rPr>
                <w:lang w:val="en-GB"/>
              </w:rPr>
            </w:pPr>
          </w:p>
        </w:tc>
        <w:tc>
          <w:tcPr>
            <w:tcW w:w="5777" w:type="dxa"/>
            <w:gridSpan w:val="4"/>
            <w:tcBorders>
              <w:top w:val="single" w:sz="2" w:space="0" w:color="BFBFBF"/>
              <w:bottom w:val="single" w:sz="12" w:space="0" w:color="7030A0"/>
              <w:right w:val="single" w:sz="2" w:space="0" w:color="BFBFBF"/>
            </w:tcBorders>
          </w:tcPr>
          <w:p w:rsidR="00553EB9" w:rsidRPr="002C7D3A" w:rsidRDefault="00D3443A">
            <w:pPr>
              <w:pStyle w:val="Contenudetableau"/>
              <w:snapToGrid w:val="0"/>
              <w:jc w:val="center"/>
              <w:rPr>
                <w:b/>
                <w:lang w:val="en-GB"/>
              </w:rPr>
            </w:pPr>
            <w:r w:rsidRPr="002C7D3A">
              <w:rPr>
                <w:i/>
                <w:color w:val="A6A6A6"/>
                <w:lang w:val="en-GB"/>
              </w:rPr>
              <w:t>Commentary/response</w:t>
            </w:r>
          </w:p>
        </w:tc>
      </w:tr>
      <w:tr w:rsidR="00CD76BC" w:rsidRPr="002C7D3A" w:rsidTr="00AF14AF">
        <w:trPr>
          <w:cantSplit/>
          <w:trHeight w:val="568"/>
        </w:trPr>
        <w:tc>
          <w:tcPr>
            <w:tcW w:w="10065" w:type="dxa"/>
            <w:gridSpan w:val="5"/>
            <w:tcBorders>
              <w:top w:val="single" w:sz="12" w:space="0" w:color="7030A0"/>
              <w:left w:val="single" w:sz="12" w:space="0" w:color="7030A0"/>
              <w:right w:val="single" w:sz="12" w:space="0" w:color="7030A0"/>
            </w:tcBorders>
            <w:shd w:val="clear" w:color="auto" w:fill="E6E6E6"/>
            <w:vAlign w:val="center"/>
          </w:tcPr>
          <w:p w:rsidR="00CD76BC" w:rsidRPr="002C7D3A" w:rsidRDefault="00CD76BC" w:rsidP="00E67F42">
            <w:pPr>
              <w:pStyle w:val="Titre2"/>
            </w:pPr>
            <w:r w:rsidRPr="002C7D3A">
              <w:t xml:space="preserve"> </w:t>
            </w:r>
            <w:r w:rsidR="00A702E1">
              <w:t xml:space="preserve">9.1 </w:t>
            </w:r>
            <w:r w:rsidR="00C52145" w:rsidRPr="002C7D3A">
              <w:t>Visibility of the network</w:t>
            </w:r>
          </w:p>
        </w:tc>
      </w:tr>
      <w:tr w:rsidR="00C52145" w:rsidRPr="002C7D3A" w:rsidTr="00B27C3B">
        <w:trPr>
          <w:cantSplit/>
          <w:trHeight w:val="164"/>
        </w:trPr>
        <w:tc>
          <w:tcPr>
            <w:tcW w:w="4288" w:type="dxa"/>
            <w:tcBorders>
              <w:left w:val="single" w:sz="12" w:space="0" w:color="7030A0"/>
              <w:bottom w:val="single" w:sz="2" w:space="0" w:color="BFBFBF"/>
              <w:right w:val="single" w:sz="2" w:space="0" w:color="BFBFBF"/>
            </w:tcBorders>
            <w:vAlign w:val="center"/>
          </w:tcPr>
          <w:p w:rsidR="00C52145" w:rsidRPr="002C7D3A" w:rsidRDefault="00C52145"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 xml:space="preserve">Presence of a specific network logo </w:t>
            </w:r>
          </w:p>
        </w:tc>
        <w:tc>
          <w:tcPr>
            <w:tcW w:w="1524" w:type="dxa"/>
            <w:tcBorders>
              <w:left w:val="single" w:sz="2" w:space="0" w:color="BFBFBF"/>
              <w:bottom w:val="single" w:sz="2" w:space="0" w:color="BFBFBF"/>
              <w:right w:val="single" w:sz="2" w:space="0" w:color="BFBFBF"/>
            </w:tcBorders>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left w:val="single" w:sz="2" w:space="0" w:color="BFBFBF"/>
              <w:bottom w:val="single" w:sz="2" w:space="0" w:color="BFBFBF"/>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rPr>
          <w:cantSplit/>
          <w:trHeight w:val="277"/>
        </w:trPr>
        <w:tc>
          <w:tcPr>
            <w:tcW w:w="4288" w:type="dxa"/>
            <w:tcBorders>
              <w:top w:val="single" w:sz="2" w:space="0" w:color="BFBFBF"/>
              <w:left w:val="single" w:sz="12" w:space="0" w:color="7030A0"/>
              <w:bottom w:val="single" w:sz="2" w:space="0" w:color="BFBFBF"/>
              <w:right w:val="single" w:sz="2" w:space="0" w:color="BFBFBF"/>
            </w:tcBorders>
            <w:vAlign w:val="center"/>
          </w:tcPr>
          <w:p w:rsidR="00C52145" w:rsidRPr="002C7D3A" w:rsidRDefault="00C52145" w:rsidP="004D0E3B">
            <w:pPr>
              <w:tabs>
                <w:tab w:val="left" w:pos="750"/>
              </w:tabs>
              <w:snapToGrid w:val="0"/>
              <w:jc w:val="right"/>
              <w:rPr>
                <w:rFonts w:ascii="Arial" w:hAnsi="Arial"/>
                <w:sz w:val="18"/>
                <w:szCs w:val="18"/>
                <w:lang w:val="en-GB"/>
              </w:rPr>
            </w:pPr>
            <w:r w:rsidRPr="002C7D3A">
              <w:rPr>
                <w:rFonts w:ascii="Arial" w:hAnsi="Arial"/>
                <w:sz w:val="18"/>
                <w:szCs w:val="18"/>
                <w:lang w:val="en-GB"/>
              </w:rPr>
              <w:t xml:space="preserve">Presence of a </w:t>
            </w:r>
            <w:r w:rsidR="002C7D3A" w:rsidRPr="002C7D3A">
              <w:rPr>
                <w:rFonts w:ascii="Arial" w:hAnsi="Arial"/>
                <w:sz w:val="18"/>
                <w:szCs w:val="18"/>
                <w:lang w:val="en-GB"/>
              </w:rPr>
              <w:t>post-box</w:t>
            </w:r>
            <w:r w:rsidRPr="002C7D3A">
              <w:rPr>
                <w:rFonts w:ascii="Arial" w:hAnsi="Arial"/>
                <w:sz w:val="18"/>
                <w:szCs w:val="18"/>
                <w:lang w:val="en-GB"/>
              </w:rPr>
              <w:t xml:space="preserve"> reserved for the network</w:t>
            </w:r>
          </w:p>
        </w:tc>
        <w:tc>
          <w:tcPr>
            <w:tcW w:w="1524" w:type="dxa"/>
            <w:tcBorders>
              <w:top w:val="single" w:sz="2" w:space="0" w:color="BFBFBF"/>
              <w:left w:val="single" w:sz="2" w:space="0" w:color="BFBFBF"/>
              <w:bottom w:val="single" w:sz="2" w:space="0" w:color="BFBFBF"/>
              <w:right w:val="single" w:sz="2" w:space="0" w:color="BFBFBF"/>
            </w:tcBorders>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top w:val="single" w:sz="2" w:space="0" w:color="BFBFBF"/>
              <w:left w:val="single" w:sz="2" w:space="0" w:color="BFBFBF"/>
              <w:bottom w:val="single" w:sz="2" w:space="0" w:color="BFBFBF"/>
            </w:tcBorders>
            <w:vAlign w:val="center"/>
          </w:tcPr>
          <w:p w:rsidR="00C52145" w:rsidRPr="002C7D3A" w:rsidRDefault="00C52145" w:rsidP="004D0E3B">
            <w:pPr>
              <w:snapToGrid w:val="0"/>
              <w:rPr>
                <w:rFonts w:ascii="Arial" w:hAnsi="Arial"/>
                <w:i/>
                <w:sz w:val="16"/>
                <w:szCs w:val="16"/>
                <w:lang w:val="en-GB"/>
              </w:rPr>
            </w:pPr>
            <w:r w:rsidRPr="002C7D3A">
              <w:rPr>
                <w:i/>
                <w:sz w:val="16"/>
                <w:szCs w:val="16"/>
                <w:lang w:val="en-GB"/>
              </w:rPr>
              <w:t>Address :</w:t>
            </w:r>
          </w:p>
        </w:tc>
        <w:tc>
          <w:tcPr>
            <w:tcW w:w="3402" w:type="dxa"/>
            <w:gridSpan w:val="2"/>
            <w:tcBorders>
              <w:top w:val="single" w:sz="2" w:space="0" w:color="BFBFBF"/>
              <w:left w:val="nil"/>
              <w:bottom w:val="single" w:sz="2" w:space="0" w:color="BFBFBF"/>
              <w:right w:val="single" w:sz="12" w:space="0" w:color="7030A0"/>
            </w:tcBorders>
            <w:vAlign w:val="center"/>
          </w:tcPr>
          <w:p w:rsidR="00C52145" w:rsidRPr="002C7D3A" w:rsidRDefault="00C52145" w:rsidP="00F55EC1">
            <w:pPr>
              <w:snapToGrid w:val="0"/>
              <w:rPr>
                <w:rFonts w:ascii="Tahoma" w:hAnsi="Tahoma" w:cs="Tahoma"/>
                <w:color w:val="0070C0"/>
                <w:sz w:val="18"/>
                <w:szCs w:val="18"/>
                <w:lang w:val="en-GB"/>
              </w:rPr>
            </w:pPr>
          </w:p>
        </w:tc>
      </w:tr>
      <w:tr w:rsidR="00C52145" w:rsidRPr="002C7D3A" w:rsidTr="00914326">
        <w:trPr>
          <w:cantSplit/>
          <w:trHeight w:val="277"/>
        </w:trPr>
        <w:tc>
          <w:tcPr>
            <w:tcW w:w="4288" w:type="dxa"/>
            <w:tcBorders>
              <w:top w:val="single" w:sz="2" w:space="0" w:color="BFBFBF"/>
              <w:left w:val="single" w:sz="12" w:space="0" w:color="7030A0"/>
              <w:bottom w:val="single" w:sz="2" w:space="0" w:color="000000"/>
              <w:right w:val="single" w:sz="2" w:space="0" w:color="BFBFBF"/>
            </w:tcBorders>
            <w:vAlign w:val="center"/>
          </w:tcPr>
          <w:p w:rsidR="00C52145" w:rsidRPr="002C7D3A" w:rsidRDefault="00C52145" w:rsidP="004D0E3B">
            <w:pPr>
              <w:tabs>
                <w:tab w:val="left" w:pos="750"/>
              </w:tabs>
              <w:snapToGrid w:val="0"/>
              <w:jc w:val="right"/>
              <w:rPr>
                <w:rFonts w:ascii="Arial" w:hAnsi="Arial"/>
                <w:sz w:val="18"/>
                <w:szCs w:val="18"/>
                <w:lang w:val="en-GB"/>
              </w:rPr>
            </w:pPr>
            <w:r w:rsidRPr="002C7D3A">
              <w:rPr>
                <w:rFonts w:ascii="Arial" w:hAnsi="Arial"/>
                <w:sz w:val="18"/>
                <w:szCs w:val="18"/>
                <w:lang w:val="en-GB"/>
              </w:rPr>
              <w:t>Existence of a network website</w:t>
            </w:r>
          </w:p>
        </w:tc>
        <w:tc>
          <w:tcPr>
            <w:tcW w:w="1524" w:type="dxa"/>
            <w:tcBorders>
              <w:top w:val="single" w:sz="2" w:space="0" w:color="BFBFBF"/>
              <w:left w:val="single" w:sz="2" w:space="0" w:color="BFBFBF"/>
              <w:bottom w:val="single" w:sz="2" w:space="0" w:color="000000"/>
              <w:right w:val="single" w:sz="2" w:space="0" w:color="BFBFBF"/>
            </w:tcBorders>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top w:val="single" w:sz="2" w:space="0" w:color="BFBFBF"/>
              <w:left w:val="single" w:sz="2" w:space="0" w:color="BFBFBF"/>
              <w:bottom w:val="single" w:sz="2" w:space="0" w:color="000000"/>
            </w:tcBorders>
            <w:vAlign w:val="center"/>
          </w:tcPr>
          <w:p w:rsidR="00C52145" w:rsidRPr="002C7D3A" w:rsidRDefault="00C52145" w:rsidP="004D0E3B">
            <w:pPr>
              <w:snapToGrid w:val="0"/>
              <w:rPr>
                <w:rFonts w:ascii="Arial" w:hAnsi="Arial"/>
                <w:i/>
                <w:sz w:val="16"/>
                <w:szCs w:val="16"/>
                <w:lang w:val="en-GB"/>
              </w:rPr>
            </w:pPr>
            <w:r w:rsidRPr="002C7D3A">
              <w:rPr>
                <w:i/>
                <w:sz w:val="16"/>
                <w:szCs w:val="16"/>
                <w:lang w:val="en-GB"/>
              </w:rPr>
              <w:t>Address :</w:t>
            </w:r>
          </w:p>
        </w:tc>
        <w:tc>
          <w:tcPr>
            <w:tcW w:w="3402" w:type="dxa"/>
            <w:gridSpan w:val="2"/>
            <w:tcBorders>
              <w:top w:val="single" w:sz="2" w:space="0" w:color="BFBFBF"/>
              <w:left w:val="nil"/>
              <w:bottom w:val="single" w:sz="2" w:space="0" w:color="000000"/>
              <w:right w:val="single" w:sz="12" w:space="0" w:color="7030A0"/>
            </w:tcBorders>
            <w:vAlign w:val="center"/>
          </w:tcPr>
          <w:p w:rsidR="00C52145" w:rsidRPr="002C7D3A" w:rsidRDefault="00C52145" w:rsidP="00BF71F2">
            <w:pPr>
              <w:snapToGrid w:val="0"/>
              <w:rPr>
                <w:rFonts w:ascii="Tahoma" w:hAnsi="Tahoma" w:cs="Tahoma"/>
                <w:color w:val="0070C0"/>
                <w:sz w:val="18"/>
                <w:szCs w:val="18"/>
                <w:lang w:val="en-GB"/>
              </w:rPr>
            </w:pPr>
          </w:p>
        </w:tc>
      </w:tr>
      <w:tr w:rsidR="00C52145" w:rsidRPr="00F71100" w:rsidTr="00914326">
        <w:trPr>
          <w:cantSplit/>
          <w:trHeight w:val="277"/>
        </w:trPr>
        <w:tc>
          <w:tcPr>
            <w:tcW w:w="4288" w:type="dxa"/>
            <w:tcBorders>
              <w:top w:val="single" w:sz="2" w:space="0" w:color="000000"/>
              <w:left w:val="single" w:sz="12" w:space="0" w:color="7030A0"/>
            </w:tcBorders>
            <w:shd w:val="clear" w:color="auto" w:fill="D9D9D9"/>
            <w:vAlign w:val="center"/>
          </w:tcPr>
          <w:p w:rsidR="00C52145" w:rsidRPr="002C7D3A" w:rsidRDefault="00C52145" w:rsidP="004D0E3B">
            <w:pPr>
              <w:tabs>
                <w:tab w:val="left" w:pos="750"/>
              </w:tabs>
              <w:snapToGrid w:val="0"/>
              <w:ind w:firstLine="360"/>
              <w:rPr>
                <w:rFonts w:ascii="Arial" w:hAnsi="Arial"/>
                <w:b/>
                <w:i/>
                <w:sz w:val="18"/>
                <w:szCs w:val="18"/>
                <w:lang w:val="en-GB"/>
              </w:rPr>
            </w:pPr>
            <w:r w:rsidRPr="002C7D3A">
              <w:rPr>
                <w:rFonts w:ascii="Arial" w:hAnsi="Arial"/>
                <w:b/>
                <w:i/>
                <w:sz w:val="18"/>
                <w:szCs w:val="18"/>
                <w:lang w:val="en-GB"/>
              </w:rPr>
              <w:t>If yes, what are the uses of the website</w:t>
            </w:r>
          </w:p>
        </w:tc>
        <w:tc>
          <w:tcPr>
            <w:tcW w:w="1524" w:type="dxa"/>
            <w:tcBorders>
              <w:top w:val="single" w:sz="2" w:space="0" w:color="000000"/>
            </w:tcBorders>
            <w:shd w:val="clear" w:color="auto" w:fill="D9D9D9"/>
            <w:vAlign w:val="center"/>
          </w:tcPr>
          <w:p w:rsidR="00C52145" w:rsidRPr="002C7D3A" w:rsidRDefault="00C52145" w:rsidP="004D0E3B">
            <w:pPr>
              <w:tabs>
                <w:tab w:val="left" w:pos="750"/>
              </w:tabs>
              <w:snapToGrid w:val="0"/>
              <w:ind w:firstLine="360"/>
              <w:rPr>
                <w:rFonts w:ascii="Arial" w:hAnsi="Arial"/>
                <w:b/>
                <w:i/>
                <w:sz w:val="18"/>
                <w:szCs w:val="18"/>
                <w:lang w:val="en-GB"/>
              </w:rPr>
            </w:pPr>
          </w:p>
        </w:tc>
        <w:tc>
          <w:tcPr>
            <w:tcW w:w="851" w:type="dxa"/>
            <w:tcBorders>
              <w:top w:val="single" w:sz="2" w:space="0" w:color="000000"/>
            </w:tcBorders>
            <w:shd w:val="clear" w:color="auto" w:fill="D9D9D9"/>
            <w:vAlign w:val="center"/>
          </w:tcPr>
          <w:p w:rsidR="00C52145" w:rsidRPr="002C7D3A" w:rsidRDefault="00C52145" w:rsidP="004D0E3B">
            <w:pPr>
              <w:tabs>
                <w:tab w:val="left" w:pos="750"/>
              </w:tabs>
              <w:snapToGrid w:val="0"/>
              <w:ind w:firstLine="360"/>
              <w:rPr>
                <w:rFonts w:ascii="Arial" w:hAnsi="Arial"/>
                <w:b/>
                <w:i/>
                <w:sz w:val="18"/>
                <w:szCs w:val="18"/>
                <w:lang w:val="en-GB"/>
              </w:rPr>
            </w:pPr>
          </w:p>
        </w:tc>
        <w:tc>
          <w:tcPr>
            <w:tcW w:w="3402" w:type="dxa"/>
            <w:gridSpan w:val="2"/>
            <w:tcBorders>
              <w:top w:val="single" w:sz="2" w:space="0" w:color="000000"/>
              <w:right w:val="single" w:sz="12" w:space="0" w:color="7030A0"/>
            </w:tcBorders>
            <w:shd w:val="clear" w:color="auto" w:fill="D9D9D9"/>
            <w:vAlign w:val="center"/>
          </w:tcPr>
          <w:p w:rsidR="00C52145" w:rsidRPr="002C7D3A" w:rsidRDefault="00C52145" w:rsidP="00BF71F2">
            <w:pPr>
              <w:tabs>
                <w:tab w:val="left" w:pos="750"/>
              </w:tabs>
              <w:snapToGrid w:val="0"/>
              <w:ind w:firstLine="360"/>
              <w:rPr>
                <w:rFonts w:ascii="Arial" w:hAnsi="Arial"/>
                <w:b/>
                <w:i/>
                <w:sz w:val="18"/>
                <w:szCs w:val="18"/>
                <w:lang w:val="en-GB"/>
              </w:rPr>
            </w:pPr>
          </w:p>
        </w:tc>
      </w:tr>
      <w:tr w:rsidR="00C52145" w:rsidRPr="002C7D3A" w:rsidTr="00B27C3B">
        <w:trPr>
          <w:cantSplit/>
          <w:trHeight w:val="277"/>
        </w:trPr>
        <w:tc>
          <w:tcPr>
            <w:tcW w:w="4288" w:type="dxa"/>
            <w:tcBorders>
              <w:left w:val="single" w:sz="12" w:space="0" w:color="7030A0"/>
              <w:bottom w:val="single" w:sz="2" w:space="0" w:color="BFBFBF"/>
              <w:right w:val="single" w:sz="2" w:space="0" w:color="BFBFBF"/>
            </w:tcBorders>
            <w:vAlign w:val="center"/>
          </w:tcPr>
          <w:p w:rsidR="00C52145" w:rsidRPr="002C7D3A" w:rsidRDefault="00C52145" w:rsidP="004D0E3B">
            <w:pPr>
              <w:tabs>
                <w:tab w:val="left" w:pos="750"/>
              </w:tabs>
              <w:snapToGrid w:val="0"/>
              <w:jc w:val="right"/>
              <w:rPr>
                <w:rFonts w:ascii="Arial" w:hAnsi="Arial"/>
                <w:sz w:val="18"/>
                <w:szCs w:val="18"/>
                <w:lang w:val="en-GB"/>
              </w:rPr>
            </w:pPr>
            <w:r w:rsidRPr="002C7D3A">
              <w:rPr>
                <w:rFonts w:ascii="Arial" w:hAnsi="Arial"/>
                <w:sz w:val="18"/>
                <w:szCs w:val="18"/>
                <w:lang w:val="en-GB"/>
              </w:rPr>
              <w:t>Presentation of the network</w:t>
            </w:r>
          </w:p>
        </w:tc>
        <w:tc>
          <w:tcPr>
            <w:tcW w:w="1524" w:type="dxa"/>
            <w:tcBorders>
              <w:left w:val="single" w:sz="2" w:space="0" w:color="BFBFBF"/>
              <w:bottom w:val="single" w:sz="2" w:space="0" w:color="BFBFBF"/>
              <w:right w:val="single" w:sz="2" w:space="0" w:color="BFBFBF"/>
            </w:tcBorders>
            <w:vAlign w:val="center"/>
          </w:tcPr>
          <w:p w:rsidR="00C52145" w:rsidRPr="002C7D3A" w:rsidRDefault="000B3545" w:rsidP="004D0E3B">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left w:val="single" w:sz="2" w:space="0" w:color="BFBFBF"/>
              <w:bottom w:val="single" w:sz="2" w:space="0" w:color="BFBFBF"/>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rPr>
          <w:cantSplit/>
          <w:trHeight w:val="277"/>
        </w:trPr>
        <w:tc>
          <w:tcPr>
            <w:tcW w:w="4288" w:type="dxa"/>
            <w:tcBorders>
              <w:top w:val="single" w:sz="2" w:space="0" w:color="BFBFBF"/>
              <w:left w:val="single" w:sz="12" w:space="0" w:color="7030A0"/>
              <w:bottom w:val="single" w:sz="2" w:space="0" w:color="BFBFBF"/>
              <w:right w:val="single" w:sz="2" w:space="0" w:color="BFBFBF"/>
            </w:tcBorders>
            <w:vAlign w:val="center"/>
          </w:tcPr>
          <w:p w:rsidR="00C52145" w:rsidRPr="002C7D3A" w:rsidRDefault="00C52145" w:rsidP="004D0E3B">
            <w:pPr>
              <w:tabs>
                <w:tab w:val="left" w:pos="750"/>
              </w:tabs>
              <w:snapToGrid w:val="0"/>
              <w:jc w:val="right"/>
              <w:rPr>
                <w:rFonts w:ascii="Arial" w:hAnsi="Arial"/>
                <w:sz w:val="18"/>
                <w:szCs w:val="18"/>
                <w:lang w:val="en-GB"/>
              </w:rPr>
            </w:pPr>
            <w:r w:rsidRPr="002C7D3A">
              <w:rPr>
                <w:rFonts w:ascii="Arial" w:hAnsi="Arial"/>
                <w:sz w:val="18"/>
                <w:szCs w:val="18"/>
                <w:lang w:val="en-GB"/>
              </w:rPr>
              <w:t>Data collection</w:t>
            </w:r>
          </w:p>
        </w:tc>
        <w:tc>
          <w:tcPr>
            <w:tcW w:w="1524" w:type="dxa"/>
            <w:tcBorders>
              <w:top w:val="single" w:sz="2" w:space="0" w:color="BFBFBF"/>
              <w:left w:val="single" w:sz="2" w:space="0" w:color="BFBFBF"/>
              <w:bottom w:val="single" w:sz="2" w:space="0" w:color="BFBFBF"/>
              <w:right w:val="single" w:sz="2" w:space="0" w:color="BFBFBF"/>
            </w:tcBorders>
            <w:vAlign w:val="center"/>
          </w:tcPr>
          <w:p w:rsidR="00C52145" w:rsidRPr="002C7D3A" w:rsidRDefault="000B3545" w:rsidP="004D0E3B">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top w:val="single" w:sz="2" w:space="0" w:color="BFBFBF"/>
              <w:left w:val="single" w:sz="2" w:space="0" w:color="BFBFBF"/>
              <w:bottom w:val="single" w:sz="2" w:space="0" w:color="BFBFBF"/>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rPr>
          <w:cantSplit/>
          <w:trHeight w:val="277"/>
        </w:trPr>
        <w:tc>
          <w:tcPr>
            <w:tcW w:w="4288" w:type="dxa"/>
            <w:tcBorders>
              <w:top w:val="single" w:sz="2" w:space="0" w:color="BFBFBF"/>
              <w:left w:val="single" w:sz="12" w:space="0" w:color="7030A0"/>
              <w:bottom w:val="single" w:sz="2" w:space="0" w:color="BFBFBF"/>
              <w:right w:val="single" w:sz="2" w:space="0" w:color="BFBFBF"/>
            </w:tcBorders>
            <w:vAlign w:val="center"/>
          </w:tcPr>
          <w:p w:rsidR="00C52145" w:rsidRPr="002C7D3A" w:rsidRDefault="002C7D3A" w:rsidP="004D0E3B">
            <w:pPr>
              <w:tabs>
                <w:tab w:val="left" w:pos="750"/>
              </w:tabs>
              <w:snapToGrid w:val="0"/>
              <w:jc w:val="right"/>
              <w:rPr>
                <w:rFonts w:ascii="Arial" w:hAnsi="Arial"/>
                <w:sz w:val="18"/>
                <w:szCs w:val="18"/>
                <w:lang w:val="en-GB"/>
              </w:rPr>
            </w:pPr>
            <w:r w:rsidRPr="002C7D3A">
              <w:rPr>
                <w:rFonts w:ascii="Arial" w:hAnsi="Arial"/>
                <w:sz w:val="18"/>
                <w:szCs w:val="18"/>
                <w:lang w:val="en-GB"/>
              </w:rPr>
              <w:t>Frequently</w:t>
            </w:r>
            <w:r w:rsidR="00C52145" w:rsidRPr="002C7D3A">
              <w:rPr>
                <w:rFonts w:ascii="Arial" w:hAnsi="Arial"/>
                <w:sz w:val="18"/>
                <w:szCs w:val="18"/>
                <w:lang w:val="en-GB"/>
              </w:rPr>
              <w:t xml:space="preserve"> asked questions</w:t>
            </w:r>
          </w:p>
        </w:tc>
        <w:tc>
          <w:tcPr>
            <w:tcW w:w="1524" w:type="dxa"/>
            <w:tcBorders>
              <w:top w:val="single" w:sz="2" w:space="0" w:color="BFBFBF"/>
              <w:left w:val="single" w:sz="2" w:space="0" w:color="BFBFBF"/>
              <w:bottom w:val="single" w:sz="2" w:space="0" w:color="BFBFBF"/>
              <w:right w:val="single" w:sz="2" w:space="0" w:color="BFBFBF"/>
            </w:tcBorders>
            <w:vAlign w:val="center"/>
          </w:tcPr>
          <w:p w:rsidR="00C52145" w:rsidRPr="002C7D3A" w:rsidRDefault="000B3545" w:rsidP="004D0E3B">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top w:val="single" w:sz="2" w:space="0" w:color="BFBFBF"/>
              <w:left w:val="single" w:sz="2" w:space="0" w:color="BFBFBF"/>
              <w:bottom w:val="single" w:sz="2" w:space="0" w:color="BFBFBF"/>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rPr>
          <w:cantSplit/>
          <w:trHeight w:val="277"/>
        </w:trPr>
        <w:tc>
          <w:tcPr>
            <w:tcW w:w="4288" w:type="dxa"/>
            <w:tcBorders>
              <w:top w:val="single" w:sz="2" w:space="0" w:color="BFBFBF"/>
              <w:left w:val="single" w:sz="12" w:space="0" w:color="7030A0"/>
              <w:bottom w:val="single" w:sz="12" w:space="0" w:color="7030A0"/>
              <w:right w:val="single" w:sz="2" w:space="0" w:color="BFBFBF"/>
            </w:tcBorders>
            <w:vAlign w:val="center"/>
          </w:tcPr>
          <w:p w:rsidR="00C52145" w:rsidRPr="002C7D3A" w:rsidRDefault="00C52145" w:rsidP="004D0E3B">
            <w:pPr>
              <w:tabs>
                <w:tab w:val="left" w:pos="750"/>
              </w:tabs>
              <w:snapToGrid w:val="0"/>
              <w:jc w:val="right"/>
              <w:rPr>
                <w:rFonts w:ascii="Arial" w:hAnsi="Arial"/>
                <w:sz w:val="18"/>
                <w:szCs w:val="18"/>
                <w:lang w:val="en-GB"/>
              </w:rPr>
            </w:pPr>
            <w:r w:rsidRPr="002C7D3A">
              <w:rPr>
                <w:rFonts w:ascii="Arial" w:hAnsi="Arial"/>
                <w:sz w:val="18"/>
                <w:szCs w:val="18"/>
                <w:lang w:val="en-GB"/>
              </w:rPr>
              <w:t>Other</w:t>
            </w:r>
          </w:p>
        </w:tc>
        <w:tc>
          <w:tcPr>
            <w:tcW w:w="1524" w:type="dxa"/>
            <w:tcBorders>
              <w:top w:val="single" w:sz="2" w:space="0" w:color="BFBFBF"/>
              <w:left w:val="single" w:sz="2" w:space="0" w:color="BFBFBF"/>
              <w:bottom w:val="single" w:sz="12" w:space="0" w:color="7030A0"/>
              <w:right w:val="single" w:sz="2" w:space="0" w:color="BFBFBF"/>
            </w:tcBorders>
            <w:vAlign w:val="center"/>
          </w:tcPr>
          <w:p w:rsidR="00C52145" w:rsidRPr="002C7D3A" w:rsidRDefault="000B3545" w:rsidP="004D0E3B">
            <w:pPr>
              <w:pStyle w:val="Contenudetableau"/>
              <w:snapToGrid w:val="0"/>
              <w:rPr>
                <w:rFonts w:ascii="Arial" w:hAnsi="Arial" w:cs="Arial"/>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top w:val="single" w:sz="2" w:space="0" w:color="BFBFBF"/>
              <w:left w:val="single" w:sz="2" w:space="0" w:color="BFBFBF"/>
              <w:bottom w:val="single" w:sz="12" w:space="0" w:color="7030A0"/>
            </w:tcBorders>
            <w:vAlign w:val="center"/>
          </w:tcPr>
          <w:p w:rsidR="00C52145" w:rsidRPr="002C7D3A" w:rsidRDefault="00C52145" w:rsidP="004D0E3B">
            <w:pPr>
              <w:snapToGrid w:val="0"/>
              <w:rPr>
                <w:i/>
                <w:sz w:val="16"/>
                <w:szCs w:val="16"/>
                <w:lang w:val="en-GB"/>
              </w:rPr>
            </w:pPr>
            <w:r w:rsidRPr="002C7D3A">
              <w:rPr>
                <w:i/>
                <w:sz w:val="16"/>
                <w:szCs w:val="16"/>
                <w:lang w:val="en-GB"/>
              </w:rPr>
              <w:t>Specify :</w:t>
            </w:r>
          </w:p>
        </w:tc>
        <w:tc>
          <w:tcPr>
            <w:tcW w:w="3402" w:type="dxa"/>
            <w:gridSpan w:val="2"/>
            <w:tcBorders>
              <w:top w:val="single" w:sz="2" w:space="0" w:color="BFBFBF"/>
              <w:left w:val="nil"/>
              <w:bottom w:val="single" w:sz="12" w:space="0" w:color="7030A0"/>
              <w:right w:val="single" w:sz="12" w:space="0" w:color="7030A0"/>
            </w:tcBorders>
            <w:vAlign w:val="center"/>
          </w:tcPr>
          <w:p w:rsidR="00C52145" w:rsidRPr="002C7D3A" w:rsidRDefault="00C52145" w:rsidP="00BF71F2">
            <w:pPr>
              <w:snapToGrid w:val="0"/>
              <w:rPr>
                <w:rFonts w:ascii="Tahoma" w:hAnsi="Tahoma" w:cs="Tahoma"/>
                <w:color w:val="0070C0"/>
                <w:sz w:val="18"/>
                <w:szCs w:val="18"/>
                <w:lang w:val="en-GB"/>
              </w:rPr>
            </w:pPr>
          </w:p>
        </w:tc>
      </w:tr>
      <w:tr w:rsidR="004B0E2B" w:rsidRPr="00F71100"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03"/>
        </w:trPr>
        <w:tc>
          <w:tcPr>
            <w:tcW w:w="10065" w:type="dxa"/>
            <w:gridSpan w:val="5"/>
            <w:tcBorders>
              <w:top w:val="single" w:sz="12" w:space="0" w:color="7030A0"/>
              <w:left w:val="single" w:sz="12" w:space="0" w:color="7030A0"/>
              <w:bottom w:val="nil"/>
              <w:right w:val="single" w:sz="12" w:space="0" w:color="7030A0"/>
            </w:tcBorders>
            <w:shd w:val="clear" w:color="auto" w:fill="E6E6E6"/>
            <w:vAlign w:val="center"/>
          </w:tcPr>
          <w:p w:rsidR="004B0E2B" w:rsidRPr="002C7D3A" w:rsidRDefault="00584256" w:rsidP="00E67F42">
            <w:pPr>
              <w:pStyle w:val="Titre2"/>
            </w:pPr>
            <w:r w:rsidRPr="002C7D3A">
              <w:t xml:space="preserve"> </w:t>
            </w:r>
            <w:r w:rsidR="00A702E1">
              <w:t xml:space="preserve">9.2 </w:t>
            </w:r>
            <w:r w:rsidR="00C52145" w:rsidRPr="002C7D3A">
              <w:t>Communication modes between network members</w:t>
            </w: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C52145" w:rsidRPr="002C7D3A" w:rsidRDefault="00C52145"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Paper mail</w:t>
            </w:r>
          </w:p>
        </w:tc>
        <w:tc>
          <w:tcPr>
            <w:tcW w:w="1524" w:type="dxa"/>
            <w:tcBorders>
              <w:top w:val="nil"/>
            </w:tcBorders>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top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Individual meetings (supervision)</w:t>
            </w:r>
          </w:p>
        </w:tc>
        <w:tc>
          <w:tcPr>
            <w:tcW w:w="1524" w:type="dxa"/>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Electronic mail</w:t>
            </w:r>
          </w:p>
        </w:tc>
        <w:tc>
          <w:tcPr>
            <w:tcW w:w="1524" w:type="dxa"/>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Meetings</w:t>
            </w:r>
          </w:p>
        </w:tc>
        <w:tc>
          <w:tcPr>
            <w:tcW w:w="1524" w:type="dxa"/>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single" w:sz="2" w:space="0" w:color="BFBFBF"/>
            </w:tcBorders>
            <w:vAlign w:val="center"/>
          </w:tcPr>
          <w:p w:rsidR="00C52145" w:rsidRPr="002C7D3A" w:rsidRDefault="00C52145"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 xml:space="preserve">Telephone discussions </w:t>
            </w:r>
            <w:r w:rsidRPr="002C7D3A">
              <w:rPr>
                <w:rFonts w:ascii="Arial" w:hAnsi="Arial"/>
                <w:i/>
                <w:sz w:val="18"/>
                <w:szCs w:val="18"/>
                <w:lang w:val="en-GB"/>
              </w:rPr>
              <w:t>(conference calls)</w:t>
            </w:r>
          </w:p>
        </w:tc>
        <w:tc>
          <w:tcPr>
            <w:tcW w:w="1524" w:type="dxa"/>
            <w:tcBorders>
              <w:bottom w:val="single" w:sz="2" w:space="0" w:color="BFBFBF"/>
            </w:tcBorders>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bottom w:val="single" w:sz="2" w:space="0" w:color="BFBFBF"/>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single" w:sz="12" w:space="0" w:color="7030A0"/>
            </w:tcBorders>
            <w:vAlign w:val="center"/>
          </w:tcPr>
          <w:p w:rsidR="00C52145" w:rsidRPr="002C7D3A" w:rsidRDefault="00C52145"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Forum on the Internet</w:t>
            </w:r>
          </w:p>
        </w:tc>
        <w:tc>
          <w:tcPr>
            <w:tcW w:w="1524" w:type="dxa"/>
            <w:tcBorders>
              <w:bottom w:val="single" w:sz="12" w:space="0" w:color="7030A0"/>
            </w:tcBorders>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bottom w:val="single" w:sz="12" w:space="0" w:color="7030A0"/>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1F0818"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36"/>
        </w:trPr>
        <w:tc>
          <w:tcPr>
            <w:tcW w:w="10065" w:type="dxa"/>
            <w:gridSpan w:val="5"/>
            <w:tcBorders>
              <w:top w:val="single" w:sz="12" w:space="0" w:color="7030A0"/>
              <w:left w:val="single" w:sz="12" w:space="0" w:color="7030A0"/>
              <w:bottom w:val="single" w:sz="2" w:space="0" w:color="auto"/>
              <w:right w:val="single" w:sz="12" w:space="0" w:color="7030A0"/>
            </w:tcBorders>
            <w:shd w:val="clear" w:color="auto" w:fill="E6E6E6"/>
            <w:vAlign w:val="center"/>
          </w:tcPr>
          <w:p w:rsidR="001F0818" w:rsidRPr="002C7D3A" w:rsidRDefault="00A702E1" w:rsidP="00E67F42">
            <w:pPr>
              <w:pStyle w:val="Titre2"/>
            </w:pPr>
            <w:r>
              <w:t xml:space="preserve">9.3 </w:t>
            </w:r>
            <w:r w:rsidR="00C52145" w:rsidRPr="002C7D3A">
              <w:t>Communication of surveillance results</w:t>
            </w:r>
          </w:p>
        </w:tc>
      </w:tr>
      <w:tr w:rsidR="001F0818"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single" w:sz="2" w:space="0" w:color="auto"/>
              <w:left w:val="single" w:sz="12" w:space="0" w:color="7030A0"/>
              <w:bottom w:val="nil"/>
              <w:right w:val="single" w:sz="12" w:space="0" w:color="7030A0"/>
            </w:tcBorders>
            <w:shd w:val="clear" w:color="auto" w:fill="E6E6E6"/>
          </w:tcPr>
          <w:p w:rsidR="001F0818" w:rsidRPr="002C7D3A" w:rsidRDefault="00A702E1" w:rsidP="00005B99">
            <w:pPr>
              <w:pStyle w:val="Titre3"/>
            </w:pPr>
            <w:r>
              <w:t xml:space="preserve">9.3.1 </w:t>
            </w:r>
            <w:r w:rsidR="00C52145" w:rsidRPr="002C7D3A">
              <w:t>Target</w:t>
            </w: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C52145" w:rsidRPr="002C7D3A" w:rsidRDefault="00C52145" w:rsidP="004D0E3B">
            <w:pPr>
              <w:tabs>
                <w:tab w:val="left" w:pos="1459"/>
              </w:tabs>
              <w:snapToGrid w:val="0"/>
              <w:ind w:left="709"/>
              <w:jc w:val="right"/>
              <w:rPr>
                <w:rFonts w:ascii="Arial" w:hAnsi="Arial"/>
                <w:sz w:val="18"/>
                <w:szCs w:val="18"/>
                <w:lang w:val="en-GB"/>
              </w:rPr>
            </w:pPr>
            <w:r w:rsidRPr="002C7D3A">
              <w:rPr>
                <w:rFonts w:ascii="Arial" w:hAnsi="Arial"/>
                <w:sz w:val="18"/>
                <w:szCs w:val="18"/>
                <w:lang w:val="en-GB"/>
              </w:rPr>
              <w:t>General public</w:t>
            </w:r>
          </w:p>
        </w:tc>
        <w:tc>
          <w:tcPr>
            <w:tcW w:w="1524" w:type="dxa"/>
            <w:tcBorders>
              <w:top w:val="nil"/>
            </w:tcBorders>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top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2C7D3A" w:rsidP="004D0E3B">
            <w:pPr>
              <w:tabs>
                <w:tab w:val="left" w:pos="1459"/>
              </w:tabs>
              <w:snapToGrid w:val="0"/>
              <w:ind w:left="709"/>
              <w:jc w:val="right"/>
              <w:rPr>
                <w:rFonts w:ascii="Arial" w:hAnsi="Arial"/>
                <w:sz w:val="18"/>
                <w:szCs w:val="18"/>
                <w:lang w:val="en-GB"/>
              </w:rPr>
            </w:pPr>
            <w:r w:rsidRPr="002C7D3A">
              <w:rPr>
                <w:rFonts w:ascii="Arial" w:hAnsi="Arial"/>
                <w:sz w:val="18"/>
                <w:szCs w:val="18"/>
                <w:lang w:val="en-GB"/>
              </w:rPr>
              <w:t>Neighbouring</w:t>
            </w:r>
            <w:r w:rsidR="00C52145" w:rsidRPr="002C7D3A">
              <w:rPr>
                <w:rFonts w:ascii="Arial" w:hAnsi="Arial"/>
                <w:sz w:val="18"/>
                <w:szCs w:val="18"/>
                <w:lang w:val="en-GB"/>
              </w:rPr>
              <w:t xml:space="preserve"> countries</w:t>
            </w:r>
          </w:p>
        </w:tc>
        <w:tc>
          <w:tcPr>
            <w:tcW w:w="1524" w:type="dxa"/>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1459"/>
              </w:tabs>
              <w:snapToGrid w:val="0"/>
              <w:ind w:left="709"/>
              <w:jc w:val="right"/>
              <w:rPr>
                <w:rFonts w:ascii="Arial" w:hAnsi="Arial"/>
                <w:sz w:val="18"/>
                <w:szCs w:val="18"/>
                <w:lang w:val="en-GB"/>
              </w:rPr>
            </w:pPr>
            <w:r w:rsidRPr="002C7D3A">
              <w:rPr>
                <w:rFonts w:ascii="Arial" w:hAnsi="Arial"/>
                <w:sz w:val="18"/>
                <w:szCs w:val="18"/>
                <w:lang w:val="en-GB"/>
              </w:rPr>
              <w:t>Network members</w:t>
            </w:r>
          </w:p>
        </w:tc>
        <w:tc>
          <w:tcPr>
            <w:tcW w:w="1524" w:type="dxa"/>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1459"/>
              </w:tabs>
              <w:snapToGrid w:val="0"/>
              <w:ind w:left="709"/>
              <w:jc w:val="right"/>
              <w:rPr>
                <w:rFonts w:ascii="Arial" w:hAnsi="Arial"/>
                <w:sz w:val="18"/>
                <w:szCs w:val="18"/>
                <w:lang w:val="en-GB"/>
              </w:rPr>
            </w:pPr>
            <w:r w:rsidRPr="002C7D3A">
              <w:rPr>
                <w:rFonts w:ascii="Arial" w:hAnsi="Arial"/>
                <w:sz w:val="18"/>
                <w:szCs w:val="18"/>
                <w:lang w:val="en-GB"/>
              </w:rPr>
              <w:t>International organisations</w:t>
            </w:r>
          </w:p>
        </w:tc>
        <w:tc>
          <w:tcPr>
            <w:tcW w:w="1524" w:type="dxa"/>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1459"/>
              </w:tabs>
              <w:snapToGrid w:val="0"/>
              <w:ind w:left="709"/>
              <w:jc w:val="right"/>
              <w:rPr>
                <w:rFonts w:ascii="Arial" w:hAnsi="Arial"/>
                <w:sz w:val="18"/>
                <w:szCs w:val="18"/>
                <w:lang w:val="en-GB"/>
              </w:rPr>
            </w:pPr>
            <w:r w:rsidRPr="002C7D3A">
              <w:rPr>
                <w:rFonts w:ascii="Arial" w:hAnsi="Arial"/>
                <w:sz w:val="18"/>
                <w:szCs w:val="18"/>
                <w:lang w:val="en-GB"/>
              </w:rPr>
              <w:t>Private and public national partners</w:t>
            </w:r>
          </w:p>
        </w:tc>
        <w:tc>
          <w:tcPr>
            <w:tcW w:w="1524" w:type="dxa"/>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1F0818"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single" w:sz="2" w:space="0" w:color="auto"/>
              <w:left w:val="single" w:sz="12" w:space="0" w:color="7030A0"/>
              <w:bottom w:val="nil"/>
              <w:right w:val="single" w:sz="12" w:space="0" w:color="7030A0"/>
            </w:tcBorders>
            <w:shd w:val="clear" w:color="auto" w:fill="E6E6E6"/>
          </w:tcPr>
          <w:p w:rsidR="001F0818" w:rsidRPr="002C7D3A" w:rsidRDefault="00A702E1" w:rsidP="00005B99">
            <w:pPr>
              <w:pStyle w:val="Titre3"/>
            </w:pPr>
            <w:r>
              <w:t xml:space="preserve">9.3.2 </w:t>
            </w:r>
            <w:r w:rsidR="002C7D3A">
              <w:t>Means</w:t>
            </w: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C52145" w:rsidRPr="002C7D3A" w:rsidRDefault="00C52145" w:rsidP="004D0E3B">
            <w:pPr>
              <w:tabs>
                <w:tab w:val="left" w:pos="1459"/>
              </w:tabs>
              <w:snapToGrid w:val="0"/>
              <w:ind w:left="709"/>
              <w:jc w:val="right"/>
              <w:rPr>
                <w:rFonts w:ascii="Arial" w:hAnsi="Arial"/>
                <w:sz w:val="18"/>
                <w:szCs w:val="18"/>
                <w:lang w:val="en-GB"/>
              </w:rPr>
            </w:pPr>
            <w:r w:rsidRPr="002C7D3A">
              <w:rPr>
                <w:rFonts w:ascii="Arial" w:hAnsi="Arial"/>
                <w:sz w:val="18"/>
                <w:szCs w:val="18"/>
                <w:lang w:val="en-GB"/>
              </w:rPr>
              <w:t>Laboratory results</w:t>
            </w:r>
          </w:p>
        </w:tc>
        <w:tc>
          <w:tcPr>
            <w:tcW w:w="1524" w:type="dxa"/>
            <w:tcBorders>
              <w:top w:val="nil"/>
            </w:tcBorders>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top w:val="nil"/>
              <w:right w:val="single" w:sz="12" w:space="0" w:color="7030A0"/>
            </w:tcBorders>
            <w:vAlign w:val="center"/>
          </w:tcPr>
          <w:p w:rsidR="00C52145" w:rsidRPr="002C7D3A" w:rsidRDefault="00C52145" w:rsidP="004D0E3B">
            <w:pPr>
              <w:tabs>
                <w:tab w:val="left" w:pos="831"/>
              </w:tabs>
              <w:snapToGrid w:val="0"/>
              <w:rPr>
                <w:i/>
                <w:sz w:val="16"/>
                <w:szCs w:val="16"/>
                <w:lang w:val="en-GB"/>
              </w:rPr>
            </w:pPr>
            <w:r w:rsidRPr="002C7D3A">
              <w:rPr>
                <w:i/>
                <w:sz w:val="16"/>
                <w:szCs w:val="16"/>
                <w:lang w:val="en-GB"/>
              </w:rPr>
              <w:t>Systematic </w:t>
            </w:r>
            <w:r w:rsidRPr="002C7D3A">
              <w:rPr>
                <w:rFonts w:ascii="Arial" w:hAnsi="Arial" w:cs="Arial"/>
                <w:sz w:val="18"/>
                <w:szCs w:val="18"/>
                <w:lang w:val="en-GB"/>
              </w:rPr>
              <w:t xml:space="preserve">: </w:t>
            </w:r>
            <w:r w:rsidR="000B3545" w:rsidRPr="002C7D3A">
              <w:rPr>
                <w:rFonts w:ascii="Arial" w:hAnsi="Arial" w:cs="Arial"/>
                <w:sz w:val="18"/>
                <w:szCs w:val="18"/>
                <w:lang w:val="en-GB"/>
              </w:rPr>
              <w:fldChar w:fldCharType="begin">
                <w:ffData>
                  <w:name w:val=""/>
                  <w:enabled/>
                  <w:calcOnExit w:val="0"/>
                  <w:checkBox>
                    <w:sizeAuto/>
                    <w:default w:val="0"/>
                  </w:checkBox>
                </w:ffData>
              </w:fldChar>
            </w:r>
            <w:r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000B3545" w:rsidRPr="002C7D3A">
              <w:rPr>
                <w:rFonts w:ascii="Arial" w:hAnsi="Arial" w:cs="Arial"/>
                <w:sz w:val="18"/>
                <w:szCs w:val="18"/>
                <w:lang w:val="en-GB"/>
              </w:rPr>
              <w:fldChar w:fldCharType="end"/>
            </w:r>
            <w:r w:rsidRPr="002C7D3A">
              <w:rPr>
                <w:rFonts w:ascii="Arial" w:hAnsi="Arial" w:cs="Arial"/>
                <w:sz w:val="18"/>
                <w:szCs w:val="18"/>
                <w:lang w:val="en-GB"/>
              </w:rPr>
              <w:t xml:space="preserve"> Yes  </w:t>
            </w:r>
            <w:r w:rsidR="000B3545" w:rsidRPr="002C7D3A">
              <w:rPr>
                <w:rFonts w:ascii="Arial" w:hAnsi="Arial" w:cs="Arial"/>
                <w:sz w:val="18"/>
                <w:szCs w:val="18"/>
                <w:lang w:val="en-GB"/>
              </w:rPr>
              <w:fldChar w:fldCharType="begin">
                <w:ffData>
                  <w:name w:val="CaseACocher6"/>
                  <w:enabled/>
                  <w:calcOnExit w:val="0"/>
                  <w:checkBox>
                    <w:sizeAuto/>
                    <w:default w:val="0"/>
                  </w:checkBox>
                </w:ffData>
              </w:fldChar>
            </w:r>
            <w:r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000B3545" w:rsidRPr="002C7D3A">
              <w:rPr>
                <w:rFonts w:ascii="Arial" w:hAnsi="Arial" w:cs="Arial"/>
                <w:sz w:val="18"/>
                <w:szCs w:val="18"/>
                <w:lang w:val="en-GB"/>
              </w:rPr>
              <w:fldChar w:fldCharType="end"/>
            </w:r>
            <w:r w:rsidRPr="002C7D3A">
              <w:rPr>
                <w:rFonts w:ascii="Arial" w:hAnsi="Arial" w:cs="Arial"/>
                <w:sz w:val="18"/>
                <w:szCs w:val="18"/>
                <w:lang w:val="en-GB"/>
              </w:rPr>
              <w:t xml:space="preserve"> No</w:t>
            </w: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C52145">
            <w:pPr>
              <w:tabs>
                <w:tab w:val="left" w:pos="1459"/>
              </w:tabs>
              <w:snapToGrid w:val="0"/>
              <w:ind w:left="709"/>
              <w:jc w:val="right"/>
              <w:rPr>
                <w:rFonts w:ascii="Arial" w:hAnsi="Arial"/>
                <w:sz w:val="18"/>
                <w:szCs w:val="18"/>
                <w:lang w:val="en-GB"/>
              </w:rPr>
            </w:pPr>
            <w:r w:rsidRPr="002C7D3A">
              <w:rPr>
                <w:rFonts w:ascii="Arial" w:hAnsi="Arial"/>
                <w:sz w:val="18"/>
                <w:szCs w:val="18"/>
                <w:lang w:val="en-GB"/>
              </w:rPr>
              <w:t xml:space="preserve">Feedback of laboratory results systematically to field actors </w:t>
            </w:r>
          </w:p>
        </w:tc>
        <w:tc>
          <w:tcPr>
            <w:tcW w:w="1524" w:type="dxa"/>
            <w:vAlign w:val="center"/>
          </w:tcPr>
          <w:p w:rsidR="00C52145" w:rsidRPr="002C7D3A" w:rsidRDefault="000B3545" w:rsidP="004D0E3B">
            <w:pPr>
              <w:pStyle w:val="Contenudetableau"/>
              <w:snapToGrid w:val="0"/>
              <w:jc w:val="center"/>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992" w:type="dxa"/>
            <w:gridSpan w:val="2"/>
            <w:tcBorders>
              <w:top w:val="nil"/>
              <w:right w:val="nil"/>
            </w:tcBorders>
            <w:vAlign w:val="center"/>
          </w:tcPr>
          <w:p w:rsidR="00C52145" w:rsidRPr="002C7D3A" w:rsidRDefault="00C52145" w:rsidP="00CD76BC">
            <w:pPr>
              <w:snapToGrid w:val="0"/>
              <w:rPr>
                <w:i/>
                <w:sz w:val="16"/>
                <w:szCs w:val="16"/>
                <w:lang w:val="en-GB"/>
              </w:rPr>
            </w:pPr>
          </w:p>
        </w:tc>
        <w:tc>
          <w:tcPr>
            <w:tcW w:w="3261" w:type="dxa"/>
            <w:tcBorders>
              <w:left w:val="nil"/>
              <w:right w:val="single" w:sz="12" w:space="0" w:color="7030A0"/>
            </w:tcBorders>
            <w:vAlign w:val="center"/>
          </w:tcPr>
          <w:p w:rsidR="00C52145" w:rsidRPr="002C7D3A" w:rsidRDefault="00C52145" w:rsidP="00CD76BC">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1459"/>
              </w:tabs>
              <w:snapToGrid w:val="0"/>
              <w:ind w:left="709"/>
              <w:jc w:val="right"/>
              <w:rPr>
                <w:rFonts w:ascii="Arial" w:hAnsi="Arial"/>
                <w:sz w:val="18"/>
                <w:szCs w:val="18"/>
                <w:lang w:val="en-GB"/>
              </w:rPr>
            </w:pPr>
            <w:r w:rsidRPr="002C7D3A">
              <w:rPr>
                <w:rFonts w:ascii="Arial" w:hAnsi="Arial"/>
                <w:sz w:val="18"/>
                <w:szCs w:val="18"/>
                <w:lang w:val="en-GB"/>
              </w:rPr>
              <w:t>Meetings</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992" w:type="dxa"/>
            <w:gridSpan w:val="2"/>
            <w:tcBorders>
              <w:top w:val="nil"/>
              <w:right w:val="nil"/>
            </w:tcBorders>
            <w:vAlign w:val="center"/>
          </w:tcPr>
          <w:p w:rsidR="00C52145" w:rsidRPr="002C7D3A" w:rsidRDefault="00C52145" w:rsidP="004D0E3B">
            <w:pPr>
              <w:snapToGrid w:val="0"/>
              <w:rPr>
                <w:i/>
                <w:sz w:val="16"/>
                <w:szCs w:val="16"/>
                <w:lang w:val="en-GB"/>
              </w:rPr>
            </w:pPr>
            <w:r w:rsidRPr="002C7D3A">
              <w:rPr>
                <w:i/>
                <w:sz w:val="16"/>
                <w:szCs w:val="16"/>
                <w:lang w:val="en-GB"/>
              </w:rPr>
              <w:t xml:space="preserve">Frequency : </w:t>
            </w:r>
          </w:p>
        </w:tc>
        <w:tc>
          <w:tcPr>
            <w:tcW w:w="3261" w:type="dxa"/>
            <w:tcBorders>
              <w:left w:val="nil"/>
              <w:right w:val="single" w:sz="12" w:space="0" w:color="7030A0"/>
            </w:tcBorders>
            <w:vAlign w:val="center"/>
          </w:tcPr>
          <w:p w:rsidR="00C52145" w:rsidRPr="002C7D3A" w:rsidRDefault="00C52145" w:rsidP="00CD76BC">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1458"/>
              </w:tabs>
              <w:snapToGrid w:val="0"/>
              <w:ind w:left="708"/>
              <w:jc w:val="right"/>
              <w:rPr>
                <w:rFonts w:ascii="Arial" w:hAnsi="Arial"/>
                <w:sz w:val="18"/>
                <w:szCs w:val="18"/>
                <w:lang w:val="en-GB"/>
              </w:rPr>
            </w:pPr>
            <w:r w:rsidRPr="002C7D3A">
              <w:rPr>
                <w:rFonts w:ascii="Arial" w:hAnsi="Arial"/>
                <w:sz w:val="18"/>
                <w:szCs w:val="18"/>
                <w:lang w:val="en-GB"/>
              </w:rPr>
              <w:t>Synthesis reports</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992" w:type="dxa"/>
            <w:gridSpan w:val="2"/>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Frequency :</w:t>
            </w:r>
          </w:p>
        </w:tc>
        <w:tc>
          <w:tcPr>
            <w:tcW w:w="3261" w:type="dxa"/>
            <w:tcBorders>
              <w:left w:val="nil"/>
              <w:right w:val="single" w:sz="12" w:space="0" w:color="7030A0"/>
            </w:tcBorders>
            <w:vAlign w:val="center"/>
          </w:tcPr>
          <w:p w:rsidR="00C52145" w:rsidRPr="002C7D3A" w:rsidRDefault="00C52145" w:rsidP="00CD76BC">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1459"/>
              </w:tabs>
              <w:snapToGrid w:val="0"/>
              <w:jc w:val="right"/>
              <w:rPr>
                <w:sz w:val="18"/>
                <w:szCs w:val="18"/>
                <w:lang w:val="en-GB"/>
              </w:rPr>
            </w:pPr>
            <w:r w:rsidRPr="002C7D3A">
              <w:rPr>
                <w:rFonts w:ascii="Arial" w:hAnsi="Arial"/>
                <w:sz w:val="18"/>
                <w:szCs w:val="18"/>
                <w:lang w:val="en-GB"/>
              </w:rPr>
              <w:t>Information brochures (2 pages maximum)</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992" w:type="dxa"/>
            <w:gridSpan w:val="2"/>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Frequency:</w:t>
            </w:r>
          </w:p>
        </w:tc>
        <w:tc>
          <w:tcPr>
            <w:tcW w:w="3261" w:type="dxa"/>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1458"/>
              </w:tabs>
              <w:snapToGrid w:val="0"/>
              <w:ind w:left="708"/>
              <w:jc w:val="right"/>
              <w:rPr>
                <w:rFonts w:ascii="Arial" w:hAnsi="Arial"/>
                <w:sz w:val="18"/>
                <w:szCs w:val="18"/>
                <w:lang w:val="en-GB"/>
              </w:rPr>
            </w:pPr>
            <w:r w:rsidRPr="002C7D3A">
              <w:rPr>
                <w:rFonts w:ascii="Arial" w:hAnsi="Arial"/>
                <w:sz w:val="18"/>
                <w:szCs w:val="18"/>
                <w:lang w:val="en-GB"/>
              </w:rPr>
              <w:t>Information bulletins</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992" w:type="dxa"/>
            <w:gridSpan w:val="2"/>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Frequency:</w:t>
            </w:r>
          </w:p>
        </w:tc>
        <w:tc>
          <w:tcPr>
            <w:tcW w:w="3261" w:type="dxa"/>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1459"/>
              </w:tabs>
              <w:snapToGrid w:val="0"/>
              <w:ind w:left="709"/>
              <w:jc w:val="right"/>
              <w:rPr>
                <w:rFonts w:ascii="Arial" w:hAnsi="Arial"/>
                <w:sz w:val="18"/>
                <w:szCs w:val="18"/>
                <w:lang w:val="en-GB"/>
              </w:rPr>
            </w:pPr>
            <w:r w:rsidRPr="002C7D3A">
              <w:rPr>
                <w:rFonts w:ascii="Arial" w:hAnsi="Arial"/>
                <w:sz w:val="18"/>
                <w:szCs w:val="18"/>
                <w:lang w:val="en-GB"/>
              </w:rPr>
              <w:t>Radio broadcasts</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992" w:type="dxa"/>
            <w:gridSpan w:val="2"/>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Frequency :</w:t>
            </w:r>
          </w:p>
        </w:tc>
        <w:tc>
          <w:tcPr>
            <w:tcW w:w="3261" w:type="dxa"/>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1459"/>
              </w:tabs>
              <w:snapToGrid w:val="0"/>
              <w:ind w:left="709"/>
              <w:jc w:val="right"/>
              <w:rPr>
                <w:rFonts w:ascii="Arial" w:hAnsi="Arial"/>
                <w:sz w:val="18"/>
                <w:szCs w:val="18"/>
                <w:lang w:val="en-GB"/>
              </w:rPr>
            </w:pPr>
            <w:r w:rsidRPr="002C7D3A">
              <w:rPr>
                <w:rFonts w:ascii="Arial" w:hAnsi="Arial"/>
                <w:sz w:val="18"/>
                <w:szCs w:val="18"/>
                <w:lang w:val="en-GB"/>
              </w:rPr>
              <w:t>Television broadcasts</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992" w:type="dxa"/>
            <w:gridSpan w:val="2"/>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Frequency :</w:t>
            </w:r>
          </w:p>
        </w:tc>
        <w:tc>
          <w:tcPr>
            <w:tcW w:w="3261" w:type="dxa"/>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single" w:sz="2" w:space="0" w:color="auto"/>
            </w:tcBorders>
            <w:vAlign w:val="center"/>
          </w:tcPr>
          <w:p w:rsidR="00C52145" w:rsidRPr="002C7D3A" w:rsidRDefault="00C52145" w:rsidP="004D0E3B">
            <w:pPr>
              <w:tabs>
                <w:tab w:val="left" w:pos="1458"/>
              </w:tabs>
              <w:snapToGrid w:val="0"/>
              <w:ind w:left="708"/>
              <w:jc w:val="right"/>
              <w:rPr>
                <w:rFonts w:ascii="Arial" w:hAnsi="Arial"/>
                <w:sz w:val="18"/>
                <w:szCs w:val="18"/>
                <w:lang w:val="en-GB"/>
              </w:rPr>
            </w:pPr>
            <w:r w:rsidRPr="002C7D3A">
              <w:rPr>
                <w:rFonts w:ascii="Arial" w:hAnsi="Arial"/>
                <w:sz w:val="18"/>
                <w:szCs w:val="18"/>
                <w:lang w:val="en-GB"/>
              </w:rPr>
              <w:t>Website</w:t>
            </w:r>
          </w:p>
        </w:tc>
        <w:tc>
          <w:tcPr>
            <w:tcW w:w="1524" w:type="dxa"/>
            <w:tcBorders>
              <w:bottom w:val="single" w:sz="2" w:space="0" w:color="auto"/>
            </w:tcBorders>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992" w:type="dxa"/>
            <w:gridSpan w:val="2"/>
            <w:tcBorders>
              <w:bottom w:val="single" w:sz="2" w:space="0" w:color="auto"/>
              <w:right w:val="nil"/>
            </w:tcBorders>
            <w:vAlign w:val="center"/>
          </w:tcPr>
          <w:p w:rsidR="00C52145" w:rsidRPr="002C7D3A" w:rsidRDefault="00C52145" w:rsidP="004D0E3B">
            <w:pPr>
              <w:snapToGrid w:val="0"/>
              <w:rPr>
                <w:i/>
                <w:sz w:val="16"/>
                <w:szCs w:val="16"/>
                <w:lang w:val="en-GB"/>
              </w:rPr>
            </w:pPr>
            <w:r w:rsidRPr="002C7D3A">
              <w:rPr>
                <w:i/>
                <w:sz w:val="16"/>
                <w:szCs w:val="16"/>
                <w:lang w:val="en-GB"/>
              </w:rPr>
              <w:t>Which :</w:t>
            </w:r>
          </w:p>
        </w:tc>
        <w:tc>
          <w:tcPr>
            <w:tcW w:w="3261" w:type="dxa"/>
            <w:tcBorders>
              <w:left w:val="nil"/>
              <w:bottom w:val="single" w:sz="2" w:space="0" w:color="auto"/>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442F2F"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single" w:sz="2" w:space="0" w:color="auto"/>
              <w:left w:val="single" w:sz="12" w:space="0" w:color="7030A0"/>
              <w:bottom w:val="nil"/>
              <w:right w:val="single" w:sz="12" w:space="0" w:color="7030A0"/>
            </w:tcBorders>
            <w:shd w:val="clear" w:color="auto" w:fill="E6E6E6"/>
          </w:tcPr>
          <w:p w:rsidR="00442F2F" w:rsidRPr="002C7D3A" w:rsidRDefault="00A702E1" w:rsidP="00005B99">
            <w:pPr>
              <w:pStyle w:val="Titre3"/>
            </w:pPr>
            <w:r>
              <w:t xml:space="preserve">9.3.3 </w:t>
            </w:r>
            <w:r w:rsidR="00C52145" w:rsidRPr="002C7D3A">
              <w:t>If information bulletin</w:t>
            </w: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C52145" w:rsidRPr="002C7D3A" w:rsidRDefault="00C52145" w:rsidP="004D0E3B">
            <w:pPr>
              <w:tabs>
                <w:tab w:val="left" w:pos="1884"/>
              </w:tabs>
              <w:snapToGrid w:val="0"/>
              <w:ind w:left="1134"/>
              <w:jc w:val="right"/>
              <w:rPr>
                <w:rFonts w:ascii="Arial" w:hAnsi="Arial"/>
                <w:sz w:val="18"/>
                <w:szCs w:val="18"/>
                <w:lang w:val="en-GB"/>
              </w:rPr>
            </w:pPr>
            <w:r w:rsidRPr="002C7D3A">
              <w:rPr>
                <w:rFonts w:ascii="Arial" w:hAnsi="Arial"/>
                <w:sz w:val="18"/>
                <w:szCs w:val="18"/>
                <w:lang w:val="en-GB"/>
              </w:rPr>
              <w:t>Predetermined frequency</w:t>
            </w:r>
          </w:p>
        </w:tc>
        <w:tc>
          <w:tcPr>
            <w:tcW w:w="1524" w:type="dxa"/>
            <w:tcBorders>
              <w:top w:val="nil"/>
            </w:tcBorders>
            <w:vAlign w:val="center"/>
          </w:tcPr>
          <w:p w:rsidR="00C52145" w:rsidRPr="002C7D3A" w:rsidRDefault="000B3545" w:rsidP="004D0E3B">
            <w:pPr>
              <w:pStyle w:val="Contenudetableau"/>
              <w:snapToGrid w:val="0"/>
              <w:rPr>
                <w:strike/>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top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nil"/>
            </w:tcBorders>
            <w:vAlign w:val="center"/>
          </w:tcPr>
          <w:p w:rsidR="00C52145" w:rsidRPr="002C7D3A" w:rsidRDefault="00C52145" w:rsidP="004D0E3B">
            <w:pPr>
              <w:tabs>
                <w:tab w:val="left" w:pos="1884"/>
              </w:tabs>
              <w:snapToGrid w:val="0"/>
              <w:ind w:left="1134"/>
              <w:jc w:val="right"/>
              <w:rPr>
                <w:rFonts w:ascii="Arial" w:hAnsi="Arial"/>
                <w:sz w:val="18"/>
                <w:szCs w:val="18"/>
                <w:lang w:val="en-GB"/>
              </w:rPr>
            </w:pPr>
            <w:r w:rsidRPr="002C7D3A">
              <w:rPr>
                <w:rFonts w:ascii="Arial" w:hAnsi="Arial"/>
                <w:sz w:val="18"/>
                <w:szCs w:val="18"/>
                <w:lang w:val="en-GB"/>
              </w:rPr>
              <w:t>Frequency respected</w:t>
            </w:r>
          </w:p>
        </w:tc>
        <w:tc>
          <w:tcPr>
            <w:tcW w:w="1524" w:type="dxa"/>
            <w:tcBorders>
              <w:bottom w:val="nil"/>
            </w:tcBorders>
            <w:vAlign w:val="center"/>
          </w:tcPr>
          <w:p w:rsidR="00C52145" w:rsidRPr="002C7D3A" w:rsidRDefault="000B3545" w:rsidP="004D0E3B">
            <w:pPr>
              <w:pStyle w:val="Contenudetableau"/>
              <w:snapToGrid w:val="0"/>
              <w:rPr>
                <w:strike/>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bottom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442F2F"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nil"/>
              <w:left w:val="single" w:sz="12" w:space="0" w:color="7030A0"/>
              <w:bottom w:val="nil"/>
              <w:right w:val="single" w:sz="12" w:space="0" w:color="7030A0"/>
            </w:tcBorders>
            <w:shd w:val="clear" w:color="auto" w:fill="E6E6E6"/>
          </w:tcPr>
          <w:p w:rsidR="00442F2F" w:rsidRPr="002C7D3A" w:rsidRDefault="00C52145" w:rsidP="0087524A">
            <w:pPr>
              <w:tabs>
                <w:tab w:val="left" w:pos="1884"/>
              </w:tabs>
              <w:snapToGrid w:val="0"/>
              <w:ind w:left="1221"/>
              <w:jc w:val="both"/>
              <w:rPr>
                <w:rFonts w:ascii="Arial" w:hAnsi="Arial"/>
                <w:b/>
                <w:i/>
                <w:sz w:val="18"/>
                <w:szCs w:val="18"/>
                <w:lang w:val="en-GB"/>
              </w:rPr>
            </w:pPr>
            <w:r w:rsidRPr="002C7D3A">
              <w:rPr>
                <w:rFonts w:ascii="Arial" w:hAnsi="Arial"/>
                <w:b/>
                <w:i/>
                <w:sz w:val="18"/>
                <w:szCs w:val="18"/>
                <w:lang w:val="en-GB"/>
              </w:rPr>
              <w:t>Authors</w:t>
            </w: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C52145" w:rsidRPr="002C7D3A" w:rsidRDefault="00C52145" w:rsidP="004D0E3B">
            <w:pPr>
              <w:tabs>
                <w:tab w:val="left" w:pos="790"/>
              </w:tabs>
              <w:snapToGrid w:val="0"/>
              <w:ind w:left="40"/>
              <w:jc w:val="right"/>
              <w:rPr>
                <w:rFonts w:ascii="Arial" w:hAnsi="Arial"/>
                <w:sz w:val="18"/>
                <w:szCs w:val="18"/>
                <w:lang w:val="en-GB"/>
              </w:rPr>
            </w:pPr>
            <w:r w:rsidRPr="002C7D3A">
              <w:rPr>
                <w:rFonts w:ascii="Arial" w:hAnsi="Arial"/>
                <w:sz w:val="18"/>
                <w:szCs w:val="18"/>
                <w:lang w:val="en-GB"/>
              </w:rPr>
              <w:t>Network coordinator</w:t>
            </w:r>
          </w:p>
        </w:tc>
        <w:tc>
          <w:tcPr>
            <w:tcW w:w="1524" w:type="dxa"/>
            <w:tcBorders>
              <w:top w:val="nil"/>
            </w:tcBorders>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top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790"/>
              </w:tabs>
              <w:snapToGrid w:val="0"/>
              <w:ind w:left="40"/>
              <w:jc w:val="right"/>
              <w:rPr>
                <w:rFonts w:ascii="Arial" w:hAnsi="Arial"/>
                <w:sz w:val="18"/>
                <w:szCs w:val="18"/>
                <w:lang w:val="en-GB"/>
              </w:rPr>
            </w:pPr>
            <w:r w:rsidRPr="002C7D3A">
              <w:rPr>
                <w:rFonts w:ascii="Arial" w:hAnsi="Arial"/>
                <w:sz w:val="18"/>
                <w:szCs w:val="18"/>
                <w:lang w:val="en-GB"/>
              </w:rPr>
              <w:t>Communications manager</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790"/>
              </w:tabs>
              <w:snapToGrid w:val="0"/>
              <w:ind w:left="40"/>
              <w:jc w:val="right"/>
              <w:rPr>
                <w:rFonts w:ascii="Arial" w:hAnsi="Arial"/>
                <w:sz w:val="18"/>
                <w:szCs w:val="18"/>
                <w:lang w:val="en-GB"/>
              </w:rPr>
            </w:pPr>
            <w:r w:rsidRPr="002C7D3A">
              <w:rPr>
                <w:rFonts w:ascii="Arial" w:hAnsi="Arial"/>
                <w:sz w:val="18"/>
                <w:szCs w:val="18"/>
                <w:lang w:val="en-GB"/>
              </w:rPr>
              <w:t>Other</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top w:val="nil"/>
              <w:right w:val="nil"/>
            </w:tcBorders>
            <w:vAlign w:val="center"/>
          </w:tcPr>
          <w:p w:rsidR="00C52145" w:rsidRPr="002C7D3A" w:rsidRDefault="00C52145" w:rsidP="004D0E3B">
            <w:pPr>
              <w:snapToGrid w:val="0"/>
              <w:rPr>
                <w:i/>
                <w:sz w:val="16"/>
                <w:szCs w:val="16"/>
                <w:lang w:val="en-GB"/>
              </w:rPr>
            </w:pPr>
            <w:r w:rsidRPr="002C7D3A">
              <w:rPr>
                <w:i/>
                <w:sz w:val="16"/>
                <w:szCs w:val="16"/>
                <w:lang w:val="en-GB"/>
              </w:rPr>
              <w:t>Specify :</w:t>
            </w:r>
          </w:p>
        </w:tc>
        <w:tc>
          <w:tcPr>
            <w:tcW w:w="3402" w:type="dxa"/>
            <w:gridSpan w:val="2"/>
            <w:tcBorders>
              <w:left w:val="nil"/>
              <w:right w:val="single" w:sz="12" w:space="0" w:color="7030A0"/>
            </w:tcBorders>
            <w:vAlign w:val="center"/>
          </w:tcPr>
          <w:p w:rsidR="00C52145" w:rsidRPr="002C7D3A" w:rsidRDefault="00C52145" w:rsidP="004D0E3B">
            <w:pPr>
              <w:tabs>
                <w:tab w:val="left" w:pos="790"/>
              </w:tabs>
              <w:snapToGrid w:val="0"/>
              <w:ind w:left="40"/>
              <w:jc w:val="right"/>
              <w:rPr>
                <w:rFonts w:ascii="Arial" w:hAnsi="Arial"/>
                <w:sz w:val="18"/>
                <w:szCs w:val="18"/>
                <w:lang w:val="en-GB"/>
              </w:rPr>
            </w:pPr>
          </w:p>
        </w:tc>
      </w:tr>
      <w:tr w:rsidR="00C52145"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1884"/>
              </w:tabs>
              <w:snapToGrid w:val="0"/>
              <w:ind w:left="1134"/>
              <w:jc w:val="right"/>
              <w:rPr>
                <w:rFonts w:ascii="Arial" w:hAnsi="Arial"/>
                <w:sz w:val="18"/>
                <w:szCs w:val="18"/>
                <w:lang w:val="en-GB"/>
              </w:rPr>
            </w:pPr>
            <w:r w:rsidRPr="002C7D3A">
              <w:rPr>
                <w:rFonts w:ascii="Arial" w:hAnsi="Arial"/>
                <w:sz w:val="18"/>
                <w:szCs w:val="18"/>
                <w:lang w:val="en-GB"/>
              </w:rPr>
              <w:t>Number of copies</w:t>
            </w:r>
          </w:p>
        </w:tc>
        <w:tc>
          <w:tcPr>
            <w:tcW w:w="5777" w:type="dxa"/>
            <w:gridSpan w:val="4"/>
            <w:tcBorders>
              <w:right w:val="single" w:sz="12" w:space="0" w:color="7030A0"/>
            </w:tcBorders>
            <w:shd w:val="clear" w:color="auto" w:fill="auto"/>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nil"/>
            </w:tcBorders>
            <w:vAlign w:val="center"/>
          </w:tcPr>
          <w:p w:rsidR="00C52145" w:rsidRPr="002C7D3A" w:rsidRDefault="00C52145" w:rsidP="004D0E3B">
            <w:pPr>
              <w:tabs>
                <w:tab w:val="left" w:pos="1884"/>
              </w:tabs>
              <w:snapToGrid w:val="0"/>
              <w:ind w:left="1134"/>
              <w:jc w:val="right"/>
              <w:rPr>
                <w:rFonts w:ascii="Arial" w:hAnsi="Arial"/>
                <w:sz w:val="18"/>
                <w:szCs w:val="18"/>
                <w:lang w:val="en-GB"/>
              </w:rPr>
            </w:pPr>
            <w:r w:rsidRPr="002C7D3A">
              <w:rPr>
                <w:rFonts w:ascii="Arial" w:hAnsi="Arial"/>
                <w:sz w:val="18"/>
                <w:szCs w:val="18"/>
                <w:lang w:val="en-GB"/>
              </w:rPr>
              <w:t xml:space="preserve">Circulation list </w:t>
            </w:r>
          </w:p>
        </w:tc>
        <w:tc>
          <w:tcPr>
            <w:tcW w:w="1524" w:type="dxa"/>
            <w:tcBorders>
              <w:bottom w:val="nil"/>
            </w:tcBorders>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bottom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442F2F"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nil"/>
              <w:left w:val="single" w:sz="12" w:space="0" w:color="7030A0"/>
              <w:bottom w:val="nil"/>
              <w:right w:val="single" w:sz="12" w:space="0" w:color="7030A0"/>
            </w:tcBorders>
            <w:shd w:val="clear" w:color="auto" w:fill="E6E6E6"/>
          </w:tcPr>
          <w:p w:rsidR="00442F2F" w:rsidRPr="002C7D3A" w:rsidRDefault="00C52145" w:rsidP="0087524A">
            <w:pPr>
              <w:tabs>
                <w:tab w:val="left" w:pos="1884"/>
              </w:tabs>
              <w:snapToGrid w:val="0"/>
              <w:ind w:left="1221"/>
              <w:jc w:val="both"/>
              <w:rPr>
                <w:rFonts w:ascii="Arial" w:hAnsi="Arial"/>
                <w:b/>
                <w:i/>
                <w:sz w:val="18"/>
                <w:szCs w:val="18"/>
                <w:lang w:val="en-GB"/>
              </w:rPr>
            </w:pPr>
            <w:r w:rsidRPr="002C7D3A">
              <w:rPr>
                <w:rFonts w:ascii="Arial" w:hAnsi="Arial"/>
                <w:b/>
                <w:i/>
                <w:sz w:val="18"/>
                <w:szCs w:val="18"/>
                <w:lang w:val="en-GB"/>
              </w:rPr>
              <w:t>Recipients</w:t>
            </w: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C52145" w:rsidRPr="002C7D3A" w:rsidRDefault="00C52145" w:rsidP="004D0E3B">
            <w:pPr>
              <w:tabs>
                <w:tab w:val="left" w:pos="2593"/>
              </w:tabs>
              <w:snapToGrid w:val="0"/>
              <w:ind w:left="1843"/>
              <w:jc w:val="right"/>
              <w:rPr>
                <w:rFonts w:ascii="Arial" w:hAnsi="Arial"/>
                <w:sz w:val="18"/>
                <w:szCs w:val="18"/>
                <w:lang w:val="en-GB"/>
              </w:rPr>
            </w:pPr>
            <w:r w:rsidRPr="002C7D3A">
              <w:rPr>
                <w:rFonts w:ascii="Arial" w:hAnsi="Arial"/>
                <w:sz w:val="18"/>
                <w:szCs w:val="18"/>
                <w:lang w:val="en-GB"/>
              </w:rPr>
              <w:t>Network agents</w:t>
            </w:r>
          </w:p>
        </w:tc>
        <w:tc>
          <w:tcPr>
            <w:tcW w:w="1524" w:type="dxa"/>
            <w:tcBorders>
              <w:top w:val="nil"/>
            </w:tcBorders>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top w:val="nil"/>
              <w:right w:val="nil"/>
            </w:tcBorders>
            <w:vAlign w:val="center"/>
          </w:tcPr>
          <w:p w:rsidR="00C52145" w:rsidRPr="002C7D3A" w:rsidRDefault="00C52145" w:rsidP="004D0E3B">
            <w:pPr>
              <w:snapToGrid w:val="0"/>
              <w:rPr>
                <w:i/>
                <w:sz w:val="16"/>
                <w:szCs w:val="16"/>
                <w:lang w:val="en-GB"/>
              </w:rPr>
            </w:pPr>
            <w:r w:rsidRPr="002C7D3A">
              <w:rPr>
                <w:i/>
                <w:sz w:val="16"/>
                <w:szCs w:val="16"/>
                <w:lang w:val="en-GB"/>
              </w:rPr>
              <w:t>Mode :</w:t>
            </w:r>
          </w:p>
        </w:tc>
        <w:tc>
          <w:tcPr>
            <w:tcW w:w="3402" w:type="dxa"/>
            <w:gridSpan w:val="2"/>
            <w:tcBorders>
              <w:top w:val="nil"/>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2593"/>
              </w:tabs>
              <w:snapToGrid w:val="0"/>
              <w:jc w:val="right"/>
              <w:rPr>
                <w:rFonts w:ascii="Arial" w:hAnsi="Arial"/>
                <w:sz w:val="18"/>
                <w:szCs w:val="18"/>
                <w:lang w:val="en-GB"/>
              </w:rPr>
            </w:pPr>
            <w:r w:rsidRPr="002C7D3A">
              <w:rPr>
                <w:rFonts w:ascii="Arial" w:hAnsi="Arial"/>
                <w:sz w:val="18"/>
                <w:szCs w:val="18"/>
                <w:lang w:val="en-GB"/>
              </w:rPr>
              <w:t>Other livestock sector agents</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Mode :</w:t>
            </w:r>
          </w:p>
        </w:tc>
        <w:tc>
          <w:tcPr>
            <w:tcW w:w="3402" w:type="dxa"/>
            <w:gridSpan w:val="2"/>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2593"/>
              </w:tabs>
              <w:snapToGrid w:val="0"/>
              <w:ind w:left="1843"/>
              <w:jc w:val="right"/>
              <w:rPr>
                <w:rFonts w:ascii="Arial" w:hAnsi="Arial"/>
                <w:sz w:val="18"/>
                <w:szCs w:val="18"/>
                <w:lang w:val="en-GB"/>
              </w:rPr>
            </w:pPr>
            <w:r w:rsidRPr="002C7D3A">
              <w:rPr>
                <w:rFonts w:ascii="Arial" w:hAnsi="Arial"/>
                <w:sz w:val="18"/>
                <w:szCs w:val="18"/>
                <w:lang w:val="en-GB"/>
              </w:rPr>
              <w:t xml:space="preserve">Other private veterinarians </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Mode :</w:t>
            </w:r>
          </w:p>
        </w:tc>
        <w:tc>
          <w:tcPr>
            <w:tcW w:w="3402" w:type="dxa"/>
            <w:gridSpan w:val="2"/>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2203"/>
              </w:tabs>
              <w:snapToGrid w:val="0"/>
              <w:ind w:left="1843"/>
              <w:jc w:val="right"/>
              <w:rPr>
                <w:rFonts w:ascii="Arial" w:hAnsi="Arial"/>
                <w:sz w:val="18"/>
                <w:szCs w:val="18"/>
                <w:lang w:val="en-GB"/>
              </w:rPr>
            </w:pPr>
            <w:r w:rsidRPr="002C7D3A">
              <w:rPr>
                <w:rFonts w:ascii="Arial" w:hAnsi="Arial"/>
                <w:sz w:val="18"/>
                <w:szCs w:val="18"/>
                <w:lang w:val="en-GB"/>
              </w:rPr>
              <w:t>Other livestock projects</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Mode :</w:t>
            </w:r>
          </w:p>
        </w:tc>
        <w:tc>
          <w:tcPr>
            <w:tcW w:w="3402" w:type="dxa"/>
            <w:gridSpan w:val="2"/>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2203"/>
              </w:tabs>
              <w:snapToGrid w:val="0"/>
              <w:ind w:left="1843"/>
              <w:jc w:val="right"/>
              <w:rPr>
                <w:rFonts w:ascii="Arial" w:hAnsi="Arial"/>
                <w:sz w:val="18"/>
                <w:szCs w:val="18"/>
                <w:lang w:val="en-GB"/>
              </w:rPr>
            </w:pPr>
            <w:r w:rsidRPr="002C7D3A">
              <w:rPr>
                <w:rFonts w:ascii="Arial" w:hAnsi="Arial"/>
                <w:sz w:val="18"/>
                <w:szCs w:val="18"/>
                <w:lang w:val="en-GB"/>
              </w:rPr>
              <w:t xml:space="preserve">Ministry of Public Health </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Mode :</w:t>
            </w:r>
          </w:p>
        </w:tc>
        <w:tc>
          <w:tcPr>
            <w:tcW w:w="3402" w:type="dxa"/>
            <w:gridSpan w:val="2"/>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2203"/>
              </w:tabs>
              <w:snapToGrid w:val="0"/>
              <w:ind w:left="1843"/>
              <w:jc w:val="right"/>
              <w:rPr>
                <w:rFonts w:ascii="Arial" w:hAnsi="Arial"/>
                <w:sz w:val="18"/>
                <w:szCs w:val="18"/>
                <w:lang w:val="en-GB"/>
              </w:rPr>
            </w:pPr>
            <w:r w:rsidRPr="002C7D3A">
              <w:rPr>
                <w:rFonts w:ascii="Arial" w:hAnsi="Arial"/>
                <w:sz w:val="18"/>
                <w:szCs w:val="18"/>
                <w:lang w:val="en-GB"/>
              </w:rPr>
              <w:t>Other ministries</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Mode :</w:t>
            </w:r>
          </w:p>
        </w:tc>
        <w:tc>
          <w:tcPr>
            <w:tcW w:w="3402" w:type="dxa"/>
            <w:gridSpan w:val="2"/>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2203"/>
              </w:tabs>
              <w:snapToGrid w:val="0"/>
              <w:ind w:left="1843"/>
              <w:jc w:val="right"/>
              <w:rPr>
                <w:rFonts w:ascii="Arial" w:hAnsi="Arial"/>
                <w:sz w:val="18"/>
                <w:szCs w:val="18"/>
                <w:lang w:val="en-GB"/>
              </w:rPr>
            </w:pPr>
            <w:r w:rsidRPr="002C7D3A">
              <w:rPr>
                <w:rFonts w:ascii="Arial" w:hAnsi="Arial"/>
                <w:sz w:val="18"/>
                <w:szCs w:val="18"/>
                <w:lang w:val="en-GB"/>
              </w:rPr>
              <w:t>Donors</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Mode :</w:t>
            </w:r>
          </w:p>
        </w:tc>
        <w:tc>
          <w:tcPr>
            <w:tcW w:w="3402" w:type="dxa"/>
            <w:gridSpan w:val="2"/>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2C7D3A" w:rsidP="004D0E3B">
            <w:pPr>
              <w:tabs>
                <w:tab w:val="left" w:pos="2203"/>
              </w:tabs>
              <w:snapToGrid w:val="0"/>
              <w:ind w:left="1843"/>
              <w:jc w:val="right"/>
              <w:rPr>
                <w:rFonts w:ascii="Arial" w:hAnsi="Arial"/>
                <w:sz w:val="18"/>
                <w:szCs w:val="18"/>
                <w:lang w:val="en-GB"/>
              </w:rPr>
            </w:pPr>
            <w:r w:rsidRPr="002C7D3A">
              <w:rPr>
                <w:rFonts w:ascii="Arial" w:hAnsi="Arial"/>
                <w:sz w:val="18"/>
                <w:szCs w:val="18"/>
                <w:lang w:val="en-GB"/>
              </w:rPr>
              <w:t>Neighbouring</w:t>
            </w:r>
            <w:r w:rsidR="00C52145" w:rsidRPr="002C7D3A">
              <w:rPr>
                <w:rFonts w:ascii="Arial" w:hAnsi="Arial"/>
                <w:sz w:val="18"/>
                <w:szCs w:val="18"/>
                <w:lang w:val="en-GB"/>
              </w:rPr>
              <w:t xml:space="preserve"> countries</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Mode :</w:t>
            </w:r>
          </w:p>
        </w:tc>
        <w:tc>
          <w:tcPr>
            <w:tcW w:w="3402" w:type="dxa"/>
            <w:gridSpan w:val="2"/>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2203"/>
              </w:tabs>
              <w:snapToGrid w:val="0"/>
              <w:ind w:left="1843"/>
              <w:jc w:val="right"/>
              <w:rPr>
                <w:rFonts w:ascii="Arial" w:hAnsi="Arial"/>
                <w:sz w:val="18"/>
                <w:szCs w:val="18"/>
                <w:lang w:val="en-GB"/>
              </w:rPr>
            </w:pPr>
            <w:r w:rsidRPr="002C7D3A">
              <w:rPr>
                <w:rFonts w:ascii="Arial" w:hAnsi="Arial"/>
                <w:sz w:val="18"/>
                <w:szCs w:val="18"/>
                <w:lang w:val="en-GB"/>
              </w:rPr>
              <w:t>International organisations</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Mode :</w:t>
            </w:r>
          </w:p>
        </w:tc>
        <w:tc>
          <w:tcPr>
            <w:tcW w:w="3402" w:type="dxa"/>
            <w:gridSpan w:val="2"/>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C52145" w:rsidP="004D0E3B">
            <w:pPr>
              <w:tabs>
                <w:tab w:val="left" w:pos="2203"/>
              </w:tabs>
              <w:snapToGrid w:val="0"/>
              <w:ind w:left="1843"/>
              <w:jc w:val="right"/>
              <w:rPr>
                <w:rFonts w:ascii="Arial" w:hAnsi="Arial"/>
                <w:sz w:val="18"/>
                <w:szCs w:val="18"/>
                <w:lang w:val="en-GB"/>
              </w:rPr>
            </w:pPr>
            <w:r w:rsidRPr="002C7D3A">
              <w:rPr>
                <w:rFonts w:ascii="Arial" w:hAnsi="Arial"/>
                <w:sz w:val="18"/>
                <w:szCs w:val="18"/>
                <w:lang w:val="en-GB"/>
              </w:rPr>
              <w:t>Other</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851" w:type="dxa"/>
            <w:tcBorders>
              <w:right w:val="nil"/>
            </w:tcBorders>
            <w:vAlign w:val="center"/>
          </w:tcPr>
          <w:p w:rsidR="00C52145" w:rsidRPr="002C7D3A" w:rsidRDefault="00C52145" w:rsidP="004D0E3B">
            <w:pPr>
              <w:snapToGrid w:val="0"/>
              <w:rPr>
                <w:i/>
                <w:sz w:val="16"/>
                <w:szCs w:val="16"/>
                <w:lang w:val="en-GB"/>
              </w:rPr>
            </w:pPr>
            <w:r w:rsidRPr="002C7D3A">
              <w:rPr>
                <w:i/>
                <w:sz w:val="16"/>
                <w:szCs w:val="16"/>
                <w:lang w:val="en-GB"/>
              </w:rPr>
              <w:t>Specify :</w:t>
            </w:r>
          </w:p>
        </w:tc>
        <w:tc>
          <w:tcPr>
            <w:tcW w:w="3402" w:type="dxa"/>
            <w:gridSpan w:val="2"/>
            <w:tcBorders>
              <w:left w:val="nil"/>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C52145" w:rsidRPr="002C7D3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C52145" w:rsidRPr="002C7D3A" w:rsidRDefault="002C7D3A" w:rsidP="004D0E3B">
            <w:pPr>
              <w:tabs>
                <w:tab w:val="left" w:pos="1494"/>
              </w:tabs>
              <w:snapToGrid w:val="0"/>
              <w:ind w:left="1134"/>
              <w:jc w:val="right"/>
              <w:rPr>
                <w:rFonts w:ascii="Arial" w:hAnsi="Arial"/>
                <w:sz w:val="18"/>
                <w:szCs w:val="18"/>
                <w:lang w:val="en-GB"/>
              </w:rPr>
            </w:pPr>
            <w:r w:rsidRPr="002C7D3A">
              <w:rPr>
                <w:rFonts w:ascii="Arial" w:hAnsi="Arial"/>
                <w:sz w:val="18"/>
                <w:szCs w:val="18"/>
                <w:lang w:val="en-GB"/>
              </w:rPr>
              <w:t>Evaluation</w:t>
            </w:r>
            <w:r w:rsidR="00C52145" w:rsidRPr="002C7D3A">
              <w:rPr>
                <w:rFonts w:ascii="Arial" w:hAnsi="Arial"/>
                <w:sz w:val="18"/>
                <w:szCs w:val="18"/>
                <w:lang w:val="en-GB"/>
              </w:rPr>
              <w:t xml:space="preserve"> of the bulletin</w:t>
            </w:r>
          </w:p>
        </w:tc>
        <w:tc>
          <w:tcPr>
            <w:tcW w:w="1524" w:type="dxa"/>
            <w:vAlign w:val="center"/>
          </w:tcPr>
          <w:p w:rsidR="00C52145"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C52145"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C52145" w:rsidRPr="002C7D3A">
              <w:rPr>
                <w:rFonts w:ascii="Arial" w:hAnsi="Arial" w:cs="Arial"/>
                <w:sz w:val="18"/>
                <w:szCs w:val="18"/>
                <w:lang w:val="en-GB"/>
              </w:rPr>
              <w:t xml:space="preserve"> No</w:t>
            </w:r>
          </w:p>
        </w:tc>
        <w:tc>
          <w:tcPr>
            <w:tcW w:w="4253" w:type="dxa"/>
            <w:gridSpan w:val="3"/>
            <w:tcBorders>
              <w:right w:val="single" w:sz="12" w:space="0" w:color="7030A0"/>
            </w:tcBorders>
            <w:vAlign w:val="center"/>
          </w:tcPr>
          <w:p w:rsidR="00C52145" w:rsidRPr="002C7D3A" w:rsidRDefault="00C52145" w:rsidP="004D0E3B">
            <w:pPr>
              <w:snapToGrid w:val="0"/>
              <w:rPr>
                <w:rFonts w:ascii="Tahoma" w:hAnsi="Tahoma" w:cs="Tahoma"/>
                <w:color w:val="0070C0"/>
                <w:sz w:val="18"/>
                <w:szCs w:val="18"/>
                <w:lang w:val="en-GB"/>
              </w:rPr>
            </w:pPr>
          </w:p>
        </w:tc>
      </w:tr>
      <w:tr w:rsidR="00442F2F" w:rsidRPr="00F71100"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single" w:sz="2" w:space="0" w:color="auto"/>
              <w:left w:val="single" w:sz="12" w:space="0" w:color="7030A0"/>
              <w:bottom w:val="nil"/>
              <w:right w:val="single" w:sz="12" w:space="0" w:color="7030A0"/>
            </w:tcBorders>
            <w:shd w:val="clear" w:color="auto" w:fill="E6E6E6"/>
          </w:tcPr>
          <w:p w:rsidR="00442F2F" w:rsidRPr="002C7D3A" w:rsidRDefault="00A702E1" w:rsidP="00005B99">
            <w:pPr>
              <w:pStyle w:val="Titre3"/>
            </w:pPr>
            <w:r>
              <w:t xml:space="preserve">9.3.4 </w:t>
            </w:r>
            <w:r w:rsidR="00C52145" w:rsidRPr="002C7D3A">
              <w:t xml:space="preserve">Results from the last 3 years </w:t>
            </w:r>
            <w:r w:rsidR="00442F2F" w:rsidRPr="002C7D3A">
              <w:t>(N, N-1, N-2) (</w:t>
            </w:r>
            <w:r w:rsidR="00C52145" w:rsidRPr="002C7D3A">
              <w:t>add all the references in the form at the end of the section</w:t>
            </w:r>
            <w:r w:rsidR="00442F2F" w:rsidRPr="002C7D3A">
              <w:t>)</w:t>
            </w:r>
          </w:p>
        </w:tc>
      </w:tr>
      <w:tr w:rsidR="00442F2F"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442F2F" w:rsidRPr="002C7D3A" w:rsidRDefault="00C52145" w:rsidP="00C52145">
            <w:pPr>
              <w:tabs>
                <w:tab w:val="left" w:pos="1494"/>
              </w:tabs>
              <w:snapToGrid w:val="0"/>
              <w:ind w:left="87"/>
              <w:jc w:val="right"/>
              <w:rPr>
                <w:rFonts w:ascii="Arial" w:hAnsi="Arial"/>
                <w:sz w:val="18"/>
                <w:szCs w:val="18"/>
                <w:lang w:val="en-GB"/>
              </w:rPr>
            </w:pPr>
            <w:r w:rsidRPr="002C7D3A">
              <w:rPr>
                <w:rFonts w:ascii="Arial" w:hAnsi="Arial"/>
                <w:sz w:val="18"/>
                <w:szCs w:val="18"/>
                <w:lang w:val="en-GB"/>
              </w:rPr>
              <w:t xml:space="preserve">Number of </w:t>
            </w:r>
            <w:r w:rsidR="002C7D3A" w:rsidRPr="002C7D3A">
              <w:rPr>
                <w:rFonts w:ascii="Arial" w:hAnsi="Arial"/>
                <w:sz w:val="18"/>
                <w:szCs w:val="18"/>
                <w:lang w:val="en-GB"/>
              </w:rPr>
              <w:t>peer</w:t>
            </w:r>
            <w:r w:rsidRPr="002C7D3A">
              <w:rPr>
                <w:rFonts w:ascii="Arial" w:hAnsi="Arial"/>
                <w:sz w:val="18"/>
                <w:szCs w:val="18"/>
                <w:lang w:val="en-GB"/>
              </w:rPr>
              <w:t xml:space="preserve">-reviewed publication in scientific journals on the network or its results </w:t>
            </w:r>
          </w:p>
        </w:tc>
        <w:tc>
          <w:tcPr>
            <w:tcW w:w="5777" w:type="dxa"/>
            <w:gridSpan w:val="4"/>
            <w:tcBorders>
              <w:right w:val="single" w:sz="12" w:space="0" w:color="7030A0"/>
            </w:tcBorders>
            <w:vAlign w:val="center"/>
          </w:tcPr>
          <w:p w:rsidR="00442F2F" w:rsidRPr="002C7D3A" w:rsidRDefault="00442F2F" w:rsidP="00CD76BC">
            <w:pPr>
              <w:snapToGrid w:val="0"/>
              <w:rPr>
                <w:rFonts w:ascii="Tahoma" w:hAnsi="Tahoma" w:cs="Tahoma"/>
                <w:sz w:val="18"/>
                <w:szCs w:val="18"/>
                <w:lang w:val="en-GB"/>
              </w:rPr>
            </w:pPr>
            <w:r w:rsidRPr="002C7D3A">
              <w:rPr>
                <w:rFonts w:ascii="Tahoma" w:hAnsi="Tahoma" w:cs="Tahoma"/>
                <w:sz w:val="18"/>
                <w:szCs w:val="18"/>
                <w:lang w:val="en-GB"/>
              </w:rPr>
              <w:t>N :</w:t>
            </w:r>
          </w:p>
          <w:p w:rsidR="00442F2F" w:rsidRPr="002C7D3A" w:rsidRDefault="00442F2F" w:rsidP="00CD76BC">
            <w:pPr>
              <w:snapToGrid w:val="0"/>
              <w:rPr>
                <w:rFonts w:ascii="Tahoma" w:hAnsi="Tahoma" w:cs="Tahoma"/>
                <w:sz w:val="18"/>
                <w:szCs w:val="18"/>
                <w:lang w:val="en-GB"/>
              </w:rPr>
            </w:pPr>
            <w:r w:rsidRPr="002C7D3A">
              <w:rPr>
                <w:rFonts w:ascii="Tahoma" w:hAnsi="Tahoma" w:cs="Tahoma"/>
                <w:sz w:val="18"/>
                <w:szCs w:val="18"/>
                <w:lang w:val="en-GB"/>
              </w:rPr>
              <w:t>N-1 :</w:t>
            </w:r>
          </w:p>
          <w:p w:rsidR="00442F2F" w:rsidRPr="002C7D3A" w:rsidRDefault="00442F2F" w:rsidP="00CD76BC">
            <w:pPr>
              <w:snapToGrid w:val="0"/>
              <w:rPr>
                <w:rFonts w:ascii="Tahoma" w:hAnsi="Tahoma" w:cs="Tahoma"/>
                <w:sz w:val="18"/>
                <w:szCs w:val="18"/>
                <w:lang w:val="en-GB"/>
              </w:rPr>
            </w:pPr>
            <w:r w:rsidRPr="002C7D3A">
              <w:rPr>
                <w:rFonts w:ascii="Tahoma" w:hAnsi="Tahoma" w:cs="Tahoma"/>
                <w:sz w:val="18"/>
                <w:szCs w:val="18"/>
                <w:lang w:val="en-GB"/>
              </w:rPr>
              <w:t>N-2 :</w:t>
            </w:r>
          </w:p>
        </w:tc>
      </w:tr>
      <w:tr w:rsidR="00442F2F"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442F2F" w:rsidRPr="002C7D3A" w:rsidRDefault="00C52145" w:rsidP="00C52145">
            <w:pPr>
              <w:tabs>
                <w:tab w:val="left" w:pos="1494"/>
              </w:tabs>
              <w:snapToGrid w:val="0"/>
              <w:ind w:left="87"/>
              <w:jc w:val="right"/>
              <w:rPr>
                <w:rFonts w:ascii="Arial" w:hAnsi="Arial"/>
                <w:sz w:val="18"/>
                <w:szCs w:val="18"/>
                <w:lang w:val="en-GB"/>
              </w:rPr>
            </w:pPr>
            <w:r w:rsidRPr="002C7D3A">
              <w:rPr>
                <w:rFonts w:ascii="Arial" w:hAnsi="Arial"/>
                <w:sz w:val="18"/>
                <w:szCs w:val="18"/>
                <w:lang w:val="en-GB"/>
              </w:rPr>
              <w:t xml:space="preserve">Number of general articles published in </w:t>
            </w:r>
            <w:r w:rsidR="002C7D3A" w:rsidRPr="002C7D3A">
              <w:rPr>
                <w:rFonts w:ascii="Arial" w:hAnsi="Arial"/>
                <w:sz w:val="18"/>
                <w:szCs w:val="18"/>
                <w:lang w:val="en-GB"/>
              </w:rPr>
              <w:t>magazines</w:t>
            </w:r>
            <w:r w:rsidRPr="002C7D3A">
              <w:rPr>
                <w:rFonts w:ascii="Arial" w:hAnsi="Arial"/>
                <w:sz w:val="18"/>
                <w:szCs w:val="18"/>
                <w:lang w:val="en-GB"/>
              </w:rPr>
              <w:t xml:space="preserve"> or newspaper on the network or its results </w:t>
            </w:r>
          </w:p>
        </w:tc>
        <w:tc>
          <w:tcPr>
            <w:tcW w:w="5777" w:type="dxa"/>
            <w:gridSpan w:val="4"/>
            <w:tcBorders>
              <w:right w:val="single" w:sz="12" w:space="0" w:color="7030A0"/>
            </w:tcBorders>
            <w:vAlign w:val="center"/>
          </w:tcPr>
          <w:p w:rsidR="00442F2F" w:rsidRPr="002C7D3A" w:rsidRDefault="00442F2F" w:rsidP="00283EFB">
            <w:pPr>
              <w:snapToGrid w:val="0"/>
              <w:rPr>
                <w:rFonts w:ascii="Tahoma" w:hAnsi="Tahoma" w:cs="Tahoma"/>
                <w:sz w:val="18"/>
                <w:szCs w:val="18"/>
                <w:lang w:val="en-GB"/>
              </w:rPr>
            </w:pPr>
            <w:r w:rsidRPr="002C7D3A">
              <w:rPr>
                <w:rFonts w:ascii="Tahoma" w:hAnsi="Tahoma" w:cs="Tahoma"/>
                <w:sz w:val="18"/>
                <w:szCs w:val="18"/>
                <w:lang w:val="en-GB"/>
              </w:rPr>
              <w:t>N :</w:t>
            </w:r>
          </w:p>
          <w:p w:rsidR="00442F2F" w:rsidRPr="002C7D3A" w:rsidRDefault="00442F2F" w:rsidP="00283EFB">
            <w:pPr>
              <w:snapToGrid w:val="0"/>
              <w:rPr>
                <w:rFonts w:ascii="Tahoma" w:hAnsi="Tahoma" w:cs="Tahoma"/>
                <w:sz w:val="18"/>
                <w:szCs w:val="18"/>
                <w:lang w:val="en-GB"/>
              </w:rPr>
            </w:pPr>
            <w:r w:rsidRPr="002C7D3A">
              <w:rPr>
                <w:rFonts w:ascii="Tahoma" w:hAnsi="Tahoma" w:cs="Tahoma"/>
                <w:sz w:val="18"/>
                <w:szCs w:val="18"/>
                <w:lang w:val="en-GB"/>
              </w:rPr>
              <w:t>N-1 :</w:t>
            </w:r>
          </w:p>
          <w:p w:rsidR="00442F2F" w:rsidRPr="002C7D3A" w:rsidRDefault="00442F2F" w:rsidP="00283EFB">
            <w:pPr>
              <w:snapToGrid w:val="0"/>
              <w:rPr>
                <w:rFonts w:ascii="Tahoma" w:hAnsi="Tahoma" w:cs="Tahoma"/>
                <w:sz w:val="18"/>
                <w:szCs w:val="18"/>
                <w:lang w:val="en-GB"/>
              </w:rPr>
            </w:pPr>
            <w:r w:rsidRPr="002C7D3A">
              <w:rPr>
                <w:rFonts w:ascii="Tahoma" w:hAnsi="Tahoma" w:cs="Tahoma"/>
                <w:sz w:val="18"/>
                <w:szCs w:val="18"/>
                <w:lang w:val="en-GB"/>
              </w:rPr>
              <w:t>N-2 :</w:t>
            </w:r>
          </w:p>
        </w:tc>
      </w:tr>
      <w:tr w:rsidR="00442F2F"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442F2F" w:rsidRPr="002C7D3A" w:rsidRDefault="00C52145" w:rsidP="00C52145">
            <w:pPr>
              <w:tabs>
                <w:tab w:val="left" w:pos="1494"/>
              </w:tabs>
              <w:snapToGrid w:val="0"/>
              <w:ind w:left="87"/>
              <w:jc w:val="right"/>
              <w:rPr>
                <w:rFonts w:ascii="Arial" w:hAnsi="Arial"/>
                <w:sz w:val="18"/>
                <w:szCs w:val="18"/>
                <w:lang w:val="en-GB"/>
              </w:rPr>
            </w:pPr>
            <w:r w:rsidRPr="002C7D3A">
              <w:rPr>
                <w:rFonts w:ascii="Arial" w:hAnsi="Arial"/>
                <w:sz w:val="18"/>
                <w:szCs w:val="18"/>
                <w:lang w:val="en-GB"/>
              </w:rPr>
              <w:t xml:space="preserve">Number of report synthesis on the network or its results </w:t>
            </w:r>
          </w:p>
        </w:tc>
        <w:tc>
          <w:tcPr>
            <w:tcW w:w="5777" w:type="dxa"/>
            <w:gridSpan w:val="4"/>
            <w:tcBorders>
              <w:right w:val="single" w:sz="12" w:space="0" w:color="7030A0"/>
            </w:tcBorders>
            <w:vAlign w:val="center"/>
          </w:tcPr>
          <w:p w:rsidR="00442F2F" w:rsidRPr="002C7D3A" w:rsidRDefault="00442F2F" w:rsidP="00283EFB">
            <w:pPr>
              <w:snapToGrid w:val="0"/>
              <w:rPr>
                <w:rFonts w:ascii="Tahoma" w:hAnsi="Tahoma" w:cs="Tahoma"/>
                <w:sz w:val="18"/>
                <w:szCs w:val="18"/>
                <w:lang w:val="en-GB"/>
              </w:rPr>
            </w:pPr>
            <w:r w:rsidRPr="002C7D3A">
              <w:rPr>
                <w:rFonts w:ascii="Tahoma" w:hAnsi="Tahoma" w:cs="Tahoma"/>
                <w:sz w:val="18"/>
                <w:szCs w:val="18"/>
                <w:lang w:val="en-GB"/>
              </w:rPr>
              <w:t>N :</w:t>
            </w:r>
          </w:p>
          <w:p w:rsidR="00442F2F" w:rsidRPr="002C7D3A" w:rsidRDefault="00442F2F" w:rsidP="00283EFB">
            <w:pPr>
              <w:snapToGrid w:val="0"/>
              <w:rPr>
                <w:rFonts w:ascii="Tahoma" w:hAnsi="Tahoma" w:cs="Tahoma"/>
                <w:sz w:val="18"/>
                <w:szCs w:val="18"/>
                <w:lang w:val="en-GB"/>
              </w:rPr>
            </w:pPr>
            <w:r w:rsidRPr="002C7D3A">
              <w:rPr>
                <w:rFonts w:ascii="Tahoma" w:hAnsi="Tahoma" w:cs="Tahoma"/>
                <w:sz w:val="18"/>
                <w:szCs w:val="18"/>
                <w:lang w:val="en-GB"/>
              </w:rPr>
              <w:t>N-1 :</w:t>
            </w:r>
          </w:p>
          <w:p w:rsidR="00442F2F" w:rsidRPr="002C7D3A" w:rsidRDefault="00442F2F" w:rsidP="00283EFB">
            <w:pPr>
              <w:snapToGrid w:val="0"/>
              <w:rPr>
                <w:rFonts w:ascii="Tahoma" w:hAnsi="Tahoma" w:cs="Tahoma"/>
                <w:sz w:val="18"/>
                <w:szCs w:val="18"/>
                <w:lang w:val="en-GB"/>
              </w:rPr>
            </w:pPr>
            <w:r w:rsidRPr="002C7D3A">
              <w:rPr>
                <w:rFonts w:ascii="Tahoma" w:hAnsi="Tahoma" w:cs="Tahoma"/>
                <w:sz w:val="18"/>
                <w:szCs w:val="18"/>
                <w:lang w:val="en-GB"/>
              </w:rPr>
              <w:t>N-2 :</w:t>
            </w:r>
          </w:p>
        </w:tc>
      </w:tr>
      <w:tr w:rsidR="00442F2F"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442F2F" w:rsidRPr="002C7D3A" w:rsidRDefault="00C52145" w:rsidP="00C52145">
            <w:pPr>
              <w:tabs>
                <w:tab w:val="left" w:pos="1494"/>
              </w:tabs>
              <w:snapToGrid w:val="0"/>
              <w:ind w:left="87"/>
              <w:jc w:val="right"/>
              <w:rPr>
                <w:rFonts w:ascii="Arial" w:hAnsi="Arial"/>
                <w:sz w:val="18"/>
                <w:szCs w:val="18"/>
                <w:lang w:val="en-GB"/>
              </w:rPr>
            </w:pPr>
            <w:r w:rsidRPr="002C7D3A">
              <w:rPr>
                <w:rFonts w:ascii="Arial" w:hAnsi="Arial"/>
                <w:sz w:val="18"/>
                <w:szCs w:val="18"/>
                <w:lang w:val="en-GB"/>
              </w:rPr>
              <w:t xml:space="preserve">Number of information bulletins </w:t>
            </w:r>
          </w:p>
        </w:tc>
        <w:tc>
          <w:tcPr>
            <w:tcW w:w="5777" w:type="dxa"/>
            <w:gridSpan w:val="4"/>
            <w:tcBorders>
              <w:right w:val="single" w:sz="12" w:space="0" w:color="7030A0"/>
            </w:tcBorders>
            <w:vAlign w:val="center"/>
          </w:tcPr>
          <w:p w:rsidR="00442F2F" w:rsidRPr="002C7D3A" w:rsidRDefault="00442F2F" w:rsidP="00283EFB">
            <w:pPr>
              <w:snapToGrid w:val="0"/>
              <w:rPr>
                <w:rFonts w:ascii="Tahoma" w:hAnsi="Tahoma" w:cs="Tahoma"/>
                <w:sz w:val="18"/>
                <w:szCs w:val="18"/>
                <w:lang w:val="en-GB"/>
              </w:rPr>
            </w:pPr>
            <w:r w:rsidRPr="002C7D3A">
              <w:rPr>
                <w:rFonts w:ascii="Tahoma" w:hAnsi="Tahoma" w:cs="Tahoma"/>
                <w:sz w:val="18"/>
                <w:szCs w:val="18"/>
                <w:lang w:val="en-GB"/>
              </w:rPr>
              <w:t>N :</w:t>
            </w:r>
          </w:p>
          <w:p w:rsidR="00442F2F" w:rsidRPr="002C7D3A" w:rsidRDefault="00442F2F" w:rsidP="00283EFB">
            <w:pPr>
              <w:snapToGrid w:val="0"/>
              <w:rPr>
                <w:rFonts w:ascii="Tahoma" w:hAnsi="Tahoma" w:cs="Tahoma"/>
                <w:sz w:val="18"/>
                <w:szCs w:val="18"/>
                <w:lang w:val="en-GB"/>
              </w:rPr>
            </w:pPr>
            <w:r w:rsidRPr="002C7D3A">
              <w:rPr>
                <w:rFonts w:ascii="Tahoma" w:hAnsi="Tahoma" w:cs="Tahoma"/>
                <w:sz w:val="18"/>
                <w:szCs w:val="18"/>
                <w:lang w:val="en-GB"/>
              </w:rPr>
              <w:t>N-1 :</w:t>
            </w:r>
          </w:p>
          <w:p w:rsidR="00442F2F" w:rsidRPr="002C7D3A" w:rsidRDefault="00442F2F" w:rsidP="00283EFB">
            <w:pPr>
              <w:snapToGrid w:val="0"/>
              <w:rPr>
                <w:rFonts w:ascii="Tahoma" w:hAnsi="Tahoma" w:cs="Tahoma"/>
                <w:sz w:val="18"/>
                <w:szCs w:val="18"/>
                <w:lang w:val="en-GB"/>
              </w:rPr>
            </w:pPr>
            <w:r w:rsidRPr="002C7D3A">
              <w:rPr>
                <w:rFonts w:ascii="Tahoma" w:hAnsi="Tahoma" w:cs="Tahoma"/>
                <w:sz w:val="18"/>
                <w:szCs w:val="18"/>
                <w:lang w:val="en-GB"/>
              </w:rPr>
              <w:t>N-2 :</w:t>
            </w:r>
          </w:p>
        </w:tc>
      </w:tr>
      <w:tr w:rsidR="00442F2F" w:rsidRPr="002C7D3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single" w:sz="12" w:space="0" w:color="7030A0"/>
            </w:tcBorders>
            <w:vAlign w:val="center"/>
          </w:tcPr>
          <w:p w:rsidR="00442F2F" w:rsidRPr="002C7D3A" w:rsidRDefault="00C52145" w:rsidP="00283EFB">
            <w:pPr>
              <w:tabs>
                <w:tab w:val="left" w:pos="1494"/>
              </w:tabs>
              <w:snapToGrid w:val="0"/>
              <w:ind w:left="87"/>
              <w:jc w:val="right"/>
              <w:rPr>
                <w:rFonts w:ascii="Arial" w:hAnsi="Arial"/>
                <w:sz w:val="18"/>
                <w:szCs w:val="18"/>
                <w:lang w:val="en-GB"/>
              </w:rPr>
            </w:pPr>
            <w:r w:rsidRPr="002C7D3A">
              <w:rPr>
                <w:rFonts w:ascii="Arial" w:hAnsi="Arial"/>
                <w:sz w:val="18"/>
                <w:szCs w:val="18"/>
                <w:lang w:val="en-GB"/>
              </w:rPr>
              <w:t>Other media</w:t>
            </w:r>
            <w:r w:rsidR="00442F2F" w:rsidRPr="002C7D3A">
              <w:rPr>
                <w:rFonts w:ascii="Arial" w:hAnsi="Arial"/>
                <w:sz w:val="18"/>
                <w:szCs w:val="18"/>
                <w:lang w:val="en-GB"/>
              </w:rPr>
              <w:t> : ………………………….</w:t>
            </w:r>
          </w:p>
        </w:tc>
        <w:tc>
          <w:tcPr>
            <w:tcW w:w="5777" w:type="dxa"/>
            <w:gridSpan w:val="4"/>
            <w:tcBorders>
              <w:bottom w:val="single" w:sz="12" w:space="0" w:color="7030A0"/>
              <w:right w:val="single" w:sz="12" w:space="0" w:color="7030A0"/>
            </w:tcBorders>
            <w:vAlign w:val="center"/>
          </w:tcPr>
          <w:p w:rsidR="00442F2F" w:rsidRPr="002C7D3A" w:rsidRDefault="00442F2F" w:rsidP="00025599">
            <w:pPr>
              <w:snapToGrid w:val="0"/>
              <w:rPr>
                <w:rFonts w:ascii="Tahoma" w:hAnsi="Tahoma" w:cs="Tahoma"/>
                <w:sz w:val="18"/>
                <w:szCs w:val="18"/>
                <w:lang w:val="en-GB"/>
              </w:rPr>
            </w:pPr>
            <w:r w:rsidRPr="002C7D3A">
              <w:rPr>
                <w:rFonts w:ascii="Tahoma" w:hAnsi="Tahoma" w:cs="Tahoma"/>
                <w:sz w:val="18"/>
                <w:szCs w:val="18"/>
                <w:lang w:val="en-GB"/>
              </w:rPr>
              <w:t>N :</w:t>
            </w:r>
          </w:p>
          <w:p w:rsidR="00442F2F" w:rsidRPr="002C7D3A" w:rsidRDefault="00442F2F" w:rsidP="00025599">
            <w:pPr>
              <w:snapToGrid w:val="0"/>
              <w:rPr>
                <w:rFonts w:ascii="Tahoma" w:hAnsi="Tahoma" w:cs="Tahoma"/>
                <w:sz w:val="18"/>
                <w:szCs w:val="18"/>
                <w:lang w:val="en-GB"/>
              </w:rPr>
            </w:pPr>
            <w:r w:rsidRPr="002C7D3A">
              <w:rPr>
                <w:rFonts w:ascii="Tahoma" w:hAnsi="Tahoma" w:cs="Tahoma"/>
                <w:sz w:val="18"/>
                <w:szCs w:val="18"/>
                <w:lang w:val="en-GB"/>
              </w:rPr>
              <w:t>N-1 :</w:t>
            </w:r>
          </w:p>
          <w:p w:rsidR="00442F2F" w:rsidRPr="002C7D3A" w:rsidRDefault="00442F2F" w:rsidP="00025599">
            <w:pPr>
              <w:snapToGrid w:val="0"/>
              <w:rPr>
                <w:rFonts w:ascii="Tahoma" w:hAnsi="Tahoma" w:cs="Tahoma"/>
                <w:sz w:val="18"/>
                <w:szCs w:val="18"/>
                <w:lang w:val="en-GB"/>
              </w:rPr>
            </w:pPr>
            <w:r w:rsidRPr="002C7D3A">
              <w:rPr>
                <w:rFonts w:ascii="Tahoma" w:hAnsi="Tahoma" w:cs="Tahoma"/>
                <w:sz w:val="18"/>
                <w:szCs w:val="18"/>
                <w:lang w:val="en-GB"/>
              </w:rPr>
              <w:t>N-2 :</w:t>
            </w:r>
          </w:p>
        </w:tc>
      </w:tr>
    </w:tbl>
    <w:p w:rsidR="004B0E2B" w:rsidRPr="002C7D3A" w:rsidRDefault="004B0E2B">
      <w:pPr>
        <w:tabs>
          <w:tab w:val="left" w:pos="720"/>
        </w:tabs>
        <w:ind w:left="360"/>
        <w:jc w:val="both"/>
        <w:rPr>
          <w:lang w:val="en-GB"/>
        </w:rPr>
      </w:pPr>
    </w:p>
    <w:p w:rsidR="00025599" w:rsidRPr="002C7D3A" w:rsidRDefault="00025599" w:rsidP="00025599">
      <w:pPr>
        <w:shd w:val="clear" w:color="auto" w:fill="D9D9D9"/>
        <w:jc w:val="center"/>
        <w:rPr>
          <w:rFonts w:ascii="Arial" w:hAnsi="Arial" w:cs="Arial"/>
          <w:b/>
          <w:smallCaps/>
          <w:color w:val="7030A0"/>
          <w:sz w:val="36"/>
          <w:szCs w:val="36"/>
          <w:lang w:val="en-GB"/>
        </w:rPr>
      </w:pPr>
      <w:r w:rsidRPr="002C7D3A">
        <w:rPr>
          <w:sz w:val="28"/>
          <w:lang w:val="en-GB"/>
        </w:rPr>
        <w:br w:type="page"/>
      </w:r>
      <w:r w:rsidR="002C7D3A" w:rsidRPr="002C7D3A">
        <w:rPr>
          <w:rFonts w:ascii="Arial" w:hAnsi="Arial" w:cs="Arial"/>
          <w:b/>
          <w:smallCaps/>
          <w:color w:val="7030A0"/>
          <w:sz w:val="36"/>
          <w:szCs w:val="36"/>
          <w:lang w:val="en-GB"/>
        </w:rPr>
        <w:t>References</w:t>
      </w:r>
      <w:r w:rsidRPr="002C7D3A">
        <w:rPr>
          <w:rFonts w:ascii="Arial" w:hAnsi="Arial" w:cs="Arial"/>
          <w:b/>
          <w:smallCaps/>
          <w:color w:val="7030A0"/>
          <w:sz w:val="36"/>
          <w:szCs w:val="36"/>
          <w:lang w:val="en-GB"/>
        </w:rPr>
        <w:t xml:space="preserve"> </w:t>
      </w:r>
      <w:r w:rsidR="00756E16" w:rsidRPr="002C7D3A">
        <w:rPr>
          <w:rFonts w:ascii="Arial" w:hAnsi="Arial" w:cs="Arial"/>
          <w:b/>
          <w:smallCaps/>
          <w:color w:val="7030A0"/>
          <w:sz w:val="36"/>
          <w:szCs w:val="36"/>
          <w:lang w:val="en-GB"/>
        </w:rPr>
        <w:t>of</w:t>
      </w:r>
      <w:r w:rsidRPr="002C7D3A">
        <w:rPr>
          <w:rFonts w:ascii="Arial" w:hAnsi="Arial" w:cs="Arial"/>
          <w:b/>
          <w:smallCaps/>
          <w:color w:val="7030A0"/>
          <w:sz w:val="36"/>
          <w:szCs w:val="36"/>
          <w:lang w:val="en-GB"/>
        </w:rPr>
        <w:t xml:space="preserve"> publications </w:t>
      </w:r>
      <w:r w:rsidR="00756E16" w:rsidRPr="002C7D3A">
        <w:rPr>
          <w:rFonts w:ascii="Arial" w:hAnsi="Arial" w:cs="Arial"/>
          <w:b/>
          <w:smallCaps/>
          <w:color w:val="7030A0"/>
          <w:sz w:val="36"/>
          <w:szCs w:val="36"/>
          <w:lang w:val="en-GB"/>
        </w:rPr>
        <w:t>about the network</w:t>
      </w:r>
    </w:p>
    <w:p w:rsidR="00025599" w:rsidRPr="002C7D3A" w:rsidRDefault="00025599" w:rsidP="00025599">
      <w:pPr>
        <w:rPr>
          <w:lang w:val="en-GB"/>
        </w:rPr>
      </w:pPr>
    </w:p>
    <w:tbl>
      <w:tblPr>
        <w:tblW w:w="10276" w:type="dxa"/>
        <w:tblBorders>
          <w:top w:val="single" w:sz="12" w:space="0" w:color="7030A0"/>
          <w:left w:val="single" w:sz="12" w:space="0" w:color="7030A0"/>
          <w:bottom w:val="single" w:sz="12" w:space="0" w:color="7030A0"/>
          <w:right w:val="single" w:sz="12" w:space="0" w:color="7030A0"/>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1913"/>
        <w:gridCol w:w="992"/>
        <w:gridCol w:w="3950"/>
        <w:gridCol w:w="1862"/>
        <w:gridCol w:w="1559"/>
      </w:tblGrid>
      <w:tr w:rsidR="00025599" w:rsidRPr="002C7D3A" w:rsidTr="00025599">
        <w:trPr>
          <w:cantSplit/>
          <w:trHeight w:val="1344"/>
        </w:trPr>
        <w:tc>
          <w:tcPr>
            <w:tcW w:w="1913" w:type="dxa"/>
            <w:tcBorders>
              <w:top w:val="single" w:sz="12" w:space="0" w:color="7030A0"/>
              <w:bottom w:val="single" w:sz="4" w:space="0" w:color="BFBFBF"/>
            </w:tcBorders>
            <w:shd w:val="clear" w:color="auto" w:fill="D9D9D9"/>
            <w:vAlign w:val="center"/>
          </w:tcPr>
          <w:p w:rsidR="00025599" w:rsidRPr="002C7D3A" w:rsidRDefault="00025599" w:rsidP="00423667">
            <w:pPr>
              <w:jc w:val="center"/>
              <w:rPr>
                <w:rFonts w:ascii="Arial" w:hAnsi="Arial" w:cs="Arial"/>
                <w:b/>
                <w:bCs/>
                <w:lang w:val="en-GB"/>
              </w:rPr>
            </w:pPr>
            <w:r w:rsidRPr="002C7D3A">
              <w:rPr>
                <w:rFonts w:ascii="Arial" w:hAnsi="Arial" w:cs="Arial"/>
                <w:b/>
                <w:bCs/>
                <w:lang w:val="en-GB"/>
              </w:rPr>
              <w:t>Aut</w:t>
            </w:r>
            <w:r w:rsidR="00756E16" w:rsidRPr="002C7D3A">
              <w:rPr>
                <w:rFonts w:ascii="Arial" w:hAnsi="Arial" w:cs="Arial"/>
                <w:b/>
                <w:bCs/>
                <w:lang w:val="en-GB"/>
              </w:rPr>
              <w:t>hors</w:t>
            </w:r>
          </w:p>
        </w:tc>
        <w:tc>
          <w:tcPr>
            <w:tcW w:w="992" w:type="dxa"/>
            <w:tcBorders>
              <w:top w:val="single" w:sz="12" w:space="0" w:color="7030A0"/>
              <w:bottom w:val="single" w:sz="4" w:space="0" w:color="BFBFBF"/>
            </w:tcBorders>
            <w:shd w:val="clear" w:color="auto" w:fill="D9D9D9"/>
            <w:vAlign w:val="center"/>
          </w:tcPr>
          <w:p w:rsidR="00025599" w:rsidRPr="002C7D3A" w:rsidRDefault="00756E16" w:rsidP="00423667">
            <w:pPr>
              <w:jc w:val="center"/>
              <w:rPr>
                <w:rFonts w:ascii="Arial" w:hAnsi="Arial" w:cs="Arial"/>
                <w:b/>
                <w:bCs/>
                <w:lang w:val="en-GB"/>
              </w:rPr>
            </w:pPr>
            <w:r w:rsidRPr="002C7D3A">
              <w:rPr>
                <w:rFonts w:ascii="Arial" w:hAnsi="Arial" w:cs="Arial"/>
                <w:b/>
                <w:bCs/>
                <w:lang w:val="en-GB"/>
              </w:rPr>
              <w:t>Year</w:t>
            </w:r>
          </w:p>
        </w:tc>
        <w:tc>
          <w:tcPr>
            <w:tcW w:w="3950" w:type="dxa"/>
            <w:tcBorders>
              <w:top w:val="single" w:sz="12" w:space="0" w:color="7030A0"/>
            </w:tcBorders>
            <w:shd w:val="clear" w:color="auto" w:fill="D9D9D9"/>
            <w:vAlign w:val="center"/>
          </w:tcPr>
          <w:p w:rsidR="00025599" w:rsidRPr="002C7D3A" w:rsidRDefault="00025599" w:rsidP="00423667">
            <w:pPr>
              <w:jc w:val="center"/>
              <w:rPr>
                <w:rFonts w:ascii="Arial" w:hAnsi="Arial" w:cs="Arial"/>
                <w:b/>
                <w:bCs/>
                <w:lang w:val="en-GB"/>
              </w:rPr>
            </w:pPr>
            <w:r w:rsidRPr="002C7D3A">
              <w:rPr>
                <w:rFonts w:ascii="Arial" w:hAnsi="Arial" w:cs="Arial"/>
                <w:b/>
                <w:bCs/>
                <w:lang w:val="en-GB"/>
              </w:rPr>
              <w:t>Tit</w:t>
            </w:r>
            <w:r w:rsidR="00756E16" w:rsidRPr="002C7D3A">
              <w:rPr>
                <w:rFonts w:ascii="Arial" w:hAnsi="Arial" w:cs="Arial"/>
                <w:b/>
                <w:bCs/>
                <w:lang w:val="en-GB"/>
              </w:rPr>
              <w:t>le</w:t>
            </w:r>
          </w:p>
        </w:tc>
        <w:tc>
          <w:tcPr>
            <w:tcW w:w="1862" w:type="dxa"/>
            <w:tcBorders>
              <w:top w:val="single" w:sz="12" w:space="0" w:color="7030A0"/>
              <w:bottom w:val="single" w:sz="4" w:space="0" w:color="BFBFBF"/>
            </w:tcBorders>
            <w:shd w:val="clear" w:color="auto" w:fill="D9D9D9"/>
            <w:vAlign w:val="center"/>
          </w:tcPr>
          <w:p w:rsidR="00025599" w:rsidRPr="002C7D3A" w:rsidRDefault="00025599" w:rsidP="00756E16">
            <w:pPr>
              <w:pStyle w:val="Liste"/>
              <w:rPr>
                <w:rFonts w:cs="Arial"/>
                <w:bCs/>
                <w:lang w:val="en-GB"/>
              </w:rPr>
            </w:pPr>
            <w:r w:rsidRPr="002C7D3A">
              <w:rPr>
                <w:rFonts w:cs="Arial"/>
                <w:bCs/>
                <w:lang w:val="en-GB"/>
              </w:rPr>
              <w:t xml:space="preserve">Journal / </w:t>
            </w:r>
            <w:r w:rsidR="002C7D3A" w:rsidRPr="002C7D3A">
              <w:rPr>
                <w:rFonts w:cs="Arial"/>
                <w:bCs/>
                <w:lang w:val="en-GB"/>
              </w:rPr>
              <w:t>magazine</w:t>
            </w:r>
            <w:r w:rsidRPr="002C7D3A">
              <w:rPr>
                <w:rFonts w:cs="Arial"/>
                <w:bCs/>
                <w:lang w:val="en-GB"/>
              </w:rPr>
              <w:t xml:space="preserve"> / </w:t>
            </w:r>
            <w:r w:rsidR="00756E16" w:rsidRPr="002C7D3A">
              <w:rPr>
                <w:rFonts w:cs="Arial"/>
                <w:bCs/>
                <w:lang w:val="en-GB"/>
              </w:rPr>
              <w:t>edition</w:t>
            </w:r>
          </w:p>
        </w:tc>
        <w:tc>
          <w:tcPr>
            <w:tcW w:w="1559" w:type="dxa"/>
            <w:tcBorders>
              <w:top w:val="single" w:sz="12" w:space="0" w:color="7030A0"/>
              <w:bottom w:val="single" w:sz="4" w:space="0" w:color="BFBFBF"/>
            </w:tcBorders>
            <w:shd w:val="clear" w:color="auto" w:fill="D9D9D9"/>
            <w:vAlign w:val="center"/>
          </w:tcPr>
          <w:p w:rsidR="00025599" w:rsidRPr="002C7D3A" w:rsidRDefault="00756E16" w:rsidP="00423667">
            <w:pPr>
              <w:jc w:val="center"/>
              <w:rPr>
                <w:rFonts w:ascii="Arial" w:hAnsi="Arial" w:cs="Arial"/>
                <w:b/>
                <w:bCs/>
                <w:lang w:val="en-GB"/>
              </w:rPr>
            </w:pPr>
            <w:r w:rsidRPr="002C7D3A">
              <w:rPr>
                <w:rFonts w:ascii="Arial" w:hAnsi="Arial" w:cs="Arial"/>
                <w:b/>
                <w:bCs/>
                <w:lang w:val="en-GB"/>
              </w:rPr>
              <w:t>Number of pages</w:t>
            </w:r>
          </w:p>
        </w:tc>
      </w:tr>
      <w:tr w:rsidR="00025599" w:rsidRPr="002C7D3A" w:rsidTr="00025599">
        <w:trPr>
          <w:cantSplit/>
          <w:trHeight w:val="323"/>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tcBorders>
              <w:top w:val="single" w:sz="4" w:space="0" w:color="BFBFBF"/>
            </w:tcBorders>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r w:rsidR="00025599" w:rsidRPr="002C7D3A" w:rsidTr="00025599">
        <w:trPr>
          <w:cantSplit/>
          <w:trHeight w:val="384"/>
        </w:trPr>
        <w:tc>
          <w:tcPr>
            <w:tcW w:w="1913"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992" w:type="dxa"/>
            <w:vAlign w:val="center"/>
          </w:tcPr>
          <w:p w:rsidR="00025599" w:rsidRPr="002C7D3A" w:rsidRDefault="00025599" w:rsidP="00423667">
            <w:pPr>
              <w:pStyle w:val="Contenudetableau"/>
              <w:snapToGrid w:val="0"/>
              <w:rPr>
                <w:rFonts w:ascii="Tahoma" w:hAnsi="Tahoma" w:cs="Tahoma"/>
                <w:color w:val="0070C0"/>
                <w:sz w:val="18"/>
                <w:szCs w:val="18"/>
                <w:lang w:val="en-GB"/>
              </w:rPr>
            </w:pPr>
          </w:p>
        </w:tc>
        <w:tc>
          <w:tcPr>
            <w:tcW w:w="3950" w:type="dxa"/>
            <w:vAlign w:val="center"/>
          </w:tcPr>
          <w:p w:rsidR="00025599" w:rsidRPr="002C7D3A" w:rsidRDefault="00025599" w:rsidP="00423667">
            <w:pPr>
              <w:pStyle w:val="Contenudetableau"/>
              <w:snapToGrid w:val="0"/>
              <w:rPr>
                <w:rFonts w:ascii="Arial" w:hAnsi="Arial" w:cs="Arial"/>
                <w:sz w:val="18"/>
                <w:szCs w:val="18"/>
                <w:lang w:val="en-GB"/>
              </w:rPr>
            </w:pPr>
          </w:p>
        </w:tc>
        <w:tc>
          <w:tcPr>
            <w:tcW w:w="1862" w:type="dxa"/>
            <w:vAlign w:val="center"/>
          </w:tcPr>
          <w:p w:rsidR="00025599" w:rsidRPr="002C7D3A" w:rsidRDefault="00025599" w:rsidP="00423667">
            <w:pPr>
              <w:pStyle w:val="Contenudetableau"/>
              <w:snapToGrid w:val="0"/>
              <w:rPr>
                <w:rFonts w:ascii="Arial" w:hAnsi="Arial" w:cs="Arial"/>
                <w:sz w:val="18"/>
                <w:szCs w:val="18"/>
                <w:lang w:val="en-GB"/>
              </w:rPr>
            </w:pPr>
          </w:p>
        </w:tc>
        <w:tc>
          <w:tcPr>
            <w:tcW w:w="1559" w:type="dxa"/>
            <w:vAlign w:val="center"/>
          </w:tcPr>
          <w:p w:rsidR="00025599" w:rsidRPr="002C7D3A" w:rsidRDefault="00025599" w:rsidP="00423667">
            <w:pPr>
              <w:pStyle w:val="Contenudetableau"/>
              <w:snapToGrid w:val="0"/>
              <w:rPr>
                <w:rFonts w:ascii="Arial" w:hAnsi="Arial" w:cs="Arial"/>
                <w:sz w:val="18"/>
                <w:szCs w:val="18"/>
                <w:lang w:val="en-GB"/>
              </w:rPr>
            </w:pPr>
          </w:p>
        </w:tc>
      </w:tr>
    </w:tbl>
    <w:p w:rsidR="00335E96" w:rsidRPr="00F71100" w:rsidDel="00335E96" w:rsidRDefault="00335E96" w:rsidP="00005B99">
      <w:pPr>
        <w:jc w:val="center"/>
        <w:rPr>
          <w:sz w:val="28"/>
          <w:lang w:val="en-US"/>
        </w:rPr>
      </w:pPr>
      <w:r w:rsidRPr="00005B99">
        <w:rPr>
          <w:sz w:val="72"/>
          <w:szCs w:val="72"/>
          <w:lang w:val="en-GB"/>
        </w:rPr>
        <w:sym w:font="Wingdings" w:char="F040"/>
      </w:r>
      <w:r w:rsidRPr="00005B99">
        <w:rPr>
          <w:sz w:val="56"/>
          <w:szCs w:val="28"/>
          <w:lang w:val="en-GB"/>
        </w:rPr>
        <w:t xml:space="preserve">  </w:t>
      </w:r>
      <w:bookmarkStart w:id="44" w:name="_Toc263171163"/>
      <w:bookmarkStart w:id="45" w:name="_Toc263171252"/>
      <w:r w:rsidR="00756E16" w:rsidRPr="00005B99">
        <w:rPr>
          <w:b/>
          <w:sz w:val="36"/>
          <w:szCs w:val="36"/>
          <w:lang w:val="en-GB"/>
        </w:rPr>
        <w:t>To fill in section 9 scoring grid</w:t>
      </w:r>
      <w:r w:rsidR="00756E16" w:rsidRPr="00F71100">
        <w:rPr>
          <w:sz w:val="18"/>
          <w:lang w:val="en-US"/>
        </w:rPr>
        <w:t xml:space="preserve"> </w:t>
      </w:r>
      <w:bookmarkEnd w:id="44"/>
      <w:bookmarkEnd w:id="45"/>
      <w:r w:rsidR="004B0E2B" w:rsidRPr="00F71100">
        <w:rPr>
          <w:sz w:val="28"/>
          <w:lang w:val="en-US"/>
        </w:rPr>
        <w:br w:type="page"/>
      </w:r>
      <w:r w:rsidRPr="00F71100" w:rsidDel="00335E96">
        <w:rPr>
          <w:sz w:val="28"/>
          <w:lang w:val="en-US"/>
        </w:rPr>
        <w:t xml:space="preserve"> </w:t>
      </w:r>
    </w:p>
    <w:p w:rsidR="004B0E2B" w:rsidRPr="002C7D3A" w:rsidRDefault="004B0E2B" w:rsidP="00E67F42">
      <w:pPr>
        <w:pStyle w:val="Titre1"/>
      </w:pPr>
      <w:bookmarkStart w:id="46" w:name="_Toc263171164"/>
      <w:bookmarkStart w:id="47" w:name="_Toc263171253"/>
      <w:bookmarkStart w:id="48" w:name="_Toc263174171"/>
      <w:r w:rsidRPr="002C7D3A">
        <w:t xml:space="preserve">Section 10 : </w:t>
      </w:r>
      <w:r w:rsidR="00D53379" w:rsidRPr="002C7D3A">
        <w:t>E</w:t>
      </w:r>
      <w:r w:rsidRPr="002C7D3A">
        <w:t>valuation</w:t>
      </w:r>
      <w:bookmarkEnd w:id="46"/>
      <w:bookmarkEnd w:id="47"/>
      <w:bookmarkEnd w:id="48"/>
    </w:p>
    <w:p w:rsidR="008B1040" w:rsidRPr="002C7D3A" w:rsidRDefault="008B1040" w:rsidP="008B1040">
      <w:pPr>
        <w:rPr>
          <w:lang w:val="en-GB"/>
        </w:rPr>
      </w:pPr>
    </w:p>
    <w:p w:rsidR="008B1040" w:rsidRPr="002C7D3A" w:rsidRDefault="008B1040" w:rsidP="008B1040">
      <w:pPr>
        <w:rPr>
          <w:lang w:val="en-GB"/>
        </w:rPr>
      </w:pPr>
    </w:p>
    <w:p w:rsidR="008B1040" w:rsidRPr="002C7D3A" w:rsidRDefault="008B1040" w:rsidP="008B1040">
      <w:pPr>
        <w:rPr>
          <w:lang w:val="en-GB"/>
        </w:rPr>
      </w:pPr>
    </w:p>
    <w:p w:rsidR="004B0E2B" w:rsidRPr="002C7D3A" w:rsidRDefault="004B0E2B">
      <w:pPr>
        <w:tabs>
          <w:tab w:val="left" w:pos="720"/>
        </w:tabs>
        <w:ind w:left="360"/>
        <w:jc w:val="both"/>
        <w:rPr>
          <w:lang w:val="en-GB"/>
        </w:rPr>
      </w:pPr>
    </w:p>
    <w:tbl>
      <w:tblPr>
        <w:tblW w:w="0" w:type="auto"/>
        <w:tblInd w:w="5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4288"/>
        <w:gridCol w:w="1524"/>
        <w:gridCol w:w="4253"/>
      </w:tblGrid>
      <w:tr w:rsidR="00553EB9" w:rsidRPr="002C7D3A" w:rsidTr="00AF14AF">
        <w:trPr>
          <w:cantSplit/>
        </w:trPr>
        <w:tc>
          <w:tcPr>
            <w:tcW w:w="4288" w:type="dxa"/>
            <w:tcBorders>
              <w:top w:val="single" w:sz="2" w:space="0" w:color="BFBFBF"/>
              <w:left w:val="single" w:sz="2" w:space="0" w:color="BFBFBF"/>
              <w:bottom w:val="single" w:sz="12" w:space="0" w:color="7030A0"/>
              <w:right w:val="nil"/>
            </w:tcBorders>
          </w:tcPr>
          <w:p w:rsidR="00553EB9" w:rsidRPr="002C7D3A" w:rsidRDefault="00553EB9">
            <w:pPr>
              <w:snapToGrid w:val="0"/>
              <w:jc w:val="both"/>
              <w:rPr>
                <w:lang w:val="en-GB"/>
              </w:rPr>
            </w:pPr>
          </w:p>
        </w:tc>
        <w:tc>
          <w:tcPr>
            <w:tcW w:w="5777" w:type="dxa"/>
            <w:gridSpan w:val="2"/>
            <w:tcBorders>
              <w:top w:val="single" w:sz="2" w:space="0" w:color="BFBFBF"/>
              <w:left w:val="nil"/>
              <w:bottom w:val="single" w:sz="12" w:space="0" w:color="7030A0"/>
              <w:right w:val="single" w:sz="2" w:space="0" w:color="BFBFBF"/>
            </w:tcBorders>
          </w:tcPr>
          <w:p w:rsidR="00553EB9" w:rsidRPr="002C7D3A" w:rsidRDefault="00D3443A">
            <w:pPr>
              <w:pStyle w:val="Contenudetableau"/>
              <w:snapToGrid w:val="0"/>
              <w:jc w:val="center"/>
              <w:rPr>
                <w:b/>
                <w:lang w:val="en-GB"/>
              </w:rPr>
            </w:pPr>
            <w:r w:rsidRPr="002C7D3A">
              <w:rPr>
                <w:i/>
                <w:color w:val="A6A6A6"/>
                <w:lang w:val="en-GB"/>
              </w:rPr>
              <w:t>Commentary/response</w:t>
            </w:r>
          </w:p>
        </w:tc>
      </w:tr>
      <w:tr w:rsidR="004B0E2B" w:rsidRPr="002C7D3A" w:rsidTr="00AF14AF">
        <w:trPr>
          <w:cantSplit/>
          <w:trHeight w:val="593"/>
        </w:trPr>
        <w:tc>
          <w:tcPr>
            <w:tcW w:w="10065" w:type="dxa"/>
            <w:gridSpan w:val="3"/>
            <w:tcBorders>
              <w:top w:val="single" w:sz="12" w:space="0" w:color="7030A0"/>
              <w:left w:val="single" w:sz="12" w:space="0" w:color="7030A0"/>
              <w:bottom w:val="nil"/>
              <w:right w:val="single" w:sz="12" w:space="0" w:color="7030A0"/>
            </w:tcBorders>
            <w:shd w:val="clear" w:color="auto" w:fill="E6E6E6"/>
            <w:vAlign w:val="center"/>
          </w:tcPr>
          <w:p w:rsidR="004B0E2B" w:rsidRPr="002C7D3A" w:rsidRDefault="00A702E1" w:rsidP="00E67F42">
            <w:pPr>
              <w:pStyle w:val="Titre2"/>
            </w:pPr>
            <w:r>
              <w:t xml:space="preserve">10.1 </w:t>
            </w:r>
            <w:r w:rsidR="00ED5742" w:rsidRPr="002C7D3A">
              <w:t>Performance indicators</w:t>
            </w:r>
          </w:p>
        </w:tc>
      </w:tr>
      <w:tr w:rsidR="009F399E" w:rsidRPr="002C7D3A" w:rsidTr="00B27C3B">
        <w:trPr>
          <w:cantSplit/>
          <w:trHeight w:val="164"/>
        </w:trPr>
        <w:tc>
          <w:tcPr>
            <w:tcW w:w="4288" w:type="dxa"/>
            <w:tcBorders>
              <w:top w:val="nil"/>
              <w:left w:val="single" w:sz="12" w:space="0" w:color="7030A0"/>
            </w:tcBorders>
          </w:tcPr>
          <w:p w:rsidR="009F399E" w:rsidRPr="002C7D3A" w:rsidRDefault="009F399E"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Already defined</w:t>
            </w:r>
          </w:p>
        </w:tc>
        <w:tc>
          <w:tcPr>
            <w:tcW w:w="1524" w:type="dxa"/>
            <w:tcBorders>
              <w:top w:val="nil"/>
            </w:tcBorders>
            <w:vAlign w:val="center"/>
          </w:tcPr>
          <w:p w:rsidR="009F399E"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No</w:t>
            </w:r>
          </w:p>
        </w:tc>
        <w:tc>
          <w:tcPr>
            <w:tcW w:w="4253" w:type="dxa"/>
            <w:tcBorders>
              <w:top w:val="nil"/>
              <w:right w:val="single" w:sz="12" w:space="0" w:color="7030A0"/>
            </w:tcBorders>
          </w:tcPr>
          <w:p w:rsidR="009F399E" w:rsidRPr="002C7D3A" w:rsidRDefault="009F399E" w:rsidP="00F31CDA">
            <w:pPr>
              <w:snapToGrid w:val="0"/>
              <w:rPr>
                <w:rFonts w:ascii="Tahoma" w:hAnsi="Tahoma" w:cs="Tahoma"/>
                <w:color w:val="0070C0"/>
                <w:sz w:val="18"/>
                <w:szCs w:val="18"/>
                <w:lang w:val="en-GB"/>
              </w:rPr>
            </w:pPr>
          </w:p>
        </w:tc>
      </w:tr>
      <w:tr w:rsidR="009F399E" w:rsidRPr="002C7D3A" w:rsidTr="00B27C3B">
        <w:trPr>
          <w:cantSplit/>
          <w:trHeight w:val="164"/>
        </w:trPr>
        <w:tc>
          <w:tcPr>
            <w:tcW w:w="4288" w:type="dxa"/>
            <w:tcBorders>
              <w:left w:val="single" w:sz="12" w:space="0" w:color="7030A0"/>
            </w:tcBorders>
          </w:tcPr>
          <w:p w:rsidR="009F399E" w:rsidRPr="002C7D3A" w:rsidRDefault="009F399E"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Complete</w:t>
            </w:r>
          </w:p>
        </w:tc>
        <w:tc>
          <w:tcPr>
            <w:tcW w:w="1524" w:type="dxa"/>
            <w:vAlign w:val="center"/>
          </w:tcPr>
          <w:p w:rsidR="009F399E"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No</w:t>
            </w:r>
          </w:p>
        </w:tc>
        <w:tc>
          <w:tcPr>
            <w:tcW w:w="4253" w:type="dxa"/>
            <w:tcBorders>
              <w:right w:val="single" w:sz="12" w:space="0" w:color="7030A0"/>
            </w:tcBorders>
          </w:tcPr>
          <w:p w:rsidR="009F399E" w:rsidRPr="002C7D3A" w:rsidRDefault="009F399E" w:rsidP="00F31CDA">
            <w:pPr>
              <w:snapToGrid w:val="0"/>
              <w:rPr>
                <w:rFonts w:ascii="Tahoma" w:hAnsi="Tahoma" w:cs="Tahoma"/>
                <w:color w:val="0070C0"/>
                <w:sz w:val="18"/>
                <w:szCs w:val="18"/>
                <w:lang w:val="en-GB"/>
              </w:rPr>
            </w:pPr>
          </w:p>
        </w:tc>
      </w:tr>
      <w:tr w:rsidR="009B3D62" w:rsidRPr="002C7D3A" w:rsidTr="00B27C3B">
        <w:trPr>
          <w:cantSplit/>
          <w:trHeight w:val="164"/>
        </w:trPr>
        <w:tc>
          <w:tcPr>
            <w:tcW w:w="4288" w:type="dxa"/>
            <w:tcBorders>
              <w:left w:val="single" w:sz="12" w:space="0" w:color="7030A0"/>
            </w:tcBorders>
          </w:tcPr>
          <w:p w:rsidR="009B3D62" w:rsidRPr="002C7D3A" w:rsidRDefault="002C7D3A" w:rsidP="009F399E">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Developed</w:t>
            </w:r>
            <w:r w:rsidR="009F399E" w:rsidRPr="002C7D3A">
              <w:rPr>
                <w:rFonts w:ascii="Arial" w:hAnsi="Arial"/>
                <w:sz w:val="18"/>
                <w:szCs w:val="18"/>
                <w:lang w:val="en-GB"/>
              </w:rPr>
              <w:t xml:space="preserve"> using an adequate method to ensure the pertinence of the indicators </w:t>
            </w:r>
          </w:p>
        </w:tc>
        <w:tc>
          <w:tcPr>
            <w:tcW w:w="1524" w:type="dxa"/>
            <w:vAlign w:val="center"/>
          </w:tcPr>
          <w:p w:rsidR="009B3D62" w:rsidRPr="002C7D3A" w:rsidRDefault="00931AEF" w:rsidP="009B3D62">
            <w:pPr>
              <w:pStyle w:val="Contenudetableau"/>
              <w:snapToGrid w:val="0"/>
              <w:rPr>
                <w:rFonts w:ascii="Tahoma" w:hAnsi="Tahoma" w:cs="Tahoma"/>
                <w:color w:val="000000"/>
                <w:sz w:val="18"/>
                <w:szCs w:val="18"/>
                <w:lang w:val="en-GB"/>
              </w:rPr>
            </w:pPr>
            <w:r>
              <w:rPr>
                <w:rFonts w:ascii="Tahoma" w:hAnsi="Tahoma" w:cs="Tahoma"/>
                <w:noProof/>
                <w:color w:val="000000"/>
                <w:sz w:val="18"/>
                <w:szCs w:val="18"/>
                <w:lang w:eastAsia="fr-FR"/>
              </w:rPr>
              <w:drawing>
                <wp:inline distT="0" distB="0" distL="0" distR="0" wp14:anchorId="1DC81243" wp14:editId="1F71492B">
                  <wp:extent cx="425450" cy="233680"/>
                  <wp:effectExtent l="0" t="0" r="0" b="0"/>
                  <wp:docPr id="281" name="Imag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r>
              <w:rPr>
                <w:rFonts w:ascii="Tahoma" w:hAnsi="Tahoma" w:cs="Tahoma"/>
                <w:noProof/>
                <w:color w:val="000000"/>
                <w:sz w:val="18"/>
                <w:szCs w:val="18"/>
                <w:lang w:eastAsia="fr-FR"/>
              </w:rPr>
              <w:drawing>
                <wp:inline distT="0" distB="0" distL="0" distR="0" wp14:anchorId="5810AC45" wp14:editId="12ADAF02">
                  <wp:extent cx="425450" cy="233680"/>
                  <wp:effectExtent l="0" t="0" r="0" b="0"/>
                  <wp:docPr id="282" name="Imag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5450" cy="233680"/>
                          </a:xfrm>
                          <a:prstGeom prst="rect">
                            <a:avLst/>
                          </a:prstGeom>
                          <a:noFill/>
                          <a:ln>
                            <a:noFill/>
                          </a:ln>
                        </pic:spPr>
                      </pic:pic>
                    </a:graphicData>
                  </a:graphic>
                </wp:inline>
              </w:drawing>
            </w:r>
          </w:p>
        </w:tc>
        <w:tc>
          <w:tcPr>
            <w:tcW w:w="4253" w:type="dxa"/>
            <w:tcBorders>
              <w:right w:val="single" w:sz="12" w:space="0" w:color="7030A0"/>
            </w:tcBorders>
          </w:tcPr>
          <w:p w:rsidR="009B3D62" w:rsidRPr="002C7D3A" w:rsidRDefault="009B3D62" w:rsidP="00F31CDA">
            <w:pPr>
              <w:snapToGrid w:val="0"/>
              <w:rPr>
                <w:rFonts w:ascii="Tahoma" w:hAnsi="Tahoma" w:cs="Tahoma"/>
                <w:color w:val="0070C0"/>
                <w:sz w:val="18"/>
                <w:szCs w:val="18"/>
                <w:lang w:val="en-GB"/>
              </w:rPr>
            </w:pPr>
          </w:p>
        </w:tc>
      </w:tr>
      <w:tr w:rsidR="009F399E" w:rsidRPr="002C7D3A" w:rsidTr="00B27C3B">
        <w:trPr>
          <w:cantSplit/>
          <w:trHeight w:val="164"/>
        </w:trPr>
        <w:tc>
          <w:tcPr>
            <w:tcW w:w="4288" w:type="dxa"/>
            <w:tcBorders>
              <w:left w:val="single" w:sz="12" w:space="0" w:color="7030A0"/>
            </w:tcBorders>
          </w:tcPr>
          <w:p w:rsidR="009F399E" w:rsidRPr="002C7D3A" w:rsidRDefault="009F399E"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Effectively used</w:t>
            </w:r>
          </w:p>
        </w:tc>
        <w:tc>
          <w:tcPr>
            <w:tcW w:w="1524" w:type="dxa"/>
            <w:vAlign w:val="center"/>
          </w:tcPr>
          <w:p w:rsidR="009F399E"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No</w:t>
            </w:r>
          </w:p>
        </w:tc>
        <w:tc>
          <w:tcPr>
            <w:tcW w:w="4253" w:type="dxa"/>
            <w:tcBorders>
              <w:right w:val="single" w:sz="12" w:space="0" w:color="7030A0"/>
            </w:tcBorders>
          </w:tcPr>
          <w:p w:rsidR="009F399E" w:rsidRPr="002C7D3A" w:rsidRDefault="009F399E" w:rsidP="004D0E3B">
            <w:pPr>
              <w:snapToGrid w:val="0"/>
              <w:rPr>
                <w:rFonts w:ascii="Tahoma" w:hAnsi="Tahoma" w:cs="Tahoma"/>
                <w:color w:val="0070C0"/>
                <w:sz w:val="18"/>
                <w:szCs w:val="18"/>
                <w:lang w:val="en-GB"/>
              </w:rPr>
            </w:pPr>
          </w:p>
        </w:tc>
      </w:tr>
      <w:tr w:rsidR="009F399E" w:rsidRPr="002C7D3A" w:rsidTr="00B27C3B">
        <w:trPr>
          <w:cantSplit/>
          <w:trHeight w:val="164"/>
        </w:trPr>
        <w:tc>
          <w:tcPr>
            <w:tcW w:w="4288" w:type="dxa"/>
            <w:tcBorders>
              <w:left w:val="single" w:sz="12" w:space="0" w:color="7030A0"/>
            </w:tcBorders>
          </w:tcPr>
          <w:p w:rsidR="009F399E" w:rsidRPr="002C7D3A" w:rsidRDefault="009F399E"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 xml:space="preserve">Calculated at a predetermined frequency </w:t>
            </w:r>
          </w:p>
        </w:tc>
        <w:tc>
          <w:tcPr>
            <w:tcW w:w="1524" w:type="dxa"/>
            <w:vAlign w:val="center"/>
          </w:tcPr>
          <w:p w:rsidR="009F399E"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No</w:t>
            </w:r>
          </w:p>
        </w:tc>
        <w:tc>
          <w:tcPr>
            <w:tcW w:w="4253" w:type="dxa"/>
            <w:tcBorders>
              <w:right w:val="single" w:sz="12" w:space="0" w:color="7030A0"/>
            </w:tcBorders>
          </w:tcPr>
          <w:p w:rsidR="009F399E" w:rsidRPr="002C7D3A" w:rsidRDefault="009F399E" w:rsidP="004D0E3B">
            <w:pPr>
              <w:snapToGrid w:val="0"/>
              <w:rPr>
                <w:rFonts w:ascii="Tahoma" w:hAnsi="Tahoma" w:cs="Tahoma"/>
                <w:color w:val="0070C0"/>
                <w:sz w:val="18"/>
                <w:szCs w:val="18"/>
                <w:lang w:val="en-GB"/>
              </w:rPr>
            </w:pPr>
          </w:p>
        </w:tc>
      </w:tr>
      <w:tr w:rsidR="009F399E" w:rsidRPr="002C7D3A" w:rsidTr="00B27C3B">
        <w:trPr>
          <w:cantSplit/>
          <w:trHeight w:val="164"/>
        </w:trPr>
        <w:tc>
          <w:tcPr>
            <w:tcW w:w="4288" w:type="dxa"/>
            <w:tcBorders>
              <w:left w:val="single" w:sz="12" w:space="0" w:color="7030A0"/>
              <w:bottom w:val="nil"/>
            </w:tcBorders>
          </w:tcPr>
          <w:p w:rsidR="009F399E" w:rsidRPr="002C7D3A" w:rsidRDefault="009F399E" w:rsidP="004D0E3B">
            <w:pPr>
              <w:tabs>
                <w:tab w:val="left" w:pos="750"/>
              </w:tabs>
              <w:snapToGrid w:val="0"/>
              <w:jc w:val="right"/>
              <w:rPr>
                <w:rFonts w:ascii="Arial" w:hAnsi="Arial"/>
                <w:sz w:val="18"/>
                <w:szCs w:val="18"/>
                <w:lang w:val="en-GB"/>
              </w:rPr>
            </w:pPr>
            <w:r w:rsidRPr="002C7D3A">
              <w:rPr>
                <w:rFonts w:ascii="Arial" w:hAnsi="Arial"/>
                <w:sz w:val="18"/>
                <w:szCs w:val="18"/>
                <w:lang w:val="en-GB"/>
              </w:rPr>
              <w:t>Calculation of performance indicators recorded</w:t>
            </w:r>
          </w:p>
        </w:tc>
        <w:tc>
          <w:tcPr>
            <w:tcW w:w="1524" w:type="dxa"/>
            <w:tcBorders>
              <w:bottom w:val="nil"/>
            </w:tcBorders>
            <w:vAlign w:val="center"/>
          </w:tcPr>
          <w:p w:rsidR="009F399E" w:rsidRPr="002C7D3A" w:rsidRDefault="000B3545" w:rsidP="004D0E3B">
            <w:pPr>
              <w:pStyle w:val="Contenudetableau"/>
              <w:snapToGrid w:val="0"/>
              <w:rPr>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No</w:t>
            </w:r>
          </w:p>
        </w:tc>
        <w:tc>
          <w:tcPr>
            <w:tcW w:w="4253" w:type="dxa"/>
            <w:tcBorders>
              <w:bottom w:val="nil"/>
              <w:right w:val="single" w:sz="12" w:space="0" w:color="7030A0"/>
            </w:tcBorders>
          </w:tcPr>
          <w:p w:rsidR="009F399E" w:rsidRPr="002C7D3A" w:rsidRDefault="009F399E" w:rsidP="004D0E3B">
            <w:pPr>
              <w:snapToGrid w:val="0"/>
              <w:rPr>
                <w:rFonts w:ascii="Tahoma" w:hAnsi="Tahoma" w:cs="Tahoma"/>
                <w:color w:val="0070C0"/>
                <w:sz w:val="18"/>
                <w:szCs w:val="18"/>
                <w:lang w:val="en-GB"/>
              </w:rPr>
            </w:pPr>
          </w:p>
        </w:tc>
      </w:tr>
      <w:tr w:rsidR="004B0E2B" w:rsidRPr="002C7D3A" w:rsidTr="00AF14AF">
        <w:trPr>
          <w:cantSplit/>
        </w:trPr>
        <w:tc>
          <w:tcPr>
            <w:tcW w:w="10065" w:type="dxa"/>
            <w:gridSpan w:val="3"/>
            <w:tcBorders>
              <w:top w:val="nil"/>
              <w:left w:val="single" w:sz="12" w:space="0" w:color="7030A0"/>
              <w:bottom w:val="nil"/>
              <w:right w:val="single" w:sz="12" w:space="0" w:color="7030A0"/>
            </w:tcBorders>
            <w:shd w:val="clear" w:color="auto" w:fill="E6E6E6"/>
          </w:tcPr>
          <w:p w:rsidR="004B0E2B" w:rsidRPr="002C7D3A" w:rsidRDefault="004B0E2B">
            <w:pPr>
              <w:tabs>
                <w:tab w:val="left" w:pos="750"/>
              </w:tabs>
              <w:snapToGrid w:val="0"/>
              <w:ind w:firstLine="360"/>
              <w:jc w:val="both"/>
              <w:rPr>
                <w:rFonts w:ascii="Arial" w:hAnsi="Arial"/>
                <w:b/>
                <w:i/>
                <w:sz w:val="18"/>
                <w:szCs w:val="18"/>
                <w:lang w:val="en-GB"/>
              </w:rPr>
            </w:pPr>
            <w:r w:rsidRPr="002C7D3A">
              <w:rPr>
                <w:rFonts w:ascii="Arial" w:hAnsi="Arial"/>
                <w:b/>
                <w:i/>
                <w:sz w:val="18"/>
                <w:szCs w:val="18"/>
                <w:lang w:val="en-GB"/>
              </w:rPr>
              <w:t>Utilisation</w:t>
            </w:r>
          </w:p>
        </w:tc>
      </w:tr>
      <w:tr w:rsidR="009F399E" w:rsidRPr="002C7D3A" w:rsidTr="00B27C3B">
        <w:trPr>
          <w:cantSplit/>
          <w:trHeight w:val="164"/>
        </w:trPr>
        <w:tc>
          <w:tcPr>
            <w:tcW w:w="4288" w:type="dxa"/>
            <w:tcBorders>
              <w:top w:val="nil"/>
              <w:left w:val="single" w:sz="12" w:space="0" w:color="7030A0"/>
            </w:tcBorders>
          </w:tcPr>
          <w:p w:rsidR="009F399E" w:rsidRPr="002C7D3A" w:rsidRDefault="009F399E"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 xml:space="preserve">Implementation of corrective measures </w:t>
            </w:r>
          </w:p>
        </w:tc>
        <w:tc>
          <w:tcPr>
            <w:tcW w:w="1524" w:type="dxa"/>
            <w:tcBorders>
              <w:top w:val="nil"/>
            </w:tcBorders>
            <w:vAlign w:val="center"/>
          </w:tcPr>
          <w:p w:rsidR="009F399E" w:rsidRPr="002C7D3A" w:rsidRDefault="000B3545" w:rsidP="004D0E3B">
            <w:pPr>
              <w:pStyle w:val="Contenudetableau"/>
              <w:snapToGrid w:val="0"/>
              <w:rPr>
                <w:strike/>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No</w:t>
            </w:r>
          </w:p>
        </w:tc>
        <w:tc>
          <w:tcPr>
            <w:tcW w:w="4253" w:type="dxa"/>
            <w:tcBorders>
              <w:top w:val="nil"/>
              <w:right w:val="single" w:sz="12" w:space="0" w:color="7030A0"/>
            </w:tcBorders>
          </w:tcPr>
          <w:p w:rsidR="009F399E" w:rsidRPr="002C7D3A" w:rsidRDefault="009F399E" w:rsidP="004D0E3B">
            <w:pPr>
              <w:snapToGrid w:val="0"/>
              <w:rPr>
                <w:rFonts w:ascii="Tahoma" w:hAnsi="Tahoma" w:cs="Tahoma"/>
                <w:color w:val="0070C0"/>
                <w:sz w:val="18"/>
                <w:szCs w:val="18"/>
                <w:lang w:val="en-GB"/>
              </w:rPr>
            </w:pPr>
          </w:p>
        </w:tc>
      </w:tr>
      <w:tr w:rsidR="009F399E" w:rsidRPr="002C7D3A" w:rsidTr="00B27C3B">
        <w:trPr>
          <w:cantSplit/>
          <w:trHeight w:val="164"/>
        </w:trPr>
        <w:tc>
          <w:tcPr>
            <w:tcW w:w="4288" w:type="dxa"/>
            <w:tcBorders>
              <w:left w:val="single" w:sz="12" w:space="0" w:color="7030A0"/>
            </w:tcBorders>
          </w:tcPr>
          <w:p w:rsidR="009F399E" w:rsidRPr="002C7D3A" w:rsidRDefault="009F399E" w:rsidP="004D0E3B">
            <w:pPr>
              <w:tabs>
                <w:tab w:val="left" w:pos="750"/>
              </w:tabs>
              <w:snapToGrid w:val="0"/>
              <w:ind w:firstLine="360"/>
              <w:jc w:val="right"/>
              <w:rPr>
                <w:rFonts w:ascii="Arial" w:hAnsi="Arial"/>
                <w:sz w:val="18"/>
                <w:szCs w:val="18"/>
                <w:lang w:val="en-GB"/>
              </w:rPr>
            </w:pPr>
            <w:r w:rsidRPr="002C7D3A">
              <w:rPr>
                <w:rFonts w:ascii="Arial" w:hAnsi="Arial"/>
                <w:sz w:val="18"/>
                <w:szCs w:val="18"/>
                <w:lang w:val="en-GB"/>
              </w:rPr>
              <w:t>Information for field agents</w:t>
            </w:r>
          </w:p>
        </w:tc>
        <w:tc>
          <w:tcPr>
            <w:tcW w:w="1524" w:type="dxa"/>
            <w:vAlign w:val="center"/>
          </w:tcPr>
          <w:p w:rsidR="009F399E" w:rsidRPr="002C7D3A" w:rsidRDefault="000B3545" w:rsidP="004D0E3B">
            <w:pPr>
              <w:pStyle w:val="Contenudetableau"/>
              <w:snapToGrid w:val="0"/>
              <w:rPr>
                <w:strike/>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No</w:t>
            </w:r>
          </w:p>
        </w:tc>
        <w:tc>
          <w:tcPr>
            <w:tcW w:w="4253" w:type="dxa"/>
            <w:tcBorders>
              <w:right w:val="single" w:sz="12" w:space="0" w:color="7030A0"/>
            </w:tcBorders>
          </w:tcPr>
          <w:p w:rsidR="009F399E" w:rsidRPr="002C7D3A" w:rsidRDefault="009F399E" w:rsidP="004D0E3B">
            <w:pPr>
              <w:snapToGrid w:val="0"/>
              <w:rPr>
                <w:rFonts w:ascii="Tahoma" w:hAnsi="Tahoma" w:cs="Tahoma"/>
                <w:color w:val="0070C0"/>
                <w:sz w:val="18"/>
                <w:szCs w:val="18"/>
                <w:lang w:val="en-GB"/>
              </w:rPr>
            </w:pPr>
          </w:p>
        </w:tc>
      </w:tr>
      <w:tr w:rsidR="009F399E" w:rsidRPr="002C7D3A" w:rsidTr="00B27C3B">
        <w:trPr>
          <w:cantSplit/>
          <w:trHeight w:val="164"/>
        </w:trPr>
        <w:tc>
          <w:tcPr>
            <w:tcW w:w="4288" w:type="dxa"/>
            <w:tcBorders>
              <w:left w:val="single" w:sz="12" w:space="0" w:color="7030A0"/>
              <w:bottom w:val="single" w:sz="12" w:space="0" w:color="7030A0"/>
            </w:tcBorders>
          </w:tcPr>
          <w:p w:rsidR="009F399E" w:rsidRPr="002C7D3A" w:rsidRDefault="009F399E"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Publication of results</w:t>
            </w:r>
          </w:p>
        </w:tc>
        <w:tc>
          <w:tcPr>
            <w:tcW w:w="1524" w:type="dxa"/>
            <w:tcBorders>
              <w:bottom w:val="single" w:sz="12" w:space="0" w:color="7030A0"/>
            </w:tcBorders>
            <w:vAlign w:val="center"/>
          </w:tcPr>
          <w:p w:rsidR="009F399E" w:rsidRPr="002C7D3A" w:rsidRDefault="000B3545" w:rsidP="004D0E3B">
            <w:pPr>
              <w:pStyle w:val="Contenudetableau"/>
              <w:snapToGrid w:val="0"/>
              <w:rPr>
                <w:strike/>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No</w:t>
            </w:r>
          </w:p>
        </w:tc>
        <w:tc>
          <w:tcPr>
            <w:tcW w:w="4253" w:type="dxa"/>
            <w:tcBorders>
              <w:bottom w:val="single" w:sz="12" w:space="0" w:color="7030A0"/>
              <w:right w:val="single" w:sz="12" w:space="0" w:color="7030A0"/>
            </w:tcBorders>
          </w:tcPr>
          <w:p w:rsidR="009F399E" w:rsidRPr="002C7D3A" w:rsidRDefault="009F399E" w:rsidP="004D0E3B">
            <w:pPr>
              <w:snapToGrid w:val="0"/>
              <w:rPr>
                <w:rFonts w:ascii="Tahoma" w:hAnsi="Tahoma" w:cs="Tahoma"/>
                <w:color w:val="0070C0"/>
                <w:sz w:val="18"/>
                <w:szCs w:val="18"/>
                <w:lang w:val="en-GB"/>
              </w:rPr>
            </w:pPr>
          </w:p>
        </w:tc>
      </w:tr>
      <w:tr w:rsidR="004B0E2B" w:rsidRPr="002C7D3A" w:rsidTr="00AF14AF">
        <w:trPr>
          <w:cantSplit/>
          <w:trHeight w:val="540"/>
        </w:trPr>
        <w:tc>
          <w:tcPr>
            <w:tcW w:w="10065" w:type="dxa"/>
            <w:gridSpan w:val="3"/>
            <w:tcBorders>
              <w:top w:val="single" w:sz="12" w:space="0" w:color="7030A0"/>
              <w:left w:val="single" w:sz="12" w:space="0" w:color="7030A0"/>
              <w:bottom w:val="nil"/>
              <w:right w:val="single" w:sz="12" w:space="0" w:color="7030A0"/>
            </w:tcBorders>
            <w:shd w:val="clear" w:color="auto" w:fill="E6E6E6"/>
            <w:vAlign w:val="center"/>
          </w:tcPr>
          <w:p w:rsidR="004B0E2B" w:rsidRPr="002C7D3A" w:rsidRDefault="00A702E1" w:rsidP="00E67F42">
            <w:pPr>
              <w:pStyle w:val="Titre2"/>
            </w:pPr>
            <w:r>
              <w:t xml:space="preserve">10.2 </w:t>
            </w:r>
            <w:r w:rsidR="009F399E" w:rsidRPr="002C7D3A">
              <w:t>External evaluation</w:t>
            </w:r>
          </w:p>
        </w:tc>
      </w:tr>
      <w:tr w:rsidR="009F399E" w:rsidRPr="002C7D3A" w:rsidTr="00B27C3B">
        <w:trPr>
          <w:cantSplit/>
          <w:trHeight w:val="164"/>
        </w:trPr>
        <w:tc>
          <w:tcPr>
            <w:tcW w:w="4288" w:type="dxa"/>
            <w:tcBorders>
              <w:top w:val="nil"/>
              <w:left w:val="single" w:sz="12" w:space="0" w:color="7030A0"/>
            </w:tcBorders>
          </w:tcPr>
          <w:p w:rsidR="009F399E" w:rsidRPr="002C7D3A" w:rsidRDefault="002C7D3A" w:rsidP="004D0E3B">
            <w:pPr>
              <w:tabs>
                <w:tab w:val="left" w:pos="750"/>
              </w:tabs>
              <w:snapToGrid w:val="0"/>
              <w:ind w:hanging="14"/>
              <w:jc w:val="right"/>
              <w:rPr>
                <w:rFonts w:ascii="Arial" w:hAnsi="Arial"/>
                <w:sz w:val="18"/>
                <w:szCs w:val="18"/>
                <w:lang w:val="en-GB"/>
              </w:rPr>
            </w:pPr>
            <w:r w:rsidRPr="002C7D3A">
              <w:rPr>
                <w:rFonts w:ascii="Arial" w:hAnsi="Arial"/>
                <w:sz w:val="18"/>
                <w:szCs w:val="18"/>
                <w:lang w:val="en-GB"/>
              </w:rPr>
              <w:t>External</w:t>
            </w:r>
            <w:r w:rsidR="009F399E" w:rsidRPr="002C7D3A">
              <w:rPr>
                <w:rFonts w:ascii="Arial" w:hAnsi="Arial"/>
                <w:sz w:val="18"/>
                <w:szCs w:val="18"/>
                <w:lang w:val="en-GB"/>
              </w:rPr>
              <w:t xml:space="preserve"> evaluation already carried out</w:t>
            </w:r>
          </w:p>
        </w:tc>
        <w:tc>
          <w:tcPr>
            <w:tcW w:w="1524" w:type="dxa"/>
            <w:tcBorders>
              <w:top w:val="nil"/>
            </w:tcBorders>
            <w:vAlign w:val="center"/>
          </w:tcPr>
          <w:p w:rsidR="009F399E" w:rsidRPr="002C7D3A" w:rsidRDefault="000B3545" w:rsidP="004D0E3B">
            <w:pPr>
              <w:pStyle w:val="Contenudetableau"/>
              <w:snapToGrid w:val="0"/>
              <w:rPr>
                <w:strike/>
                <w:sz w:val="18"/>
                <w:szCs w:val="18"/>
                <w:lang w:val="en-GB"/>
              </w:rPr>
            </w:pPr>
            <w:r w:rsidRPr="002C7D3A">
              <w:rPr>
                <w:rFonts w:ascii="Arial" w:hAnsi="Arial" w:cs="Arial"/>
                <w:sz w:val="18"/>
                <w:szCs w:val="18"/>
                <w:lang w:val="en-GB"/>
              </w:rPr>
              <w:fldChar w:fldCharType="begin">
                <w:ffData>
                  <w:name w:val=""/>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No</w:t>
            </w:r>
          </w:p>
        </w:tc>
        <w:tc>
          <w:tcPr>
            <w:tcW w:w="4253" w:type="dxa"/>
            <w:tcBorders>
              <w:top w:val="nil"/>
              <w:right w:val="single" w:sz="12" w:space="0" w:color="7030A0"/>
            </w:tcBorders>
          </w:tcPr>
          <w:p w:rsidR="009F399E" w:rsidRPr="002C7D3A" w:rsidRDefault="009F399E" w:rsidP="004D0E3B">
            <w:pPr>
              <w:snapToGrid w:val="0"/>
              <w:rPr>
                <w:rFonts w:ascii="Tahoma" w:hAnsi="Tahoma" w:cs="Tahoma"/>
                <w:color w:val="0070C0"/>
                <w:sz w:val="18"/>
                <w:szCs w:val="18"/>
                <w:lang w:val="en-GB"/>
              </w:rPr>
            </w:pPr>
          </w:p>
        </w:tc>
      </w:tr>
      <w:tr w:rsidR="009F399E" w:rsidRPr="002C7D3A" w:rsidTr="00AF14AF">
        <w:trPr>
          <w:cantSplit/>
          <w:trHeight w:val="164"/>
        </w:trPr>
        <w:tc>
          <w:tcPr>
            <w:tcW w:w="4288" w:type="dxa"/>
            <w:tcBorders>
              <w:left w:val="single" w:sz="12" w:space="0" w:color="7030A0"/>
            </w:tcBorders>
          </w:tcPr>
          <w:p w:rsidR="009F399E" w:rsidRPr="002C7D3A" w:rsidRDefault="009F399E"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Dates</w:t>
            </w:r>
          </w:p>
        </w:tc>
        <w:tc>
          <w:tcPr>
            <w:tcW w:w="5777" w:type="dxa"/>
            <w:gridSpan w:val="2"/>
            <w:tcBorders>
              <w:right w:val="single" w:sz="12" w:space="0" w:color="7030A0"/>
            </w:tcBorders>
            <w:shd w:val="clear" w:color="auto" w:fill="auto"/>
            <w:vAlign w:val="center"/>
          </w:tcPr>
          <w:p w:rsidR="009F399E" w:rsidRPr="002C7D3A" w:rsidRDefault="009F399E" w:rsidP="004D0E3B">
            <w:pPr>
              <w:snapToGrid w:val="0"/>
              <w:rPr>
                <w:rFonts w:ascii="Tahoma" w:hAnsi="Tahoma" w:cs="Tahoma"/>
                <w:color w:val="0070C0"/>
                <w:sz w:val="18"/>
                <w:szCs w:val="18"/>
                <w:lang w:val="en-GB"/>
              </w:rPr>
            </w:pPr>
          </w:p>
        </w:tc>
      </w:tr>
      <w:tr w:rsidR="009F399E" w:rsidRPr="002C7D3A" w:rsidTr="00AF14AF">
        <w:trPr>
          <w:cantSplit/>
          <w:trHeight w:val="164"/>
        </w:trPr>
        <w:tc>
          <w:tcPr>
            <w:tcW w:w="4288" w:type="dxa"/>
            <w:tcBorders>
              <w:left w:val="single" w:sz="12" w:space="0" w:color="7030A0"/>
            </w:tcBorders>
          </w:tcPr>
          <w:p w:rsidR="009F399E" w:rsidRPr="002C7D3A" w:rsidRDefault="009F399E"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Organization and expert</w:t>
            </w:r>
          </w:p>
        </w:tc>
        <w:tc>
          <w:tcPr>
            <w:tcW w:w="5777" w:type="dxa"/>
            <w:gridSpan w:val="2"/>
            <w:tcBorders>
              <w:right w:val="single" w:sz="12" w:space="0" w:color="7030A0"/>
            </w:tcBorders>
            <w:shd w:val="clear" w:color="auto" w:fill="auto"/>
            <w:vAlign w:val="center"/>
          </w:tcPr>
          <w:p w:rsidR="009F399E" w:rsidRPr="002C7D3A" w:rsidRDefault="009F399E" w:rsidP="004D0E3B">
            <w:pPr>
              <w:snapToGrid w:val="0"/>
              <w:rPr>
                <w:rFonts w:ascii="Tahoma" w:hAnsi="Tahoma" w:cs="Tahoma"/>
                <w:color w:val="0070C0"/>
                <w:sz w:val="18"/>
                <w:szCs w:val="18"/>
                <w:lang w:val="en-GB"/>
              </w:rPr>
            </w:pPr>
          </w:p>
        </w:tc>
      </w:tr>
      <w:tr w:rsidR="009F399E" w:rsidRPr="002C7D3A" w:rsidTr="00B27C3B">
        <w:trPr>
          <w:cantSplit/>
          <w:trHeight w:val="164"/>
        </w:trPr>
        <w:tc>
          <w:tcPr>
            <w:tcW w:w="4288" w:type="dxa"/>
            <w:tcBorders>
              <w:left w:val="single" w:sz="12" w:space="0" w:color="7030A0"/>
            </w:tcBorders>
          </w:tcPr>
          <w:p w:rsidR="009F399E" w:rsidRPr="002C7D3A" w:rsidRDefault="009F399E" w:rsidP="004D0E3B">
            <w:pPr>
              <w:tabs>
                <w:tab w:val="left" w:pos="750"/>
              </w:tabs>
              <w:snapToGrid w:val="0"/>
              <w:ind w:firstLine="708"/>
              <w:jc w:val="right"/>
              <w:rPr>
                <w:rFonts w:ascii="Arial" w:hAnsi="Arial"/>
                <w:sz w:val="18"/>
                <w:szCs w:val="18"/>
                <w:lang w:val="en-GB"/>
              </w:rPr>
            </w:pPr>
            <w:r w:rsidRPr="002C7D3A">
              <w:rPr>
                <w:rFonts w:ascii="Arial" w:hAnsi="Arial"/>
                <w:sz w:val="18"/>
                <w:szCs w:val="18"/>
                <w:lang w:val="en-GB"/>
              </w:rPr>
              <w:t>Report available</w:t>
            </w:r>
          </w:p>
        </w:tc>
        <w:tc>
          <w:tcPr>
            <w:tcW w:w="1524" w:type="dxa"/>
            <w:vAlign w:val="center"/>
          </w:tcPr>
          <w:p w:rsidR="009F399E" w:rsidRPr="002C7D3A" w:rsidRDefault="000B3545" w:rsidP="004D0E3B">
            <w:pPr>
              <w:pStyle w:val="Contenudetableau"/>
              <w:snapToGrid w:val="0"/>
              <w:rPr>
                <w:strike/>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No</w:t>
            </w:r>
          </w:p>
        </w:tc>
        <w:tc>
          <w:tcPr>
            <w:tcW w:w="4253" w:type="dxa"/>
            <w:tcBorders>
              <w:right w:val="single" w:sz="12" w:space="0" w:color="7030A0"/>
            </w:tcBorders>
          </w:tcPr>
          <w:p w:rsidR="009F399E" w:rsidRPr="002C7D3A" w:rsidRDefault="009F399E" w:rsidP="004D0E3B">
            <w:pPr>
              <w:snapToGrid w:val="0"/>
              <w:rPr>
                <w:rFonts w:ascii="Tahoma" w:hAnsi="Tahoma" w:cs="Tahoma"/>
                <w:color w:val="0070C0"/>
                <w:sz w:val="18"/>
                <w:szCs w:val="18"/>
                <w:lang w:val="en-GB"/>
              </w:rPr>
            </w:pPr>
          </w:p>
        </w:tc>
      </w:tr>
      <w:tr w:rsidR="009F399E" w:rsidRPr="002C7D3A" w:rsidTr="00B27C3B">
        <w:trPr>
          <w:cantSplit/>
          <w:trHeight w:val="164"/>
        </w:trPr>
        <w:tc>
          <w:tcPr>
            <w:tcW w:w="4288" w:type="dxa"/>
            <w:tcBorders>
              <w:left w:val="single" w:sz="12" w:space="0" w:color="7030A0"/>
              <w:bottom w:val="nil"/>
            </w:tcBorders>
          </w:tcPr>
          <w:p w:rsidR="009F399E" w:rsidRPr="002C7D3A" w:rsidRDefault="009F399E" w:rsidP="004D0E3B">
            <w:pPr>
              <w:tabs>
                <w:tab w:val="left" w:pos="750"/>
              </w:tabs>
              <w:snapToGrid w:val="0"/>
              <w:ind w:firstLine="708"/>
              <w:jc w:val="right"/>
              <w:rPr>
                <w:rFonts w:ascii="Arial" w:hAnsi="Arial" w:cs="Arial"/>
                <w:sz w:val="18"/>
                <w:szCs w:val="18"/>
                <w:lang w:val="en-GB"/>
              </w:rPr>
            </w:pPr>
            <w:r w:rsidRPr="002C7D3A">
              <w:rPr>
                <w:rFonts w:ascii="Arial" w:hAnsi="Arial" w:cs="Arial"/>
                <w:sz w:val="18"/>
                <w:szCs w:val="18"/>
                <w:lang w:val="en-GB"/>
              </w:rPr>
              <w:t>Corrective measures implemented</w:t>
            </w:r>
          </w:p>
        </w:tc>
        <w:tc>
          <w:tcPr>
            <w:tcW w:w="1524" w:type="dxa"/>
            <w:tcBorders>
              <w:bottom w:val="nil"/>
            </w:tcBorders>
            <w:vAlign w:val="center"/>
          </w:tcPr>
          <w:p w:rsidR="009F399E" w:rsidRPr="002C7D3A" w:rsidRDefault="000B3545" w:rsidP="004D0E3B">
            <w:pPr>
              <w:pStyle w:val="Contenudetableau"/>
              <w:snapToGrid w:val="0"/>
              <w:rPr>
                <w:strike/>
                <w:sz w:val="18"/>
                <w:szCs w:val="18"/>
                <w:lang w:val="en-GB"/>
              </w:rPr>
            </w:pPr>
            <w:r w:rsidRPr="002C7D3A">
              <w:rPr>
                <w:rFonts w:ascii="Arial" w:hAnsi="Arial" w:cs="Arial"/>
                <w:sz w:val="18"/>
                <w:szCs w:val="18"/>
                <w:lang w:val="en-GB"/>
              </w:rPr>
              <w:fldChar w:fldCharType="begin">
                <w:ffData>
                  <w:name w:val="CaseACocher5"/>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Yes  </w:t>
            </w:r>
            <w:r w:rsidRPr="002C7D3A">
              <w:rPr>
                <w:rFonts w:ascii="Arial" w:hAnsi="Arial" w:cs="Arial"/>
                <w:sz w:val="18"/>
                <w:szCs w:val="18"/>
                <w:lang w:val="en-GB"/>
              </w:rPr>
              <w:fldChar w:fldCharType="begin">
                <w:ffData>
                  <w:name w:val="CaseACocher6"/>
                  <w:enabled/>
                  <w:calcOnExit w:val="0"/>
                  <w:checkBox>
                    <w:sizeAuto/>
                    <w:default w:val="0"/>
                  </w:checkBox>
                </w:ffData>
              </w:fldChar>
            </w:r>
            <w:r w:rsidR="009F399E" w:rsidRPr="002C7D3A">
              <w:rPr>
                <w:rFonts w:ascii="Arial" w:hAnsi="Arial" w:cs="Arial"/>
                <w:sz w:val="18"/>
                <w:szCs w:val="18"/>
                <w:lang w:val="en-GB"/>
              </w:rPr>
              <w:instrText xml:space="preserve"> FORMCHECKBOX </w:instrText>
            </w:r>
            <w:r w:rsidR="00304FF7">
              <w:rPr>
                <w:rFonts w:ascii="Arial" w:hAnsi="Arial" w:cs="Arial"/>
                <w:sz w:val="18"/>
                <w:szCs w:val="18"/>
                <w:lang w:val="en-GB"/>
              </w:rPr>
            </w:r>
            <w:r w:rsidR="00304FF7">
              <w:rPr>
                <w:rFonts w:ascii="Arial" w:hAnsi="Arial" w:cs="Arial"/>
                <w:sz w:val="18"/>
                <w:szCs w:val="18"/>
                <w:lang w:val="en-GB"/>
              </w:rPr>
              <w:fldChar w:fldCharType="separate"/>
            </w:r>
            <w:r w:rsidRPr="002C7D3A">
              <w:rPr>
                <w:rFonts w:ascii="Arial" w:hAnsi="Arial" w:cs="Arial"/>
                <w:sz w:val="18"/>
                <w:szCs w:val="18"/>
                <w:lang w:val="en-GB"/>
              </w:rPr>
              <w:fldChar w:fldCharType="end"/>
            </w:r>
            <w:r w:rsidR="009F399E" w:rsidRPr="002C7D3A">
              <w:rPr>
                <w:rFonts w:ascii="Arial" w:hAnsi="Arial" w:cs="Arial"/>
                <w:sz w:val="18"/>
                <w:szCs w:val="18"/>
                <w:lang w:val="en-GB"/>
              </w:rPr>
              <w:t xml:space="preserve"> No</w:t>
            </w:r>
          </w:p>
        </w:tc>
        <w:tc>
          <w:tcPr>
            <w:tcW w:w="4253" w:type="dxa"/>
            <w:tcBorders>
              <w:bottom w:val="nil"/>
              <w:right w:val="single" w:sz="12" w:space="0" w:color="7030A0"/>
            </w:tcBorders>
          </w:tcPr>
          <w:p w:rsidR="009F399E" w:rsidRPr="002C7D3A" w:rsidRDefault="009F399E" w:rsidP="004D0E3B">
            <w:pPr>
              <w:snapToGrid w:val="0"/>
              <w:rPr>
                <w:rFonts w:ascii="Tahoma" w:hAnsi="Tahoma" w:cs="Tahoma"/>
                <w:color w:val="0070C0"/>
                <w:sz w:val="18"/>
                <w:szCs w:val="18"/>
                <w:lang w:val="en-GB"/>
              </w:rPr>
            </w:pPr>
          </w:p>
        </w:tc>
      </w:tr>
      <w:tr w:rsidR="009F399E" w:rsidRPr="002C7D3A" w:rsidTr="00AF14AF">
        <w:trPr>
          <w:cantSplit/>
        </w:trPr>
        <w:tc>
          <w:tcPr>
            <w:tcW w:w="10065" w:type="dxa"/>
            <w:gridSpan w:val="3"/>
            <w:tcBorders>
              <w:left w:val="single" w:sz="12" w:space="0" w:color="7030A0"/>
              <w:bottom w:val="single" w:sz="12" w:space="0" w:color="7030A0"/>
              <w:right w:val="single" w:sz="12" w:space="0" w:color="7030A0"/>
            </w:tcBorders>
          </w:tcPr>
          <w:p w:rsidR="009F399E" w:rsidRPr="002C7D3A" w:rsidRDefault="009F399E" w:rsidP="004D0E3B">
            <w:pPr>
              <w:tabs>
                <w:tab w:val="left" w:pos="750"/>
              </w:tabs>
              <w:snapToGrid w:val="0"/>
              <w:ind w:hanging="14"/>
              <w:jc w:val="right"/>
              <w:rPr>
                <w:rFonts w:ascii="Arial" w:hAnsi="Arial"/>
                <w:sz w:val="18"/>
                <w:szCs w:val="18"/>
                <w:lang w:val="en-GB"/>
              </w:rPr>
            </w:pPr>
          </w:p>
        </w:tc>
      </w:tr>
    </w:tbl>
    <w:p w:rsidR="004B0E2B" w:rsidRPr="002C7D3A" w:rsidRDefault="004B0E2B">
      <w:pPr>
        <w:tabs>
          <w:tab w:val="left" w:pos="720"/>
        </w:tabs>
        <w:ind w:left="360"/>
        <w:jc w:val="both"/>
        <w:rPr>
          <w:lang w:val="en-GB"/>
        </w:rPr>
      </w:pPr>
    </w:p>
    <w:p w:rsidR="004B0E2B" w:rsidRPr="002C7D3A" w:rsidRDefault="004B0E2B">
      <w:pPr>
        <w:ind w:firstLine="360"/>
        <w:jc w:val="both"/>
        <w:rPr>
          <w:lang w:val="en-GB"/>
        </w:rPr>
      </w:pPr>
    </w:p>
    <w:p w:rsidR="00FE568A" w:rsidRPr="002C7D3A" w:rsidRDefault="00076100" w:rsidP="00335E96">
      <w:pPr>
        <w:tabs>
          <w:tab w:val="left" w:pos="709"/>
        </w:tabs>
        <w:ind w:left="709" w:firstLine="707"/>
        <w:jc w:val="both"/>
        <w:rPr>
          <w:lang w:val="en-GB"/>
        </w:rPr>
      </w:pPr>
      <w:r w:rsidRPr="002C7D3A">
        <w:rPr>
          <w:sz w:val="72"/>
          <w:szCs w:val="28"/>
          <w:lang w:val="en-GB"/>
        </w:rPr>
        <w:sym w:font="Wingdings" w:char="F040"/>
      </w:r>
      <w:r w:rsidRPr="002C7D3A">
        <w:rPr>
          <w:sz w:val="72"/>
          <w:szCs w:val="28"/>
          <w:lang w:val="en-GB"/>
        </w:rPr>
        <w:t xml:space="preserve">  </w:t>
      </w:r>
      <w:r w:rsidR="009F399E" w:rsidRPr="002C7D3A">
        <w:rPr>
          <w:b/>
          <w:sz w:val="36"/>
          <w:szCs w:val="28"/>
          <w:lang w:val="en-GB"/>
        </w:rPr>
        <w:t xml:space="preserve">To fill in section 10 scoring grid </w:t>
      </w:r>
    </w:p>
    <w:sectPr w:rsidR="00FE568A" w:rsidRPr="002C7D3A" w:rsidSect="00110736">
      <w:footnotePr>
        <w:pos w:val="beneathText"/>
      </w:footnotePr>
      <w:pgSz w:w="11905" w:h="16837"/>
      <w:pgMar w:top="1134" w:right="565"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100" w:rsidRDefault="00F71100">
      <w:r>
        <w:separator/>
      </w:r>
    </w:p>
  </w:endnote>
  <w:endnote w:type="continuationSeparator" w:id="0">
    <w:p w:rsidR="00F71100" w:rsidRDefault="00F7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00" w:rsidRPr="00F71100" w:rsidRDefault="00F71100">
    <w:pPr>
      <w:pStyle w:val="Pieddepage"/>
      <w:rPr>
        <w:i/>
        <w:lang w:val="en-US"/>
      </w:rPr>
    </w:pPr>
    <w:r w:rsidRPr="00F71100">
      <w:rPr>
        <w:i/>
        <w:lang w:val="en-US"/>
      </w:rPr>
      <w:t xml:space="preserve">OASIS – </w:t>
    </w:r>
    <w:r w:rsidR="00931AEF">
      <w:rPr>
        <w:i/>
        <w:lang w:val="en-US"/>
      </w:rPr>
      <w:t>Tool for the assessment of s</w:t>
    </w:r>
    <w:r w:rsidRPr="00F71100">
      <w:rPr>
        <w:i/>
        <w:lang w:val="en-US"/>
      </w:rPr>
      <w:t>urveillance</w:t>
    </w:r>
    <w:r w:rsidR="00931AEF">
      <w:rPr>
        <w:i/>
        <w:lang w:val="en-US"/>
      </w:rPr>
      <w:t xml:space="preserve"> systems </w:t>
    </w:r>
    <w:r w:rsidRPr="00F71100">
      <w:rPr>
        <w:i/>
        <w:lang w:val="en-US"/>
      </w:rPr>
      <w:t xml:space="preserve">– </w:t>
    </w:r>
    <w:r w:rsidR="00931AEF">
      <w:rPr>
        <w:i/>
        <w:lang w:val="en-US"/>
      </w:rPr>
      <w:t>November</w:t>
    </w:r>
    <w:r w:rsidRPr="00F71100">
      <w:rPr>
        <w:i/>
        <w:lang w:val="en-US"/>
      </w:rPr>
      <w:t xml:space="preserve"> 2010 version </w:t>
    </w:r>
    <w:r w:rsidRPr="00F71100">
      <w:rPr>
        <w:i/>
        <w:lang w:val="en-US"/>
      </w:rPr>
      <w:tab/>
    </w:r>
    <w:r w:rsidRPr="006C00E0">
      <w:rPr>
        <w:i/>
      </w:rPr>
      <w:fldChar w:fldCharType="begin"/>
    </w:r>
    <w:r w:rsidRPr="00F71100">
      <w:rPr>
        <w:i/>
        <w:lang w:val="en-US"/>
      </w:rPr>
      <w:instrText xml:space="preserve"> PAGE   \* MERGEFORMAT </w:instrText>
    </w:r>
    <w:r w:rsidRPr="006C00E0">
      <w:rPr>
        <w:i/>
      </w:rPr>
      <w:fldChar w:fldCharType="separate"/>
    </w:r>
    <w:r w:rsidR="00304FF7">
      <w:rPr>
        <w:i/>
        <w:noProof/>
        <w:lang w:val="en-US"/>
      </w:rPr>
      <w:t>2</w:t>
    </w:r>
    <w:r w:rsidRPr="006C00E0">
      <w:rPr>
        <w:i/>
      </w:rPr>
      <w:fldChar w:fldCharType="end"/>
    </w:r>
  </w:p>
  <w:p w:rsidR="00F71100" w:rsidRPr="00F71100" w:rsidRDefault="00F71100">
    <w:pPr>
      <w:pStyle w:val="Pieddepag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00" w:rsidRDefault="00F71100">
    <w:pPr>
      <w:pStyle w:val="Pieddepage"/>
      <w:rPr>
        <w:i/>
      </w:rPr>
    </w:pPr>
    <w:r>
      <w:rPr>
        <w:i/>
      </w:rPr>
      <w:t>OASIS</w:t>
    </w:r>
    <w:r w:rsidRPr="006C00E0">
      <w:rPr>
        <w:i/>
      </w:rPr>
      <w:t xml:space="preserve"> – </w:t>
    </w:r>
    <w:r>
      <w:rPr>
        <w:i/>
      </w:rPr>
      <w:t>Surveillance Network Analysis Tool</w:t>
    </w:r>
    <w:r w:rsidRPr="006C00E0">
      <w:rPr>
        <w:i/>
      </w:rPr>
      <w:t xml:space="preserve"> – version </w:t>
    </w:r>
    <w:r>
      <w:rPr>
        <w:i/>
      </w:rPr>
      <w:t>September 2010</w:t>
    </w:r>
  </w:p>
  <w:p w:rsidR="00F71100" w:rsidRPr="006C00E0" w:rsidRDefault="00F71100">
    <w:pPr>
      <w:pStyle w:val="Pieddepage"/>
      <w:rPr>
        <w:i/>
      </w:rPr>
    </w:pPr>
    <w:r w:rsidRPr="006C00E0">
      <w:rPr>
        <w:i/>
      </w:rPr>
      <w:t xml:space="preserve">- </w:t>
    </w:r>
    <w:r w:rsidRPr="006C00E0">
      <w:rPr>
        <w:i/>
      </w:rPr>
      <w:tab/>
    </w:r>
    <w:r w:rsidRPr="006C00E0">
      <w:rPr>
        <w:i/>
      </w:rPr>
      <w:fldChar w:fldCharType="begin"/>
    </w:r>
    <w:r w:rsidRPr="006C00E0">
      <w:rPr>
        <w:i/>
      </w:rPr>
      <w:instrText xml:space="preserve"> PAGE   \* MERGEFORMAT </w:instrText>
    </w:r>
    <w:r w:rsidRPr="006C00E0">
      <w:rPr>
        <w:i/>
      </w:rPr>
      <w:fldChar w:fldCharType="separate"/>
    </w:r>
    <w:r w:rsidR="00304FF7">
      <w:rPr>
        <w:i/>
        <w:noProof/>
      </w:rPr>
      <w:t>28</w:t>
    </w:r>
    <w:r w:rsidRPr="006C00E0">
      <w:rPr>
        <w:i/>
      </w:rPr>
      <w:fldChar w:fldCharType="end"/>
    </w:r>
  </w:p>
  <w:p w:rsidR="00F71100" w:rsidRDefault="00F711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00" w:rsidRDefault="00F71100" w:rsidP="002A01F5">
    <w:pPr>
      <w:pStyle w:val="Pieddepage"/>
      <w:rPr>
        <w:i/>
      </w:rPr>
    </w:pPr>
    <w:r>
      <w:rPr>
        <w:i/>
      </w:rPr>
      <w:t>OASIS</w:t>
    </w:r>
    <w:r w:rsidRPr="006C00E0">
      <w:rPr>
        <w:i/>
      </w:rPr>
      <w:t xml:space="preserve"> – </w:t>
    </w:r>
    <w:r>
      <w:rPr>
        <w:i/>
      </w:rPr>
      <w:t>Surveillance Network Analysis Tool</w:t>
    </w:r>
    <w:r w:rsidRPr="006C00E0">
      <w:rPr>
        <w:i/>
      </w:rPr>
      <w:t xml:space="preserve"> – version </w:t>
    </w:r>
    <w:r>
      <w:rPr>
        <w:i/>
      </w:rPr>
      <w:t>September 2010</w:t>
    </w:r>
  </w:p>
  <w:p w:rsidR="00F71100" w:rsidRPr="006C00E0" w:rsidRDefault="00F71100">
    <w:pPr>
      <w:pStyle w:val="Pieddepage"/>
      <w:rPr>
        <w:i/>
      </w:rPr>
    </w:pPr>
    <w:r w:rsidRPr="006C00E0">
      <w:rPr>
        <w:i/>
      </w:rPr>
      <w:t xml:space="preserve"> </w:t>
    </w:r>
    <w:r w:rsidRPr="006C00E0">
      <w:rPr>
        <w:i/>
      </w:rPr>
      <w:tab/>
    </w:r>
    <w:r w:rsidRPr="006C00E0">
      <w:rPr>
        <w:i/>
      </w:rPr>
      <w:fldChar w:fldCharType="begin"/>
    </w:r>
    <w:r w:rsidRPr="006C00E0">
      <w:rPr>
        <w:i/>
      </w:rPr>
      <w:instrText xml:space="preserve"> PAGE   \* MERGEFORMAT </w:instrText>
    </w:r>
    <w:r w:rsidRPr="006C00E0">
      <w:rPr>
        <w:i/>
      </w:rPr>
      <w:fldChar w:fldCharType="separate"/>
    </w:r>
    <w:r w:rsidR="00304FF7">
      <w:rPr>
        <w:i/>
        <w:noProof/>
      </w:rPr>
      <w:t>31</w:t>
    </w:r>
    <w:r w:rsidRPr="006C00E0">
      <w:rPr>
        <w:i/>
      </w:rPr>
      <w:fldChar w:fldCharType="end"/>
    </w:r>
  </w:p>
  <w:p w:rsidR="00F71100" w:rsidRDefault="00F7110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00" w:rsidRPr="006C00E0" w:rsidRDefault="00F71100">
    <w:pPr>
      <w:pStyle w:val="Pieddepage"/>
      <w:rPr>
        <w:i/>
      </w:rPr>
    </w:pPr>
    <w:r>
      <w:rPr>
        <w:i/>
      </w:rPr>
      <w:t>OASIS</w:t>
    </w:r>
    <w:r w:rsidRPr="006C00E0">
      <w:rPr>
        <w:i/>
      </w:rPr>
      <w:t xml:space="preserve"> – </w:t>
    </w:r>
    <w:r>
      <w:rPr>
        <w:i/>
      </w:rPr>
      <w:t>Surveillance Network Analysis Tool</w:t>
    </w:r>
    <w:r w:rsidRPr="006C00E0">
      <w:rPr>
        <w:i/>
      </w:rPr>
      <w:t xml:space="preserve"> – version </w:t>
    </w:r>
    <w:r>
      <w:rPr>
        <w:i/>
      </w:rPr>
      <w:t>September 2010</w:t>
    </w:r>
    <w:r w:rsidRPr="006C00E0">
      <w:rPr>
        <w:i/>
      </w:rPr>
      <w:tab/>
    </w:r>
    <w:r w:rsidRPr="006C00E0">
      <w:rPr>
        <w:i/>
      </w:rPr>
      <w:fldChar w:fldCharType="begin"/>
    </w:r>
    <w:r w:rsidRPr="006C00E0">
      <w:rPr>
        <w:i/>
      </w:rPr>
      <w:instrText xml:space="preserve"> PAGE   \* MERGEFORMAT </w:instrText>
    </w:r>
    <w:r w:rsidRPr="006C00E0">
      <w:rPr>
        <w:i/>
      </w:rPr>
      <w:fldChar w:fldCharType="separate"/>
    </w:r>
    <w:r w:rsidR="00304FF7">
      <w:rPr>
        <w:i/>
        <w:noProof/>
      </w:rPr>
      <w:t>37</w:t>
    </w:r>
    <w:r w:rsidRPr="006C00E0">
      <w:rPr>
        <w:i/>
      </w:rPr>
      <w:fldChar w:fldCharType="end"/>
    </w:r>
  </w:p>
  <w:p w:rsidR="00F71100" w:rsidRDefault="00F711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100" w:rsidRDefault="00F71100">
      <w:r>
        <w:separator/>
      </w:r>
    </w:p>
  </w:footnote>
  <w:footnote w:type="continuationSeparator" w:id="0">
    <w:p w:rsidR="00F71100" w:rsidRDefault="00F7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F84C314"/>
    <w:name w:val="WW8Num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5"/>
    <w:multiLevelType w:val="multilevel"/>
    <w:tmpl w:val="00000005"/>
    <w:name w:val="WW8Num5"/>
    <w:lvl w:ilvl="0">
      <w:start w:val="1"/>
      <w:numFmt w:val="decimal"/>
      <w:lvlText w:val="%1"/>
      <w:lvlJc w:val="left"/>
      <w:pPr>
        <w:tabs>
          <w:tab w:val="num" w:pos="435"/>
        </w:tabs>
        <w:ind w:left="435" w:hanging="435"/>
      </w:pPr>
    </w:lvl>
    <w:lvl w:ilvl="1">
      <w:start w:val="3"/>
      <w:numFmt w:val="decimal"/>
      <w:lvlText w:val="%1.%2"/>
      <w:lvlJc w:val="left"/>
      <w:pPr>
        <w:tabs>
          <w:tab w:val="num" w:pos="795"/>
        </w:tabs>
        <w:ind w:left="795" w:hanging="435"/>
      </w:pPr>
    </w:lvl>
    <w:lvl w:ilvl="2">
      <w:start w:val="1"/>
      <w:numFmt w:val="decimal"/>
      <w:lvlText w:val="%1.%2.%3"/>
      <w:lvlJc w:val="left"/>
      <w:pPr>
        <w:tabs>
          <w:tab w:val="num" w:pos="1288"/>
        </w:tabs>
        <w:ind w:left="1288"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06"/>
    <w:multiLevelType w:val="singleLevel"/>
    <w:tmpl w:val="00000006"/>
    <w:name w:val="WW8Num6"/>
    <w:lvl w:ilvl="0">
      <w:numFmt w:val="bullet"/>
      <w:lvlText w:val=""/>
      <w:lvlJc w:val="left"/>
      <w:pPr>
        <w:tabs>
          <w:tab w:val="num" w:pos="360"/>
        </w:tabs>
        <w:ind w:left="360" w:hanging="360"/>
      </w:pPr>
      <w:rPr>
        <w:rFonts w:ascii="Wingdings" w:hAnsi="Wingdings"/>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50"/>
        </w:tabs>
        <w:ind w:left="75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singleLevel"/>
    <w:tmpl w:val="00000008"/>
    <w:name w:val="WW8Num8"/>
    <w:lvl w:ilvl="0">
      <w:start w:val="4"/>
      <w:numFmt w:val="bullet"/>
      <w:lvlText w:val="-"/>
      <w:lvlJc w:val="left"/>
      <w:pPr>
        <w:tabs>
          <w:tab w:val="num" w:pos="1068"/>
        </w:tabs>
        <w:ind w:left="1068" w:hanging="360"/>
      </w:pPr>
      <w:rPr>
        <w:rFonts w:ascii="Times New Roman" w:hAnsi="Times New Roman" w:cs="Times New Roman"/>
        <w:color w:val="auto"/>
        <w:sz w:val="12"/>
        <w:szCs w:val="12"/>
      </w:rPr>
    </w:lvl>
  </w:abstractNum>
  <w:abstractNum w:abstractNumId="8" w15:restartNumberingAfterBreak="0">
    <w:nsid w:val="00000009"/>
    <w:multiLevelType w:val="multilevel"/>
    <w:tmpl w:val="00000009"/>
    <w:name w:val="WW8Num9"/>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50"/>
        </w:tabs>
        <w:ind w:left="75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0"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000000C"/>
    <w:multiLevelType w:val="singleLevel"/>
    <w:tmpl w:val="0000000C"/>
    <w:name w:val="WW8Num12"/>
    <w:lvl w:ilvl="0">
      <w:numFmt w:val="bullet"/>
      <w:lvlText w:val="-"/>
      <w:lvlJc w:val="left"/>
      <w:pPr>
        <w:tabs>
          <w:tab w:val="num" w:pos="720"/>
        </w:tabs>
        <w:ind w:left="720" w:hanging="360"/>
      </w:pPr>
      <w:rPr>
        <w:rFonts w:ascii="Arial" w:hAnsi="Arial" w:cs="StarSymbol"/>
        <w:sz w:val="18"/>
        <w:szCs w:val="18"/>
      </w:rPr>
    </w:lvl>
  </w:abstractNum>
  <w:abstractNum w:abstractNumId="12" w15:restartNumberingAfterBreak="0">
    <w:nsid w:val="05DF7E8F"/>
    <w:multiLevelType w:val="multilevel"/>
    <w:tmpl w:val="D602BD48"/>
    <w:lvl w:ilvl="0">
      <w:start w:val="1"/>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07D94293"/>
    <w:multiLevelType w:val="multilevel"/>
    <w:tmpl w:val="040C001F"/>
    <w:lvl w:ilvl="0">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6F248D"/>
    <w:multiLevelType w:val="multilevel"/>
    <w:tmpl w:val="D1D68CC2"/>
    <w:lvl w:ilvl="0">
      <w:start w:val="9"/>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5" w15:restartNumberingAfterBreak="0">
    <w:nsid w:val="0FDA52A6"/>
    <w:multiLevelType w:val="hybridMultilevel"/>
    <w:tmpl w:val="6E6242AA"/>
    <w:lvl w:ilvl="0" w:tplc="AC6C4556">
      <w:start w:val="2"/>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13362A7F"/>
    <w:multiLevelType w:val="multilevel"/>
    <w:tmpl w:val="20665ACA"/>
    <w:lvl w:ilvl="0">
      <w:start w:val="4"/>
      <w:numFmt w:val="decimal"/>
      <w:lvlText w:val="%1."/>
      <w:lvlJc w:val="left"/>
      <w:pPr>
        <w:ind w:left="495" w:hanging="495"/>
      </w:pPr>
      <w:rPr>
        <w:rFonts w:hint="default"/>
      </w:rPr>
    </w:lvl>
    <w:lvl w:ilvl="1">
      <w:start w:val="6"/>
      <w:numFmt w:val="decimal"/>
      <w:lvlText w:val="%1.%2."/>
      <w:lvlJc w:val="left"/>
      <w:pPr>
        <w:ind w:left="1432" w:hanging="495"/>
      </w:pPr>
      <w:rPr>
        <w:rFonts w:hint="default"/>
      </w:rPr>
    </w:lvl>
    <w:lvl w:ilvl="2">
      <w:start w:val="1"/>
      <w:numFmt w:val="decimal"/>
      <w:lvlText w:val="%1.%2.%3."/>
      <w:lvlJc w:val="left"/>
      <w:pPr>
        <w:ind w:left="2594" w:hanging="720"/>
      </w:pPr>
      <w:rPr>
        <w:rFonts w:hint="default"/>
      </w:rPr>
    </w:lvl>
    <w:lvl w:ilvl="3">
      <w:start w:val="1"/>
      <w:numFmt w:val="decimal"/>
      <w:lvlText w:val="%1.%2.%3.%4."/>
      <w:lvlJc w:val="left"/>
      <w:pPr>
        <w:ind w:left="3531" w:hanging="720"/>
      </w:pPr>
      <w:rPr>
        <w:rFonts w:hint="default"/>
      </w:rPr>
    </w:lvl>
    <w:lvl w:ilvl="4">
      <w:start w:val="1"/>
      <w:numFmt w:val="decimal"/>
      <w:lvlText w:val="%1.%2.%3.%4.%5."/>
      <w:lvlJc w:val="left"/>
      <w:pPr>
        <w:ind w:left="4828" w:hanging="1080"/>
      </w:pPr>
      <w:rPr>
        <w:rFonts w:hint="default"/>
      </w:rPr>
    </w:lvl>
    <w:lvl w:ilvl="5">
      <w:start w:val="1"/>
      <w:numFmt w:val="decimal"/>
      <w:lvlText w:val="%1.%2.%3.%4.%5.%6."/>
      <w:lvlJc w:val="left"/>
      <w:pPr>
        <w:ind w:left="5765" w:hanging="1080"/>
      </w:pPr>
      <w:rPr>
        <w:rFonts w:hint="default"/>
      </w:rPr>
    </w:lvl>
    <w:lvl w:ilvl="6">
      <w:start w:val="1"/>
      <w:numFmt w:val="decimal"/>
      <w:lvlText w:val="%1.%2.%3.%4.%5.%6.%7."/>
      <w:lvlJc w:val="left"/>
      <w:pPr>
        <w:ind w:left="7062" w:hanging="1440"/>
      </w:pPr>
      <w:rPr>
        <w:rFonts w:hint="default"/>
      </w:rPr>
    </w:lvl>
    <w:lvl w:ilvl="7">
      <w:start w:val="1"/>
      <w:numFmt w:val="decimal"/>
      <w:lvlText w:val="%1.%2.%3.%4.%5.%6.%7.%8."/>
      <w:lvlJc w:val="left"/>
      <w:pPr>
        <w:ind w:left="7999" w:hanging="1440"/>
      </w:pPr>
      <w:rPr>
        <w:rFonts w:hint="default"/>
      </w:rPr>
    </w:lvl>
    <w:lvl w:ilvl="8">
      <w:start w:val="1"/>
      <w:numFmt w:val="decimal"/>
      <w:lvlText w:val="%1.%2.%3.%4.%5.%6.%7.%8.%9."/>
      <w:lvlJc w:val="left"/>
      <w:pPr>
        <w:ind w:left="9296" w:hanging="1800"/>
      </w:pPr>
      <w:rPr>
        <w:rFonts w:hint="default"/>
      </w:rPr>
    </w:lvl>
  </w:abstractNum>
  <w:abstractNum w:abstractNumId="17" w15:restartNumberingAfterBreak="0">
    <w:nsid w:val="152A320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F42581"/>
    <w:multiLevelType w:val="multilevel"/>
    <w:tmpl w:val="0AA81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97A59F4"/>
    <w:multiLevelType w:val="multilevel"/>
    <w:tmpl w:val="F0BABC26"/>
    <w:lvl w:ilvl="0">
      <w:start w:val="4"/>
      <w:numFmt w:val="decimal"/>
      <w:lvlText w:val="%1."/>
      <w:lvlJc w:val="left"/>
      <w:pPr>
        <w:ind w:left="495" w:hanging="495"/>
      </w:pPr>
      <w:rPr>
        <w:rFonts w:hint="default"/>
      </w:rPr>
    </w:lvl>
    <w:lvl w:ilvl="1">
      <w:start w:val="5"/>
      <w:numFmt w:val="decimal"/>
      <w:lvlText w:val="%1.%2."/>
      <w:lvlJc w:val="left"/>
      <w:pPr>
        <w:ind w:left="1072" w:hanging="495"/>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20" w15:restartNumberingAfterBreak="0">
    <w:nsid w:val="2F145C90"/>
    <w:multiLevelType w:val="multilevel"/>
    <w:tmpl w:val="77F8D4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FCD7E12"/>
    <w:multiLevelType w:val="multilevel"/>
    <w:tmpl w:val="77F8D4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EE45D5"/>
    <w:multiLevelType w:val="multilevel"/>
    <w:tmpl w:val="94062CB2"/>
    <w:lvl w:ilvl="0">
      <w:start w:val="8"/>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3" w15:restartNumberingAfterBreak="0">
    <w:nsid w:val="3F167C9B"/>
    <w:multiLevelType w:val="hybridMultilevel"/>
    <w:tmpl w:val="3B0228F2"/>
    <w:lvl w:ilvl="0" w:tplc="21B45314">
      <w:start w:val="1"/>
      <w:numFmt w:val="decimal"/>
      <w:lvlText w:val="1.%1"/>
      <w:lvlJc w:val="left"/>
      <w:pPr>
        <w:ind w:left="720" w:hanging="360"/>
      </w:pPr>
      <w:rPr>
        <w:rFonts w:hint="default"/>
      </w:rPr>
    </w:lvl>
    <w:lvl w:ilvl="1" w:tplc="A1FE1028">
      <w:start w:val="1"/>
      <w:numFmt w:val="decimal"/>
      <w:lvlText w:val="1.%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DB547F"/>
    <w:multiLevelType w:val="multilevel"/>
    <w:tmpl w:val="B01001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17C7D7B"/>
    <w:multiLevelType w:val="multilevel"/>
    <w:tmpl w:val="4398AFCC"/>
    <w:lvl w:ilvl="0">
      <w:start w:val="3"/>
      <w:numFmt w:val="decimal"/>
      <w:lvlText w:val="%1"/>
      <w:lvlJc w:val="left"/>
      <w:pPr>
        <w:ind w:left="435" w:hanging="435"/>
      </w:pPr>
      <w:rPr>
        <w:rFonts w:hint="default"/>
      </w:rPr>
    </w:lvl>
    <w:lvl w:ilvl="1">
      <w:start w:val="5"/>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41477A4"/>
    <w:multiLevelType w:val="multilevel"/>
    <w:tmpl w:val="20E0AF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5F2134"/>
    <w:multiLevelType w:val="hybridMultilevel"/>
    <w:tmpl w:val="A1688EB8"/>
    <w:lvl w:ilvl="0" w:tplc="E1FE7B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CE1D1B"/>
    <w:multiLevelType w:val="hybridMultilevel"/>
    <w:tmpl w:val="91CA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BF5278"/>
    <w:multiLevelType w:val="multilevel"/>
    <w:tmpl w:val="2D60214E"/>
    <w:lvl w:ilvl="0">
      <w:start w:val="10"/>
      <w:numFmt w:val="decimal"/>
      <w:lvlText w:val="%1"/>
      <w:lvlJc w:val="left"/>
      <w:pPr>
        <w:ind w:left="375" w:hanging="375"/>
      </w:pPr>
      <w:rPr>
        <w:rFonts w:hint="default"/>
      </w:rPr>
    </w:lvl>
    <w:lvl w:ilvl="1">
      <w:start w:val="1"/>
      <w:numFmt w:val="decimal"/>
      <w:lvlText w:val="%1.%2"/>
      <w:lvlJc w:val="left"/>
      <w:pPr>
        <w:ind w:left="746" w:hanging="375"/>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0" w15:restartNumberingAfterBreak="0">
    <w:nsid w:val="546741FB"/>
    <w:multiLevelType w:val="multilevel"/>
    <w:tmpl w:val="B57CCF32"/>
    <w:lvl w:ilvl="0">
      <w:start w:val="9"/>
      <w:numFmt w:val="decimal"/>
      <w:lvlText w:val="%1."/>
      <w:lvlJc w:val="left"/>
      <w:pPr>
        <w:ind w:left="495" w:hanging="495"/>
      </w:pPr>
      <w:rPr>
        <w:rFonts w:hint="default"/>
      </w:rPr>
    </w:lvl>
    <w:lvl w:ilvl="1">
      <w:start w:val="3"/>
      <w:numFmt w:val="decimal"/>
      <w:lvlText w:val="%1.%2."/>
      <w:lvlJc w:val="left"/>
      <w:pPr>
        <w:ind w:left="1331" w:hanging="495"/>
      </w:pPr>
      <w:rPr>
        <w:rFonts w:hint="default"/>
      </w:rPr>
    </w:lvl>
    <w:lvl w:ilvl="2">
      <w:start w:val="4"/>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31" w15:restartNumberingAfterBreak="0">
    <w:nsid w:val="6229034B"/>
    <w:multiLevelType w:val="multilevel"/>
    <w:tmpl w:val="F0BABC26"/>
    <w:lvl w:ilvl="0">
      <w:start w:val="4"/>
      <w:numFmt w:val="decimal"/>
      <w:lvlText w:val="%1."/>
      <w:lvlJc w:val="left"/>
      <w:pPr>
        <w:ind w:left="495" w:hanging="495"/>
      </w:pPr>
      <w:rPr>
        <w:rFonts w:hint="default"/>
      </w:rPr>
    </w:lvl>
    <w:lvl w:ilvl="1">
      <w:start w:val="5"/>
      <w:numFmt w:val="decimal"/>
      <w:lvlText w:val="%1.%2."/>
      <w:lvlJc w:val="left"/>
      <w:pPr>
        <w:ind w:left="1072" w:hanging="495"/>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32" w15:restartNumberingAfterBreak="0">
    <w:nsid w:val="63882E82"/>
    <w:multiLevelType w:val="multilevel"/>
    <w:tmpl w:val="E8FEDF78"/>
    <w:lvl w:ilvl="0">
      <w:start w:val="7"/>
      <w:numFmt w:val="decimal"/>
      <w:lvlText w:val="%1."/>
      <w:lvlJc w:val="left"/>
      <w:pPr>
        <w:ind w:left="495" w:hanging="495"/>
      </w:pPr>
      <w:rPr>
        <w:rFonts w:hint="default"/>
      </w:rPr>
    </w:lvl>
    <w:lvl w:ilvl="1">
      <w:start w:val="3"/>
      <w:numFmt w:val="decimal"/>
      <w:lvlText w:val="%1.%2."/>
      <w:lvlJc w:val="left"/>
      <w:pPr>
        <w:ind w:left="822" w:hanging="495"/>
      </w:pPr>
      <w:rPr>
        <w:rFonts w:hint="default"/>
      </w:rPr>
    </w:lvl>
    <w:lvl w:ilvl="2">
      <w:start w:val="1"/>
      <w:numFmt w:val="decimal"/>
      <w:lvlText w:val="%1.%2.%3."/>
      <w:lvlJc w:val="left"/>
      <w:pPr>
        <w:ind w:left="1374" w:hanging="720"/>
      </w:pPr>
      <w:rPr>
        <w:rFonts w:hint="default"/>
      </w:rPr>
    </w:lvl>
    <w:lvl w:ilvl="3">
      <w:start w:val="1"/>
      <w:numFmt w:val="decimal"/>
      <w:lvlText w:val="%1.%2.%3.%4."/>
      <w:lvlJc w:val="left"/>
      <w:pPr>
        <w:ind w:left="1701" w:hanging="720"/>
      </w:pPr>
      <w:rPr>
        <w:rFonts w:hint="default"/>
      </w:rPr>
    </w:lvl>
    <w:lvl w:ilvl="4">
      <w:start w:val="1"/>
      <w:numFmt w:val="decimal"/>
      <w:lvlText w:val="%1.%2.%3.%4.%5."/>
      <w:lvlJc w:val="left"/>
      <w:pPr>
        <w:ind w:left="2388" w:hanging="1080"/>
      </w:pPr>
      <w:rPr>
        <w:rFonts w:hint="default"/>
      </w:rPr>
    </w:lvl>
    <w:lvl w:ilvl="5">
      <w:start w:val="1"/>
      <w:numFmt w:val="decimal"/>
      <w:lvlText w:val="%1.%2.%3.%4.%5.%6."/>
      <w:lvlJc w:val="left"/>
      <w:pPr>
        <w:ind w:left="2715" w:hanging="1080"/>
      </w:pPr>
      <w:rPr>
        <w:rFonts w:hint="default"/>
      </w:rPr>
    </w:lvl>
    <w:lvl w:ilvl="6">
      <w:start w:val="1"/>
      <w:numFmt w:val="decimal"/>
      <w:lvlText w:val="%1.%2.%3.%4.%5.%6.%7."/>
      <w:lvlJc w:val="left"/>
      <w:pPr>
        <w:ind w:left="3402" w:hanging="1440"/>
      </w:pPr>
      <w:rPr>
        <w:rFonts w:hint="default"/>
      </w:rPr>
    </w:lvl>
    <w:lvl w:ilvl="7">
      <w:start w:val="1"/>
      <w:numFmt w:val="decimal"/>
      <w:lvlText w:val="%1.%2.%3.%4.%5.%6.%7.%8."/>
      <w:lvlJc w:val="left"/>
      <w:pPr>
        <w:ind w:left="3729" w:hanging="1440"/>
      </w:pPr>
      <w:rPr>
        <w:rFonts w:hint="default"/>
      </w:rPr>
    </w:lvl>
    <w:lvl w:ilvl="8">
      <w:start w:val="1"/>
      <w:numFmt w:val="decimal"/>
      <w:lvlText w:val="%1.%2.%3.%4.%5.%6.%7.%8.%9."/>
      <w:lvlJc w:val="left"/>
      <w:pPr>
        <w:ind w:left="4416" w:hanging="1800"/>
      </w:pPr>
      <w:rPr>
        <w:rFonts w:hint="default"/>
      </w:rPr>
    </w:lvl>
  </w:abstractNum>
  <w:abstractNum w:abstractNumId="33" w15:restartNumberingAfterBreak="0">
    <w:nsid w:val="70E67C03"/>
    <w:multiLevelType w:val="multilevel"/>
    <w:tmpl w:val="A33A61AE"/>
    <w:lvl w:ilvl="0">
      <w:start w:val="7"/>
      <w:numFmt w:val="decimal"/>
      <w:lvlText w:val="%1"/>
      <w:lvlJc w:val="left"/>
      <w:pPr>
        <w:ind w:left="360" w:hanging="360"/>
      </w:pPr>
      <w:rPr>
        <w:rFonts w:hint="default"/>
      </w:rPr>
    </w:lvl>
    <w:lvl w:ilvl="1">
      <w:start w:val="1"/>
      <w:numFmt w:val="decimal"/>
      <w:lvlText w:val="%1.%2"/>
      <w:lvlJc w:val="left"/>
      <w:pPr>
        <w:ind w:left="728"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4" w15:restartNumberingAfterBreak="0">
    <w:nsid w:val="750C100D"/>
    <w:multiLevelType w:val="multilevel"/>
    <w:tmpl w:val="0B18EE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2C7A58"/>
    <w:multiLevelType w:val="multilevel"/>
    <w:tmpl w:val="0AA81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6158EB"/>
    <w:multiLevelType w:val="multilevel"/>
    <w:tmpl w:val="0AA81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7"/>
  </w:num>
  <w:num w:numId="4">
    <w:abstractNumId w:val="15"/>
  </w:num>
  <w:num w:numId="5">
    <w:abstractNumId w:val="23"/>
  </w:num>
  <w:num w:numId="6">
    <w:abstractNumId w:val="18"/>
  </w:num>
  <w:num w:numId="7">
    <w:abstractNumId w:val="21"/>
  </w:num>
  <w:num w:numId="8">
    <w:abstractNumId w:val="34"/>
  </w:num>
  <w:num w:numId="9">
    <w:abstractNumId w:val="22"/>
  </w:num>
  <w:num w:numId="10">
    <w:abstractNumId w:val="14"/>
  </w:num>
  <w:num w:numId="11">
    <w:abstractNumId w:val="29"/>
  </w:num>
  <w:num w:numId="12">
    <w:abstractNumId w:val="12"/>
  </w:num>
  <w:num w:numId="13">
    <w:abstractNumId w:val="30"/>
  </w:num>
  <w:num w:numId="14">
    <w:abstractNumId w:val="31"/>
  </w:num>
  <w:num w:numId="15">
    <w:abstractNumId w:val="16"/>
  </w:num>
  <w:num w:numId="16">
    <w:abstractNumId w:val="19"/>
  </w:num>
  <w:num w:numId="17">
    <w:abstractNumId w:val="24"/>
  </w:num>
  <w:num w:numId="18">
    <w:abstractNumId w:val="33"/>
  </w:num>
  <w:num w:numId="19">
    <w:abstractNumId w:val="32"/>
  </w:num>
  <w:num w:numId="20">
    <w:abstractNumId w:val="20"/>
  </w:num>
  <w:num w:numId="21">
    <w:abstractNumId w:val="28"/>
  </w:num>
  <w:num w:numId="22">
    <w:abstractNumId w:val="36"/>
  </w:num>
  <w:num w:numId="23">
    <w:abstractNumId w:val="35"/>
  </w:num>
  <w:num w:numId="24">
    <w:abstractNumId w:val="26"/>
  </w:num>
  <w:num w:numId="25">
    <w:abstractNumId w:val="13"/>
  </w:num>
  <w:num w:numId="26">
    <w:abstractNumId w:val="13"/>
    <w:lvlOverride w:ilvl="0">
      <w:startOverride w:val="1"/>
    </w:lvlOverride>
  </w:num>
  <w:num w:numId="27">
    <w:abstractNumId w:val="17"/>
  </w:num>
  <w:num w:numId="28">
    <w:abstractNumId w:val="13"/>
    <w:lvlOverride w:ilvl="0">
      <w:startOverride w:val="1"/>
    </w:lvlOverride>
  </w:num>
  <w:num w:numId="29">
    <w:abstractNumId w:val="12"/>
    <w:lvlOverride w:ilvl="0">
      <w:startOverride w:val="2"/>
    </w:lvlOverride>
    <w:lvlOverride w:ilvl="1">
      <w:startOverride w:val="2"/>
    </w:lvlOverride>
  </w:num>
  <w:num w:numId="30">
    <w:abstractNumId w:val="12"/>
    <w:lvlOverride w:ilvl="0">
      <w:startOverride w:val="3"/>
    </w:lvlOverride>
    <w:lvlOverride w:ilvl="1">
      <w:startOverride w:val="5"/>
    </w:lvlOverride>
    <w:lvlOverride w:ilvl="2">
      <w:startOverride w:val="1"/>
    </w:lvlOverride>
  </w:num>
  <w:num w:numId="3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50">
      <v:stroke weight=".26mm"/>
      <o:colormenu v:ext="edit" fillcolor="none" strokecolor="red" shadowcolor="none [2]"/>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2B"/>
    <w:rsid w:val="0000279E"/>
    <w:rsid w:val="00005B99"/>
    <w:rsid w:val="000137D9"/>
    <w:rsid w:val="0002410F"/>
    <w:rsid w:val="00025599"/>
    <w:rsid w:val="00031CF6"/>
    <w:rsid w:val="000333A5"/>
    <w:rsid w:val="000353F5"/>
    <w:rsid w:val="0003670A"/>
    <w:rsid w:val="0004285D"/>
    <w:rsid w:val="00052420"/>
    <w:rsid w:val="0005389D"/>
    <w:rsid w:val="00054B2C"/>
    <w:rsid w:val="000562F5"/>
    <w:rsid w:val="00060496"/>
    <w:rsid w:val="00061DE0"/>
    <w:rsid w:val="0006778F"/>
    <w:rsid w:val="00073FC6"/>
    <w:rsid w:val="00076100"/>
    <w:rsid w:val="00080393"/>
    <w:rsid w:val="000830B4"/>
    <w:rsid w:val="00092D17"/>
    <w:rsid w:val="00097380"/>
    <w:rsid w:val="000A52FA"/>
    <w:rsid w:val="000A679A"/>
    <w:rsid w:val="000B322D"/>
    <w:rsid w:val="000B3545"/>
    <w:rsid w:val="000D0A23"/>
    <w:rsid w:val="000D0F45"/>
    <w:rsid w:val="000D1F7E"/>
    <w:rsid w:val="000D2928"/>
    <w:rsid w:val="000D42FC"/>
    <w:rsid w:val="000D67B9"/>
    <w:rsid w:val="000E2E5D"/>
    <w:rsid w:val="000E6203"/>
    <w:rsid w:val="000E7A16"/>
    <w:rsid w:val="000F33FB"/>
    <w:rsid w:val="000F350D"/>
    <w:rsid w:val="000F3F64"/>
    <w:rsid w:val="001001EC"/>
    <w:rsid w:val="0010346A"/>
    <w:rsid w:val="00103AD1"/>
    <w:rsid w:val="00110736"/>
    <w:rsid w:val="00115ECB"/>
    <w:rsid w:val="001249C5"/>
    <w:rsid w:val="00126B01"/>
    <w:rsid w:val="001350E7"/>
    <w:rsid w:val="001354E9"/>
    <w:rsid w:val="00143F6C"/>
    <w:rsid w:val="00145256"/>
    <w:rsid w:val="00150AD9"/>
    <w:rsid w:val="00150B08"/>
    <w:rsid w:val="00150D3C"/>
    <w:rsid w:val="00151F56"/>
    <w:rsid w:val="00160750"/>
    <w:rsid w:val="001677AC"/>
    <w:rsid w:val="001734FA"/>
    <w:rsid w:val="00176FDC"/>
    <w:rsid w:val="00177894"/>
    <w:rsid w:val="00183C8B"/>
    <w:rsid w:val="00184982"/>
    <w:rsid w:val="00186A6E"/>
    <w:rsid w:val="001913C8"/>
    <w:rsid w:val="00196495"/>
    <w:rsid w:val="001A4157"/>
    <w:rsid w:val="001B1E38"/>
    <w:rsid w:val="001B2B00"/>
    <w:rsid w:val="001B5F0A"/>
    <w:rsid w:val="001C55DE"/>
    <w:rsid w:val="001C6215"/>
    <w:rsid w:val="001E0EA5"/>
    <w:rsid w:val="001E44DF"/>
    <w:rsid w:val="001F0818"/>
    <w:rsid w:val="001F3677"/>
    <w:rsid w:val="001F7C6F"/>
    <w:rsid w:val="0020523B"/>
    <w:rsid w:val="00222D48"/>
    <w:rsid w:val="00230AFE"/>
    <w:rsid w:val="0023140A"/>
    <w:rsid w:val="00243B17"/>
    <w:rsid w:val="00247797"/>
    <w:rsid w:val="002523F0"/>
    <w:rsid w:val="002544D5"/>
    <w:rsid w:val="00254F2C"/>
    <w:rsid w:val="0025793C"/>
    <w:rsid w:val="00262C14"/>
    <w:rsid w:val="00271667"/>
    <w:rsid w:val="00271F61"/>
    <w:rsid w:val="0027420E"/>
    <w:rsid w:val="0028014D"/>
    <w:rsid w:val="002807D8"/>
    <w:rsid w:val="00283EFB"/>
    <w:rsid w:val="0028552F"/>
    <w:rsid w:val="00290967"/>
    <w:rsid w:val="00290B54"/>
    <w:rsid w:val="00296080"/>
    <w:rsid w:val="00297202"/>
    <w:rsid w:val="002A01F5"/>
    <w:rsid w:val="002A23BF"/>
    <w:rsid w:val="002A32C7"/>
    <w:rsid w:val="002A42B9"/>
    <w:rsid w:val="002B5647"/>
    <w:rsid w:val="002C7B6A"/>
    <w:rsid w:val="002C7D3A"/>
    <w:rsid w:val="002D4E79"/>
    <w:rsid w:val="002F03F5"/>
    <w:rsid w:val="002F17C1"/>
    <w:rsid w:val="00300089"/>
    <w:rsid w:val="00302B83"/>
    <w:rsid w:val="00303723"/>
    <w:rsid w:val="00304FF7"/>
    <w:rsid w:val="00305852"/>
    <w:rsid w:val="00305DBF"/>
    <w:rsid w:val="003225E2"/>
    <w:rsid w:val="00327E81"/>
    <w:rsid w:val="00330C4E"/>
    <w:rsid w:val="00331361"/>
    <w:rsid w:val="00332C54"/>
    <w:rsid w:val="00335E96"/>
    <w:rsid w:val="00337AA3"/>
    <w:rsid w:val="00344749"/>
    <w:rsid w:val="00345E61"/>
    <w:rsid w:val="0035109E"/>
    <w:rsid w:val="0036689C"/>
    <w:rsid w:val="00372444"/>
    <w:rsid w:val="0037471D"/>
    <w:rsid w:val="003834F8"/>
    <w:rsid w:val="0038490D"/>
    <w:rsid w:val="00386244"/>
    <w:rsid w:val="00386C02"/>
    <w:rsid w:val="00391BA9"/>
    <w:rsid w:val="00392E14"/>
    <w:rsid w:val="00396CD0"/>
    <w:rsid w:val="003A0E85"/>
    <w:rsid w:val="003A0E9B"/>
    <w:rsid w:val="003A3936"/>
    <w:rsid w:val="003A7247"/>
    <w:rsid w:val="003B3F42"/>
    <w:rsid w:val="003C04BC"/>
    <w:rsid w:val="003D29B3"/>
    <w:rsid w:val="003E736F"/>
    <w:rsid w:val="003F3C85"/>
    <w:rsid w:val="003F5268"/>
    <w:rsid w:val="0040014F"/>
    <w:rsid w:val="004043F9"/>
    <w:rsid w:val="00404B23"/>
    <w:rsid w:val="00405F19"/>
    <w:rsid w:val="00406DFA"/>
    <w:rsid w:val="00411487"/>
    <w:rsid w:val="00412E32"/>
    <w:rsid w:val="00423156"/>
    <w:rsid w:val="00423667"/>
    <w:rsid w:val="004244FC"/>
    <w:rsid w:val="00431E93"/>
    <w:rsid w:val="00431F8F"/>
    <w:rsid w:val="004366BF"/>
    <w:rsid w:val="00440C4A"/>
    <w:rsid w:val="00442F2F"/>
    <w:rsid w:val="0044518C"/>
    <w:rsid w:val="00454C57"/>
    <w:rsid w:val="00470293"/>
    <w:rsid w:val="004706F1"/>
    <w:rsid w:val="00473DFC"/>
    <w:rsid w:val="00473FE7"/>
    <w:rsid w:val="00480F0A"/>
    <w:rsid w:val="00486624"/>
    <w:rsid w:val="00490BF0"/>
    <w:rsid w:val="00494091"/>
    <w:rsid w:val="004A1FC3"/>
    <w:rsid w:val="004A4ECE"/>
    <w:rsid w:val="004A73D4"/>
    <w:rsid w:val="004B09E6"/>
    <w:rsid w:val="004B0E2B"/>
    <w:rsid w:val="004B2D9F"/>
    <w:rsid w:val="004B67A9"/>
    <w:rsid w:val="004C1910"/>
    <w:rsid w:val="004C775F"/>
    <w:rsid w:val="004C7B32"/>
    <w:rsid w:val="004D0E3B"/>
    <w:rsid w:val="004D39DE"/>
    <w:rsid w:val="004D72C8"/>
    <w:rsid w:val="004E5251"/>
    <w:rsid w:val="004F2707"/>
    <w:rsid w:val="004F6F7C"/>
    <w:rsid w:val="005041C1"/>
    <w:rsid w:val="0050629A"/>
    <w:rsid w:val="00507C88"/>
    <w:rsid w:val="0051362A"/>
    <w:rsid w:val="00534591"/>
    <w:rsid w:val="005410F1"/>
    <w:rsid w:val="005436F1"/>
    <w:rsid w:val="00544E56"/>
    <w:rsid w:val="00553EB9"/>
    <w:rsid w:val="00554335"/>
    <w:rsid w:val="00565C4E"/>
    <w:rsid w:val="00565F50"/>
    <w:rsid w:val="00571C3C"/>
    <w:rsid w:val="005726D0"/>
    <w:rsid w:val="00572FFB"/>
    <w:rsid w:val="00576365"/>
    <w:rsid w:val="00581A51"/>
    <w:rsid w:val="00584256"/>
    <w:rsid w:val="0058628C"/>
    <w:rsid w:val="0058680F"/>
    <w:rsid w:val="005871CB"/>
    <w:rsid w:val="00591717"/>
    <w:rsid w:val="005926BE"/>
    <w:rsid w:val="005A3E79"/>
    <w:rsid w:val="005A4B60"/>
    <w:rsid w:val="005A76ED"/>
    <w:rsid w:val="005B221D"/>
    <w:rsid w:val="005B2870"/>
    <w:rsid w:val="005B6ED4"/>
    <w:rsid w:val="005D1B96"/>
    <w:rsid w:val="005D1C16"/>
    <w:rsid w:val="005D4B5C"/>
    <w:rsid w:val="005E4776"/>
    <w:rsid w:val="005E7B78"/>
    <w:rsid w:val="006044A3"/>
    <w:rsid w:val="006132E1"/>
    <w:rsid w:val="006149F9"/>
    <w:rsid w:val="00620F05"/>
    <w:rsid w:val="006210B0"/>
    <w:rsid w:val="00623A97"/>
    <w:rsid w:val="00623D64"/>
    <w:rsid w:val="006240FE"/>
    <w:rsid w:val="006243B4"/>
    <w:rsid w:val="00625497"/>
    <w:rsid w:val="00641AD3"/>
    <w:rsid w:val="006426B3"/>
    <w:rsid w:val="00644D60"/>
    <w:rsid w:val="00645C22"/>
    <w:rsid w:val="006565FC"/>
    <w:rsid w:val="0066441C"/>
    <w:rsid w:val="00666226"/>
    <w:rsid w:val="00682AC3"/>
    <w:rsid w:val="0068493D"/>
    <w:rsid w:val="006858BE"/>
    <w:rsid w:val="00694A95"/>
    <w:rsid w:val="006A461C"/>
    <w:rsid w:val="006A7771"/>
    <w:rsid w:val="006B1A95"/>
    <w:rsid w:val="006B292B"/>
    <w:rsid w:val="006C00E0"/>
    <w:rsid w:val="006C3408"/>
    <w:rsid w:val="006C52CE"/>
    <w:rsid w:val="006C78FF"/>
    <w:rsid w:val="006D24D6"/>
    <w:rsid w:val="006E0176"/>
    <w:rsid w:val="006E6F97"/>
    <w:rsid w:val="006F197A"/>
    <w:rsid w:val="00703DDF"/>
    <w:rsid w:val="00710C7E"/>
    <w:rsid w:val="00725BC7"/>
    <w:rsid w:val="00741EEF"/>
    <w:rsid w:val="00747525"/>
    <w:rsid w:val="00752082"/>
    <w:rsid w:val="00756E16"/>
    <w:rsid w:val="00757471"/>
    <w:rsid w:val="00765F2E"/>
    <w:rsid w:val="00771C09"/>
    <w:rsid w:val="00773F5E"/>
    <w:rsid w:val="007816E2"/>
    <w:rsid w:val="00782B91"/>
    <w:rsid w:val="00783204"/>
    <w:rsid w:val="007900EA"/>
    <w:rsid w:val="007943DD"/>
    <w:rsid w:val="007A1248"/>
    <w:rsid w:val="007A3B4D"/>
    <w:rsid w:val="007B0BAC"/>
    <w:rsid w:val="007B64A1"/>
    <w:rsid w:val="007C4B5E"/>
    <w:rsid w:val="007D0BE0"/>
    <w:rsid w:val="007D373D"/>
    <w:rsid w:val="007E222F"/>
    <w:rsid w:val="007E398E"/>
    <w:rsid w:val="007E47CE"/>
    <w:rsid w:val="007E721E"/>
    <w:rsid w:val="007F4F8F"/>
    <w:rsid w:val="007F62DE"/>
    <w:rsid w:val="007F74BB"/>
    <w:rsid w:val="00804FA1"/>
    <w:rsid w:val="00805BCE"/>
    <w:rsid w:val="008106AB"/>
    <w:rsid w:val="00812A92"/>
    <w:rsid w:val="00816347"/>
    <w:rsid w:val="008170FF"/>
    <w:rsid w:val="0081761A"/>
    <w:rsid w:val="00820CF2"/>
    <w:rsid w:val="008247BE"/>
    <w:rsid w:val="00824802"/>
    <w:rsid w:val="00831992"/>
    <w:rsid w:val="0083665D"/>
    <w:rsid w:val="00843A20"/>
    <w:rsid w:val="00844D98"/>
    <w:rsid w:val="00846E11"/>
    <w:rsid w:val="00847058"/>
    <w:rsid w:val="008526BC"/>
    <w:rsid w:val="008531EF"/>
    <w:rsid w:val="00864A5F"/>
    <w:rsid w:val="00870A66"/>
    <w:rsid w:val="008717C2"/>
    <w:rsid w:val="00871E0C"/>
    <w:rsid w:val="0087524A"/>
    <w:rsid w:val="0087695F"/>
    <w:rsid w:val="008825A6"/>
    <w:rsid w:val="008927C8"/>
    <w:rsid w:val="00897008"/>
    <w:rsid w:val="008A33EB"/>
    <w:rsid w:val="008B1040"/>
    <w:rsid w:val="008B4C5D"/>
    <w:rsid w:val="008B74E5"/>
    <w:rsid w:val="008C3D97"/>
    <w:rsid w:val="008C51E5"/>
    <w:rsid w:val="008D460F"/>
    <w:rsid w:val="008E1721"/>
    <w:rsid w:val="008E23E3"/>
    <w:rsid w:val="008E6BE0"/>
    <w:rsid w:val="008F4D47"/>
    <w:rsid w:val="008F5F2A"/>
    <w:rsid w:val="008F75C8"/>
    <w:rsid w:val="00905FAC"/>
    <w:rsid w:val="00914326"/>
    <w:rsid w:val="00915D0C"/>
    <w:rsid w:val="00916442"/>
    <w:rsid w:val="0092394C"/>
    <w:rsid w:val="00931AEF"/>
    <w:rsid w:val="009326BD"/>
    <w:rsid w:val="009328D3"/>
    <w:rsid w:val="00936330"/>
    <w:rsid w:val="00943F66"/>
    <w:rsid w:val="00950DFD"/>
    <w:rsid w:val="00950E3F"/>
    <w:rsid w:val="00951235"/>
    <w:rsid w:val="00954EE7"/>
    <w:rsid w:val="009557AF"/>
    <w:rsid w:val="00956E88"/>
    <w:rsid w:val="00957D9D"/>
    <w:rsid w:val="00963508"/>
    <w:rsid w:val="00966234"/>
    <w:rsid w:val="0096630E"/>
    <w:rsid w:val="00975301"/>
    <w:rsid w:val="00976A09"/>
    <w:rsid w:val="009843F5"/>
    <w:rsid w:val="00997556"/>
    <w:rsid w:val="009A2FAF"/>
    <w:rsid w:val="009A3B8F"/>
    <w:rsid w:val="009B3D62"/>
    <w:rsid w:val="009B654A"/>
    <w:rsid w:val="009D0968"/>
    <w:rsid w:val="009E25E5"/>
    <w:rsid w:val="009E3691"/>
    <w:rsid w:val="009E3ADA"/>
    <w:rsid w:val="009E7F43"/>
    <w:rsid w:val="009F399E"/>
    <w:rsid w:val="009F585F"/>
    <w:rsid w:val="00A042A0"/>
    <w:rsid w:val="00A16F14"/>
    <w:rsid w:val="00A23C67"/>
    <w:rsid w:val="00A34F54"/>
    <w:rsid w:val="00A41113"/>
    <w:rsid w:val="00A41639"/>
    <w:rsid w:val="00A43C4E"/>
    <w:rsid w:val="00A5266E"/>
    <w:rsid w:val="00A531EF"/>
    <w:rsid w:val="00A54F0E"/>
    <w:rsid w:val="00A55060"/>
    <w:rsid w:val="00A65801"/>
    <w:rsid w:val="00A6645C"/>
    <w:rsid w:val="00A66C2C"/>
    <w:rsid w:val="00A66D4A"/>
    <w:rsid w:val="00A702E1"/>
    <w:rsid w:val="00A74CCE"/>
    <w:rsid w:val="00A76A93"/>
    <w:rsid w:val="00A878A8"/>
    <w:rsid w:val="00A9606E"/>
    <w:rsid w:val="00AA1209"/>
    <w:rsid w:val="00AA3F0E"/>
    <w:rsid w:val="00AB37C3"/>
    <w:rsid w:val="00AB5C01"/>
    <w:rsid w:val="00AB649A"/>
    <w:rsid w:val="00AC34E1"/>
    <w:rsid w:val="00AC74A1"/>
    <w:rsid w:val="00AD7C80"/>
    <w:rsid w:val="00AE17BF"/>
    <w:rsid w:val="00AE1D0E"/>
    <w:rsid w:val="00AE4A84"/>
    <w:rsid w:val="00AE7683"/>
    <w:rsid w:val="00AF14AF"/>
    <w:rsid w:val="00B26AA0"/>
    <w:rsid w:val="00B27C3B"/>
    <w:rsid w:val="00B309A2"/>
    <w:rsid w:val="00B405EF"/>
    <w:rsid w:val="00B4244F"/>
    <w:rsid w:val="00B4609A"/>
    <w:rsid w:val="00B6110E"/>
    <w:rsid w:val="00B6497D"/>
    <w:rsid w:val="00B80381"/>
    <w:rsid w:val="00B8057F"/>
    <w:rsid w:val="00B85016"/>
    <w:rsid w:val="00B86C61"/>
    <w:rsid w:val="00B91B66"/>
    <w:rsid w:val="00B95EF0"/>
    <w:rsid w:val="00B96668"/>
    <w:rsid w:val="00B97AC9"/>
    <w:rsid w:val="00BA33A2"/>
    <w:rsid w:val="00BB2973"/>
    <w:rsid w:val="00BB477C"/>
    <w:rsid w:val="00BB5668"/>
    <w:rsid w:val="00BC5845"/>
    <w:rsid w:val="00BC58A5"/>
    <w:rsid w:val="00BE1517"/>
    <w:rsid w:val="00BE4966"/>
    <w:rsid w:val="00BE67B6"/>
    <w:rsid w:val="00BE7267"/>
    <w:rsid w:val="00BE7EEB"/>
    <w:rsid w:val="00BF5C15"/>
    <w:rsid w:val="00BF71F2"/>
    <w:rsid w:val="00C0252F"/>
    <w:rsid w:val="00C11140"/>
    <w:rsid w:val="00C14B89"/>
    <w:rsid w:val="00C15353"/>
    <w:rsid w:val="00C15B30"/>
    <w:rsid w:val="00C20413"/>
    <w:rsid w:val="00C24CF7"/>
    <w:rsid w:val="00C2594D"/>
    <w:rsid w:val="00C348C8"/>
    <w:rsid w:val="00C34FA5"/>
    <w:rsid w:val="00C45EDF"/>
    <w:rsid w:val="00C4706F"/>
    <w:rsid w:val="00C47B90"/>
    <w:rsid w:val="00C47E2A"/>
    <w:rsid w:val="00C47F48"/>
    <w:rsid w:val="00C51CD8"/>
    <w:rsid w:val="00C52145"/>
    <w:rsid w:val="00C52BF4"/>
    <w:rsid w:val="00C52D60"/>
    <w:rsid w:val="00C6152E"/>
    <w:rsid w:val="00C6230C"/>
    <w:rsid w:val="00C64BEF"/>
    <w:rsid w:val="00C67FC3"/>
    <w:rsid w:val="00C75C20"/>
    <w:rsid w:val="00C7603C"/>
    <w:rsid w:val="00C76A56"/>
    <w:rsid w:val="00C91049"/>
    <w:rsid w:val="00C9241A"/>
    <w:rsid w:val="00C924B6"/>
    <w:rsid w:val="00C94167"/>
    <w:rsid w:val="00C94ABC"/>
    <w:rsid w:val="00C95BD6"/>
    <w:rsid w:val="00CA588C"/>
    <w:rsid w:val="00CB3E09"/>
    <w:rsid w:val="00CC4D31"/>
    <w:rsid w:val="00CC7944"/>
    <w:rsid w:val="00CD40E5"/>
    <w:rsid w:val="00CD5E31"/>
    <w:rsid w:val="00CD76BC"/>
    <w:rsid w:val="00CE103F"/>
    <w:rsid w:val="00CE42AE"/>
    <w:rsid w:val="00CF368E"/>
    <w:rsid w:val="00CF41A0"/>
    <w:rsid w:val="00CF7912"/>
    <w:rsid w:val="00CF7DDF"/>
    <w:rsid w:val="00D04098"/>
    <w:rsid w:val="00D11015"/>
    <w:rsid w:val="00D11F0E"/>
    <w:rsid w:val="00D15235"/>
    <w:rsid w:val="00D21CE3"/>
    <w:rsid w:val="00D270DC"/>
    <w:rsid w:val="00D311A9"/>
    <w:rsid w:val="00D33CC2"/>
    <w:rsid w:val="00D3443A"/>
    <w:rsid w:val="00D37307"/>
    <w:rsid w:val="00D408C0"/>
    <w:rsid w:val="00D53379"/>
    <w:rsid w:val="00D63716"/>
    <w:rsid w:val="00D65CB0"/>
    <w:rsid w:val="00D70021"/>
    <w:rsid w:val="00D70122"/>
    <w:rsid w:val="00D72491"/>
    <w:rsid w:val="00D751CA"/>
    <w:rsid w:val="00D85BCC"/>
    <w:rsid w:val="00D96B4F"/>
    <w:rsid w:val="00D9709F"/>
    <w:rsid w:val="00DA1741"/>
    <w:rsid w:val="00DA1879"/>
    <w:rsid w:val="00DA4A3C"/>
    <w:rsid w:val="00DA4BD6"/>
    <w:rsid w:val="00DB4045"/>
    <w:rsid w:val="00DB4C10"/>
    <w:rsid w:val="00DB7270"/>
    <w:rsid w:val="00DC37CC"/>
    <w:rsid w:val="00DD22AF"/>
    <w:rsid w:val="00DD47C7"/>
    <w:rsid w:val="00DD49C2"/>
    <w:rsid w:val="00DD6EB9"/>
    <w:rsid w:val="00DE5591"/>
    <w:rsid w:val="00DF4310"/>
    <w:rsid w:val="00DF7603"/>
    <w:rsid w:val="00DF7A2B"/>
    <w:rsid w:val="00E008B1"/>
    <w:rsid w:val="00E02D93"/>
    <w:rsid w:val="00E0731D"/>
    <w:rsid w:val="00E1159B"/>
    <w:rsid w:val="00E2099B"/>
    <w:rsid w:val="00E20A71"/>
    <w:rsid w:val="00E215A7"/>
    <w:rsid w:val="00E257CC"/>
    <w:rsid w:val="00E260E4"/>
    <w:rsid w:val="00E27BF1"/>
    <w:rsid w:val="00E27EDD"/>
    <w:rsid w:val="00E303FE"/>
    <w:rsid w:val="00E32B64"/>
    <w:rsid w:val="00E32D5B"/>
    <w:rsid w:val="00E422AE"/>
    <w:rsid w:val="00E459F0"/>
    <w:rsid w:val="00E552D8"/>
    <w:rsid w:val="00E6056D"/>
    <w:rsid w:val="00E6229F"/>
    <w:rsid w:val="00E6430E"/>
    <w:rsid w:val="00E67F42"/>
    <w:rsid w:val="00E73146"/>
    <w:rsid w:val="00E74BBB"/>
    <w:rsid w:val="00E77C4C"/>
    <w:rsid w:val="00E80444"/>
    <w:rsid w:val="00E81592"/>
    <w:rsid w:val="00E81826"/>
    <w:rsid w:val="00E81A10"/>
    <w:rsid w:val="00E83C22"/>
    <w:rsid w:val="00EA530D"/>
    <w:rsid w:val="00EA77F2"/>
    <w:rsid w:val="00EA7EC4"/>
    <w:rsid w:val="00EB1FF2"/>
    <w:rsid w:val="00EB24B1"/>
    <w:rsid w:val="00EB4547"/>
    <w:rsid w:val="00EB4BAA"/>
    <w:rsid w:val="00EB77E0"/>
    <w:rsid w:val="00ED320F"/>
    <w:rsid w:val="00ED5742"/>
    <w:rsid w:val="00EE124E"/>
    <w:rsid w:val="00EE5314"/>
    <w:rsid w:val="00EF184C"/>
    <w:rsid w:val="00F01A68"/>
    <w:rsid w:val="00F03C81"/>
    <w:rsid w:val="00F06C35"/>
    <w:rsid w:val="00F11C31"/>
    <w:rsid w:val="00F124CC"/>
    <w:rsid w:val="00F1403F"/>
    <w:rsid w:val="00F163C1"/>
    <w:rsid w:val="00F16CEC"/>
    <w:rsid w:val="00F204B5"/>
    <w:rsid w:val="00F204C1"/>
    <w:rsid w:val="00F22315"/>
    <w:rsid w:val="00F27F3D"/>
    <w:rsid w:val="00F31CDA"/>
    <w:rsid w:val="00F33085"/>
    <w:rsid w:val="00F337AD"/>
    <w:rsid w:val="00F40BBB"/>
    <w:rsid w:val="00F40C21"/>
    <w:rsid w:val="00F45474"/>
    <w:rsid w:val="00F47F8C"/>
    <w:rsid w:val="00F500D9"/>
    <w:rsid w:val="00F53769"/>
    <w:rsid w:val="00F55EC1"/>
    <w:rsid w:val="00F617C3"/>
    <w:rsid w:val="00F71100"/>
    <w:rsid w:val="00F7436F"/>
    <w:rsid w:val="00F763FA"/>
    <w:rsid w:val="00F81CCF"/>
    <w:rsid w:val="00F94884"/>
    <w:rsid w:val="00FA24DC"/>
    <w:rsid w:val="00FA4644"/>
    <w:rsid w:val="00FB72BB"/>
    <w:rsid w:val="00FC01A0"/>
    <w:rsid w:val="00FC1173"/>
    <w:rsid w:val="00FC2B45"/>
    <w:rsid w:val="00FC561E"/>
    <w:rsid w:val="00FC6EE3"/>
    <w:rsid w:val="00FC7DA7"/>
    <w:rsid w:val="00FD2FB5"/>
    <w:rsid w:val="00FE11C2"/>
    <w:rsid w:val="00FE160E"/>
    <w:rsid w:val="00FE4503"/>
    <w:rsid w:val="00FE4DFE"/>
    <w:rsid w:val="00FE568A"/>
    <w:rsid w:val="00FF1D5C"/>
    <w:rsid w:val="00FF2B32"/>
    <w:rsid w:val="00FF6531"/>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stroke weight=".26mm"/>
      <o:colormenu v:ext="edit" fillcolor="none" strokecolor="red" shadowcolor="none [2]"/>
    </o:shapedefaults>
    <o:shapelayout v:ext="edit">
      <o:idmap v:ext="edit" data="2"/>
    </o:shapelayout>
  </w:shapeDefaults>
  <w:decimalSymbol w:val=","/>
  <w:listSeparator w:val=";"/>
  <w15:docId w15:val="{765146E6-250C-4715-81F5-BE21C3C9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8A8"/>
    <w:pPr>
      <w:suppressAutoHyphens/>
    </w:pPr>
    <w:rPr>
      <w:lang w:val="fr-FR" w:eastAsia="ar-SA"/>
    </w:rPr>
  </w:style>
  <w:style w:type="paragraph" w:styleId="Titre1">
    <w:name w:val="heading 1"/>
    <w:basedOn w:val="Titre2"/>
    <w:next w:val="Normal"/>
    <w:link w:val="Titre1Car"/>
    <w:qFormat/>
    <w:rsid w:val="007D373D"/>
    <w:pPr>
      <w:jc w:val="center"/>
      <w:outlineLvl w:val="0"/>
    </w:pPr>
    <w:rPr>
      <w:bCs/>
      <w:iCs/>
      <w:sz w:val="28"/>
      <w:szCs w:val="28"/>
    </w:rPr>
  </w:style>
  <w:style w:type="paragraph" w:styleId="Titre2">
    <w:name w:val="heading 2"/>
    <w:basedOn w:val="Normal"/>
    <w:next w:val="Normal"/>
    <w:link w:val="Titre2Car"/>
    <w:qFormat/>
    <w:rsid w:val="007D373D"/>
    <w:pPr>
      <w:snapToGrid w:val="0"/>
      <w:outlineLvl w:val="1"/>
    </w:pPr>
    <w:rPr>
      <w:rFonts w:ascii="Helvetica" w:hAnsi="Helvetica"/>
      <w:b/>
      <w:smallCaps/>
      <w:color w:val="7030A0"/>
      <w:lang w:val="en-GB"/>
    </w:rPr>
  </w:style>
  <w:style w:type="paragraph" w:styleId="Titre3">
    <w:name w:val="heading 3"/>
    <w:basedOn w:val="Normal"/>
    <w:next w:val="Normal"/>
    <w:qFormat/>
    <w:rsid w:val="005726D0"/>
    <w:pPr>
      <w:tabs>
        <w:tab w:val="right" w:pos="796"/>
      </w:tabs>
      <w:snapToGrid w:val="0"/>
      <w:ind w:right="-6"/>
      <w:jc w:val="both"/>
      <w:outlineLvl w:val="2"/>
    </w:pPr>
    <w:rPr>
      <w:rFonts w:ascii="Helvetica" w:hAnsi="Helvetica"/>
      <w:b/>
      <w:bCs/>
      <w:i/>
      <w:iCs/>
      <w:lang w:val="en-GB"/>
    </w:rPr>
  </w:style>
  <w:style w:type="paragraph" w:styleId="Titre4">
    <w:name w:val="heading 4"/>
    <w:basedOn w:val="Normal"/>
    <w:next w:val="Normal"/>
    <w:qFormat/>
    <w:rsid w:val="00A878A8"/>
    <w:pPr>
      <w:keepNext/>
      <w:tabs>
        <w:tab w:val="left" w:pos="1440"/>
        <w:tab w:val="left" w:pos="1459"/>
      </w:tabs>
      <w:snapToGrid w:val="0"/>
      <w:jc w:val="both"/>
      <w:outlineLvl w:val="3"/>
    </w:pPr>
    <w:rPr>
      <w:rFonts w:ascii="Arial" w:hAnsi="Arial"/>
      <w:b/>
    </w:rPr>
  </w:style>
  <w:style w:type="paragraph" w:styleId="Titre5">
    <w:name w:val="heading 5"/>
    <w:basedOn w:val="Normal"/>
    <w:next w:val="Normal"/>
    <w:qFormat/>
    <w:rsid w:val="00A878A8"/>
    <w:pPr>
      <w:keepNext/>
      <w:tabs>
        <w:tab w:val="num" w:pos="0"/>
      </w:tabs>
      <w:jc w:val="both"/>
      <w:outlineLvl w:val="4"/>
    </w:pPr>
    <w:rPr>
      <w:rFonts w:ascii="Arial" w:hAnsi="Arial"/>
      <w:i/>
      <w:sz w:val="22"/>
    </w:rPr>
  </w:style>
  <w:style w:type="paragraph" w:styleId="Titre7">
    <w:name w:val="heading 7"/>
    <w:basedOn w:val="Normal"/>
    <w:next w:val="Normal"/>
    <w:qFormat/>
    <w:rsid w:val="00A878A8"/>
    <w:pPr>
      <w:keepNext/>
      <w:shd w:val="clear" w:color="auto" w:fill="E5E5E5"/>
      <w:tabs>
        <w:tab w:val="num" w:pos="0"/>
      </w:tabs>
      <w:outlineLvl w:val="6"/>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6z0">
    <w:name w:val="WW8Num6z0"/>
    <w:rsid w:val="00A878A8"/>
    <w:rPr>
      <w:rFonts w:ascii="Wingdings" w:hAnsi="Wingdings"/>
    </w:rPr>
  </w:style>
  <w:style w:type="character" w:customStyle="1" w:styleId="WW8Num8z0">
    <w:name w:val="WW8Num8z0"/>
    <w:rsid w:val="00A878A8"/>
    <w:rPr>
      <w:rFonts w:ascii="Courier New" w:hAnsi="Courier New" w:cs="Times New Roman"/>
      <w:color w:val="auto"/>
      <w:sz w:val="12"/>
      <w:szCs w:val="12"/>
    </w:rPr>
  </w:style>
  <w:style w:type="character" w:customStyle="1" w:styleId="WW8Num11z0">
    <w:name w:val="WW8Num11z0"/>
    <w:rsid w:val="00A878A8"/>
    <w:rPr>
      <w:rFonts w:ascii="Wingdings" w:hAnsi="Wingdings"/>
    </w:rPr>
  </w:style>
  <w:style w:type="character" w:customStyle="1" w:styleId="WW8Num12z0">
    <w:name w:val="WW8Num12z0"/>
    <w:rsid w:val="00A878A8"/>
    <w:rPr>
      <w:rFonts w:ascii="Symbol" w:hAnsi="Symbol" w:cs="StarSymbol"/>
      <w:sz w:val="18"/>
      <w:szCs w:val="18"/>
    </w:rPr>
  </w:style>
  <w:style w:type="character" w:customStyle="1" w:styleId="Absatz-Standardschriftart">
    <w:name w:val="Absatz-Standardschriftart"/>
    <w:rsid w:val="00A878A8"/>
  </w:style>
  <w:style w:type="character" w:customStyle="1" w:styleId="WW8Num5z0">
    <w:name w:val="WW8Num5z0"/>
    <w:rsid w:val="00A878A8"/>
    <w:rPr>
      <w:rFonts w:ascii="Wingdings" w:hAnsi="Wingdings"/>
    </w:rPr>
  </w:style>
  <w:style w:type="character" w:customStyle="1" w:styleId="WW8Num7z0">
    <w:name w:val="WW8Num7z0"/>
    <w:rsid w:val="00A878A8"/>
    <w:rPr>
      <w:rFonts w:ascii="Times New Roman" w:hAnsi="Times New Roman" w:cs="Times New Roman"/>
      <w:color w:val="auto"/>
      <w:sz w:val="12"/>
      <w:szCs w:val="12"/>
    </w:rPr>
  </w:style>
  <w:style w:type="character" w:customStyle="1" w:styleId="WW8Num10z0">
    <w:name w:val="WW8Num10z0"/>
    <w:rsid w:val="00A878A8"/>
    <w:rPr>
      <w:rFonts w:ascii="Symbol" w:hAnsi="Symbol"/>
    </w:rPr>
  </w:style>
  <w:style w:type="character" w:customStyle="1" w:styleId="WW8Num11z1">
    <w:name w:val="WW8Num11z1"/>
    <w:rsid w:val="00A878A8"/>
    <w:rPr>
      <w:rFonts w:ascii="Courier New" w:hAnsi="Courier New" w:cs="Courier New"/>
    </w:rPr>
  </w:style>
  <w:style w:type="character" w:customStyle="1" w:styleId="WW8Num11z2">
    <w:name w:val="WW8Num11z2"/>
    <w:rsid w:val="00A878A8"/>
    <w:rPr>
      <w:rFonts w:ascii="Wingdings" w:hAnsi="Wingdings"/>
    </w:rPr>
  </w:style>
  <w:style w:type="character" w:customStyle="1" w:styleId="WW8Num12z1">
    <w:name w:val="WW8Num12z1"/>
    <w:rsid w:val="00A878A8"/>
    <w:rPr>
      <w:rFonts w:ascii="Courier New" w:hAnsi="Courier New" w:cs="Courier New"/>
    </w:rPr>
  </w:style>
  <w:style w:type="character" w:customStyle="1" w:styleId="WW8Num12z2">
    <w:name w:val="WW8Num12z2"/>
    <w:rsid w:val="00A878A8"/>
    <w:rPr>
      <w:rFonts w:ascii="Wingdings" w:hAnsi="Wingdings"/>
    </w:rPr>
  </w:style>
  <w:style w:type="character" w:customStyle="1" w:styleId="WW8Num12z3">
    <w:name w:val="WW8Num12z3"/>
    <w:rsid w:val="00A878A8"/>
    <w:rPr>
      <w:rFonts w:ascii="Symbol" w:hAnsi="Symbol"/>
    </w:rPr>
  </w:style>
  <w:style w:type="character" w:customStyle="1" w:styleId="Fuentedeprrafopredeter5">
    <w:name w:val="Fuente de párrafo predeter.5"/>
    <w:rsid w:val="00A878A8"/>
  </w:style>
  <w:style w:type="character" w:styleId="Lienhypertexte">
    <w:name w:val="Hyperlink"/>
    <w:uiPriority w:val="99"/>
    <w:rsid w:val="00A878A8"/>
    <w:rPr>
      <w:color w:val="000080"/>
      <w:u w:val="single"/>
    </w:rPr>
  </w:style>
  <w:style w:type="character" w:styleId="Lienhypertextesuivivisit">
    <w:name w:val="FollowedHyperlink"/>
    <w:basedOn w:val="Fuentedeprrafopredeter5"/>
    <w:semiHidden/>
    <w:rsid w:val="00A878A8"/>
    <w:rPr>
      <w:color w:val="800080"/>
      <w:u w:val="single"/>
    </w:rPr>
  </w:style>
  <w:style w:type="character" w:customStyle="1" w:styleId="WW-Absatz-Standardschriftart">
    <w:name w:val="WW-Absatz-Standardschriftart"/>
    <w:rsid w:val="00A878A8"/>
  </w:style>
  <w:style w:type="character" w:customStyle="1" w:styleId="Caractresdenumrotation">
    <w:name w:val="Caractères de numérotation"/>
    <w:rsid w:val="00A878A8"/>
  </w:style>
  <w:style w:type="character" w:customStyle="1" w:styleId="Fuentedeprrafopredeter1">
    <w:name w:val="Fuente de párrafo predeter.1"/>
    <w:rsid w:val="00A878A8"/>
  </w:style>
  <w:style w:type="character" w:customStyle="1" w:styleId="Fuentedeprrafopredeter2">
    <w:name w:val="Fuente de párrafo predeter.2"/>
    <w:rsid w:val="00A878A8"/>
  </w:style>
  <w:style w:type="character" w:customStyle="1" w:styleId="Fuentedeprrafopredeter3">
    <w:name w:val="Fuente de párrafo predeter.3"/>
    <w:rsid w:val="00A878A8"/>
  </w:style>
  <w:style w:type="character" w:customStyle="1" w:styleId="Fuentedeprrafopredeter4">
    <w:name w:val="Fuente de párrafo predeter.4"/>
    <w:rsid w:val="00A878A8"/>
  </w:style>
  <w:style w:type="character" w:customStyle="1" w:styleId="Marquedecommentaire1">
    <w:name w:val="Marque de commentaire1"/>
    <w:basedOn w:val="Fuentedeprrafopredeter5"/>
    <w:rsid w:val="00A878A8"/>
    <w:rPr>
      <w:sz w:val="16"/>
      <w:szCs w:val="16"/>
    </w:rPr>
  </w:style>
  <w:style w:type="character" w:customStyle="1" w:styleId="Policepardfaut1">
    <w:name w:val="Police par défaut1"/>
    <w:rsid w:val="00A878A8"/>
  </w:style>
  <w:style w:type="character" w:customStyle="1" w:styleId="Puces">
    <w:name w:val="Puces"/>
    <w:rsid w:val="00A878A8"/>
    <w:rPr>
      <w:rFonts w:ascii="StarSymbol" w:eastAsia="StarSymbol" w:hAnsi="StarSymbol" w:cs="StarSymbol"/>
      <w:sz w:val="18"/>
      <w:szCs w:val="18"/>
    </w:rPr>
  </w:style>
  <w:style w:type="character" w:customStyle="1" w:styleId="WW8Num13z0">
    <w:name w:val="WW8Num13z0"/>
    <w:rsid w:val="00A878A8"/>
    <w:rPr>
      <w:rFonts w:ascii="Symbol" w:hAnsi="Symbol" w:cs="StarSymbol"/>
      <w:sz w:val="18"/>
      <w:szCs w:val="18"/>
    </w:rPr>
  </w:style>
  <w:style w:type="character" w:customStyle="1" w:styleId="WW8Num14z0">
    <w:name w:val="WW8Num14z0"/>
    <w:rsid w:val="00A878A8"/>
    <w:rPr>
      <w:rFonts w:ascii="Courier New" w:hAnsi="Courier New" w:cs="Times New Roman"/>
      <w:color w:val="auto"/>
      <w:sz w:val="12"/>
      <w:szCs w:val="12"/>
    </w:rPr>
  </w:style>
  <w:style w:type="character" w:customStyle="1" w:styleId="WW8Num16z0">
    <w:name w:val="WW8Num16z0"/>
    <w:rsid w:val="00A878A8"/>
    <w:rPr>
      <w:rFonts w:ascii="Times New Roman" w:hAnsi="Times New Roman" w:cs="Times New Roman"/>
    </w:rPr>
  </w:style>
  <w:style w:type="character" w:customStyle="1" w:styleId="WW8Num4z0">
    <w:name w:val="WW8Num4z0"/>
    <w:rsid w:val="00A878A8"/>
    <w:rPr>
      <w:rFonts w:ascii="StarSymbol" w:eastAsia="StarSymbol" w:hAnsi="StarSymbol"/>
    </w:rPr>
  </w:style>
  <w:style w:type="character" w:customStyle="1" w:styleId="WW8Num9z0">
    <w:name w:val="WW8Num9z0"/>
    <w:rsid w:val="00A878A8"/>
    <w:rPr>
      <w:rFonts w:ascii="Times New Roman" w:hAnsi="Times New Roman" w:cs="Times New Roman"/>
    </w:rPr>
  </w:style>
  <w:style w:type="character" w:customStyle="1" w:styleId="WW-Absatz-Standardschriftart1">
    <w:name w:val="WW-Absatz-Standardschriftart1"/>
    <w:rsid w:val="00A878A8"/>
  </w:style>
  <w:style w:type="character" w:customStyle="1" w:styleId="WW-Absatz-Standardschriftart11">
    <w:name w:val="WW-Absatz-Standardschriftart11"/>
    <w:rsid w:val="00A878A8"/>
  </w:style>
  <w:style w:type="character" w:customStyle="1" w:styleId="WW-Absatz-Standardschriftart111">
    <w:name w:val="WW-Absatz-Standardschriftart111"/>
    <w:rsid w:val="00A878A8"/>
  </w:style>
  <w:style w:type="character" w:customStyle="1" w:styleId="WW-Absatz-Standardschriftart1111">
    <w:name w:val="WW-Absatz-Standardschriftart1111"/>
    <w:rsid w:val="00A878A8"/>
  </w:style>
  <w:style w:type="character" w:customStyle="1" w:styleId="WW-Absatz-Standardschriftart11111">
    <w:name w:val="WW-Absatz-Standardschriftart11111"/>
    <w:rsid w:val="00A878A8"/>
  </w:style>
  <w:style w:type="character" w:styleId="Numrodepage">
    <w:name w:val="page number"/>
    <w:basedOn w:val="Fuentedeprrafopredeter5"/>
    <w:semiHidden/>
    <w:rsid w:val="00A878A8"/>
  </w:style>
  <w:style w:type="paragraph" w:styleId="Titre">
    <w:name w:val="Title"/>
    <w:basedOn w:val="Normal"/>
    <w:next w:val="Corpsdetexte"/>
    <w:qFormat/>
    <w:rsid w:val="00A878A8"/>
    <w:pPr>
      <w:keepNext/>
      <w:spacing w:before="240" w:after="120"/>
    </w:pPr>
    <w:rPr>
      <w:rFonts w:ascii="Arial" w:eastAsia="Lucida Sans Unicode" w:hAnsi="Arial" w:cs="Tahoma"/>
      <w:sz w:val="28"/>
      <w:szCs w:val="28"/>
    </w:rPr>
  </w:style>
  <w:style w:type="paragraph" w:styleId="Corpsdetexte">
    <w:name w:val="Body Text"/>
    <w:basedOn w:val="Normal"/>
    <w:semiHidden/>
    <w:rsid w:val="00A878A8"/>
    <w:pPr>
      <w:jc w:val="center"/>
    </w:pPr>
    <w:rPr>
      <w:rFonts w:ascii="Arial" w:hAnsi="Arial"/>
      <w:b/>
    </w:rPr>
  </w:style>
  <w:style w:type="paragraph" w:styleId="Liste">
    <w:name w:val="List"/>
    <w:basedOn w:val="Corpsdetexte"/>
    <w:semiHidden/>
    <w:rsid w:val="00A878A8"/>
    <w:rPr>
      <w:rFonts w:cs="Tahoma"/>
    </w:rPr>
  </w:style>
  <w:style w:type="paragraph" w:styleId="Lgende">
    <w:name w:val="caption"/>
    <w:basedOn w:val="Normal"/>
    <w:qFormat/>
    <w:rsid w:val="00A878A8"/>
    <w:pPr>
      <w:suppressLineNumbers/>
      <w:spacing w:before="120" w:after="120"/>
    </w:pPr>
    <w:rPr>
      <w:rFonts w:cs="Tahoma"/>
      <w:i/>
      <w:iCs/>
    </w:rPr>
  </w:style>
  <w:style w:type="paragraph" w:customStyle="1" w:styleId="Rpertoire">
    <w:name w:val="Répertoire"/>
    <w:basedOn w:val="Normal"/>
    <w:rsid w:val="00A878A8"/>
    <w:pPr>
      <w:suppressLineNumbers/>
    </w:pPr>
    <w:rPr>
      <w:rFonts w:cs="Tahoma"/>
    </w:rPr>
  </w:style>
  <w:style w:type="paragraph" w:customStyle="1" w:styleId="Textocomentario1">
    <w:name w:val="Texto comentario1"/>
    <w:basedOn w:val="Normal"/>
    <w:rsid w:val="00A878A8"/>
  </w:style>
  <w:style w:type="paragraph" w:styleId="En-tte">
    <w:name w:val="header"/>
    <w:basedOn w:val="Normal"/>
    <w:link w:val="En-tteCar"/>
    <w:semiHidden/>
    <w:rsid w:val="00A878A8"/>
    <w:pPr>
      <w:tabs>
        <w:tab w:val="center" w:pos="4536"/>
        <w:tab w:val="right" w:pos="9072"/>
      </w:tabs>
    </w:pPr>
    <w:rPr>
      <w:sz w:val="22"/>
    </w:rPr>
  </w:style>
  <w:style w:type="paragraph" w:styleId="Pieddepage">
    <w:name w:val="footer"/>
    <w:basedOn w:val="Normal"/>
    <w:link w:val="PieddepageCar"/>
    <w:uiPriority w:val="99"/>
    <w:rsid w:val="00A878A8"/>
    <w:pPr>
      <w:tabs>
        <w:tab w:val="center" w:pos="4536"/>
        <w:tab w:val="right" w:pos="9072"/>
      </w:tabs>
    </w:pPr>
    <w:rPr>
      <w:sz w:val="22"/>
    </w:rPr>
  </w:style>
  <w:style w:type="paragraph" w:customStyle="1" w:styleId="Asuntodelcomentario">
    <w:name w:val="Asunto del comentario"/>
    <w:basedOn w:val="Normal"/>
    <w:next w:val="Normal"/>
    <w:rsid w:val="00A878A8"/>
    <w:rPr>
      <w:b/>
      <w:bCs/>
    </w:rPr>
  </w:style>
  <w:style w:type="paragraph" w:customStyle="1" w:styleId="Textodeglobo">
    <w:name w:val="Texto de globo"/>
    <w:basedOn w:val="Normal"/>
    <w:rsid w:val="00A878A8"/>
    <w:rPr>
      <w:rFonts w:ascii="Tahoma" w:hAnsi="Tahoma" w:cs="Tahoma"/>
      <w:sz w:val="16"/>
      <w:szCs w:val="16"/>
    </w:rPr>
  </w:style>
  <w:style w:type="paragraph" w:customStyle="1" w:styleId="Commentaire1">
    <w:name w:val="Commentaire1"/>
    <w:basedOn w:val="Normal"/>
    <w:rsid w:val="00A878A8"/>
  </w:style>
  <w:style w:type="paragraph" w:customStyle="1" w:styleId="Contenudetableau">
    <w:name w:val="Contenu de tableau"/>
    <w:basedOn w:val="Normal"/>
    <w:rsid w:val="00A878A8"/>
    <w:pPr>
      <w:suppressLineNumbers/>
    </w:pPr>
  </w:style>
  <w:style w:type="paragraph" w:customStyle="1" w:styleId="Contenuducadre">
    <w:name w:val="Contenu du cadre"/>
    <w:basedOn w:val="Corpsdetexte"/>
    <w:rsid w:val="00A878A8"/>
    <w:rPr>
      <w:b w:val="0"/>
    </w:rPr>
  </w:style>
  <w:style w:type="paragraph" w:customStyle="1" w:styleId="Lgende1">
    <w:name w:val="Légende1"/>
    <w:basedOn w:val="Normal"/>
    <w:rsid w:val="00A878A8"/>
    <w:pPr>
      <w:suppressLineNumbers/>
      <w:spacing w:before="120" w:after="120"/>
    </w:pPr>
    <w:rPr>
      <w:rFonts w:cs="Tahoma"/>
      <w:i/>
      <w:iCs/>
    </w:rPr>
  </w:style>
  <w:style w:type="paragraph" w:customStyle="1" w:styleId="Titredetableau">
    <w:name w:val="Titre de tableau"/>
    <w:basedOn w:val="Contenudetableau"/>
    <w:rsid w:val="00A878A8"/>
    <w:pPr>
      <w:jc w:val="center"/>
    </w:pPr>
    <w:rPr>
      <w:b/>
      <w:bCs/>
    </w:rPr>
  </w:style>
  <w:style w:type="paragraph" w:customStyle="1" w:styleId="Titre10">
    <w:name w:val="Titre1"/>
    <w:basedOn w:val="Normal"/>
    <w:next w:val="Corpsdetexte"/>
    <w:rsid w:val="00A878A8"/>
    <w:pPr>
      <w:keepNext/>
      <w:spacing w:before="240" w:after="120"/>
    </w:pPr>
    <w:rPr>
      <w:rFonts w:ascii="Arial" w:eastAsia="Lucida Sans Unicode" w:hAnsi="Arial" w:cs="Tahoma"/>
      <w:sz w:val="28"/>
      <w:szCs w:val="28"/>
    </w:rPr>
  </w:style>
  <w:style w:type="character" w:customStyle="1" w:styleId="Fuentedeprrafopredeter">
    <w:name w:val="Fuente de párrafo predeter."/>
    <w:rsid w:val="00A878A8"/>
  </w:style>
  <w:style w:type="character" w:customStyle="1" w:styleId="WW-Absatz-Standardschriftart111111">
    <w:name w:val="WW-Absatz-Standardschriftart111111"/>
    <w:rsid w:val="00A878A8"/>
  </w:style>
  <w:style w:type="paragraph" w:styleId="Textebrut">
    <w:name w:val="Plain Text"/>
    <w:basedOn w:val="Normal"/>
    <w:semiHidden/>
    <w:unhideWhenUsed/>
    <w:rsid w:val="00A878A8"/>
    <w:pPr>
      <w:suppressAutoHyphens w:val="0"/>
    </w:pPr>
    <w:rPr>
      <w:rFonts w:ascii="Consolas" w:eastAsia="Calibri" w:hAnsi="Consolas"/>
      <w:sz w:val="21"/>
      <w:szCs w:val="21"/>
      <w:lang w:eastAsia="en-US"/>
    </w:rPr>
  </w:style>
  <w:style w:type="paragraph" w:styleId="Textedebulles">
    <w:name w:val="Balloon Text"/>
    <w:basedOn w:val="Normal"/>
    <w:link w:val="TextedebullesCar"/>
    <w:uiPriority w:val="99"/>
    <w:semiHidden/>
    <w:unhideWhenUsed/>
    <w:rsid w:val="00AB5C01"/>
    <w:rPr>
      <w:rFonts w:ascii="Tahoma" w:hAnsi="Tahoma" w:cs="Tahoma"/>
      <w:sz w:val="16"/>
      <w:szCs w:val="16"/>
    </w:rPr>
  </w:style>
  <w:style w:type="character" w:customStyle="1" w:styleId="TextedebullesCar">
    <w:name w:val="Texte de bulles Car"/>
    <w:basedOn w:val="Policepardfaut"/>
    <w:link w:val="Textedebulles"/>
    <w:uiPriority w:val="99"/>
    <w:semiHidden/>
    <w:rsid w:val="00AB5C01"/>
    <w:rPr>
      <w:rFonts w:ascii="Tahoma" w:hAnsi="Tahoma" w:cs="Tahoma"/>
      <w:sz w:val="16"/>
      <w:szCs w:val="16"/>
      <w:lang w:eastAsia="ar-SA"/>
    </w:rPr>
  </w:style>
  <w:style w:type="character" w:styleId="Marquedecommentaire">
    <w:name w:val="annotation reference"/>
    <w:basedOn w:val="Policepardfaut"/>
    <w:uiPriority w:val="99"/>
    <w:semiHidden/>
    <w:unhideWhenUsed/>
    <w:rsid w:val="000D0F45"/>
    <w:rPr>
      <w:sz w:val="16"/>
      <w:szCs w:val="16"/>
    </w:rPr>
  </w:style>
  <w:style w:type="paragraph" w:styleId="Commentaire">
    <w:name w:val="annotation text"/>
    <w:basedOn w:val="Normal"/>
    <w:link w:val="CommentaireCar"/>
    <w:uiPriority w:val="99"/>
    <w:semiHidden/>
    <w:unhideWhenUsed/>
    <w:rsid w:val="000D0F45"/>
  </w:style>
  <w:style w:type="character" w:customStyle="1" w:styleId="CommentaireCar">
    <w:name w:val="Commentaire Car"/>
    <w:basedOn w:val="Policepardfaut"/>
    <w:link w:val="Commentaire"/>
    <w:uiPriority w:val="99"/>
    <w:semiHidden/>
    <w:rsid w:val="000D0F45"/>
    <w:rPr>
      <w:lang w:eastAsia="ar-SA"/>
    </w:rPr>
  </w:style>
  <w:style w:type="paragraph" w:styleId="Objetducommentaire">
    <w:name w:val="annotation subject"/>
    <w:basedOn w:val="Commentaire"/>
    <w:next w:val="Commentaire"/>
    <w:link w:val="ObjetducommentaireCar"/>
    <w:uiPriority w:val="99"/>
    <w:semiHidden/>
    <w:unhideWhenUsed/>
    <w:rsid w:val="000D0F45"/>
    <w:rPr>
      <w:b/>
      <w:bCs/>
    </w:rPr>
  </w:style>
  <w:style w:type="character" w:customStyle="1" w:styleId="ObjetducommentaireCar">
    <w:name w:val="Objet du commentaire Car"/>
    <w:basedOn w:val="CommentaireCar"/>
    <w:link w:val="Objetducommentaire"/>
    <w:uiPriority w:val="99"/>
    <w:semiHidden/>
    <w:rsid w:val="000D0F45"/>
    <w:rPr>
      <w:b/>
      <w:bCs/>
      <w:lang w:eastAsia="ar-SA"/>
    </w:rPr>
  </w:style>
  <w:style w:type="paragraph" w:styleId="Rvision">
    <w:name w:val="Revision"/>
    <w:hidden/>
    <w:uiPriority w:val="99"/>
    <w:semiHidden/>
    <w:rsid w:val="000D0F45"/>
    <w:rPr>
      <w:lang w:val="fr-FR" w:eastAsia="ar-SA"/>
    </w:rPr>
  </w:style>
  <w:style w:type="table" w:styleId="Grilledutableau">
    <w:name w:val="Table Grid"/>
    <w:basedOn w:val="TableauNormal"/>
    <w:uiPriority w:val="59"/>
    <w:rsid w:val="00812A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depageCar">
    <w:name w:val="Pied de page Car"/>
    <w:basedOn w:val="Policepardfaut"/>
    <w:link w:val="Pieddepage"/>
    <w:uiPriority w:val="99"/>
    <w:rsid w:val="00D65CB0"/>
    <w:rPr>
      <w:sz w:val="22"/>
      <w:lang w:eastAsia="ar-SA"/>
    </w:rPr>
  </w:style>
  <w:style w:type="paragraph" w:styleId="En-ttedetabledesmatires">
    <w:name w:val="TOC Heading"/>
    <w:basedOn w:val="Titre1"/>
    <w:next w:val="Normal"/>
    <w:uiPriority w:val="39"/>
    <w:semiHidden/>
    <w:unhideWhenUsed/>
    <w:qFormat/>
    <w:rsid w:val="00A34F54"/>
    <w:pPr>
      <w:keepLines/>
      <w:suppressAutoHyphens w:val="0"/>
      <w:spacing w:before="480" w:line="276" w:lineRule="auto"/>
      <w:outlineLvl w:val="9"/>
    </w:pPr>
    <w:rPr>
      <w:rFonts w:ascii="Cambria" w:hAnsi="Cambria"/>
      <w:color w:val="365F91"/>
      <w:lang w:eastAsia="en-US"/>
    </w:rPr>
  </w:style>
  <w:style w:type="paragraph" w:styleId="TM1">
    <w:name w:val="toc 1"/>
    <w:basedOn w:val="Normal"/>
    <w:next w:val="Normal"/>
    <w:autoRedefine/>
    <w:uiPriority w:val="39"/>
    <w:unhideWhenUsed/>
    <w:qFormat/>
    <w:rsid w:val="00A34F54"/>
    <w:pPr>
      <w:spacing w:before="360"/>
    </w:pPr>
    <w:rPr>
      <w:rFonts w:ascii="Cambria" w:hAnsi="Cambria"/>
      <w:b/>
      <w:bCs/>
      <w:caps/>
      <w:sz w:val="24"/>
      <w:szCs w:val="24"/>
    </w:rPr>
  </w:style>
  <w:style w:type="paragraph" w:styleId="TM2">
    <w:name w:val="toc 2"/>
    <w:basedOn w:val="Normal"/>
    <w:next w:val="Normal"/>
    <w:autoRedefine/>
    <w:uiPriority w:val="39"/>
    <w:unhideWhenUsed/>
    <w:qFormat/>
    <w:rsid w:val="00A34F54"/>
    <w:pPr>
      <w:spacing w:before="240"/>
    </w:pPr>
    <w:rPr>
      <w:rFonts w:ascii="Calibri" w:hAnsi="Calibri"/>
      <w:b/>
      <w:bCs/>
    </w:rPr>
  </w:style>
  <w:style w:type="paragraph" w:styleId="TM3">
    <w:name w:val="toc 3"/>
    <w:basedOn w:val="Normal"/>
    <w:next w:val="Normal"/>
    <w:autoRedefine/>
    <w:uiPriority w:val="39"/>
    <w:unhideWhenUsed/>
    <w:qFormat/>
    <w:rsid w:val="00A34F54"/>
    <w:pPr>
      <w:ind w:left="200"/>
    </w:pPr>
    <w:rPr>
      <w:rFonts w:ascii="Calibri" w:hAnsi="Calibri"/>
    </w:rPr>
  </w:style>
  <w:style w:type="paragraph" w:styleId="TM4">
    <w:name w:val="toc 4"/>
    <w:basedOn w:val="Normal"/>
    <w:next w:val="Normal"/>
    <w:autoRedefine/>
    <w:uiPriority w:val="39"/>
    <w:unhideWhenUsed/>
    <w:rsid w:val="001734FA"/>
    <w:pPr>
      <w:ind w:left="400"/>
    </w:pPr>
    <w:rPr>
      <w:rFonts w:ascii="Calibri" w:hAnsi="Calibri"/>
    </w:rPr>
  </w:style>
  <w:style w:type="paragraph" w:styleId="TM5">
    <w:name w:val="toc 5"/>
    <w:basedOn w:val="Normal"/>
    <w:next w:val="Normal"/>
    <w:autoRedefine/>
    <w:uiPriority w:val="39"/>
    <w:unhideWhenUsed/>
    <w:rsid w:val="001734FA"/>
    <w:pPr>
      <w:ind w:left="600"/>
    </w:pPr>
    <w:rPr>
      <w:rFonts w:ascii="Calibri" w:hAnsi="Calibri"/>
    </w:rPr>
  </w:style>
  <w:style w:type="paragraph" w:styleId="TM6">
    <w:name w:val="toc 6"/>
    <w:basedOn w:val="Normal"/>
    <w:next w:val="Normal"/>
    <w:autoRedefine/>
    <w:uiPriority w:val="39"/>
    <w:unhideWhenUsed/>
    <w:rsid w:val="001734FA"/>
    <w:pPr>
      <w:ind w:left="800"/>
    </w:pPr>
    <w:rPr>
      <w:rFonts w:ascii="Calibri" w:hAnsi="Calibri"/>
    </w:rPr>
  </w:style>
  <w:style w:type="paragraph" w:styleId="TM7">
    <w:name w:val="toc 7"/>
    <w:basedOn w:val="Normal"/>
    <w:next w:val="Normal"/>
    <w:autoRedefine/>
    <w:uiPriority w:val="39"/>
    <w:unhideWhenUsed/>
    <w:rsid w:val="001734FA"/>
    <w:pPr>
      <w:ind w:left="1000"/>
    </w:pPr>
    <w:rPr>
      <w:rFonts w:ascii="Calibri" w:hAnsi="Calibri"/>
    </w:rPr>
  </w:style>
  <w:style w:type="paragraph" w:styleId="TM8">
    <w:name w:val="toc 8"/>
    <w:basedOn w:val="Normal"/>
    <w:next w:val="Normal"/>
    <w:autoRedefine/>
    <w:uiPriority w:val="39"/>
    <w:unhideWhenUsed/>
    <w:rsid w:val="001734FA"/>
    <w:pPr>
      <w:ind w:left="1200"/>
    </w:pPr>
    <w:rPr>
      <w:rFonts w:ascii="Calibri" w:hAnsi="Calibri"/>
    </w:rPr>
  </w:style>
  <w:style w:type="paragraph" w:styleId="TM9">
    <w:name w:val="toc 9"/>
    <w:basedOn w:val="Normal"/>
    <w:next w:val="Normal"/>
    <w:autoRedefine/>
    <w:uiPriority w:val="39"/>
    <w:unhideWhenUsed/>
    <w:rsid w:val="001734FA"/>
    <w:pPr>
      <w:ind w:left="1400"/>
    </w:pPr>
    <w:rPr>
      <w:rFonts w:ascii="Calibri" w:hAnsi="Calibri"/>
    </w:rPr>
  </w:style>
  <w:style w:type="paragraph" w:styleId="Explorateurdedocuments">
    <w:name w:val="Document Map"/>
    <w:basedOn w:val="Normal"/>
    <w:link w:val="ExplorateurdedocumentsCar"/>
    <w:uiPriority w:val="99"/>
    <w:semiHidden/>
    <w:unhideWhenUsed/>
    <w:rsid w:val="00EE5314"/>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E5314"/>
    <w:rPr>
      <w:rFonts w:ascii="Tahoma" w:hAnsi="Tahoma" w:cs="Tahoma"/>
      <w:sz w:val="16"/>
      <w:szCs w:val="16"/>
      <w:lang w:eastAsia="ar-SA"/>
    </w:rPr>
  </w:style>
  <w:style w:type="character" w:customStyle="1" w:styleId="Titre1Car">
    <w:name w:val="Titre 1 Car"/>
    <w:basedOn w:val="Policepardfaut"/>
    <w:link w:val="Titre1"/>
    <w:rsid w:val="007D373D"/>
    <w:rPr>
      <w:rFonts w:ascii="Helvetica" w:hAnsi="Helvetica"/>
      <w:b/>
      <w:bCs/>
      <w:iCs/>
      <w:smallCaps/>
      <w:color w:val="7030A0"/>
      <w:sz w:val="28"/>
      <w:szCs w:val="28"/>
      <w:lang w:val="en-GB" w:eastAsia="ar-SA"/>
    </w:rPr>
  </w:style>
  <w:style w:type="character" w:customStyle="1" w:styleId="Titre2Car">
    <w:name w:val="Titre 2 Car"/>
    <w:basedOn w:val="Policepardfaut"/>
    <w:link w:val="Titre2"/>
    <w:rsid w:val="007D373D"/>
    <w:rPr>
      <w:rFonts w:ascii="Helvetica" w:hAnsi="Helvetica"/>
      <w:b/>
      <w:smallCaps/>
      <w:color w:val="7030A0"/>
      <w:lang w:val="en-GB" w:eastAsia="ar-SA"/>
    </w:rPr>
  </w:style>
  <w:style w:type="character" w:customStyle="1" w:styleId="En-tteCar">
    <w:name w:val="En-tête Car"/>
    <w:basedOn w:val="Policepardfaut"/>
    <w:link w:val="En-tte"/>
    <w:semiHidden/>
    <w:rsid w:val="009E7F43"/>
    <w:rPr>
      <w:sz w:val="22"/>
      <w:lang w:val="fr-FR" w:eastAsia="ar-SA"/>
    </w:rPr>
  </w:style>
  <w:style w:type="paragraph" w:styleId="Paragraphedeliste">
    <w:name w:val="List Paragraph"/>
    <w:basedOn w:val="Normal"/>
    <w:uiPriority w:val="34"/>
    <w:qFormat/>
    <w:rsid w:val="00FF6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footer" Target="footer2.xml"/><Relationship Id="rId26" Type="http://schemas.openxmlformats.org/officeDocument/2006/relationships/image" Target="media/image17.wmf"/><Relationship Id="rId39" Type="http://schemas.openxmlformats.org/officeDocument/2006/relationships/footer" Target="footer3.xml"/><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2.wmf"/><Relationship Id="rId47" Type="http://schemas.openxmlformats.org/officeDocument/2006/relationships/image" Target="media/image36.w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20.wmf"/><Relationship Id="rId11" Type="http://schemas.openxmlformats.org/officeDocument/2006/relationships/image" Target="media/image3.png"/><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0.wmf"/><Relationship Id="rId45" Type="http://schemas.openxmlformats.org/officeDocument/2006/relationships/image" Target="media/image35.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4.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3.wmf"/><Relationship Id="rId48" Type="http://schemas.openxmlformats.org/officeDocument/2006/relationships/image" Target="media/image37.wmf"/><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footer" Target="footer4.xml"/><Relationship Id="rId20" Type="http://schemas.openxmlformats.org/officeDocument/2006/relationships/image" Target="media/image11.wmf"/><Relationship Id="rId41"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72BF4-3774-48F1-AE75-AA932190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8238</Words>
  <Characters>45313</Characters>
  <Application>Microsoft Office Word</Application>
  <DocSecurity>4</DocSecurity>
  <Lines>377</Lines>
  <Paragraphs>106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Pa</Company>
  <LinksUpToDate>false</LinksUpToDate>
  <CharactersWithSpaces>53445</CharactersWithSpaces>
  <SharedDoc>false</SharedDoc>
  <HLinks>
    <vt:vector size="78" baseType="variant">
      <vt:variant>
        <vt:i4>1245239</vt:i4>
      </vt:variant>
      <vt:variant>
        <vt:i4>74</vt:i4>
      </vt:variant>
      <vt:variant>
        <vt:i4>0</vt:i4>
      </vt:variant>
      <vt:variant>
        <vt:i4>5</vt:i4>
      </vt:variant>
      <vt:variant>
        <vt:lpwstr/>
      </vt:variant>
      <vt:variant>
        <vt:lpwstr>_Toc263174171</vt:lpwstr>
      </vt:variant>
      <vt:variant>
        <vt:i4>1245239</vt:i4>
      </vt:variant>
      <vt:variant>
        <vt:i4>68</vt:i4>
      </vt:variant>
      <vt:variant>
        <vt:i4>0</vt:i4>
      </vt:variant>
      <vt:variant>
        <vt:i4>5</vt:i4>
      </vt:variant>
      <vt:variant>
        <vt:lpwstr/>
      </vt:variant>
      <vt:variant>
        <vt:lpwstr>_Toc263174170</vt:lpwstr>
      </vt:variant>
      <vt:variant>
        <vt:i4>1179703</vt:i4>
      </vt:variant>
      <vt:variant>
        <vt:i4>62</vt:i4>
      </vt:variant>
      <vt:variant>
        <vt:i4>0</vt:i4>
      </vt:variant>
      <vt:variant>
        <vt:i4>5</vt:i4>
      </vt:variant>
      <vt:variant>
        <vt:lpwstr/>
      </vt:variant>
      <vt:variant>
        <vt:lpwstr>_Toc263174169</vt:lpwstr>
      </vt:variant>
      <vt:variant>
        <vt:i4>1179703</vt:i4>
      </vt:variant>
      <vt:variant>
        <vt:i4>56</vt:i4>
      </vt:variant>
      <vt:variant>
        <vt:i4>0</vt:i4>
      </vt:variant>
      <vt:variant>
        <vt:i4>5</vt:i4>
      </vt:variant>
      <vt:variant>
        <vt:lpwstr/>
      </vt:variant>
      <vt:variant>
        <vt:lpwstr>_Toc263174168</vt:lpwstr>
      </vt:variant>
      <vt:variant>
        <vt:i4>1179703</vt:i4>
      </vt:variant>
      <vt:variant>
        <vt:i4>50</vt:i4>
      </vt:variant>
      <vt:variant>
        <vt:i4>0</vt:i4>
      </vt:variant>
      <vt:variant>
        <vt:i4>5</vt:i4>
      </vt:variant>
      <vt:variant>
        <vt:lpwstr/>
      </vt:variant>
      <vt:variant>
        <vt:lpwstr>_Toc263174167</vt:lpwstr>
      </vt:variant>
      <vt:variant>
        <vt:i4>1179703</vt:i4>
      </vt:variant>
      <vt:variant>
        <vt:i4>44</vt:i4>
      </vt:variant>
      <vt:variant>
        <vt:i4>0</vt:i4>
      </vt:variant>
      <vt:variant>
        <vt:i4>5</vt:i4>
      </vt:variant>
      <vt:variant>
        <vt:lpwstr/>
      </vt:variant>
      <vt:variant>
        <vt:lpwstr>_Toc263174166</vt:lpwstr>
      </vt:variant>
      <vt:variant>
        <vt:i4>1179703</vt:i4>
      </vt:variant>
      <vt:variant>
        <vt:i4>38</vt:i4>
      </vt:variant>
      <vt:variant>
        <vt:i4>0</vt:i4>
      </vt:variant>
      <vt:variant>
        <vt:i4>5</vt:i4>
      </vt:variant>
      <vt:variant>
        <vt:lpwstr/>
      </vt:variant>
      <vt:variant>
        <vt:lpwstr>_Toc263174165</vt:lpwstr>
      </vt:variant>
      <vt:variant>
        <vt:i4>1179703</vt:i4>
      </vt:variant>
      <vt:variant>
        <vt:i4>32</vt:i4>
      </vt:variant>
      <vt:variant>
        <vt:i4>0</vt:i4>
      </vt:variant>
      <vt:variant>
        <vt:i4>5</vt:i4>
      </vt:variant>
      <vt:variant>
        <vt:lpwstr/>
      </vt:variant>
      <vt:variant>
        <vt:lpwstr>_Toc263174164</vt:lpwstr>
      </vt:variant>
      <vt:variant>
        <vt:i4>1179703</vt:i4>
      </vt:variant>
      <vt:variant>
        <vt:i4>26</vt:i4>
      </vt:variant>
      <vt:variant>
        <vt:i4>0</vt:i4>
      </vt:variant>
      <vt:variant>
        <vt:i4>5</vt:i4>
      </vt:variant>
      <vt:variant>
        <vt:lpwstr/>
      </vt:variant>
      <vt:variant>
        <vt:lpwstr>_Toc263174163</vt:lpwstr>
      </vt:variant>
      <vt:variant>
        <vt:i4>1179703</vt:i4>
      </vt:variant>
      <vt:variant>
        <vt:i4>20</vt:i4>
      </vt:variant>
      <vt:variant>
        <vt:i4>0</vt:i4>
      </vt:variant>
      <vt:variant>
        <vt:i4>5</vt:i4>
      </vt:variant>
      <vt:variant>
        <vt:lpwstr/>
      </vt:variant>
      <vt:variant>
        <vt:lpwstr>_Toc263174162</vt:lpwstr>
      </vt:variant>
      <vt:variant>
        <vt:i4>1179703</vt:i4>
      </vt:variant>
      <vt:variant>
        <vt:i4>14</vt:i4>
      </vt:variant>
      <vt:variant>
        <vt:i4>0</vt:i4>
      </vt:variant>
      <vt:variant>
        <vt:i4>5</vt:i4>
      </vt:variant>
      <vt:variant>
        <vt:lpwstr/>
      </vt:variant>
      <vt:variant>
        <vt:lpwstr>_Toc263174161</vt:lpwstr>
      </vt:variant>
      <vt:variant>
        <vt:i4>1179703</vt:i4>
      </vt:variant>
      <vt:variant>
        <vt:i4>8</vt:i4>
      </vt:variant>
      <vt:variant>
        <vt:i4>0</vt:i4>
      </vt:variant>
      <vt:variant>
        <vt:i4>5</vt:i4>
      </vt:variant>
      <vt:variant>
        <vt:lpwstr/>
      </vt:variant>
      <vt:variant>
        <vt:lpwstr>_Toc263174160</vt:lpwstr>
      </vt:variant>
      <vt:variant>
        <vt:i4>1114167</vt:i4>
      </vt:variant>
      <vt:variant>
        <vt:i4>2</vt:i4>
      </vt:variant>
      <vt:variant>
        <vt:i4>0</vt:i4>
      </vt:variant>
      <vt:variant>
        <vt:i4>5</vt:i4>
      </vt:variant>
      <vt:variant>
        <vt:lpwstr/>
      </vt:variant>
      <vt:variant>
        <vt:lpwstr>_Toc263174159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Lecteur AEEMA</dc:creator>
  <cp:lastModifiedBy>AMAT Jean-Philippe</cp:lastModifiedBy>
  <cp:revision>2</cp:revision>
  <cp:lastPrinted>2009-12-17T09:11:00Z</cp:lastPrinted>
  <dcterms:created xsi:type="dcterms:W3CDTF">2021-03-10T15:42:00Z</dcterms:created>
  <dcterms:modified xsi:type="dcterms:W3CDTF">2021-03-10T15:42:00Z</dcterms:modified>
</cp:coreProperties>
</file>