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0E2B" w:rsidRDefault="009D4AAE">
      <w:pPr>
        <w:pStyle w:val="Titre1"/>
        <w:numPr>
          <w:ilvl w:val="0"/>
          <w:numId w:val="2"/>
        </w:numPr>
        <w:tabs>
          <w:tab w:val="left" w:pos="0"/>
        </w:tabs>
        <w:jc w:val="center"/>
      </w:pPr>
      <w:bookmarkStart w:id="0" w:name="_GoBack"/>
      <w:bookmarkEnd w:id="0"/>
      <w:r>
        <w:rPr>
          <w:noProof/>
          <w:lang w:eastAsia="fr-FR"/>
        </w:rPr>
        <w:drawing>
          <wp:inline distT="0" distB="0" distL="0" distR="0">
            <wp:extent cx="2433320" cy="1192530"/>
            <wp:effectExtent l="0" t="0" r="0" b="0"/>
            <wp:docPr id="1" name="Image 1" descr="Anses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es_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320" cy="1192530"/>
                    </a:xfrm>
                    <a:prstGeom prst="rect">
                      <a:avLst/>
                    </a:prstGeom>
                    <a:noFill/>
                    <a:ln>
                      <a:noFill/>
                    </a:ln>
                  </pic:spPr>
                </pic:pic>
              </a:graphicData>
            </a:graphic>
          </wp:inline>
        </w:drawing>
      </w:r>
    </w:p>
    <w:p w:rsidR="004B0E2B" w:rsidRDefault="004B0E2B">
      <w:pPr>
        <w:pStyle w:val="Titre1"/>
        <w:numPr>
          <w:ilvl w:val="0"/>
          <w:numId w:val="2"/>
        </w:numPr>
        <w:tabs>
          <w:tab w:val="left" w:pos="0"/>
        </w:tabs>
        <w:jc w:val="center"/>
      </w:pPr>
    </w:p>
    <w:p w:rsidR="004B0E2B" w:rsidRDefault="004B0E2B">
      <w:pPr>
        <w:pStyle w:val="Titre1"/>
        <w:numPr>
          <w:ilvl w:val="0"/>
          <w:numId w:val="2"/>
        </w:numPr>
        <w:tabs>
          <w:tab w:val="left" w:pos="0"/>
        </w:tabs>
        <w:jc w:val="center"/>
      </w:pPr>
    </w:p>
    <w:p w:rsidR="004B0E2B" w:rsidRDefault="004B0E2B">
      <w:pPr>
        <w:pStyle w:val="Titre1"/>
        <w:numPr>
          <w:ilvl w:val="0"/>
          <w:numId w:val="0"/>
        </w:numPr>
        <w:jc w:val="center"/>
      </w:pPr>
    </w:p>
    <w:p w:rsidR="004B0E2B" w:rsidRDefault="004B0E2B"/>
    <w:p w:rsidR="004B0E2B" w:rsidRDefault="004B0E2B"/>
    <w:p w:rsidR="004B0E2B" w:rsidRDefault="004B0E2B"/>
    <w:p w:rsidR="004B0E2B" w:rsidRPr="001734FA" w:rsidRDefault="004B0E2B" w:rsidP="001734FA">
      <w:pPr>
        <w:pStyle w:val="Titre"/>
        <w:jc w:val="center"/>
        <w:rPr>
          <w:b/>
          <w:sz w:val="36"/>
        </w:rPr>
      </w:pPr>
      <w:bookmarkStart w:id="1" w:name="_Toc263171139"/>
      <w:bookmarkStart w:id="2" w:name="_Toc263171228"/>
      <w:r w:rsidRPr="001734FA">
        <w:rPr>
          <w:b/>
          <w:sz w:val="36"/>
        </w:rPr>
        <w:t>OASIS</w:t>
      </w:r>
      <w:bookmarkEnd w:id="1"/>
      <w:bookmarkEnd w:id="2"/>
    </w:p>
    <w:p w:rsidR="004B0E2B" w:rsidRPr="001734FA" w:rsidRDefault="004B0E2B" w:rsidP="001734FA">
      <w:pPr>
        <w:pStyle w:val="Titre"/>
        <w:jc w:val="center"/>
        <w:rPr>
          <w:b/>
        </w:rPr>
      </w:pPr>
      <w:bookmarkStart w:id="3" w:name="_Toc263171140"/>
      <w:bookmarkStart w:id="4" w:name="_Toc263171229"/>
      <w:r w:rsidRPr="001734FA">
        <w:rPr>
          <w:b/>
        </w:rPr>
        <w:t>OUTIL D'ANALYSE DE SYSTEME D’INFORMATION EN SANTE</w:t>
      </w:r>
      <w:bookmarkEnd w:id="3"/>
      <w:bookmarkEnd w:id="4"/>
    </w:p>
    <w:p w:rsidR="004B0E2B" w:rsidRDefault="004B0E2B">
      <w:pPr>
        <w:pStyle w:val="Titre1"/>
        <w:numPr>
          <w:ilvl w:val="0"/>
          <w:numId w:val="0"/>
        </w:numPr>
        <w:jc w:val="center"/>
      </w:pPr>
    </w:p>
    <w:p w:rsidR="004B0E2B" w:rsidRDefault="004B0E2B"/>
    <w:p w:rsidR="004B0E2B" w:rsidRDefault="004B0E2B"/>
    <w:tbl>
      <w:tblPr>
        <w:tblW w:w="9777" w:type="dxa"/>
        <w:tblCellMar>
          <w:left w:w="70" w:type="dxa"/>
          <w:right w:w="70" w:type="dxa"/>
        </w:tblCellMar>
        <w:tblLook w:val="0000" w:firstRow="0" w:lastRow="0" w:firstColumn="0" w:lastColumn="0" w:noHBand="0" w:noVBand="0"/>
      </w:tblPr>
      <w:tblGrid>
        <w:gridCol w:w="4888"/>
        <w:gridCol w:w="4889"/>
      </w:tblGrid>
      <w:tr w:rsidR="00694A95" w:rsidRPr="00694A95" w:rsidTr="000830B4">
        <w:trPr>
          <w:trHeight w:val="946"/>
        </w:trPr>
        <w:tc>
          <w:tcPr>
            <w:tcW w:w="4888" w:type="dxa"/>
            <w:vAlign w:val="center"/>
          </w:tcPr>
          <w:p w:rsidR="00694A95" w:rsidRPr="00694A95" w:rsidRDefault="00694A95" w:rsidP="00095FE3">
            <w:pPr>
              <w:pStyle w:val="Titre2"/>
            </w:pPr>
            <w:bookmarkStart w:id="5" w:name="_Toc263171141"/>
            <w:bookmarkStart w:id="6" w:name="_Toc263171230"/>
            <w:r w:rsidRPr="00694A95">
              <w:t>Dispositif :</w:t>
            </w:r>
            <w:bookmarkEnd w:id="5"/>
            <w:bookmarkEnd w:id="6"/>
            <w:r w:rsidR="00931EB2">
              <w:t xml:space="preserve"> </w:t>
            </w:r>
          </w:p>
        </w:tc>
        <w:tc>
          <w:tcPr>
            <w:tcW w:w="4889" w:type="dxa"/>
            <w:vAlign w:val="center"/>
          </w:tcPr>
          <w:p w:rsidR="00694A95" w:rsidRPr="00820CF2" w:rsidRDefault="00694A95" w:rsidP="000830B4">
            <w:pPr>
              <w:pStyle w:val="Titre1"/>
              <w:numPr>
                <w:ilvl w:val="0"/>
                <w:numId w:val="0"/>
              </w:numPr>
              <w:rPr>
                <w:color w:val="0070C0"/>
                <w:sz w:val="24"/>
              </w:rPr>
            </w:pPr>
          </w:p>
        </w:tc>
      </w:tr>
      <w:tr w:rsidR="00F763FA" w:rsidRPr="00694A95" w:rsidTr="000830B4">
        <w:trPr>
          <w:trHeight w:val="1268"/>
        </w:trPr>
        <w:tc>
          <w:tcPr>
            <w:tcW w:w="4888" w:type="dxa"/>
            <w:vAlign w:val="center"/>
          </w:tcPr>
          <w:p w:rsidR="00F763FA" w:rsidRPr="00694A95" w:rsidRDefault="00F763FA" w:rsidP="001734FA">
            <w:pPr>
              <w:pStyle w:val="Titre2"/>
            </w:pPr>
            <w:bookmarkStart w:id="7" w:name="_Toc263171142"/>
            <w:bookmarkStart w:id="8" w:name="_Toc263171231"/>
            <w:r w:rsidRPr="00694A95">
              <w:t>Logo :</w:t>
            </w:r>
            <w:bookmarkEnd w:id="7"/>
            <w:bookmarkEnd w:id="8"/>
          </w:p>
        </w:tc>
        <w:tc>
          <w:tcPr>
            <w:tcW w:w="4889" w:type="dxa"/>
            <w:vAlign w:val="center"/>
          </w:tcPr>
          <w:p w:rsidR="00F763FA" w:rsidRPr="00694A95" w:rsidRDefault="00F763FA" w:rsidP="000830B4">
            <w:pPr>
              <w:pStyle w:val="Titre1"/>
              <w:numPr>
                <w:ilvl w:val="0"/>
                <w:numId w:val="0"/>
              </w:numPr>
              <w:rPr>
                <w:sz w:val="24"/>
              </w:rPr>
            </w:pPr>
          </w:p>
        </w:tc>
      </w:tr>
      <w:tr w:rsidR="00F763FA" w:rsidTr="000830B4">
        <w:trPr>
          <w:trHeight w:val="892"/>
        </w:trPr>
        <w:tc>
          <w:tcPr>
            <w:tcW w:w="4888" w:type="dxa"/>
            <w:vAlign w:val="center"/>
          </w:tcPr>
          <w:p w:rsidR="00F763FA" w:rsidRDefault="00F763FA" w:rsidP="001734FA">
            <w:pPr>
              <w:pStyle w:val="Titre2"/>
            </w:pPr>
            <w:bookmarkStart w:id="9" w:name="_Toc263171143"/>
            <w:bookmarkStart w:id="10" w:name="_Toc263171232"/>
            <w:r>
              <w:t xml:space="preserve">Date </w:t>
            </w:r>
            <w:r w:rsidR="006F197A">
              <w:t xml:space="preserve">de réalisation de l’analyse </w:t>
            </w:r>
            <w:r>
              <w:t>:</w:t>
            </w:r>
            <w:bookmarkEnd w:id="9"/>
            <w:bookmarkEnd w:id="10"/>
            <w:r w:rsidR="00D552D9">
              <w:t xml:space="preserve"> </w:t>
            </w:r>
          </w:p>
        </w:tc>
        <w:tc>
          <w:tcPr>
            <w:tcW w:w="4889" w:type="dxa"/>
            <w:vAlign w:val="center"/>
          </w:tcPr>
          <w:p w:rsidR="00F763FA" w:rsidRPr="00820CF2" w:rsidRDefault="00F763FA" w:rsidP="000830B4">
            <w:pPr>
              <w:pStyle w:val="Titre1"/>
              <w:numPr>
                <w:ilvl w:val="0"/>
                <w:numId w:val="0"/>
              </w:numPr>
              <w:rPr>
                <w:color w:val="0070C0"/>
                <w:sz w:val="24"/>
              </w:rPr>
            </w:pPr>
          </w:p>
        </w:tc>
      </w:tr>
      <w:tr w:rsidR="00F763FA" w:rsidTr="000830B4">
        <w:trPr>
          <w:trHeight w:val="973"/>
        </w:trPr>
        <w:tc>
          <w:tcPr>
            <w:tcW w:w="4888" w:type="dxa"/>
            <w:vAlign w:val="center"/>
          </w:tcPr>
          <w:p w:rsidR="00F763FA" w:rsidRPr="009B654A" w:rsidRDefault="00F763FA" w:rsidP="001734FA">
            <w:pPr>
              <w:pStyle w:val="Titre2"/>
            </w:pPr>
            <w:bookmarkStart w:id="11" w:name="_Toc263171144"/>
            <w:bookmarkStart w:id="12" w:name="_Toc263171233"/>
            <w:r w:rsidRPr="009B654A">
              <w:t>Intervenants internes</w:t>
            </w:r>
            <w:r w:rsidR="00126B01">
              <w:t xml:space="preserve"> au réseau</w:t>
            </w:r>
            <w:r w:rsidRPr="009B654A">
              <w:t xml:space="preserve"> :</w:t>
            </w:r>
            <w:bookmarkEnd w:id="11"/>
            <w:bookmarkEnd w:id="12"/>
          </w:p>
        </w:tc>
        <w:tc>
          <w:tcPr>
            <w:tcW w:w="4889" w:type="dxa"/>
            <w:vAlign w:val="center"/>
          </w:tcPr>
          <w:p w:rsidR="009B654A" w:rsidRPr="009B654A" w:rsidRDefault="009B654A" w:rsidP="000830B4">
            <w:pPr>
              <w:rPr>
                <w:rFonts w:ascii="Arial" w:hAnsi="Arial"/>
                <w:b/>
                <w:kern w:val="1"/>
                <w:sz w:val="24"/>
              </w:rPr>
            </w:pPr>
          </w:p>
        </w:tc>
      </w:tr>
      <w:tr w:rsidR="00F763FA" w:rsidTr="000830B4">
        <w:trPr>
          <w:trHeight w:val="911"/>
        </w:trPr>
        <w:tc>
          <w:tcPr>
            <w:tcW w:w="4888" w:type="dxa"/>
            <w:vAlign w:val="center"/>
          </w:tcPr>
          <w:p w:rsidR="00F763FA" w:rsidRDefault="00F763FA" w:rsidP="001734FA">
            <w:pPr>
              <w:pStyle w:val="Titre2"/>
            </w:pPr>
            <w:bookmarkStart w:id="13" w:name="_Toc263171145"/>
            <w:bookmarkStart w:id="14" w:name="_Toc263171234"/>
            <w:r>
              <w:t>Intervenants externes</w:t>
            </w:r>
            <w:r w:rsidR="00126B01">
              <w:t xml:space="preserve"> au réseau</w:t>
            </w:r>
            <w:r>
              <w:t xml:space="preserve"> :</w:t>
            </w:r>
            <w:bookmarkEnd w:id="13"/>
            <w:bookmarkEnd w:id="14"/>
          </w:p>
        </w:tc>
        <w:tc>
          <w:tcPr>
            <w:tcW w:w="4889" w:type="dxa"/>
            <w:vAlign w:val="center"/>
          </w:tcPr>
          <w:p w:rsidR="00694A95" w:rsidRPr="00820CF2" w:rsidRDefault="00694A95" w:rsidP="000830B4">
            <w:pPr>
              <w:pStyle w:val="Titre1"/>
              <w:numPr>
                <w:ilvl w:val="0"/>
                <w:numId w:val="0"/>
              </w:numPr>
              <w:rPr>
                <w:color w:val="0070C0"/>
                <w:sz w:val="24"/>
              </w:rPr>
            </w:pPr>
          </w:p>
        </w:tc>
      </w:tr>
    </w:tbl>
    <w:p w:rsidR="004B0E2B" w:rsidRDefault="004B0E2B">
      <w:pPr>
        <w:tabs>
          <w:tab w:val="left" w:pos="0"/>
        </w:tabs>
        <w:jc w:val="center"/>
      </w:pPr>
    </w:p>
    <w:p w:rsidR="004B0E2B" w:rsidRDefault="004B0E2B">
      <w:pPr>
        <w:tabs>
          <w:tab w:val="left" w:pos="0"/>
        </w:tabs>
        <w:jc w:val="center"/>
      </w:pPr>
    </w:p>
    <w:p w:rsidR="004B0E2B" w:rsidRDefault="004B0E2B">
      <w:pPr>
        <w:tabs>
          <w:tab w:val="left" w:pos="0"/>
        </w:tabs>
        <w:jc w:val="center"/>
      </w:pPr>
    </w:p>
    <w:p w:rsidR="004B0E2B" w:rsidRDefault="004B0E2B">
      <w:pPr>
        <w:tabs>
          <w:tab w:val="left" w:pos="0"/>
        </w:tabs>
        <w:jc w:val="center"/>
      </w:pPr>
    </w:p>
    <w:p w:rsidR="004B0E2B" w:rsidRDefault="00572FFB" w:rsidP="001734FA">
      <w:pPr>
        <w:pStyle w:val="Titre2"/>
        <w:jc w:val="center"/>
      </w:pPr>
      <w:bookmarkStart w:id="15" w:name="_Toc263171146"/>
      <w:bookmarkStart w:id="16" w:name="_Toc263171235"/>
      <w:r>
        <w:t xml:space="preserve">Version </w:t>
      </w:r>
      <w:r w:rsidR="0038490D">
        <w:t xml:space="preserve">de </w:t>
      </w:r>
      <w:r w:rsidR="004F54EA">
        <w:t>novembre</w:t>
      </w:r>
      <w:r w:rsidR="001734FA">
        <w:t xml:space="preserve"> </w:t>
      </w:r>
      <w:r>
        <w:t>2010</w:t>
      </w:r>
      <w:bookmarkEnd w:id="15"/>
      <w:bookmarkEnd w:id="16"/>
    </w:p>
    <w:p w:rsidR="004B0E2B" w:rsidRDefault="004B0E2B" w:rsidP="00A34F54">
      <w:pPr>
        <w:pStyle w:val="Titre1"/>
        <w:numPr>
          <w:ilvl w:val="0"/>
          <w:numId w:val="0"/>
        </w:numPr>
        <w:jc w:val="center"/>
      </w:pPr>
    </w:p>
    <w:p w:rsidR="00A34F54" w:rsidRDefault="00A34F54" w:rsidP="00A34F54"/>
    <w:p w:rsidR="00A34F54" w:rsidRDefault="00A34F54" w:rsidP="00A34F54"/>
    <w:p w:rsidR="00A34F54" w:rsidRDefault="00A34F54" w:rsidP="00A34F54"/>
    <w:p w:rsidR="00A34F54" w:rsidRDefault="00A34F54" w:rsidP="00A34F54"/>
    <w:p w:rsidR="00A34F54" w:rsidRDefault="00A34F54" w:rsidP="00A34F54"/>
    <w:p w:rsidR="00A34F54" w:rsidRPr="00A34F54" w:rsidRDefault="00A34F54" w:rsidP="00A34F54">
      <w:pPr>
        <w:jc w:val="center"/>
        <w:rPr>
          <w:b/>
          <w:sz w:val="32"/>
        </w:rPr>
      </w:pPr>
      <w:r w:rsidRPr="00A34F54">
        <w:rPr>
          <w:b/>
          <w:sz w:val="32"/>
        </w:rPr>
        <w:t>SOMMAIRE</w:t>
      </w:r>
    </w:p>
    <w:p w:rsidR="00A34F54" w:rsidRDefault="00A34F54" w:rsidP="00A34F54"/>
    <w:p w:rsidR="00396CD0" w:rsidRDefault="001734FA">
      <w:pPr>
        <w:pStyle w:val="TM1"/>
        <w:tabs>
          <w:tab w:val="right" w:pos="10196"/>
        </w:tabs>
        <w:rPr>
          <w:rFonts w:ascii="Calibri" w:hAnsi="Calibri"/>
          <w:b w:val="0"/>
          <w:bCs w:val="0"/>
          <w:caps w:val="0"/>
          <w:noProof/>
          <w:sz w:val="22"/>
          <w:szCs w:val="22"/>
          <w:lang w:eastAsia="fr-FR"/>
        </w:rPr>
      </w:pPr>
      <w:r>
        <w:fldChar w:fldCharType="begin"/>
      </w:r>
      <w:r>
        <w:instrText xml:space="preserve"> TOC \o "1-1" \h \z \u </w:instrText>
      </w:r>
      <w:r>
        <w:fldChar w:fldCharType="separate"/>
      </w:r>
      <w:hyperlink w:anchor="_Toc263174159" w:history="1">
        <w:r w:rsidR="00396CD0" w:rsidRPr="00AA3E3D">
          <w:rPr>
            <w:rStyle w:val="Lienhypertexte"/>
            <w:noProof/>
          </w:rPr>
          <w:t>Modalités de mise en place</w:t>
        </w:r>
        <w:r w:rsidR="00396CD0">
          <w:rPr>
            <w:noProof/>
            <w:webHidden/>
          </w:rPr>
          <w:tab/>
        </w:r>
        <w:r w:rsidR="00396CD0">
          <w:rPr>
            <w:noProof/>
            <w:webHidden/>
          </w:rPr>
          <w:fldChar w:fldCharType="begin"/>
        </w:r>
        <w:r w:rsidR="00396CD0">
          <w:rPr>
            <w:noProof/>
            <w:webHidden/>
          </w:rPr>
          <w:instrText xml:space="preserve"> PAGEREF _Toc263174159 \h </w:instrText>
        </w:r>
        <w:r w:rsidR="00396CD0">
          <w:rPr>
            <w:noProof/>
            <w:webHidden/>
          </w:rPr>
        </w:r>
        <w:r w:rsidR="00396CD0">
          <w:rPr>
            <w:noProof/>
            <w:webHidden/>
          </w:rPr>
          <w:fldChar w:fldCharType="separate"/>
        </w:r>
        <w:r w:rsidR="00B72490">
          <w:rPr>
            <w:noProof/>
            <w:webHidden/>
          </w:rPr>
          <w:t>3</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0" w:history="1">
        <w:r w:rsidR="00396CD0" w:rsidRPr="00AA3E3D">
          <w:rPr>
            <w:rStyle w:val="Lienhypertexte"/>
            <w:noProof/>
          </w:rPr>
          <w:t>Glossaire</w:t>
        </w:r>
        <w:r w:rsidR="00396CD0">
          <w:rPr>
            <w:noProof/>
            <w:webHidden/>
          </w:rPr>
          <w:tab/>
        </w:r>
        <w:r w:rsidR="00396CD0">
          <w:rPr>
            <w:noProof/>
            <w:webHidden/>
          </w:rPr>
          <w:fldChar w:fldCharType="begin"/>
        </w:r>
        <w:r w:rsidR="00396CD0">
          <w:rPr>
            <w:noProof/>
            <w:webHidden/>
          </w:rPr>
          <w:instrText xml:space="preserve"> PAGEREF _Toc263174160 \h </w:instrText>
        </w:r>
        <w:r w:rsidR="00396CD0">
          <w:rPr>
            <w:noProof/>
            <w:webHidden/>
          </w:rPr>
        </w:r>
        <w:r w:rsidR="00396CD0">
          <w:rPr>
            <w:noProof/>
            <w:webHidden/>
          </w:rPr>
          <w:fldChar w:fldCharType="separate"/>
        </w:r>
        <w:r w:rsidR="00B72490">
          <w:rPr>
            <w:noProof/>
            <w:webHidden/>
          </w:rPr>
          <w:t>5</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1" w:history="1">
        <w:r w:rsidR="00396CD0" w:rsidRPr="00AA3E3D">
          <w:rPr>
            <w:rStyle w:val="Lienhypertexte"/>
            <w:noProof/>
          </w:rPr>
          <w:t>Etape préliminaire : Contextualisation des termes utilisés</w:t>
        </w:r>
        <w:r w:rsidR="00396CD0">
          <w:rPr>
            <w:noProof/>
            <w:webHidden/>
          </w:rPr>
          <w:tab/>
        </w:r>
        <w:r w:rsidR="00396CD0">
          <w:rPr>
            <w:noProof/>
            <w:webHidden/>
          </w:rPr>
          <w:fldChar w:fldCharType="begin"/>
        </w:r>
        <w:r w:rsidR="00396CD0">
          <w:rPr>
            <w:noProof/>
            <w:webHidden/>
          </w:rPr>
          <w:instrText xml:space="preserve"> PAGEREF _Toc263174161 \h </w:instrText>
        </w:r>
        <w:r w:rsidR="00396CD0">
          <w:rPr>
            <w:noProof/>
            <w:webHidden/>
          </w:rPr>
        </w:r>
        <w:r w:rsidR="00396CD0">
          <w:rPr>
            <w:noProof/>
            <w:webHidden/>
          </w:rPr>
          <w:fldChar w:fldCharType="separate"/>
        </w:r>
        <w:r w:rsidR="00B72490">
          <w:rPr>
            <w:noProof/>
            <w:webHidden/>
          </w:rPr>
          <w:t>6</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2" w:history="1">
        <w:r w:rsidR="00396CD0" w:rsidRPr="00AA3E3D">
          <w:rPr>
            <w:rStyle w:val="Lienhypertexte"/>
            <w:noProof/>
          </w:rPr>
          <w:t>Section 1 : Objectifs et contexte de la surveillance</w:t>
        </w:r>
        <w:r w:rsidR="00396CD0">
          <w:rPr>
            <w:noProof/>
            <w:webHidden/>
          </w:rPr>
          <w:tab/>
        </w:r>
        <w:r w:rsidR="00396CD0">
          <w:rPr>
            <w:noProof/>
            <w:webHidden/>
          </w:rPr>
          <w:fldChar w:fldCharType="begin"/>
        </w:r>
        <w:r w:rsidR="00396CD0">
          <w:rPr>
            <w:noProof/>
            <w:webHidden/>
          </w:rPr>
          <w:instrText xml:space="preserve"> PAGEREF _Toc263174162 \h </w:instrText>
        </w:r>
        <w:r w:rsidR="00396CD0">
          <w:rPr>
            <w:noProof/>
            <w:webHidden/>
          </w:rPr>
        </w:r>
        <w:r w:rsidR="00396CD0">
          <w:rPr>
            <w:noProof/>
            <w:webHidden/>
          </w:rPr>
          <w:fldChar w:fldCharType="separate"/>
        </w:r>
        <w:r w:rsidR="00B72490">
          <w:rPr>
            <w:noProof/>
            <w:webHidden/>
          </w:rPr>
          <w:t>7</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3" w:history="1">
        <w:r w:rsidR="00396CD0" w:rsidRPr="00AA3E3D">
          <w:rPr>
            <w:rStyle w:val="Lienhypertexte"/>
            <w:noProof/>
          </w:rPr>
          <w:t>Section 2 : Organisation institutionnelle centrale</w:t>
        </w:r>
        <w:r w:rsidR="00396CD0">
          <w:rPr>
            <w:noProof/>
            <w:webHidden/>
          </w:rPr>
          <w:tab/>
        </w:r>
        <w:r w:rsidR="00396CD0">
          <w:rPr>
            <w:noProof/>
            <w:webHidden/>
          </w:rPr>
          <w:fldChar w:fldCharType="begin"/>
        </w:r>
        <w:r w:rsidR="00396CD0">
          <w:rPr>
            <w:noProof/>
            <w:webHidden/>
          </w:rPr>
          <w:instrText xml:space="preserve"> PAGEREF _Toc263174163 \h </w:instrText>
        </w:r>
        <w:r w:rsidR="00396CD0">
          <w:rPr>
            <w:noProof/>
            <w:webHidden/>
          </w:rPr>
        </w:r>
        <w:r w:rsidR="00396CD0">
          <w:rPr>
            <w:noProof/>
            <w:webHidden/>
          </w:rPr>
          <w:fldChar w:fldCharType="separate"/>
        </w:r>
        <w:r w:rsidR="00B72490">
          <w:rPr>
            <w:noProof/>
            <w:webHidden/>
          </w:rPr>
          <w:t>9</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4" w:history="1">
        <w:r w:rsidR="00396CD0" w:rsidRPr="00AA3E3D">
          <w:rPr>
            <w:rStyle w:val="Lienhypertexte"/>
            <w:noProof/>
          </w:rPr>
          <w:t>Section 3 : Organisation institutionnelle de terrain</w:t>
        </w:r>
        <w:r w:rsidR="00396CD0">
          <w:rPr>
            <w:noProof/>
            <w:webHidden/>
          </w:rPr>
          <w:tab/>
        </w:r>
        <w:r w:rsidR="00396CD0">
          <w:rPr>
            <w:noProof/>
            <w:webHidden/>
          </w:rPr>
          <w:fldChar w:fldCharType="begin"/>
        </w:r>
        <w:r w:rsidR="00396CD0">
          <w:rPr>
            <w:noProof/>
            <w:webHidden/>
          </w:rPr>
          <w:instrText xml:space="preserve"> PAGEREF _Toc263174164 \h </w:instrText>
        </w:r>
        <w:r w:rsidR="00396CD0">
          <w:rPr>
            <w:noProof/>
            <w:webHidden/>
          </w:rPr>
        </w:r>
        <w:r w:rsidR="00396CD0">
          <w:rPr>
            <w:noProof/>
            <w:webHidden/>
          </w:rPr>
          <w:fldChar w:fldCharType="separate"/>
        </w:r>
        <w:r w:rsidR="00B72490">
          <w:rPr>
            <w:noProof/>
            <w:webHidden/>
          </w:rPr>
          <w:t>14</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5" w:history="1">
        <w:r w:rsidR="00396CD0" w:rsidRPr="00AA3E3D">
          <w:rPr>
            <w:rStyle w:val="Lienhypertexte"/>
            <w:noProof/>
          </w:rPr>
          <w:t>Renseigner la grille de notation de la section 3Section 4 : Laboratoire de diagnostic et équipe mobile</w:t>
        </w:r>
        <w:r w:rsidR="00396CD0">
          <w:rPr>
            <w:noProof/>
            <w:webHidden/>
          </w:rPr>
          <w:tab/>
        </w:r>
        <w:r w:rsidR="00396CD0">
          <w:rPr>
            <w:noProof/>
            <w:webHidden/>
          </w:rPr>
          <w:fldChar w:fldCharType="begin"/>
        </w:r>
        <w:r w:rsidR="00396CD0">
          <w:rPr>
            <w:noProof/>
            <w:webHidden/>
          </w:rPr>
          <w:instrText xml:space="preserve"> PAGEREF _Toc263174165 \h </w:instrText>
        </w:r>
        <w:r w:rsidR="00396CD0">
          <w:rPr>
            <w:noProof/>
            <w:webHidden/>
          </w:rPr>
        </w:r>
        <w:r w:rsidR="00396CD0">
          <w:rPr>
            <w:noProof/>
            <w:webHidden/>
          </w:rPr>
          <w:fldChar w:fldCharType="separate"/>
        </w:r>
        <w:r w:rsidR="00B72490">
          <w:rPr>
            <w:noProof/>
            <w:webHidden/>
          </w:rPr>
          <w:t>18</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6" w:history="1">
        <w:r w:rsidR="00396CD0" w:rsidRPr="00AA3E3D">
          <w:rPr>
            <w:rStyle w:val="Lienhypertexte"/>
            <w:noProof/>
          </w:rPr>
          <w:t>Section 4 : Laboratoire de diagnostic et équipe mobile</w:t>
        </w:r>
        <w:r w:rsidR="00396CD0">
          <w:rPr>
            <w:noProof/>
            <w:webHidden/>
          </w:rPr>
          <w:tab/>
        </w:r>
        <w:r w:rsidR="00396CD0">
          <w:rPr>
            <w:noProof/>
            <w:webHidden/>
          </w:rPr>
          <w:fldChar w:fldCharType="begin"/>
        </w:r>
        <w:r w:rsidR="00396CD0">
          <w:rPr>
            <w:noProof/>
            <w:webHidden/>
          </w:rPr>
          <w:instrText xml:space="preserve"> PAGEREF _Toc263174166 \h </w:instrText>
        </w:r>
        <w:r w:rsidR="00396CD0">
          <w:rPr>
            <w:noProof/>
            <w:webHidden/>
          </w:rPr>
        </w:r>
        <w:r w:rsidR="00396CD0">
          <w:rPr>
            <w:noProof/>
            <w:webHidden/>
          </w:rPr>
          <w:fldChar w:fldCharType="separate"/>
        </w:r>
        <w:r w:rsidR="00B72490">
          <w:rPr>
            <w:noProof/>
            <w:webHidden/>
          </w:rPr>
          <w:t>19</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7" w:history="1">
        <w:r w:rsidR="00396CD0" w:rsidRPr="00AA3E3D">
          <w:rPr>
            <w:rStyle w:val="Lienhypertexte"/>
            <w:noProof/>
          </w:rPr>
          <w:t>Sections 5 et 6 : Outils et modalités de surveillance</w:t>
        </w:r>
        <w:r w:rsidR="00396CD0">
          <w:rPr>
            <w:noProof/>
            <w:webHidden/>
          </w:rPr>
          <w:tab/>
        </w:r>
        <w:r w:rsidR="00396CD0">
          <w:rPr>
            <w:noProof/>
            <w:webHidden/>
          </w:rPr>
          <w:fldChar w:fldCharType="begin"/>
        </w:r>
        <w:r w:rsidR="00396CD0">
          <w:rPr>
            <w:noProof/>
            <w:webHidden/>
          </w:rPr>
          <w:instrText xml:space="preserve"> PAGEREF _Toc263174167 \h </w:instrText>
        </w:r>
        <w:r w:rsidR="00396CD0">
          <w:rPr>
            <w:noProof/>
            <w:webHidden/>
          </w:rPr>
        </w:r>
        <w:r w:rsidR="00396CD0">
          <w:rPr>
            <w:noProof/>
            <w:webHidden/>
          </w:rPr>
          <w:fldChar w:fldCharType="separate"/>
        </w:r>
        <w:r w:rsidR="00B72490">
          <w:rPr>
            <w:noProof/>
            <w:webHidden/>
          </w:rPr>
          <w:t>26</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8" w:history="1">
        <w:r w:rsidR="00396CD0" w:rsidRPr="00AA3E3D">
          <w:rPr>
            <w:rStyle w:val="Lienhypertexte"/>
            <w:noProof/>
          </w:rPr>
          <w:t>Section 7 : Gestion des données</w:t>
        </w:r>
        <w:r w:rsidR="00396CD0">
          <w:rPr>
            <w:noProof/>
            <w:webHidden/>
          </w:rPr>
          <w:tab/>
        </w:r>
        <w:r w:rsidR="00396CD0">
          <w:rPr>
            <w:noProof/>
            <w:webHidden/>
          </w:rPr>
          <w:fldChar w:fldCharType="begin"/>
        </w:r>
        <w:r w:rsidR="00396CD0">
          <w:rPr>
            <w:noProof/>
            <w:webHidden/>
          </w:rPr>
          <w:instrText xml:space="preserve"> PAGEREF _Toc263174168 \h </w:instrText>
        </w:r>
        <w:r w:rsidR="00396CD0">
          <w:rPr>
            <w:noProof/>
            <w:webHidden/>
          </w:rPr>
        </w:r>
        <w:r w:rsidR="00396CD0">
          <w:rPr>
            <w:noProof/>
            <w:webHidden/>
          </w:rPr>
          <w:fldChar w:fldCharType="separate"/>
        </w:r>
        <w:r w:rsidR="00B72490">
          <w:rPr>
            <w:noProof/>
            <w:webHidden/>
          </w:rPr>
          <w:t>32</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69" w:history="1">
        <w:r w:rsidR="00396CD0" w:rsidRPr="00AA3E3D">
          <w:rPr>
            <w:rStyle w:val="Lienhypertexte"/>
            <w:noProof/>
          </w:rPr>
          <w:t>Section 8 : Formation</w:t>
        </w:r>
        <w:r w:rsidR="00396CD0">
          <w:rPr>
            <w:noProof/>
            <w:webHidden/>
          </w:rPr>
          <w:tab/>
        </w:r>
        <w:r w:rsidR="00396CD0">
          <w:rPr>
            <w:noProof/>
            <w:webHidden/>
          </w:rPr>
          <w:fldChar w:fldCharType="begin"/>
        </w:r>
        <w:r w:rsidR="00396CD0">
          <w:rPr>
            <w:noProof/>
            <w:webHidden/>
          </w:rPr>
          <w:instrText xml:space="preserve"> PAGEREF _Toc263174169 \h </w:instrText>
        </w:r>
        <w:r w:rsidR="00396CD0">
          <w:rPr>
            <w:noProof/>
            <w:webHidden/>
          </w:rPr>
        </w:r>
        <w:r w:rsidR="00396CD0">
          <w:rPr>
            <w:noProof/>
            <w:webHidden/>
          </w:rPr>
          <w:fldChar w:fldCharType="separate"/>
        </w:r>
        <w:r w:rsidR="00B72490">
          <w:rPr>
            <w:noProof/>
            <w:webHidden/>
          </w:rPr>
          <w:t>36</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70" w:history="1">
        <w:r w:rsidR="00396CD0" w:rsidRPr="00AA3E3D">
          <w:rPr>
            <w:rStyle w:val="Lienhypertexte"/>
            <w:noProof/>
          </w:rPr>
          <w:t>Section 9 : Communication</w:t>
        </w:r>
        <w:r w:rsidR="00396CD0">
          <w:rPr>
            <w:noProof/>
            <w:webHidden/>
          </w:rPr>
          <w:tab/>
        </w:r>
        <w:r w:rsidR="00396CD0">
          <w:rPr>
            <w:noProof/>
            <w:webHidden/>
          </w:rPr>
          <w:fldChar w:fldCharType="begin"/>
        </w:r>
        <w:r w:rsidR="00396CD0">
          <w:rPr>
            <w:noProof/>
            <w:webHidden/>
          </w:rPr>
          <w:instrText xml:space="preserve"> PAGEREF _Toc263174170 \h </w:instrText>
        </w:r>
        <w:r w:rsidR="00396CD0">
          <w:rPr>
            <w:noProof/>
            <w:webHidden/>
          </w:rPr>
        </w:r>
        <w:r w:rsidR="00396CD0">
          <w:rPr>
            <w:noProof/>
            <w:webHidden/>
          </w:rPr>
          <w:fldChar w:fldCharType="separate"/>
        </w:r>
        <w:r w:rsidR="00B72490">
          <w:rPr>
            <w:noProof/>
            <w:webHidden/>
          </w:rPr>
          <w:t>38</w:t>
        </w:r>
        <w:r w:rsidR="00396CD0">
          <w:rPr>
            <w:noProof/>
            <w:webHidden/>
          </w:rPr>
          <w:fldChar w:fldCharType="end"/>
        </w:r>
      </w:hyperlink>
    </w:p>
    <w:p w:rsidR="00396CD0" w:rsidRDefault="00490CF3">
      <w:pPr>
        <w:pStyle w:val="TM1"/>
        <w:tabs>
          <w:tab w:val="right" w:pos="10196"/>
        </w:tabs>
        <w:rPr>
          <w:rFonts w:ascii="Calibri" w:hAnsi="Calibri"/>
          <w:b w:val="0"/>
          <w:bCs w:val="0"/>
          <w:caps w:val="0"/>
          <w:noProof/>
          <w:sz w:val="22"/>
          <w:szCs w:val="22"/>
          <w:lang w:eastAsia="fr-FR"/>
        </w:rPr>
      </w:pPr>
      <w:hyperlink w:anchor="_Toc263174171" w:history="1">
        <w:r w:rsidR="00396CD0" w:rsidRPr="00AA3E3D">
          <w:rPr>
            <w:rStyle w:val="Lienhypertexte"/>
            <w:noProof/>
          </w:rPr>
          <w:t>Section 10 : Evaluation</w:t>
        </w:r>
        <w:r w:rsidR="00396CD0">
          <w:rPr>
            <w:noProof/>
            <w:webHidden/>
          </w:rPr>
          <w:tab/>
        </w:r>
        <w:r w:rsidR="00396CD0">
          <w:rPr>
            <w:noProof/>
            <w:webHidden/>
          </w:rPr>
          <w:fldChar w:fldCharType="begin"/>
        </w:r>
        <w:r w:rsidR="00396CD0">
          <w:rPr>
            <w:noProof/>
            <w:webHidden/>
          </w:rPr>
          <w:instrText xml:space="preserve"> PAGEREF _Toc263174171 \h </w:instrText>
        </w:r>
        <w:r w:rsidR="00396CD0">
          <w:rPr>
            <w:noProof/>
            <w:webHidden/>
          </w:rPr>
        </w:r>
        <w:r w:rsidR="00396CD0">
          <w:rPr>
            <w:noProof/>
            <w:webHidden/>
          </w:rPr>
          <w:fldChar w:fldCharType="separate"/>
        </w:r>
        <w:r w:rsidR="00B72490">
          <w:rPr>
            <w:noProof/>
            <w:webHidden/>
          </w:rPr>
          <w:t>42</w:t>
        </w:r>
        <w:r w:rsidR="00396CD0">
          <w:rPr>
            <w:noProof/>
            <w:webHidden/>
          </w:rPr>
          <w:fldChar w:fldCharType="end"/>
        </w:r>
      </w:hyperlink>
    </w:p>
    <w:p w:rsidR="00A34F54" w:rsidRDefault="001734FA">
      <w:r>
        <w:fldChar w:fldCharType="end"/>
      </w:r>
    </w:p>
    <w:p w:rsidR="00A34F54" w:rsidRDefault="00A34F54"/>
    <w:p w:rsidR="00A34F54" w:rsidRDefault="00A34F54" w:rsidP="00A34F54"/>
    <w:p w:rsidR="00A34F54" w:rsidRDefault="00A34F54" w:rsidP="00A34F54"/>
    <w:p w:rsidR="00A34F54" w:rsidRDefault="00A34F54" w:rsidP="00A34F54"/>
    <w:p w:rsidR="00A34F54" w:rsidRDefault="00A34F54" w:rsidP="00A34F54"/>
    <w:p w:rsidR="00A34F54" w:rsidRPr="00A34F54" w:rsidRDefault="00A34F54" w:rsidP="00A34F54"/>
    <w:p w:rsidR="004B0E2B" w:rsidRDefault="004B0E2B"/>
    <w:p w:rsidR="004B0E2B" w:rsidRDefault="004B0E2B"/>
    <w:p w:rsidR="004B0E2B" w:rsidRDefault="004B0E2B"/>
    <w:p w:rsidR="004706F1" w:rsidRDefault="004706F1" w:rsidP="004706F1">
      <w:pPr>
        <w:pStyle w:val="Titre1"/>
        <w:pageBreakBefore/>
        <w:numPr>
          <w:ilvl w:val="0"/>
          <w:numId w:val="2"/>
        </w:numPr>
        <w:tabs>
          <w:tab w:val="left" w:pos="0"/>
        </w:tabs>
        <w:jc w:val="center"/>
      </w:pPr>
      <w:bookmarkStart w:id="17" w:name="_Toc263171147"/>
      <w:bookmarkStart w:id="18" w:name="_Toc263171236"/>
      <w:bookmarkStart w:id="19" w:name="_Toc263174159"/>
      <w:r>
        <w:lastRenderedPageBreak/>
        <w:t>Modalités de mise en place</w:t>
      </w:r>
      <w:bookmarkEnd w:id="17"/>
      <w:bookmarkEnd w:id="18"/>
      <w:bookmarkEnd w:id="19"/>
    </w:p>
    <w:p w:rsidR="004706F1" w:rsidRDefault="004706F1" w:rsidP="004706F1">
      <w:pPr>
        <w:pStyle w:val="Titre2"/>
        <w:numPr>
          <w:ilvl w:val="1"/>
          <w:numId w:val="2"/>
        </w:numPr>
        <w:tabs>
          <w:tab w:val="left" w:pos="0"/>
        </w:tabs>
      </w:pPr>
      <w:bookmarkStart w:id="20" w:name="_Toc263171148"/>
      <w:bookmarkStart w:id="21" w:name="_Toc263171237"/>
      <w:r>
        <w:t>Objectifs</w:t>
      </w:r>
      <w:bookmarkEnd w:id="20"/>
      <w:bookmarkEnd w:id="21"/>
    </w:p>
    <w:p w:rsidR="004706F1" w:rsidRDefault="004706F1" w:rsidP="004706F1">
      <w:pPr>
        <w:pStyle w:val="En-tte"/>
        <w:tabs>
          <w:tab w:val="left" w:pos="708"/>
        </w:tabs>
        <w:jc w:val="both"/>
        <w:rPr>
          <w:rFonts w:ascii="Arial" w:hAnsi="Arial"/>
          <w:sz w:val="20"/>
        </w:rPr>
      </w:pPr>
      <w:r>
        <w:rPr>
          <w:rFonts w:ascii="Arial" w:hAnsi="Arial"/>
          <w:sz w:val="20"/>
        </w:rPr>
        <w:t>Ce questionnaire a été développé pour réaliser une analyse approfondie du fonctionnement et de la qualité d'un dispositif de surveillance épidémiologique.</w:t>
      </w:r>
    </w:p>
    <w:p w:rsidR="004706F1" w:rsidRDefault="004706F1" w:rsidP="004706F1">
      <w:pPr>
        <w:pStyle w:val="En-tte"/>
        <w:tabs>
          <w:tab w:val="left" w:pos="708"/>
        </w:tabs>
        <w:jc w:val="both"/>
        <w:rPr>
          <w:rFonts w:ascii="Arial" w:hAnsi="Arial"/>
          <w:sz w:val="20"/>
        </w:rPr>
      </w:pPr>
      <w:r>
        <w:rPr>
          <w:rFonts w:ascii="Arial" w:hAnsi="Arial"/>
          <w:sz w:val="20"/>
        </w:rPr>
        <w:t>La majorité des dispositifs de surveillance épidémiologique ont des méthodes d'organisation communes, et il est apparu approprié de développer un questionnaire qui pourrait être utilisé de manière similaire dans la plupart des situations de surveillance épidémiologique (réseau local, régional, national, qu’il soit spécifique à un danger ou orienté sur un groupe de danger, qu’il soit autonome ou intégré).</w:t>
      </w:r>
    </w:p>
    <w:p w:rsidR="004706F1" w:rsidRDefault="004706F1" w:rsidP="004706F1">
      <w:pPr>
        <w:pStyle w:val="Titre2"/>
        <w:numPr>
          <w:ilvl w:val="1"/>
          <w:numId w:val="2"/>
        </w:numPr>
        <w:tabs>
          <w:tab w:val="left" w:pos="0"/>
        </w:tabs>
      </w:pPr>
      <w:bookmarkStart w:id="22" w:name="_Toc263171149"/>
      <w:bookmarkStart w:id="23" w:name="_Toc263171238"/>
      <w:r>
        <w:t>Organisation du document</w:t>
      </w:r>
      <w:bookmarkEnd w:id="22"/>
      <w:bookmarkEnd w:id="23"/>
    </w:p>
    <w:p w:rsidR="004706F1" w:rsidRDefault="004706F1" w:rsidP="004706F1">
      <w:pPr>
        <w:pStyle w:val="En-tte"/>
        <w:tabs>
          <w:tab w:val="left" w:pos="708"/>
        </w:tabs>
        <w:jc w:val="both"/>
        <w:rPr>
          <w:rFonts w:ascii="Arial" w:hAnsi="Arial"/>
          <w:sz w:val="20"/>
        </w:rPr>
      </w:pPr>
    </w:p>
    <w:p w:rsidR="00DA4BD6" w:rsidRDefault="00DA4BD6" w:rsidP="004706F1">
      <w:pPr>
        <w:pStyle w:val="En-tte"/>
        <w:tabs>
          <w:tab w:val="left" w:pos="708"/>
        </w:tabs>
        <w:jc w:val="both"/>
        <w:rPr>
          <w:rFonts w:ascii="Arial" w:hAnsi="Arial"/>
          <w:sz w:val="20"/>
        </w:rPr>
      </w:pPr>
      <w:r>
        <w:rPr>
          <w:rFonts w:ascii="Arial" w:hAnsi="Arial"/>
          <w:sz w:val="20"/>
        </w:rPr>
        <w:t>OASIS est fondé sur un questionnaire détaillé permettant de collecter toutes les informations nécessaires à une description précise du fonctionnement et des résultats opérationnels du dispositif de surveillance. Ce questionnaire est divisé en en dix sections qui approfondissent chacune un compartiment ou un ensemble d’activités du dispositif de surveillance.</w:t>
      </w:r>
    </w:p>
    <w:p w:rsidR="00DA4BD6" w:rsidRDefault="00DA4BD6" w:rsidP="004706F1">
      <w:pPr>
        <w:pStyle w:val="En-tte"/>
        <w:tabs>
          <w:tab w:val="left" w:pos="708"/>
        </w:tabs>
        <w:jc w:val="both"/>
        <w:rPr>
          <w:rFonts w:ascii="Arial" w:hAnsi="Arial"/>
          <w:sz w:val="20"/>
        </w:rPr>
      </w:pPr>
      <w:r>
        <w:rPr>
          <w:rFonts w:ascii="Arial" w:hAnsi="Arial"/>
          <w:sz w:val="20"/>
        </w:rPr>
        <w:t>Au terme de chaque section, les informations collectées font l’objet d’une synthèse par l’intermédiaire d’une liste de critères qui font chacun l’objet d’une notation de 0 à 3 en fonction du degré de satisfaction mis en évidence pour chacun d’eux dans le dispositif investigué. La notation s’appuie sur un guide de notation qu’il est indispensable de consulter pour affecter la note la plus appropriée à chacun des critères. Lorsqu’un critère n’est pas pertinent pour le dispositif considéré, il est déclaré « sans objet » (et codifié « SO ») et ne fait pas l’objet d’une notation.</w:t>
      </w:r>
    </w:p>
    <w:p w:rsidR="00DA4BD6" w:rsidRDefault="00905FAC" w:rsidP="004706F1">
      <w:pPr>
        <w:pStyle w:val="En-tte"/>
        <w:tabs>
          <w:tab w:val="left" w:pos="708"/>
        </w:tabs>
        <w:jc w:val="both"/>
        <w:rPr>
          <w:rFonts w:ascii="Arial" w:hAnsi="Arial"/>
          <w:sz w:val="20"/>
        </w:rPr>
      </w:pPr>
      <w:r>
        <w:rPr>
          <w:rFonts w:ascii="Arial" w:hAnsi="Arial"/>
          <w:sz w:val="20"/>
        </w:rPr>
        <w:t>Lorsque l’ensemble du questionnaire est rempli et toutes les notes attribuées, les résultats de l’évaluation sont exprimé sous trois formes complémentaires :</w:t>
      </w:r>
    </w:p>
    <w:p w:rsidR="00905FAC" w:rsidRDefault="00905FAC" w:rsidP="00905FAC">
      <w:pPr>
        <w:pStyle w:val="En-tte"/>
        <w:numPr>
          <w:ilvl w:val="0"/>
          <w:numId w:val="42"/>
        </w:numPr>
        <w:tabs>
          <w:tab w:val="left" w:pos="708"/>
        </w:tabs>
        <w:jc w:val="both"/>
        <w:rPr>
          <w:rFonts w:ascii="Arial" w:hAnsi="Arial"/>
          <w:sz w:val="20"/>
        </w:rPr>
      </w:pPr>
      <w:r w:rsidRPr="00905FAC">
        <w:rPr>
          <w:rFonts w:ascii="Arial" w:hAnsi="Arial"/>
          <w:sz w:val="20"/>
        </w:rPr>
        <w:t>Une visualisation du fonctionnem</w:t>
      </w:r>
      <w:r>
        <w:rPr>
          <w:rFonts w:ascii="Arial" w:hAnsi="Arial"/>
          <w:sz w:val="20"/>
        </w:rPr>
        <w:t>ent du dispositif au travers de dix graphiques en secteur</w:t>
      </w:r>
      <w:r w:rsidRPr="00905FAC">
        <w:rPr>
          <w:rFonts w:ascii="Arial" w:hAnsi="Arial"/>
          <w:sz w:val="20"/>
        </w:rPr>
        <w:t xml:space="preserve"> de synthèse des </w:t>
      </w:r>
      <w:r>
        <w:rPr>
          <w:rFonts w:ascii="Arial" w:hAnsi="Arial"/>
          <w:sz w:val="20"/>
        </w:rPr>
        <w:t>dix</w:t>
      </w:r>
      <w:r w:rsidRPr="00905FAC">
        <w:rPr>
          <w:rFonts w:ascii="Arial" w:hAnsi="Arial"/>
          <w:sz w:val="20"/>
        </w:rPr>
        <w:t xml:space="preserve"> sections du questionnaire</w:t>
      </w:r>
      <w:r>
        <w:rPr>
          <w:rFonts w:ascii="Arial" w:hAnsi="Arial"/>
          <w:sz w:val="20"/>
        </w:rPr>
        <w:t>. Chaque secteur représente, pour chaque section, la note obtenue par rapport à la note maximale attribuable pour la section. Cette présentation permet une représentation visuelle du niveau de satisfaction du fonctionnement du dispositif ;</w:t>
      </w:r>
    </w:p>
    <w:p w:rsidR="00905FAC" w:rsidRDefault="00905FAC" w:rsidP="00905FAC">
      <w:pPr>
        <w:pStyle w:val="En-tte"/>
        <w:numPr>
          <w:ilvl w:val="0"/>
          <w:numId w:val="42"/>
        </w:numPr>
        <w:tabs>
          <w:tab w:val="left" w:pos="708"/>
        </w:tabs>
        <w:jc w:val="both"/>
        <w:rPr>
          <w:rFonts w:ascii="Arial" w:hAnsi="Arial"/>
          <w:sz w:val="20"/>
        </w:rPr>
      </w:pPr>
      <w:r>
        <w:rPr>
          <w:rFonts w:ascii="Arial" w:hAnsi="Arial"/>
          <w:sz w:val="20"/>
        </w:rPr>
        <w:t xml:space="preserve">Une analyse quantitative des points critiques du fonctionnement du dispositif. Pour cela, les résultats de la notation des critères de synthèse des sections sont associés pour permettre la notation des points critiques tels qu’identifiés par la méthode d’évaluation des réseaux de surveillance épidémiologique développée par B. Dufour. Cette représentation </w:t>
      </w:r>
      <w:r w:rsidR="00645C22">
        <w:rPr>
          <w:rFonts w:ascii="Arial" w:hAnsi="Arial"/>
          <w:sz w:val="20"/>
        </w:rPr>
        <w:t xml:space="preserve">sous la forme d’un histogramme </w:t>
      </w:r>
      <w:r>
        <w:rPr>
          <w:rFonts w:ascii="Arial" w:hAnsi="Arial"/>
          <w:sz w:val="20"/>
        </w:rPr>
        <w:t>permet de visualiser les priorités d’amélioration du dispositif ;</w:t>
      </w:r>
    </w:p>
    <w:p w:rsidR="00905FAC" w:rsidRDefault="00905FAC" w:rsidP="00905FAC">
      <w:pPr>
        <w:pStyle w:val="En-tte"/>
        <w:numPr>
          <w:ilvl w:val="0"/>
          <w:numId w:val="42"/>
        </w:numPr>
        <w:tabs>
          <w:tab w:val="left" w:pos="708"/>
        </w:tabs>
        <w:jc w:val="both"/>
        <w:rPr>
          <w:rFonts w:ascii="Arial" w:hAnsi="Arial"/>
          <w:sz w:val="20"/>
        </w:rPr>
      </w:pPr>
      <w:r>
        <w:rPr>
          <w:rFonts w:ascii="Arial" w:hAnsi="Arial"/>
          <w:sz w:val="20"/>
        </w:rPr>
        <w:t>Une analyse des critères de qualité du dispositif tels que définis par les CDC et l’OMS pour évaluer la qualité d’un dispositif de surveillance.</w:t>
      </w:r>
      <w:r w:rsidR="00645C22">
        <w:rPr>
          <w:rFonts w:ascii="Arial" w:hAnsi="Arial"/>
          <w:sz w:val="20"/>
        </w:rPr>
        <w:t xml:space="preserve"> Chaque critère qualité est noté en associant et pondérant, pour chacun, un certain nombre des critères de synthèse de chacune des sections. Une représentation au format « radar » avec un axe par critère qualité et la représentation de la note obtenue par rapport à la note maximale attribuable permet de visualiser facilement les points forts et les points faibles du dispositif.</w:t>
      </w:r>
    </w:p>
    <w:p w:rsidR="00645C22" w:rsidRDefault="00645C22" w:rsidP="00645C22">
      <w:pPr>
        <w:pStyle w:val="En-tte"/>
        <w:tabs>
          <w:tab w:val="left" w:pos="708"/>
        </w:tabs>
        <w:jc w:val="both"/>
        <w:rPr>
          <w:rFonts w:ascii="Arial" w:hAnsi="Arial"/>
          <w:sz w:val="20"/>
        </w:rPr>
      </w:pPr>
    </w:p>
    <w:p w:rsidR="00645C22" w:rsidRDefault="00645C22" w:rsidP="00645C22">
      <w:pPr>
        <w:pStyle w:val="En-tte"/>
        <w:tabs>
          <w:tab w:val="left" w:pos="708"/>
        </w:tabs>
        <w:jc w:val="both"/>
        <w:rPr>
          <w:rFonts w:ascii="Arial" w:hAnsi="Arial"/>
          <w:sz w:val="20"/>
        </w:rPr>
      </w:pPr>
      <w:r>
        <w:rPr>
          <w:rFonts w:ascii="Arial" w:hAnsi="Arial"/>
          <w:sz w:val="20"/>
        </w:rPr>
        <w:t>Ainsi, la notation des critères de synthèse à la fin de chaque section permet d’obtenir trois types de résultats complémentaires. L’intégration des notes dans un tableur de type « Excel » permet au notateur d’éditer automatiquement ces trois sorties.</w:t>
      </w:r>
    </w:p>
    <w:p w:rsidR="004706F1" w:rsidRDefault="004706F1" w:rsidP="00864A5F">
      <w:pPr>
        <w:pStyle w:val="Titre2"/>
        <w:numPr>
          <w:ilvl w:val="0"/>
          <w:numId w:val="0"/>
        </w:numPr>
      </w:pPr>
      <w:bookmarkStart w:id="24" w:name="_Toc263171150"/>
      <w:bookmarkStart w:id="25" w:name="_Toc263171239"/>
      <w:r>
        <w:t>Quand utiliser OASIS ?</w:t>
      </w:r>
      <w:bookmarkEnd w:id="24"/>
      <w:bookmarkEnd w:id="25"/>
    </w:p>
    <w:p w:rsidR="004706F1" w:rsidRDefault="004706F1" w:rsidP="004706F1">
      <w:pPr>
        <w:pStyle w:val="En-tte"/>
        <w:jc w:val="both"/>
        <w:rPr>
          <w:rFonts w:ascii="Arial" w:hAnsi="Arial"/>
          <w:sz w:val="20"/>
        </w:rPr>
      </w:pPr>
      <w:r>
        <w:rPr>
          <w:rFonts w:ascii="Arial" w:hAnsi="Arial"/>
          <w:sz w:val="20"/>
        </w:rPr>
        <w:t>OASIS est prévu pour être utilisé de manière participative avec les personnes responsable</w:t>
      </w:r>
      <w:r w:rsidR="00DA4BD6">
        <w:rPr>
          <w:rFonts w:ascii="Arial" w:hAnsi="Arial"/>
          <w:sz w:val="20"/>
        </w:rPr>
        <w:t>s</w:t>
      </w:r>
      <w:r>
        <w:rPr>
          <w:rFonts w:ascii="Arial" w:hAnsi="Arial"/>
          <w:sz w:val="20"/>
        </w:rPr>
        <w:t xml:space="preserve"> du dispositif étudié.</w:t>
      </w:r>
    </w:p>
    <w:p w:rsidR="004706F1" w:rsidRPr="00864A5F" w:rsidRDefault="004706F1" w:rsidP="004706F1">
      <w:pPr>
        <w:pStyle w:val="En-tte"/>
        <w:jc w:val="both"/>
      </w:pPr>
      <w:r>
        <w:rPr>
          <w:rFonts w:ascii="Arial" w:hAnsi="Arial"/>
          <w:sz w:val="20"/>
        </w:rPr>
        <w:t xml:space="preserve">Un premier travail de renseignement </w:t>
      </w:r>
      <w:r w:rsidR="00864A5F">
        <w:rPr>
          <w:rFonts w:ascii="Arial" w:hAnsi="Arial"/>
          <w:sz w:val="20"/>
        </w:rPr>
        <w:t>du questionnaire détaillé</w:t>
      </w:r>
      <w:r>
        <w:rPr>
          <w:rFonts w:ascii="Arial" w:hAnsi="Arial"/>
          <w:sz w:val="20"/>
        </w:rPr>
        <w:t xml:space="preserve"> peut être effectué directement par le responsable du dispositif, la </w:t>
      </w:r>
      <w:r w:rsidR="00864A5F">
        <w:rPr>
          <w:rFonts w:ascii="Arial" w:hAnsi="Arial"/>
          <w:sz w:val="20"/>
        </w:rPr>
        <w:t>notation des critères de synthèse des sections</w:t>
      </w:r>
      <w:r>
        <w:rPr>
          <w:rFonts w:ascii="Arial" w:hAnsi="Arial"/>
          <w:sz w:val="20"/>
        </w:rPr>
        <w:t xml:space="preserve"> ainsi </w:t>
      </w:r>
      <w:r w:rsidR="00864A5F">
        <w:rPr>
          <w:rFonts w:ascii="Arial" w:hAnsi="Arial"/>
          <w:sz w:val="20"/>
        </w:rPr>
        <w:t>que l’édition des</w:t>
      </w:r>
      <w:r>
        <w:rPr>
          <w:rFonts w:ascii="Arial" w:hAnsi="Arial"/>
          <w:sz w:val="20"/>
        </w:rPr>
        <w:t xml:space="preserve"> </w:t>
      </w:r>
      <w:r w:rsidR="00864A5F">
        <w:rPr>
          <w:rFonts w:ascii="Arial" w:hAnsi="Arial"/>
          <w:sz w:val="20"/>
        </w:rPr>
        <w:t xml:space="preserve">trois représentations des résultats </w:t>
      </w:r>
      <w:r>
        <w:rPr>
          <w:rFonts w:ascii="Arial" w:hAnsi="Arial"/>
          <w:sz w:val="20"/>
        </w:rPr>
        <w:t>sont alors effectuées en collaboration avec une personne ayant approfondi le fonctionnement d’OASIS et extérieur au dispositif étudié.</w:t>
      </w:r>
      <w:r>
        <w:t xml:space="preserve"> </w:t>
      </w:r>
    </w:p>
    <w:p w:rsidR="004706F1" w:rsidRDefault="004706F1" w:rsidP="004706F1">
      <w:pPr>
        <w:pStyle w:val="Titre2"/>
        <w:numPr>
          <w:ilvl w:val="1"/>
          <w:numId w:val="2"/>
        </w:numPr>
        <w:tabs>
          <w:tab w:val="left" w:pos="0"/>
        </w:tabs>
      </w:pPr>
      <w:bookmarkStart w:id="26" w:name="_Toc263171151"/>
      <w:bookmarkStart w:id="27" w:name="_Toc263171240"/>
      <w:r>
        <w:t>Historique d’OASIS</w:t>
      </w:r>
      <w:bookmarkEnd w:id="26"/>
      <w:bookmarkEnd w:id="27"/>
    </w:p>
    <w:p w:rsidR="004706F1" w:rsidRDefault="004706F1" w:rsidP="004706F1">
      <w:pPr>
        <w:jc w:val="both"/>
        <w:rPr>
          <w:rFonts w:ascii="Arial" w:hAnsi="Arial"/>
        </w:rPr>
      </w:pPr>
      <w:r>
        <w:rPr>
          <w:rFonts w:ascii="Arial" w:hAnsi="Arial"/>
        </w:rPr>
        <w:t>Cet outil d'analyse de systèmes d’information (OASIS) est le résultat d'un travail mené en plusieurs étapes :</w:t>
      </w:r>
    </w:p>
    <w:p w:rsidR="004706F1" w:rsidRDefault="004706F1" w:rsidP="004706F1">
      <w:pPr>
        <w:jc w:val="both"/>
      </w:pPr>
      <w:r>
        <w:t xml:space="preserve"> </w:t>
      </w:r>
    </w:p>
    <w:p w:rsidR="004706F1" w:rsidRDefault="004706F1" w:rsidP="004706F1">
      <w:pPr>
        <w:numPr>
          <w:ilvl w:val="0"/>
          <w:numId w:val="3"/>
        </w:numPr>
        <w:jc w:val="both"/>
        <w:rPr>
          <w:rFonts w:ascii="Arial" w:hAnsi="Arial"/>
        </w:rPr>
      </w:pPr>
      <w:r>
        <w:rPr>
          <w:rFonts w:ascii="Arial" w:hAnsi="Arial"/>
        </w:rPr>
        <w:t>Un premier outil (appelé SNAT) a été développé par un groupe de 4 épidémiologistes dans le cadre d’un projet régional à la surveillance épidémiologique (Ca</w:t>
      </w:r>
      <w:r w:rsidR="00864A5F">
        <w:rPr>
          <w:rFonts w:ascii="Arial" w:hAnsi="Arial"/>
        </w:rPr>
        <w:t>raïbe, Océan indien et Maghreb) : P. Hendrikx, G. Gerbier, A. Maillard, S. Molia  ;</w:t>
      </w:r>
    </w:p>
    <w:p w:rsidR="004706F1" w:rsidRDefault="004706F1" w:rsidP="004706F1">
      <w:pPr>
        <w:numPr>
          <w:ilvl w:val="0"/>
          <w:numId w:val="3"/>
        </w:numPr>
        <w:jc w:val="both"/>
        <w:rPr>
          <w:rFonts w:ascii="Arial" w:hAnsi="Arial"/>
        </w:rPr>
      </w:pPr>
      <w:r>
        <w:rPr>
          <w:rFonts w:ascii="Arial" w:hAnsi="Arial"/>
        </w:rPr>
        <w:t>Ce document a ensuite été mis à jour et corrigé par le groupe d'épidémiologie de CaribVET en décembre 2007 (Caraïbe)</w:t>
      </w:r>
      <w:r w:rsidR="00864A5F">
        <w:rPr>
          <w:rFonts w:ascii="Arial" w:hAnsi="Arial"/>
        </w:rPr>
        <w:t xml:space="preserve"> : P. Hendrikx, T. Lefrançois, </w:t>
      </w:r>
      <w:r w:rsidR="00052420">
        <w:rPr>
          <w:rFonts w:ascii="Arial" w:hAnsi="Arial"/>
        </w:rPr>
        <w:t xml:space="preserve">S. Ahoussou, N. Ehrhardt, </w:t>
      </w:r>
      <w:r w:rsidR="00864A5F">
        <w:rPr>
          <w:rFonts w:ascii="Arial" w:hAnsi="Arial"/>
        </w:rPr>
        <w:t>L. Gomez</w:t>
      </w:r>
      <w:r w:rsidR="00052420">
        <w:rPr>
          <w:rFonts w:ascii="Arial" w:hAnsi="Arial"/>
        </w:rPr>
        <w:t xml:space="preserve">, M.I. Percedo Abreu, B. Sanford, K. Herbert-Hackshaw, S. Phanord, M. De Paz, L. Gouyet, J.F. Lopez Hernandez </w:t>
      </w:r>
      <w:r w:rsidR="00864A5F">
        <w:rPr>
          <w:rFonts w:ascii="Arial" w:hAnsi="Arial"/>
        </w:rPr>
        <w:t> ;</w:t>
      </w:r>
    </w:p>
    <w:p w:rsidR="004706F1" w:rsidRDefault="004706F1" w:rsidP="004706F1">
      <w:pPr>
        <w:numPr>
          <w:ilvl w:val="0"/>
          <w:numId w:val="3"/>
        </w:numPr>
        <w:jc w:val="both"/>
      </w:pPr>
      <w:r>
        <w:rPr>
          <w:rFonts w:ascii="Arial" w:hAnsi="Arial"/>
        </w:rPr>
        <w:t xml:space="preserve">Ce travail a ensuite été </w:t>
      </w:r>
      <w:r w:rsidR="00864A5F">
        <w:rPr>
          <w:rFonts w:ascii="Arial" w:hAnsi="Arial"/>
        </w:rPr>
        <w:t xml:space="preserve">repris par un groupe de travail de l’Afssa entre décembre 2009 et mai 2010 </w:t>
      </w:r>
      <w:r>
        <w:rPr>
          <w:rFonts w:ascii="Arial" w:hAnsi="Arial"/>
        </w:rPr>
        <w:t>pour arriver à sa forme actuelle</w:t>
      </w:r>
      <w:r w:rsidR="00052420">
        <w:rPr>
          <w:rFonts w:ascii="Arial" w:hAnsi="Arial"/>
        </w:rPr>
        <w:t xml:space="preserve"> : P. Hendrikx, B. Dufour, E. Gay, M. Chazel, </w:t>
      </w:r>
      <w:r w:rsidR="0038490D">
        <w:rPr>
          <w:rFonts w:ascii="Arial" w:hAnsi="Arial"/>
        </w:rPr>
        <w:t>F. Moutou, C. Richomme, F. Boué, R. Souillard, C. Danan, F. Gauchard.</w:t>
      </w:r>
    </w:p>
    <w:p w:rsidR="0038490D" w:rsidRDefault="0038490D" w:rsidP="004706F1">
      <w:pPr>
        <w:jc w:val="both"/>
        <w:rPr>
          <w:rFonts w:ascii="Arial" w:hAnsi="Arial"/>
        </w:rPr>
      </w:pPr>
    </w:p>
    <w:p w:rsidR="004706F1" w:rsidRPr="0053640C" w:rsidRDefault="004706F1" w:rsidP="004706F1">
      <w:pPr>
        <w:jc w:val="both"/>
        <w:rPr>
          <w:rFonts w:ascii="Arial" w:hAnsi="Arial" w:cs="Arial"/>
        </w:rPr>
      </w:pPr>
      <w:r w:rsidRPr="0053640C">
        <w:rPr>
          <w:rFonts w:ascii="Arial" w:hAnsi="Arial" w:cs="Arial"/>
        </w:rPr>
        <w:t xml:space="preserve">Nous tenons </w:t>
      </w:r>
      <w:r>
        <w:rPr>
          <w:rFonts w:ascii="Arial" w:hAnsi="Arial" w:cs="Arial"/>
        </w:rPr>
        <w:t>à remercier chaleureusement toutes les personnes qui ont contribué à ce travail depuis le début.</w:t>
      </w:r>
    </w:p>
    <w:p w:rsidR="004706F1" w:rsidRDefault="004706F1" w:rsidP="004706F1">
      <w:pPr>
        <w:pStyle w:val="En-tte"/>
        <w:jc w:val="both"/>
      </w:pPr>
    </w:p>
    <w:p w:rsidR="004706F1" w:rsidRDefault="004706F1" w:rsidP="004706F1">
      <w:pPr>
        <w:pStyle w:val="En-tte"/>
        <w:jc w:val="both"/>
      </w:pPr>
      <w:r>
        <w:br w:type="page"/>
      </w:r>
    </w:p>
    <w:p w:rsidR="00D33CC2" w:rsidRDefault="00D33CC2" w:rsidP="00D33CC2">
      <w:pPr>
        <w:pStyle w:val="Titre1"/>
        <w:jc w:val="center"/>
      </w:pPr>
      <w:bookmarkStart w:id="28" w:name="_Toc263174160"/>
      <w:bookmarkStart w:id="29" w:name="_Toc263171152"/>
      <w:bookmarkStart w:id="30" w:name="_Toc263171241"/>
      <w:r>
        <w:t>Glossaire</w:t>
      </w:r>
      <w:bookmarkEnd w:id="28"/>
    </w:p>
    <w:p w:rsidR="00D33CC2" w:rsidRDefault="00D33CC2" w:rsidP="00D33CC2">
      <w:pPr>
        <w:pStyle w:val="En-tte"/>
        <w:jc w:val="both"/>
      </w:pPr>
    </w:p>
    <w:p w:rsidR="00D33CC2" w:rsidRDefault="00D33CC2" w:rsidP="00D33CC2">
      <w:pPr>
        <w:pStyle w:val="En-tte"/>
        <w:jc w:val="both"/>
      </w:pPr>
      <w:r w:rsidRPr="00E260E4">
        <w:rPr>
          <w:b/>
        </w:rPr>
        <w:t>Comité de pilotage</w:t>
      </w:r>
      <w:r>
        <w:t> : Organe qui fixe les grandes orientations et les objectifs du réseau, il prend les décisions stratégiques. Il est composé des principaux décideurs des organisations qui prennent part à la surveillance.</w:t>
      </w:r>
    </w:p>
    <w:p w:rsidR="00D33CC2" w:rsidRDefault="00D33CC2" w:rsidP="00D33CC2">
      <w:pPr>
        <w:pStyle w:val="En-tte"/>
        <w:jc w:val="both"/>
      </w:pPr>
    </w:p>
    <w:p w:rsidR="00D33CC2" w:rsidRDefault="00D33CC2" w:rsidP="00D33CC2">
      <w:pPr>
        <w:pStyle w:val="En-tte"/>
        <w:jc w:val="both"/>
      </w:pPr>
      <w:r w:rsidRPr="00E260E4">
        <w:rPr>
          <w:b/>
        </w:rPr>
        <w:t>Comité scientifique et technique</w:t>
      </w:r>
      <w:r>
        <w:t> : regroupe les scientifiques et les techniciens en mesure de concevoir, d’élaborer et de critiquer les protocoles de surveillance à mettre en place en fonction des objectifs fixés. Il est l’outil d’appui</w:t>
      </w:r>
    </w:p>
    <w:p w:rsidR="00D33CC2" w:rsidRDefault="00D33CC2" w:rsidP="00D33CC2">
      <w:pPr>
        <w:pStyle w:val="En-tte"/>
        <w:jc w:val="both"/>
      </w:pPr>
      <w:r>
        <w:t>scientifique et technique de l’unité centrale.</w:t>
      </w:r>
      <w:r w:rsidR="004C7B32">
        <w:t xml:space="preserve"> Selon l’importance du dispositif de surveillance, le comité scientifique et technique peut ne faire qu’un avec l’unité centrale si celle-ci regroupe l’ensemble des compétences et de l’expertise nécessaire ou peut être parfois confondu avec le comité de pilotage pour les dispositifs de petite taille.</w:t>
      </w:r>
    </w:p>
    <w:p w:rsidR="00EE5314" w:rsidRDefault="00EE5314" w:rsidP="00D33CC2">
      <w:pPr>
        <w:pStyle w:val="En-tte"/>
        <w:jc w:val="both"/>
      </w:pPr>
    </w:p>
    <w:p w:rsidR="00D33CC2" w:rsidRDefault="00D33CC2" w:rsidP="00D33CC2">
      <w:pPr>
        <w:pStyle w:val="En-tte"/>
        <w:jc w:val="both"/>
      </w:pPr>
      <w:r w:rsidRPr="00E260E4">
        <w:rPr>
          <w:b/>
        </w:rPr>
        <w:t>Unité centrale</w:t>
      </w:r>
      <w:r>
        <w:t> : Regroupe les personnes responsables de la centralisation des données collectées, de leur analyse et de leur diffusion. Elle est chargée de coordonner les activités du réseau et d’animer le comité technique. C’est elle qui rend compte au comité de pilotage des résultats de la surveillance.</w:t>
      </w:r>
    </w:p>
    <w:p w:rsidR="00D33CC2" w:rsidRDefault="00D33CC2" w:rsidP="00D33CC2">
      <w:pPr>
        <w:pStyle w:val="En-tte"/>
        <w:jc w:val="both"/>
      </w:pPr>
    </w:p>
    <w:p w:rsidR="00D33CC2" w:rsidRDefault="00D33CC2" w:rsidP="00D33CC2">
      <w:pPr>
        <w:pStyle w:val="En-tte"/>
        <w:jc w:val="both"/>
      </w:pPr>
      <w:r w:rsidRPr="00E260E4">
        <w:rPr>
          <w:b/>
        </w:rPr>
        <w:t>Unités intermédiaires</w:t>
      </w:r>
      <w:r>
        <w:t> : Représentent l’échelon intermédiaire entre les collecteurs de données et l’unité centrale. Leur rôle est de coordonner les activités de terrain, ainsi que de valider et éventuellement corriger les données</w:t>
      </w:r>
    </w:p>
    <w:p w:rsidR="00D33CC2" w:rsidRDefault="00D33CC2" w:rsidP="00D33CC2">
      <w:pPr>
        <w:pStyle w:val="En-tte"/>
        <w:jc w:val="both"/>
      </w:pPr>
      <w:r>
        <w:t>collectées avant leur envoi à l’unité centrale.</w:t>
      </w:r>
      <w:r w:rsidR="004C7B32">
        <w:t xml:space="preserve"> Les unités intermédiaires ne sont pas toujours indispensables, cela dépend de la taille et de la nature du dispositif de surveillance.</w:t>
      </w:r>
    </w:p>
    <w:p w:rsidR="00D33CC2" w:rsidRDefault="00D33CC2" w:rsidP="00D33CC2">
      <w:pPr>
        <w:pStyle w:val="En-tte"/>
        <w:jc w:val="both"/>
      </w:pPr>
    </w:p>
    <w:p w:rsidR="00D33CC2" w:rsidRDefault="00D33CC2" w:rsidP="00D33CC2">
      <w:pPr>
        <w:pStyle w:val="En-tte"/>
        <w:jc w:val="both"/>
      </w:pPr>
      <w:r w:rsidRPr="00E77C4C">
        <w:rPr>
          <w:b/>
        </w:rPr>
        <w:t>Coordonnateur</w:t>
      </w:r>
      <w:r>
        <w:t> : Personne responsable de la coordination du dispositif de surveillance. Le coordonnateur ne réalise pas nécessairement l’animation du dispositif. Fonction pas toujours présente ni nécessaire.</w:t>
      </w:r>
    </w:p>
    <w:p w:rsidR="00D33CC2" w:rsidRDefault="00D33CC2" w:rsidP="00D33CC2">
      <w:pPr>
        <w:pStyle w:val="En-tte"/>
        <w:jc w:val="both"/>
      </w:pPr>
    </w:p>
    <w:p w:rsidR="00D33CC2" w:rsidRDefault="00D33CC2" w:rsidP="00D33CC2">
      <w:pPr>
        <w:pStyle w:val="En-tte"/>
        <w:jc w:val="both"/>
      </w:pPr>
      <w:r w:rsidRPr="00E77C4C">
        <w:rPr>
          <w:b/>
        </w:rPr>
        <w:t>Animateur</w:t>
      </w:r>
      <w:r>
        <w:t xml:space="preserve"> : Personne en charge de l’animation générale du dispositif de surveillance. Souvent à la tête de l’unité centrale, cette fonction est indispensable au bon fonctionnement du dispositif. </w:t>
      </w:r>
    </w:p>
    <w:p w:rsidR="00D33CC2" w:rsidRDefault="00D33CC2" w:rsidP="00D33CC2">
      <w:pPr>
        <w:pStyle w:val="En-tte"/>
        <w:jc w:val="both"/>
      </w:pPr>
    </w:p>
    <w:p w:rsidR="00D33CC2" w:rsidRDefault="00D33CC2" w:rsidP="00D33CC2">
      <w:pPr>
        <w:pStyle w:val="En-tte"/>
        <w:jc w:val="both"/>
      </w:pPr>
      <w:r w:rsidRPr="00E77C4C">
        <w:rPr>
          <w:b/>
        </w:rPr>
        <w:t>Collecteur</w:t>
      </w:r>
      <w:r w:rsidR="00EE5314">
        <w:rPr>
          <w:b/>
        </w:rPr>
        <w:t>s</w:t>
      </w:r>
      <w:r w:rsidRPr="00E77C4C">
        <w:rPr>
          <w:b/>
        </w:rPr>
        <w:t xml:space="preserve"> de données</w:t>
      </w:r>
      <w:r>
        <w:t> : Rassemblent les intervenants directs du réseau sur le terrain en charge de la détection des événements et de la collecte des données telles que définies dans le protocole de surveillance. Quelle que soit leur origine  (privés ou publics), ce sont avant tout des acteurs qui ont un contact régulier avec les sources de données.</w:t>
      </w:r>
    </w:p>
    <w:p w:rsidR="00D33CC2" w:rsidRDefault="00D33CC2" w:rsidP="00D33CC2">
      <w:pPr>
        <w:pStyle w:val="En-tte"/>
        <w:jc w:val="both"/>
      </w:pPr>
    </w:p>
    <w:p w:rsidR="00D33CC2" w:rsidRDefault="00D33CC2" w:rsidP="00D33CC2">
      <w:pPr>
        <w:pStyle w:val="En-tte"/>
        <w:jc w:val="both"/>
      </w:pPr>
      <w:r w:rsidRPr="00E77C4C">
        <w:rPr>
          <w:b/>
        </w:rPr>
        <w:t>Sources de données</w:t>
      </w:r>
      <w:r>
        <w:t> : Entités dans lesquelles sont localisées les données qui seront collectées (élevage pour une maladie animale, industrie agro-alimentaire pour un contaminant, etc.).</w:t>
      </w:r>
    </w:p>
    <w:p w:rsidR="00D33CC2" w:rsidRDefault="00D33CC2" w:rsidP="00D33CC2">
      <w:pPr>
        <w:pStyle w:val="En-tte"/>
        <w:jc w:val="both"/>
      </w:pPr>
    </w:p>
    <w:p w:rsidR="00D33CC2" w:rsidRDefault="00D33CC2" w:rsidP="00D33CC2">
      <w:pPr>
        <w:pStyle w:val="En-tte"/>
        <w:jc w:val="both"/>
      </w:pPr>
      <w:r w:rsidRPr="003A0E85">
        <w:rPr>
          <w:b/>
        </w:rPr>
        <w:t>Unité épidémiologique</w:t>
      </w:r>
      <w:r>
        <w:t xml:space="preserve"> : unité élémentaire ou groupe d’unités </w:t>
      </w:r>
      <w:r w:rsidR="00B80381">
        <w:t>élémentaires représentant la base pertinente pour le dénombrement d’un phénomène de santé (animal, troupeau, produit alimentaire, industrie agro-alimentaire, etc.).</w:t>
      </w:r>
    </w:p>
    <w:p w:rsidR="00D33CC2" w:rsidRDefault="00D33CC2" w:rsidP="00D33CC2">
      <w:pPr>
        <w:pStyle w:val="En-tte"/>
        <w:jc w:val="both"/>
      </w:pPr>
    </w:p>
    <w:p w:rsidR="00D33CC2" w:rsidRDefault="003A0E85" w:rsidP="00D33CC2">
      <w:pPr>
        <w:pStyle w:val="En-tte"/>
        <w:jc w:val="both"/>
      </w:pPr>
      <w:r w:rsidRPr="003A0E85">
        <w:rPr>
          <w:b/>
        </w:rPr>
        <w:t>Laboratoire central</w:t>
      </w:r>
      <w:r>
        <w:t> : Laboratoire de référence contrôlant la réalisation des analyses ou</w:t>
      </w:r>
      <w:r w:rsidR="00B8057F">
        <w:t>, dans certains cas très spécifiques,</w:t>
      </w:r>
      <w:r>
        <w:t xml:space="preserve"> laboratoire seul habilité à réaliser les analyses pour le compte du dispositif de surveillance.</w:t>
      </w:r>
    </w:p>
    <w:p w:rsidR="003A0E85" w:rsidRDefault="003A0E85" w:rsidP="00D33CC2">
      <w:pPr>
        <w:pStyle w:val="En-tte"/>
        <w:jc w:val="both"/>
      </w:pPr>
    </w:p>
    <w:p w:rsidR="003A0E85" w:rsidRDefault="003A0E85" w:rsidP="00D33CC2">
      <w:pPr>
        <w:pStyle w:val="En-tte"/>
        <w:jc w:val="both"/>
      </w:pPr>
      <w:r w:rsidRPr="008F4D47">
        <w:rPr>
          <w:b/>
        </w:rPr>
        <w:t>Laboratoire local</w:t>
      </w:r>
      <w:r>
        <w:t> : Laboratoire départemental ou laboratoire périphérique privé réalisant les analyses des prélèvements collectés dans le cadre du dispositif de surveillance dans une aire géographique donnée.</w:t>
      </w:r>
    </w:p>
    <w:p w:rsidR="00D33CC2" w:rsidRDefault="00D33CC2" w:rsidP="002523F0">
      <w:pPr>
        <w:pStyle w:val="Titre1"/>
        <w:jc w:val="center"/>
        <w:rPr>
          <w:color w:val="7030A0"/>
        </w:rPr>
      </w:pPr>
      <w:r>
        <w:rPr>
          <w:color w:val="7030A0"/>
        </w:rPr>
        <w:br w:type="page"/>
      </w:r>
    </w:p>
    <w:p w:rsidR="008825A6" w:rsidRPr="002523F0" w:rsidRDefault="008825A6" w:rsidP="002523F0">
      <w:pPr>
        <w:pStyle w:val="Titre1"/>
        <w:jc w:val="center"/>
        <w:rPr>
          <w:color w:val="7030A0"/>
        </w:rPr>
      </w:pPr>
      <w:bookmarkStart w:id="31" w:name="_Toc263174161"/>
      <w:r w:rsidRPr="002523F0">
        <w:rPr>
          <w:color w:val="7030A0"/>
        </w:rPr>
        <w:t>Etape préliminaire : Contextualisation des termes utilisés</w:t>
      </w:r>
      <w:bookmarkEnd w:id="29"/>
      <w:bookmarkEnd w:id="30"/>
      <w:bookmarkEnd w:id="31"/>
    </w:p>
    <w:p w:rsidR="004706F1" w:rsidRDefault="004706F1" w:rsidP="004706F1">
      <w:pPr>
        <w:pStyle w:val="En-tte"/>
        <w:jc w:val="both"/>
      </w:pPr>
    </w:p>
    <w:p w:rsidR="008825A6" w:rsidRDefault="008825A6" w:rsidP="004706F1">
      <w:pPr>
        <w:pStyle w:val="En-tte"/>
        <w:jc w:val="both"/>
      </w:pPr>
      <w:r w:rsidRPr="008825A6">
        <w:t xml:space="preserve">Un certain nombre de termes sont utilisés dans </w:t>
      </w:r>
      <w:r>
        <w:t>ce questionnaire, ses synthèses à la fin de chaque section et dans le</w:t>
      </w:r>
      <w:r w:rsidRPr="008825A6">
        <w:t xml:space="preserve"> guide de notation pour désigner les structures qui composent un dispositif de surveillance (par exemple comité de pilotage ou unités intermédiaires) ou des activités spécifiques (par exemple la supervision). </w:t>
      </w:r>
    </w:p>
    <w:p w:rsidR="008825A6" w:rsidRDefault="008825A6" w:rsidP="004706F1">
      <w:pPr>
        <w:pStyle w:val="En-tte"/>
        <w:jc w:val="both"/>
      </w:pPr>
      <w:r w:rsidRPr="008825A6">
        <w:t xml:space="preserve">Afin d’appliquer de manière appropriée les notes proposées, il convient tout d’abord d’adapter ces termes à ceux utilisés dans le dispositif analysé par la méthode OASIS. </w:t>
      </w:r>
    </w:p>
    <w:p w:rsidR="004706F1" w:rsidRDefault="008825A6" w:rsidP="004706F1">
      <w:pPr>
        <w:pStyle w:val="En-tte"/>
        <w:jc w:val="both"/>
      </w:pPr>
      <w:r>
        <w:t>Le tableau ci-dessous peut servir de guide, lors de la première discussion avec les responsables du dispositif analysé, pour mettre en relation les termes utilisés dans le questionnaire avec ceux utilisés dans le cadre du dispositif</w:t>
      </w:r>
      <w:r w:rsidRPr="008825A6">
        <w:t>.</w:t>
      </w:r>
    </w:p>
    <w:p w:rsidR="00254F2C" w:rsidRDefault="00254F2C" w:rsidP="004706F1">
      <w:pPr>
        <w:pStyle w:val="En-tte"/>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6308"/>
      </w:tblGrid>
      <w:tr w:rsidR="00254F2C" w:rsidRPr="006132E1" w:rsidTr="006132E1">
        <w:trPr>
          <w:trHeight w:val="548"/>
        </w:trPr>
        <w:tc>
          <w:tcPr>
            <w:tcW w:w="3936" w:type="dxa"/>
            <w:vAlign w:val="center"/>
          </w:tcPr>
          <w:p w:rsidR="00254F2C" w:rsidRPr="006132E1" w:rsidRDefault="00254F2C" w:rsidP="006132E1">
            <w:pPr>
              <w:pStyle w:val="En-tte"/>
              <w:jc w:val="center"/>
              <w:rPr>
                <w:b/>
                <w:color w:val="7030A0"/>
              </w:rPr>
            </w:pPr>
            <w:r w:rsidRPr="006132E1">
              <w:rPr>
                <w:b/>
                <w:color w:val="7030A0"/>
              </w:rPr>
              <w:t>Terme utilisé dans le questionnaire</w:t>
            </w:r>
          </w:p>
        </w:tc>
        <w:tc>
          <w:tcPr>
            <w:tcW w:w="6410" w:type="dxa"/>
            <w:vAlign w:val="center"/>
          </w:tcPr>
          <w:p w:rsidR="00254F2C" w:rsidRDefault="00D37307" w:rsidP="006132E1">
            <w:pPr>
              <w:pStyle w:val="En-tte"/>
              <w:jc w:val="center"/>
              <w:rPr>
                <w:b/>
                <w:color w:val="7030A0"/>
              </w:rPr>
            </w:pPr>
            <w:r w:rsidRPr="006132E1">
              <w:rPr>
                <w:b/>
                <w:color w:val="7030A0"/>
              </w:rPr>
              <w:t>Identification de la correspondance pour le dispositif analysé</w:t>
            </w:r>
          </w:p>
          <w:p w:rsidR="009E25E5" w:rsidRPr="006132E1" w:rsidRDefault="009E25E5" w:rsidP="009E25E5">
            <w:pPr>
              <w:pStyle w:val="En-tte"/>
              <w:jc w:val="center"/>
              <w:rPr>
                <w:b/>
                <w:color w:val="7030A0"/>
              </w:rPr>
            </w:pPr>
            <w:r>
              <w:rPr>
                <w:b/>
                <w:color w:val="7030A0"/>
              </w:rPr>
              <w:t>Ne pas indiquer les noms de personnes ou les organismes, mais le nom donné dans le dispositif analysé aux structures indiquée dans la colonne de gauche</w:t>
            </w:r>
          </w:p>
        </w:tc>
      </w:tr>
      <w:tr w:rsidR="00254F2C" w:rsidTr="006132E1">
        <w:tc>
          <w:tcPr>
            <w:tcW w:w="3936" w:type="dxa"/>
            <w:vAlign w:val="center"/>
          </w:tcPr>
          <w:p w:rsidR="00254F2C" w:rsidRDefault="00D37307" w:rsidP="00406DFA">
            <w:pPr>
              <w:pStyle w:val="En-tte"/>
            </w:pPr>
            <w:r>
              <w:t>Comité de pilotage</w:t>
            </w:r>
          </w:p>
        </w:tc>
        <w:tc>
          <w:tcPr>
            <w:tcW w:w="6410" w:type="dxa"/>
            <w:vAlign w:val="center"/>
          </w:tcPr>
          <w:p w:rsidR="00254F2C" w:rsidRDefault="00254F2C" w:rsidP="00406DFA">
            <w:pPr>
              <w:pStyle w:val="En-tte"/>
            </w:pPr>
          </w:p>
          <w:p w:rsidR="00406DFA" w:rsidRDefault="00406DFA" w:rsidP="00406DFA">
            <w:pPr>
              <w:pStyle w:val="En-tte"/>
            </w:pPr>
          </w:p>
        </w:tc>
      </w:tr>
      <w:tr w:rsidR="00254F2C" w:rsidTr="006132E1">
        <w:tc>
          <w:tcPr>
            <w:tcW w:w="3936" w:type="dxa"/>
            <w:vAlign w:val="center"/>
          </w:tcPr>
          <w:p w:rsidR="00D37307" w:rsidRDefault="00D37307" w:rsidP="00406DFA">
            <w:pPr>
              <w:pStyle w:val="En-tte"/>
            </w:pPr>
            <w:r>
              <w:t xml:space="preserve">Comité </w:t>
            </w:r>
            <w:r w:rsidR="00E260E4">
              <w:t xml:space="preserve">scientifique et </w:t>
            </w:r>
            <w:r>
              <w:t>technique</w:t>
            </w:r>
          </w:p>
        </w:tc>
        <w:tc>
          <w:tcPr>
            <w:tcW w:w="6410" w:type="dxa"/>
            <w:vAlign w:val="center"/>
          </w:tcPr>
          <w:p w:rsidR="00254F2C" w:rsidRDefault="00254F2C" w:rsidP="00406DFA">
            <w:pPr>
              <w:pStyle w:val="En-tte"/>
            </w:pPr>
          </w:p>
          <w:p w:rsidR="00406DFA" w:rsidRDefault="00406DFA" w:rsidP="00406DFA">
            <w:pPr>
              <w:pStyle w:val="En-tte"/>
            </w:pPr>
          </w:p>
        </w:tc>
      </w:tr>
      <w:tr w:rsidR="00F40C21" w:rsidTr="006132E1">
        <w:tc>
          <w:tcPr>
            <w:tcW w:w="3936" w:type="dxa"/>
            <w:vAlign w:val="center"/>
          </w:tcPr>
          <w:p w:rsidR="00F40C21" w:rsidRDefault="00F40C21" w:rsidP="00406DFA">
            <w:pPr>
              <w:pStyle w:val="En-tte"/>
            </w:pPr>
            <w:r>
              <w:t>Unité centrale</w:t>
            </w:r>
          </w:p>
        </w:tc>
        <w:tc>
          <w:tcPr>
            <w:tcW w:w="6410" w:type="dxa"/>
            <w:vAlign w:val="center"/>
          </w:tcPr>
          <w:p w:rsidR="00F40C21" w:rsidRDefault="00F40C21" w:rsidP="00406DFA">
            <w:pPr>
              <w:pStyle w:val="En-tte"/>
            </w:pPr>
          </w:p>
          <w:p w:rsidR="00F40C21" w:rsidRDefault="00F40C21" w:rsidP="00406DFA">
            <w:pPr>
              <w:pStyle w:val="En-tte"/>
            </w:pPr>
          </w:p>
        </w:tc>
      </w:tr>
      <w:tr w:rsidR="00254F2C" w:rsidTr="006132E1">
        <w:tc>
          <w:tcPr>
            <w:tcW w:w="3936" w:type="dxa"/>
            <w:vAlign w:val="center"/>
          </w:tcPr>
          <w:p w:rsidR="00254F2C" w:rsidRDefault="00D37307" w:rsidP="00406DFA">
            <w:pPr>
              <w:pStyle w:val="En-tte"/>
            </w:pPr>
            <w:r>
              <w:t>Unité intermédiaire</w:t>
            </w:r>
          </w:p>
        </w:tc>
        <w:tc>
          <w:tcPr>
            <w:tcW w:w="6410" w:type="dxa"/>
            <w:vAlign w:val="center"/>
          </w:tcPr>
          <w:p w:rsidR="00254F2C" w:rsidRDefault="00254F2C" w:rsidP="00406DFA">
            <w:pPr>
              <w:pStyle w:val="En-tte"/>
            </w:pPr>
          </w:p>
          <w:p w:rsidR="00406DFA" w:rsidRDefault="00406DFA" w:rsidP="00406DFA">
            <w:pPr>
              <w:pStyle w:val="En-tte"/>
            </w:pPr>
          </w:p>
        </w:tc>
      </w:tr>
      <w:tr w:rsidR="00F40C21" w:rsidTr="006132E1">
        <w:tc>
          <w:tcPr>
            <w:tcW w:w="3936" w:type="dxa"/>
            <w:vAlign w:val="center"/>
          </w:tcPr>
          <w:p w:rsidR="00F40C21" w:rsidRDefault="00F40C21" w:rsidP="00406DFA">
            <w:pPr>
              <w:pStyle w:val="En-tte"/>
            </w:pPr>
            <w:r>
              <w:t>Coord</w:t>
            </w:r>
            <w:r w:rsidR="003834F8">
              <w:t>on</w:t>
            </w:r>
            <w:r>
              <w:t>nateur</w:t>
            </w:r>
          </w:p>
        </w:tc>
        <w:tc>
          <w:tcPr>
            <w:tcW w:w="6410" w:type="dxa"/>
            <w:vAlign w:val="center"/>
          </w:tcPr>
          <w:p w:rsidR="00F40C21" w:rsidRDefault="00F40C21" w:rsidP="00406DFA">
            <w:pPr>
              <w:pStyle w:val="En-tte"/>
            </w:pPr>
          </w:p>
          <w:p w:rsidR="00F40C21" w:rsidRDefault="00F40C21" w:rsidP="00406DFA">
            <w:pPr>
              <w:pStyle w:val="En-tte"/>
            </w:pPr>
          </w:p>
        </w:tc>
      </w:tr>
      <w:tr w:rsidR="00F40C21" w:rsidTr="006132E1">
        <w:tc>
          <w:tcPr>
            <w:tcW w:w="3936" w:type="dxa"/>
            <w:vAlign w:val="center"/>
          </w:tcPr>
          <w:p w:rsidR="00F40C21" w:rsidRDefault="00F40C21" w:rsidP="00406DFA">
            <w:pPr>
              <w:pStyle w:val="En-tte"/>
            </w:pPr>
            <w:r>
              <w:t>Animateur</w:t>
            </w:r>
          </w:p>
        </w:tc>
        <w:tc>
          <w:tcPr>
            <w:tcW w:w="6410" w:type="dxa"/>
            <w:vAlign w:val="center"/>
          </w:tcPr>
          <w:p w:rsidR="00F40C21" w:rsidRDefault="00F40C21" w:rsidP="00406DFA">
            <w:pPr>
              <w:pStyle w:val="En-tte"/>
            </w:pPr>
          </w:p>
          <w:p w:rsidR="00F40C21" w:rsidRDefault="00F40C21" w:rsidP="00406DFA">
            <w:pPr>
              <w:pStyle w:val="En-tte"/>
            </w:pPr>
          </w:p>
        </w:tc>
      </w:tr>
      <w:tr w:rsidR="00254F2C" w:rsidTr="006132E1">
        <w:tc>
          <w:tcPr>
            <w:tcW w:w="3936" w:type="dxa"/>
            <w:vAlign w:val="center"/>
          </w:tcPr>
          <w:p w:rsidR="00254F2C" w:rsidRDefault="00847058" w:rsidP="00406DFA">
            <w:pPr>
              <w:pStyle w:val="En-tte"/>
            </w:pPr>
            <w:r>
              <w:t>Collecteur de données</w:t>
            </w:r>
          </w:p>
        </w:tc>
        <w:tc>
          <w:tcPr>
            <w:tcW w:w="6410" w:type="dxa"/>
            <w:vAlign w:val="center"/>
          </w:tcPr>
          <w:p w:rsidR="00254F2C" w:rsidRDefault="00254F2C" w:rsidP="00406DFA">
            <w:pPr>
              <w:pStyle w:val="En-tte"/>
            </w:pPr>
          </w:p>
          <w:p w:rsidR="00406DFA" w:rsidRDefault="00406DFA" w:rsidP="00406DFA">
            <w:pPr>
              <w:pStyle w:val="En-tte"/>
            </w:pPr>
          </w:p>
        </w:tc>
      </w:tr>
      <w:tr w:rsidR="00254F2C" w:rsidTr="006132E1">
        <w:tc>
          <w:tcPr>
            <w:tcW w:w="3936" w:type="dxa"/>
            <w:vAlign w:val="center"/>
          </w:tcPr>
          <w:p w:rsidR="00254F2C" w:rsidRDefault="00406DFA" w:rsidP="00406DFA">
            <w:pPr>
              <w:pStyle w:val="En-tte"/>
            </w:pPr>
            <w:r>
              <w:t>Source de données</w:t>
            </w:r>
          </w:p>
        </w:tc>
        <w:tc>
          <w:tcPr>
            <w:tcW w:w="6410" w:type="dxa"/>
            <w:vAlign w:val="center"/>
          </w:tcPr>
          <w:p w:rsidR="00254F2C" w:rsidRDefault="00254F2C" w:rsidP="00406DFA">
            <w:pPr>
              <w:pStyle w:val="En-tte"/>
            </w:pPr>
          </w:p>
          <w:p w:rsidR="00406DFA" w:rsidRDefault="00406DFA" w:rsidP="00406DFA">
            <w:pPr>
              <w:pStyle w:val="En-tte"/>
            </w:pPr>
          </w:p>
        </w:tc>
      </w:tr>
      <w:tr w:rsidR="00254F2C" w:rsidTr="006132E1">
        <w:tc>
          <w:tcPr>
            <w:tcW w:w="3936" w:type="dxa"/>
            <w:vAlign w:val="center"/>
          </w:tcPr>
          <w:p w:rsidR="00254F2C" w:rsidRDefault="00E260E4" w:rsidP="00406DFA">
            <w:pPr>
              <w:pStyle w:val="En-tte"/>
            </w:pPr>
            <w:r>
              <w:t>Unité épidémiologique</w:t>
            </w:r>
          </w:p>
        </w:tc>
        <w:tc>
          <w:tcPr>
            <w:tcW w:w="6410" w:type="dxa"/>
            <w:vAlign w:val="center"/>
          </w:tcPr>
          <w:p w:rsidR="00254F2C" w:rsidRDefault="00254F2C" w:rsidP="00406DFA">
            <w:pPr>
              <w:pStyle w:val="En-tte"/>
            </w:pPr>
          </w:p>
          <w:p w:rsidR="00406DFA" w:rsidRDefault="00406DFA" w:rsidP="00406DFA">
            <w:pPr>
              <w:pStyle w:val="En-tte"/>
            </w:pPr>
          </w:p>
        </w:tc>
      </w:tr>
      <w:tr w:rsidR="00254F2C" w:rsidTr="006132E1">
        <w:tc>
          <w:tcPr>
            <w:tcW w:w="3936" w:type="dxa"/>
            <w:vAlign w:val="center"/>
          </w:tcPr>
          <w:p w:rsidR="00254F2C" w:rsidRDefault="003A0E85" w:rsidP="00406DFA">
            <w:pPr>
              <w:pStyle w:val="En-tte"/>
            </w:pPr>
            <w:r>
              <w:t>Laboratoire central</w:t>
            </w:r>
          </w:p>
        </w:tc>
        <w:tc>
          <w:tcPr>
            <w:tcW w:w="6410" w:type="dxa"/>
            <w:vAlign w:val="center"/>
          </w:tcPr>
          <w:p w:rsidR="00254F2C" w:rsidRDefault="00254F2C" w:rsidP="00406DFA">
            <w:pPr>
              <w:pStyle w:val="En-tte"/>
            </w:pPr>
          </w:p>
          <w:p w:rsidR="00406DFA" w:rsidRDefault="00406DFA" w:rsidP="00406DFA">
            <w:pPr>
              <w:pStyle w:val="En-tte"/>
            </w:pPr>
          </w:p>
        </w:tc>
      </w:tr>
      <w:tr w:rsidR="00D65CB0" w:rsidTr="006132E1">
        <w:tc>
          <w:tcPr>
            <w:tcW w:w="3936" w:type="dxa"/>
            <w:vAlign w:val="center"/>
          </w:tcPr>
          <w:p w:rsidR="00D65CB0" w:rsidRDefault="00D65CB0" w:rsidP="00406DFA">
            <w:pPr>
              <w:pStyle w:val="En-tte"/>
            </w:pPr>
          </w:p>
          <w:p w:rsidR="00D65CB0" w:rsidRDefault="003A0E85" w:rsidP="00406DFA">
            <w:pPr>
              <w:pStyle w:val="En-tte"/>
            </w:pPr>
            <w:r>
              <w:t>Laboratoires locaux</w:t>
            </w:r>
          </w:p>
        </w:tc>
        <w:tc>
          <w:tcPr>
            <w:tcW w:w="6410" w:type="dxa"/>
            <w:vAlign w:val="center"/>
          </w:tcPr>
          <w:p w:rsidR="00D65CB0" w:rsidRDefault="00D65CB0" w:rsidP="00406DFA">
            <w:pPr>
              <w:pStyle w:val="En-tte"/>
            </w:pPr>
          </w:p>
        </w:tc>
      </w:tr>
      <w:tr w:rsidR="00D65CB0" w:rsidTr="006132E1">
        <w:tc>
          <w:tcPr>
            <w:tcW w:w="3936" w:type="dxa"/>
            <w:vAlign w:val="center"/>
          </w:tcPr>
          <w:p w:rsidR="00D65CB0" w:rsidRDefault="00D65CB0" w:rsidP="00406DFA">
            <w:pPr>
              <w:pStyle w:val="En-tte"/>
            </w:pPr>
          </w:p>
          <w:p w:rsidR="00D65CB0" w:rsidRDefault="00D65CB0" w:rsidP="00406DFA">
            <w:pPr>
              <w:pStyle w:val="En-tte"/>
            </w:pPr>
          </w:p>
        </w:tc>
        <w:tc>
          <w:tcPr>
            <w:tcW w:w="6410" w:type="dxa"/>
            <w:vAlign w:val="center"/>
          </w:tcPr>
          <w:p w:rsidR="00D65CB0" w:rsidRDefault="00D65CB0" w:rsidP="00406DFA">
            <w:pPr>
              <w:pStyle w:val="En-tte"/>
            </w:pPr>
          </w:p>
        </w:tc>
      </w:tr>
      <w:tr w:rsidR="00D65CB0" w:rsidTr="006132E1">
        <w:tc>
          <w:tcPr>
            <w:tcW w:w="3936" w:type="dxa"/>
            <w:vAlign w:val="center"/>
          </w:tcPr>
          <w:p w:rsidR="00D65CB0" w:rsidRDefault="00D65CB0" w:rsidP="00406DFA">
            <w:pPr>
              <w:pStyle w:val="En-tte"/>
            </w:pPr>
          </w:p>
          <w:p w:rsidR="00D65CB0" w:rsidRDefault="00D65CB0" w:rsidP="00406DFA">
            <w:pPr>
              <w:pStyle w:val="En-tte"/>
            </w:pPr>
          </w:p>
        </w:tc>
        <w:tc>
          <w:tcPr>
            <w:tcW w:w="6410" w:type="dxa"/>
            <w:vAlign w:val="center"/>
          </w:tcPr>
          <w:p w:rsidR="00D65CB0" w:rsidRDefault="00D65CB0" w:rsidP="00406DFA">
            <w:pPr>
              <w:pStyle w:val="En-tte"/>
            </w:pPr>
          </w:p>
        </w:tc>
      </w:tr>
      <w:tr w:rsidR="00D65CB0" w:rsidTr="006132E1">
        <w:tc>
          <w:tcPr>
            <w:tcW w:w="3936" w:type="dxa"/>
            <w:vAlign w:val="center"/>
          </w:tcPr>
          <w:p w:rsidR="00D65CB0" w:rsidRDefault="00D65CB0" w:rsidP="00406DFA">
            <w:pPr>
              <w:pStyle w:val="En-tte"/>
            </w:pPr>
          </w:p>
          <w:p w:rsidR="00D65CB0" w:rsidRDefault="00D65CB0" w:rsidP="00406DFA">
            <w:pPr>
              <w:pStyle w:val="En-tte"/>
            </w:pPr>
          </w:p>
        </w:tc>
        <w:tc>
          <w:tcPr>
            <w:tcW w:w="6410" w:type="dxa"/>
            <w:vAlign w:val="center"/>
          </w:tcPr>
          <w:p w:rsidR="00D65CB0" w:rsidRDefault="00D65CB0" w:rsidP="00406DFA">
            <w:pPr>
              <w:pStyle w:val="En-tte"/>
            </w:pPr>
          </w:p>
        </w:tc>
      </w:tr>
      <w:tr w:rsidR="00D65CB0" w:rsidTr="006132E1">
        <w:tc>
          <w:tcPr>
            <w:tcW w:w="3936" w:type="dxa"/>
            <w:vAlign w:val="center"/>
          </w:tcPr>
          <w:p w:rsidR="00D65CB0" w:rsidRDefault="00D65CB0" w:rsidP="00406DFA">
            <w:pPr>
              <w:pStyle w:val="En-tte"/>
            </w:pPr>
          </w:p>
          <w:p w:rsidR="00D65CB0" w:rsidRDefault="00D65CB0" w:rsidP="00406DFA">
            <w:pPr>
              <w:pStyle w:val="En-tte"/>
            </w:pPr>
          </w:p>
        </w:tc>
        <w:tc>
          <w:tcPr>
            <w:tcW w:w="6410" w:type="dxa"/>
            <w:vAlign w:val="center"/>
          </w:tcPr>
          <w:p w:rsidR="00D65CB0" w:rsidRDefault="00D65CB0" w:rsidP="00406DFA">
            <w:pPr>
              <w:pStyle w:val="En-tte"/>
            </w:pPr>
          </w:p>
        </w:tc>
      </w:tr>
    </w:tbl>
    <w:p w:rsidR="00254F2C" w:rsidRDefault="00254F2C" w:rsidP="004706F1">
      <w:pPr>
        <w:pStyle w:val="En-tte"/>
        <w:jc w:val="both"/>
      </w:pPr>
    </w:p>
    <w:p w:rsidR="004706F1" w:rsidRDefault="004706F1" w:rsidP="004706F1">
      <w:pPr>
        <w:pStyle w:val="En-tte"/>
        <w:jc w:val="both"/>
      </w:pPr>
    </w:p>
    <w:p w:rsidR="004706F1" w:rsidRDefault="004706F1" w:rsidP="004706F1">
      <w:pPr>
        <w:pStyle w:val="En-tte"/>
        <w:jc w:val="both"/>
      </w:pPr>
    </w:p>
    <w:p w:rsidR="004706F1" w:rsidRDefault="004706F1" w:rsidP="004706F1">
      <w:pPr>
        <w:pStyle w:val="En-tte"/>
        <w:jc w:val="both"/>
      </w:pPr>
    </w:p>
    <w:p w:rsidR="004706F1" w:rsidRDefault="004706F1" w:rsidP="004706F1">
      <w:pPr>
        <w:pStyle w:val="En-tte"/>
        <w:jc w:val="both"/>
      </w:pPr>
    </w:p>
    <w:p w:rsidR="004706F1" w:rsidRDefault="004706F1" w:rsidP="004706F1">
      <w:pPr>
        <w:pStyle w:val="En-tte"/>
        <w:jc w:val="both"/>
      </w:pPr>
    </w:p>
    <w:p w:rsidR="004706F1" w:rsidRDefault="004706F1" w:rsidP="004706F1">
      <w:pPr>
        <w:pStyle w:val="En-tte"/>
        <w:jc w:val="both"/>
      </w:pPr>
    </w:p>
    <w:p w:rsidR="004B0E2B" w:rsidRPr="002523F0" w:rsidRDefault="004B0E2B" w:rsidP="002523F0">
      <w:pPr>
        <w:pStyle w:val="Titre1"/>
        <w:jc w:val="center"/>
        <w:rPr>
          <w:color w:val="7030A0"/>
        </w:rPr>
      </w:pPr>
      <w:bookmarkStart w:id="32" w:name="_Section_1_:"/>
      <w:bookmarkStart w:id="33" w:name="_Toc263171153"/>
      <w:bookmarkStart w:id="34" w:name="_Toc263171242"/>
      <w:bookmarkStart w:id="35" w:name="_Toc263174162"/>
      <w:bookmarkEnd w:id="32"/>
      <w:r w:rsidRPr="002523F0">
        <w:rPr>
          <w:color w:val="7030A0"/>
        </w:rPr>
        <w:t>Section 1 : Objectifs et contexte de la surveillance</w:t>
      </w:r>
      <w:bookmarkEnd w:id="33"/>
      <w:bookmarkEnd w:id="34"/>
      <w:bookmarkEnd w:id="35"/>
    </w:p>
    <w:p w:rsidR="004B0E2B" w:rsidRDefault="004B0E2B">
      <w:pPr>
        <w:jc w:val="both"/>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4288"/>
        <w:gridCol w:w="5635"/>
      </w:tblGrid>
      <w:tr w:rsidR="001249C5" w:rsidRPr="0037471D" w:rsidTr="004A73D4">
        <w:trPr>
          <w:cantSplit/>
        </w:trPr>
        <w:tc>
          <w:tcPr>
            <w:tcW w:w="4288" w:type="dxa"/>
            <w:tcBorders>
              <w:top w:val="single" w:sz="2" w:space="0" w:color="BFBFBF"/>
              <w:left w:val="single" w:sz="2" w:space="0" w:color="BFBFBF"/>
              <w:bottom w:val="single" w:sz="12" w:space="0" w:color="7030A0"/>
            </w:tcBorders>
          </w:tcPr>
          <w:p w:rsidR="001249C5" w:rsidRPr="0037471D" w:rsidRDefault="001249C5" w:rsidP="001249C5">
            <w:pPr>
              <w:snapToGrid w:val="0"/>
              <w:jc w:val="both"/>
              <w:rPr>
                <w:i/>
                <w:color w:val="A6A6A6"/>
              </w:rPr>
            </w:pPr>
          </w:p>
        </w:tc>
        <w:tc>
          <w:tcPr>
            <w:tcW w:w="5635" w:type="dxa"/>
            <w:tcBorders>
              <w:top w:val="single" w:sz="2" w:space="0" w:color="BFBFBF"/>
              <w:bottom w:val="single" w:sz="12" w:space="0" w:color="7030A0"/>
              <w:right w:val="single" w:sz="2" w:space="0" w:color="BFBFBF"/>
            </w:tcBorders>
          </w:tcPr>
          <w:p w:rsidR="001249C5" w:rsidRPr="0037471D" w:rsidRDefault="001249C5" w:rsidP="001249C5">
            <w:pPr>
              <w:pStyle w:val="Contenudetableau"/>
              <w:snapToGrid w:val="0"/>
              <w:jc w:val="center"/>
              <w:rPr>
                <w:b/>
                <w:i/>
                <w:color w:val="A6A6A6"/>
              </w:rPr>
            </w:pPr>
            <w:r w:rsidRPr="0037471D">
              <w:rPr>
                <w:b/>
                <w:i/>
                <w:color w:val="A6A6A6"/>
              </w:rPr>
              <w:t>Commentaire/réponse</w:t>
            </w:r>
          </w:p>
        </w:tc>
      </w:tr>
      <w:tr w:rsidR="004B0E2B" w:rsidRPr="004A73D4" w:rsidTr="004A73D4">
        <w:trPr>
          <w:cantSplit/>
          <w:trHeight w:val="427"/>
        </w:trPr>
        <w:tc>
          <w:tcPr>
            <w:tcW w:w="9923" w:type="dxa"/>
            <w:gridSpan w:val="2"/>
            <w:tcBorders>
              <w:top w:val="single" w:sz="12" w:space="0" w:color="7030A0"/>
              <w:left w:val="single" w:sz="12" w:space="0" w:color="7030A0"/>
              <w:right w:val="single" w:sz="12" w:space="0" w:color="7030A0"/>
            </w:tcBorders>
            <w:shd w:val="clear" w:color="auto" w:fill="E6E6E6"/>
            <w:vAlign w:val="center"/>
          </w:tcPr>
          <w:p w:rsidR="004B0E2B" w:rsidRPr="004A73D4" w:rsidRDefault="004B0E2B" w:rsidP="005B2870">
            <w:pPr>
              <w:numPr>
                <w:ilvl w:val="0"/>
                <w:numId w:val="6"/>
              </w:numPr>
              <w:snapToGrid w:val="0"/>
              <w:ind w:left="371"/>
              <w:rPr>
                <w:rFonts w:ascii="Helvetica" w:hAnsi="Helvetica"/>
                <w:b/>
                <w:smallCaps/>
                <w:color w:val="7030A0"/>
              </w:rPr>
            </w:pPr>
            <w:r w:rsidRPr="004A73D4">
              <w:rPr>
                <w:rFonts w:ascii="Arial" w:hAnsi="Arial"/>
                <w:b/>
                <w:color w:val="7030A0"/>
              </w:rPr>
              <w:t xml:space="preserve"> </w:t>
            </w:r>
            <w:r w:rsidRPr="004A73D4">
              <w:rPr>
                <w:rFonts w:ascii="Helvetica" w:hAnsi="Helvetica"/>
                <w:b/>
                <w:smallCaps/>
                <w:color w:val="7030A0"/>
              </w:rPr>
              <w:t>O</w:t>
            </w:r>
            <w:r w:rsidR="00CC4D31" w:rsidRPr="004A73D4">
              <w:rPr>
                <w:rFonts w:ascii="Helvetica" w:hAnsi="Helvetica"/>
                <w:b/>
                <w:smallCaps/>
                <w:color w:val="7030A0"/>
              </w:rPr>
              <w:t>bjectifs du Dispositif de Surveillance</w:t>
            </w:r>
          </w:p>
        </w:tc>
      </w:tr>
      <w:tr w:rsidR="00F763FA" w:rsidRPr="00F31CDA" w:rsidTr="004A73D4">
        <w:trPr>
          <w:cantSplit/>
          <w:trHeight w:val="1287"/>
        </w:trPr>
        <w:tc>
          <w:tcPr>
            <w:tcW w:w="4288" w:type="dxa"/>
            <w:tcBorders>
              <w:left w:val="single" w:sz="12" w:space="0" w:color="7030A0"/>
              <w:bottom w:val="single" w:sz="2" w:space="0" w:color="BFBFBF"/>
              <w:right w:val="single" w:sz="2" w:space="0" w:color="BFBFBF"/>
            </w:tcBorders>
            <w:vAlign w:val="center"/>
          </w:tcPr>
          <w:p w:rsidR="00F763FA" w:rsidRPr="00F31CDA" w:rsidRDefault="00F763FA" w:rsidP="00473FE7">
            <w:pPr>
              <w:tabs>
                <w:tab w:val="left" w:pos="1459"/>
              </w:tabs>
              <w:snapToGrid w:val="0"/>
              <w:ind w:left="709" w:right="122"/>
              <w:jc w:val="right"/>
              <w:rPr>
                <w:rFonts w:ascii="Arial" w:hAnsi="Arial"/>
                <w:sz w:val="18"/>
                <w:szCs w:val="18"/>
              </w:rPr>
            </w:pPr>
            <w:r w:rsidRPr="00F31CDA">
              <w:rPr>
                <w:rFonts w:ascii="Arial" w:hAnsi="Arial"/>
                <w:sz w:val="18"/>
                <w:szCs w:val="18"/>
              </w:rPr>
              <w:t>Description des objectifs globaux du dispositif de surveillance</w:t>
            </w:r>
          </w:p>
        </w:tc>
        <w:tc>
          <w:tcPr>
            <w:tcW w:w="5635" w:type="dxa"/>
            <w:tcBorders>
              <w:left w:val="single" w:sz="2" w:space="0" w:color="BFBFBF"/>
              <w:bottom w:val="single" w:sz="2" w:space="0" w:color="BFBFBF"/>
              <w:right w:val="single" w:sz="12" w:space="0" w:color="7030A0"/>
            </w:tcBorders>
            <w:shd w:val="clear" w:color="auto" w:fill="auto"/>
            <w:vAlign w:val="center"/>
          </w:tcPr>
          <w:p w:rsidR="00F763FA" w:rsidRPr="00F31CDA" w:rsidRDefault="00F763FA" w:rsidP="00CC4D31">
            <w:pPr>
              <w:suppressAutoHyphens w:val="0"/>
              <w:ind w:left="720"/>
              <w:rPr>
                <w:rFonts w:ascii="Tahoma" w:hAnsi="Tahoma" w:cs="Tahoma"/>
                <w:color w:val="0070C0"/>
                <w:sz w:val="18"/>
                <w:szCs w:val="18"/>
              </w:rPr>
            </w:pPr>
          </w:p>
        </w:tc>
      </w:tr>
      <w:tr w:rsidR="00F763FA" w:rsidRPr="00F31CDA" w:rsidTr="00C0252F">
        <w:trPr>
          <w:cantSplit/>
        </w:trPr>
        <w:tc>
          <w:tcPr>
            <w:tcW w:w="4288" w:type="dxa"/>
            <w:tcBorders>
              <w:top w:val="single" w:sz="2" w:space="0" w:color="BFBFBF"/>
              <w:left w:val="single" w:sz="12" w:space="0" w:color="7030A0"/>
              <w:bottom w:val="single" w:sz="12" w:space="0" w:color="7030A0"/>
              <w:right w:val="single" w:sz="2" w:space="0" w:color="BFBFBF"/>
            </w:tcBorders>
            <w:vAlign w:val="center"/>
          </w:tcPr>
          <w:p w:rsidR="00F763FA" w:rsidRPr="00F31CDA" w:rsidRDefault="00F763FA" w:rsidP="00473FE7">
            <w:pPr>
              <w:tabs>
                <w:tab w:val="left" w:pos="1459"/>
              </w:tabs>
              <w:snapToGrid w:val="0"/>
              <w:ind w:left="709" w:right="122"/>
              <w:jc w:val="right"/>
              <w:rPr>
                <w:rFonts w:ascii="Arial" w:hAnsi="Arial"/>
                <w:sz w:val="18"/>
                <w:szCs w:val="18"/>
              </w:rPr>
            </w:pPr>
            <w:r w:rsidRPr="00F31CDA">
              <w:rPr>
                <w:rFonts w:ascii="Arial" w:hAnsi="Arial"/>
                <w:sz w:val="18"/>
                <w:szCs w:val="18"/>
              </w:rPr>
              <w:t>Description des objectifs spécifiques du dispositif de surveillance</w:t>
            </w:r>
          </w:p>
        </w:tc>
        <w:tc>
          <w:tcPr>
            <w:tcW w:w="5635" w:type="dxa"/>
            <w:tcBorders>
              <w:top w:val="single" w:sz="2" w:space="0" w:color="BFBFBF"/>
              <w:left w:val="single" w:sz="2" w:space="0" w:color="BFBFBF"/>
              <w:bottom w:val="single" w:sz="12" w:space="0" w:color="7030A0"/>
              <w:right w:val="single" w:sz="12" w:space="0" w:color="7030A0"/>
            </w:tcBorders>
            <w:shd w:val="clear" w:color="auto" w:fill="auto"/>
            <w:vAlign w:val="center"/>
          </w:tcPr>
          <w:p w:rsidR="00F763FA" w:rsidRDefault="00F763FA" w:rsidP="00C0252F">
            <w:pPr>
              <w:pStyle w:val="Contenudetableau"/>
              <w:snapToGrid w:val="0"/>
              <w:rPr>
                <w:rFonts w:ascii="Tahoma" w:hAnsi="Tahoma" w:cs="Tahoma"/>
                <w:sz w:val="18"/>
                <w:szCs w:val="18"/>
              </w:rPr>
            </w:pPr>
          </w:p>
          <w:p w:rsidR="00AE7683" w:rsidRDefault="00AE7683" w:rsidP="00C0252F">
            <w:pPr>
              <w:pStyle w:val="Contenudetableau"/>
              <w:snapToGrid w:val="0"/>
              <w:rPr>
                <w:rFonts w:ascii="Tahoma" w:hAnsi="Tahoma" w:cs="Tahoma"/>
                <w:sz w:val="18"/>
                <w:szCs w:val="18"/>
              </w:rPr>
            </w:pPr>
          </w:p>
          <w:p w:rsidR="00AE7683" w:rsidRDefault="00AE7683" w:rsidP="00C0252F">
            <w:pPr>
              <w:pStyle w:val="Contenudetableau"/>
              <w:snapToGrid w:val="0"/>
              <w:rPr>
                <w:rFonts w:ascii="Tahoma" w:hAnsi="Tahoma" w:cs="Tahoma"/>
                <w:sz w:val="18"/>
                <w:szCs w:val="18"/>
              </w:rPr>
            </w:pPr>
          </w:p>
          <w:p w:rsidR="00AE7683" w:rsidRDefault="00AE7683" w:rsidP="00C0252F">
            <w:pPr>
              <w:pStyle w:val="Contenudetableau"/>
              <w:snapToGrid w:val="0"/>
              <w:rPr>
                <w:rFonts w:ascii="Tahoma" w:hAnsi="Tahoma" w:cs="Tahoma"/>
                <w:sz w:val="18"/>
                <w:szCs w:val="18"/>
              </w:rPr>
            </w:pPr>
          </w:p>
          <w:p w:rsidR="00AE7683" w:rsidRPr="00F31CDA" w:rsidRDefault="00AE7683" w:rsidP="00C0252F">
            <w:pPr>
              <w:pStyle w:val="Contenudetableau"/>
              <w:snapToGrid w:val="0"/>
              <w:rPr>
                <w:rFonts w:ascii="Tahoma" w:hAnsi="Tahoma" w:cs="Tahoma"/>
                <w:sz w:val="18"/>
                <w:szCs w:val="18"/>
              </w:rPr>
            </w:pPr>
          </w:p>
        </w:tc>
      </w:tr>
      <w:tr w:rsidR="004B0E2B" w:rsidRPr="004A73D4" w:rsidTr="004A73D4">
        <w:trPr>
          <w:cantSplit/>
          <w:trHeight w:val="508"/>
        </w:trPr>
        <w:tc>
          <w:tcPr>
            <w:tcW w:w="9923" w:type="dxa"/>
            <w:gridSpan w:val="2"/>
            <w:tcBorders>
              <w:top w:val="single" w:sz="12" w:space="0" w:color="7030A0"/>
              <w:left w:val="single" w:sz="12" w:space="0" w:color="7030A0"/>
              <w:right w:val="single" w:sz="12" w:space="0" w:color="7030A0"/>
            </w:tcBorders>
            <w:shd w:val="clear" w:color="auto" w:fill="E6E6E6"/>
            <w:vAlign w:val="center"/>
          </w:tcPr>
          <w:p w:rsidR="004B0E2B" w:rsidRPr="00262C14" w:rsidRDefault="004B0E2B" w:rsidP="005B2870">
            <w:pPr>
              <w:numPr>
                <w:ilvl w:val="0"/>
                <w:numId w:val="6"/>
              </w:numPr>
              <w:snapToGrid w:val="0"/>
              <w:ind w:left="371"/>
              <w:rPr>
                <w:rFonts w:ascii="Arial" w:hAnsi="Arial"/>
                <w:b/>
                <w:color w:val="7030A0"/>
              </w:rPr>
            </w:pPr>
            <w:r w:rsidRPr="00262C14">
              <w:rPr>
                <w:rFonts w:ascii="Arial" w:hAnsi="Arial"/>
                <w:b/>
                <w:color w:val="7030A0"/>
              </w:rPr>
              <w:t>A</w:t>
            </w:r>
            <w:r w:rsidR="00CC4D31" w:rsidRPr="00262C14">
              <w:rPr>
                <w:rFonts w:ascii="Arial" w:hAnsi="Arial"/>
                <w:b/>
                <w:color w:val="7030A0"/>
              </w:rPr>
              <w:t>ttentes des Partenaires Publics et Privés du Dispositif de Surveillance</w:t>
            </w:r>
          </w:p>
        </w:tc>
      </w:tr>
      <w:tr w:rsidR="00AB37C3" w:rsidRPr="00F31CDA" w:rsidTr="00C0252F">
        <w:trPr>
          <w:cantSplit/>
          <w:trHeight w:val="669"/>
        </w:trPr>
        <w:tc>
          <w:tcPr>
            <w:tcW w:w="4288" w:type="dxa"/>
            <w:tcBorders>
              <w:left w:val="single" w:sz="12" w:space="0" w:color="7030A0"/>
              <w:bottom w:val="single" w:sz="2" w:space="0" w:color="BFBFBF"/>
              <w:right w:val="single" w:sz="2" w:space="0" w:color="BFBFBF"/>
            </w:tcBorders>
            <w:vAlign w:val="center"/>
          </w:tcPr>
          <w:p w:rsidR="00AB37C3" w:rsidRPr="00F31CDA" w:rsidRDefault="00AB37C3" w:rsidP="00CC4D31">
            <w:pPr>
              <w:tabs>
                <w:tab w:val="left" w:pos="1459"/>
              </w:tabs>
              <w:snapToGrid w:val="0"/>
              <w:ind w:left="709" w:right="122"/>
              <w:jc w:val="right"/>
              <w:rPr>
                <w:rFonts w:ascii="Arial" w:hAnsi="Arial"/>
                <w:sz w:val="18"/>
                <w:szCs w:val="18"/>
              </w:rPr>
            </w:pPr>
            <w:r w:rsidRPr="00F31CDA">
              <w:rPr>
                <w:rFonts w:ascii="Arial" w:hAnsi="Arial"/>
                <w:sz w:val="18"/>
                <w:szCs w:val="18"/>
              </w:rPr>
              <w:t>Attente du public</w:t>
            </w:r>
            <w:r w:rsidR="00963508">
              <w:rPr>
                <w:rFonts w:ascii="Arial" w:hAnsi="Arial"/>
                <w:sz w:val="18"/>
                <w:szCs w:val="18"/>
              </w:rPr>
              <w:t xml:space="preserve"> (le grand public en général)</w:t>
            </w:r>
          </w:p>
        </w:tc>
        <w:tc>
          <w:tcPr>
            <w:tcW w:w="5635" w:type="dxa"/>
            <w:tcBorders>
              <w:left w:val="single" w:sz="2" w:space="0" w:color="BFBFBF"/>
              <w:bottom w:val="single" w:sz="2" w:space="0" w:color="BFBFBF"/>
              <w:right w:val="single" w:sz="12" w:space="0" w:color="7030A0"/>
            </w:tcBorders>
            <w:shd w:val="clear" w:color="auto" w:fill="auto"/>
            <w:vAlign w:val="center"/>
          </w:tcPr>
          <w:p w:rsidR="00AB37C3" w:rsidRDefault="00AB37C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Pr="00F31CDA" w:rsidRDefault="00AE7683" w:rsidP="00C0252F">
            <w:pPr>
              <w:pStyle w:val="Contenudetableau"/>
              <w:snapToGrid w:val="0"/>
              <w:rPr>
                <w:rFonts w:ascii="Tahoma" w:hAnsi="Tahoma" w:cs="Tahoma"/>
                <w:color w:val="0070C0"/>
                <w:sz w:val="18"/>
                <w:szCs w:val="18"/>
              </w:rPr>
            </w:pPr>
          </w:p>
        </w:tc>
      </w:tr>
      <w:tr w:rsidR="00AB37C3" w:rsidRPr="00F31CDA" w:rsidTr="007E47CE">
        <w:trPr>
          <w:cantSplit/>
          <w:trHeight w:val="1452"/>
        </w:trPr>
        <w:tc>
          <w:tcPr>
            <w:tcW w:w="4288" w:type="dxa"/>
            <w:tcBorders>
              <w:top w:val="single" w:sz="2" w:space="0" w:color="BFBFBF"/>
              <w:left w:val="single" w:sz="12" w:space="0" w:color="7030A0"/>
              <w:bottom w:val="single" w:sz="2" w:space="0" w:color="BFBFBF"/>
              <w:right w:val="single" w:sz="2" w:space="0" w:color="BFBFBF"/>
            </w:tcBorders>
            <w:vAlign w:val="center"/>
          </w:tcPr>
          <w:p w:rsidR="00AB37C3" w:rsidRPr="00F31CDA" w:rsidRDefault="00AB37C3" w:rsidP="00CC4D31">
            <w:pPr>
              <w:tabs>
                <w:tab w:val="left" w:pos="1459"/>
              </w:tabs>
              <w:snapToGrid w:val="0"/>
              <w:ind w:right="122"/>
              <w:jc w:val="right"/>
              <w:rPr>
                <w:rFonts w:ascii="Arial" w:hAnsi="Arial"/>
                <w:sz w:val="18"/>
                <w:szCs w:val="18"/>
              </w:rPr>
            </w:pPr>
            <w:r w:rsidRPr="00F31CDA">
              <w:rPr>
                <w:rFonts w:ascii="Arial" w:hAnsi="Arial"/>
                <w:sz w:val="18"/>
                <w:szCs w:val="18"/>
              </w:rPr>
              <w:t>Attentes de l’institution mettant en œuvre la surveillance</w:t>
            </w:r>
          </w:p>
          <w:p w:rsidR="00AB37C3" w:rsidRPr="00F31CDA" w:rsidRDefault="00AB37C3" w:rsidP="007E47CE">
            <w:pPr>
              <w:tabs>
                <w:tab w:val="left" w:pos="1459"/>
              </w:tabs>
              <w:snapToGrid w:val="0"/>
              <w:ind w:left="87" w:right="122"/>
              <w:jc w:val="right"/>
              <w:rPr>
                <w:rFonts w:ascii="Arial" w:hAnsi="Arial"/>
                <w:sz w:val="18"/>
                <w:szCs w:val="18"/>
              </w:rPr>
            </w:pP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AB37C3" w:rsidRPr="00F31CDA" w:rsidRDefault="00AB37C3" w:rsidP="007E47CE">
            <w:pPr>
              <w:suppressAutoHyphens w:val="0"/>
              <w:rPr>
                <w:rFonts w:ascii="Tahoma" w:hAnsi="Tahoma" w:cs="Tahoma"/>
                <w:color w:val="0070C0"/>
                <w:sz w:val="18"/>
                <w:szCs w:val="18"/>
              </w:rPr>
            </w:pPr>
          </w:p>
        </w:tc>
      </w:tr>
      <w:tr w:rsidR="00AB37C3" w:rsidRPr="00F31CDA" w:rsidTr="00C0252F">
        <w:trPr>
          <w:cantSplit/>
          <w:trHeight w:val="882"/>
        </w:trPr>
        <w:tc>
          <w:tcPr>
            <w:tcW w:w="4288" w:type="dxa"/>
            <w:tcBorders>
              <w:top w:val="single" w:sz="2" w:space="0" w:color="BFBFBF"/>
              <w:left w:val="single" w:sz="12" w:space="0" w:color="7030A0"/>
              <w:bottom w:val="single" w:sz="2" w:space="0" w:color="BFBFBF"/>
              <w:right w:val="single" w:sz="2" w:space="0" w:color="BFBFBF"/>
            </w:tcBorders>
            <w:vAlign w:val="center"/>
          </w:tcPr>
          <w:p w:rsidR="00AB37C3" w:rsidRDefault="00AB37C3" w:rsidP="00CC4D31">
            <w:pPr>
              <w:tabs>
                <w:tab w:val="left" w:pos="1459"/>
              </w:tabs>
              <w:snapToGrid w:val="0"/>
              <w:ind w:right="122"/>
              <w:jc w:val="right"/>
              <w:rPr>
                <w:rFonts w:ascii="Arial" w:hAnsi="Arial"/>
                <w:sz w:val="18"/>
                <w:szCs w:val="18"/>
              </w:rPr>
            </w:pPr>
            <w:r w:rsidRPr="00F31CDA">
              <w:rPr>
                <w:rFonts w:ascii="Arial" w:hAnsi="Arial"/>
                <w:sz w:val="18"/>
                <w:szCs w:val="18"/>
              </w:rPr>
              <w:t xml:space="preserve">Attentes du partenaire 1 </w:t>
            </w:r>
          </w:p>
          <w:p w:rsidR="00AE7683" w:rsidRDefault="00AE7683" w:rsidP="00CC4D31">
            <w:pPr>
              <w:tabs>
                <w:tab w:val="left" w:pos="1459"/>
              </w:tabs>
              <w:snapToGrid w:val="0"/>
              <w:ind w:right="122"/>
              <w:jc w:val="right"/>
              <w:rPr>
                <w:rFonts w:ascii="Arial" w:hAnsi="Arial"/>
                <w:sz w:val="18"/>
                <w:szCs w:val="18"/>
              </w:rPr>
            </w:pPr>
          </w:p>
          <w:p w:rsidR="00AB37C3" w:rsidRPr="00F31CDA" w:rsidRDefault="00AE7683" w:rsidP="00AE7683">
            <w:pPr>
              <w:tabs>
                <w:tab w:val="left" w:pos="1459"/>
              </w:tabs>
              <w:snapToGrid w:val="0"/>
              <w:ind w:right="122"/>
              <w:jc w:val="right"/>
              <w:rPr>
                <w:rFonts w:ascii="Arial" w:hAnsi="Arial"/>
                <w:sz w:val="18"/>
                <w:szCs w:val="18"/>
              </w:rPr>
            </w:pPr>
            <w:r>
              <w:rPr>
                <w:rFonts w:ascii="Arial" w:hAnsi="Arial"/>
                <w:sz w:val="18"/>
                <w:szCs w:val="18"/>
              </w:rPr>
              <w:t>Nom ………………………………….</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AB37C3" w:rsidRDefault="00AB37C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Default="00AE7683" w:rsidP="00C0252F">
            <w:pPr>
              <w:pStyle w:val="Contenudetableau"/>
              <w:snapToGrid w:val="0"/>
              <w:rPr>
                <w:rFonts w:ascii="Tahoma" w:hAnsi="Tahoma" w:cs="Tahoma"/>
                <w:color w:val="0070C0"/>
                <w:sz w:val="18"/>
                <w:szCs w:val="18"/>
              </w:rPr>
            </w:pPr>
          </w:p>
          <w:p w:rsidR="00AE7683" w:rsidRPr="00F31CDA" w:rsidRDefault="00AE7683" w:rsidP="00C0252F">
            <w:pPr>
              <w:pStyle w:val="Contenudetableau"/>
              <w:snapToGrid w:val="0"/>
              <w:rPr>
                <w:rFonts w:ascii="Tahoma" w:hAnsi="Tahoma" w:cs="Tahoma"/>
                <w:color w:val="0070C0"/>
                <w:sz w:val="18"/>
                <w:szCs w:val="18"/>
              </w:rPr>
            </w:pPr>
          </w:p>
        </w:tc>
      </w:tr>
      <w:tr w:rsidR="00160750" w:rsidRPr="00F31CDA" w:rsidTr="00C0252F">
        <w:trPr>
          <w:cantSplit/>
        </w:trPr>
        <w:tc>
          <w:tcPr>
            <w:tcW w:w="4288" w:type="dxa"/>
            <w:tcBorders>
              <w:top w:val="single" w:sz="2" w:space="0" w:color="BFBFBF"/>
              <w:left w:val="single" w:sz="12" w:space="0" w:color="7030A0"/>
              <w:bottom w:val="single" w:sz="2" w:space="0" w:color="BFBFBF"/>
              <w:right w:val="single" w:sz="2" w:space="0" w:color="BFBFBF"/>
            </w:tcBorders>
            <w:vAlign w:val="center"/>
          </w:tcPr>
          <w:p w:rsidR="00AE7683" w:rsidRDefault="00160750" w:rsidP="00AE7683">
            <w:pPr>
              <w:tabs>
                <w:tab w:val="left" w:pos="1459"/>
              </w:tabs>
              <w:snapToGrid w:val="0"/>
              <w:ind w:right="122"/>
              <w:jc w:val="right"/>
              <w:rPr>
                <w:rFonts w:ascii="Arial" w:hAnsi="Arial"/>
                <w:sz w:val="18"/>
                <w:szCs w:val="18"/>
              </w:rPr>
            </w:pPr>
            <w:r w:rsidRPr="00F31CDA">
              <w:rPr>
                <w:rFonts w:ascii="Arial" w:hAnsi="Arial"/>
                <w:sz w:val="18"/>
                <w:szCs w:val="18"/>
              </w:rPr>
              <w:t>Attentes du partenaire 2</w:t>
            </w:r>
            <w:r w:rsidR="00AE7683">
              <w:rPr>
                <w:rFonts w:ascii="Arial" w:hAnsi="Arial"/>
                <w:sz w:val="18"/>
                <w:szCs w:val="18"/>
              </w:rPr>
              <w:t xml:space="preserve"> </w:t>
            </w:r>
          </w:p>
          <w:p w:rsidR="00AE7683" w:rsidRDefault="00AE7683" w:rsidP="00AE7683">
            <w:pPr>
              <w:tabs>
                <w:tab w:val="left" w:pos="1459"/>
              </w:tabs>
              <w:snapToGrid w:val="0"/>
              <w:ind w:right="122"/>
              <w:jc w:val="right"/>
              <w:rPr>
                <w:rFonts w:ascii="Arial" w:hAnsi="Arial"/>
                <w:sz w:val="18"/>
                <w:szCs w:val="18"/>
              </w:rPr>
            </w:pPr>
          </w:p>
          <w:p w:rsidR="00160750" w:rsidRPr="00F31CDA" w:rsidRDefault="00AE7683" w:rsidP="00AE7683">
            <w:pPr>
              <w:tabs>
                <w:tab w:val="left" w:pos="1459"/>
              </w:tabs>
              <w:snapToGrid w:val="0"/>
              <w:ind w:right="122"/>
              <w:jc w:val="right"/>
              <w:rPr>
                <w:rFonts w:ascii="Arial" w:hAnsi="Arial"/>
                <w:sz w:val="18"/>
                <w:szCs w:val="18"/>
              </w:rPr>
            </w:pPr>
            <w:r>
              <w:rPr>
                <w:rFonts w:ascii="Arial" w:hAnsi="Arial"/>
                <w:sz w:val="18"/>
                <w:szCs w:val="18"/>
              </w:rPr>
              <w:t>Nom ………………………………….</w:t>
            </w:r>
          </w:p>
          <w:p w:rsidR="00160750" w:rsidRPr="00F31CDA" w:rsidRDefault="00160750" w:rsidP="007E47CE">
            <w:pPr>
              <w:tabs>
                <w:tab w:val="left" w:pos="1459"/>
              </w:tabs>
              <w:snapToGrid w:val="0"/>
              <w:ind w:right="122"/>
              <w:jc w:val="right"/>
              <w:rPr>
                <w:rFonts w:ascii="Arial" w:hAnsi="Arial"/>
                <w:sz w:val="18"/>
                <w:szCs w:val="18"/>
              </w:rPr>
            </w:pP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rsidR="00160750" w:rsidRDefault="00160750"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Pr="00F31CDA" w:rsidRDefault="00AE7683" w:rsidP="00C0252F">
            <w:pPr>
              <w:suppressAutoHyphens w:val="0"/>
              <w:ind w:left="720"/>
              <w:rPr>
                <w:rFonts w:ascii="Tahoma" w:hAnsi="Tahoma" w:cs="Tahoma"/>
                <w:color w:val="0070C0"/>
                <w:sz w:val="18"/>
                <w:szCs w:val="18"/>
              </w:rPr>
            </w:pPr>
          </w:p>
        </w:tc>
      </w:tr>
      <w:tr w:rsidR="00160750" w:rsidRPr="00F31CDA" w:rsidTr="00C0252F">
        <w:trPr>
          <w:cantSplit/>
          <w:trHeight w:val="946"/>
        </w:trPr>
        <w:tc>
          <w:tcPr>
            <w:tcW w:w="4288" w:type="dxa"/>
            <w:tcBorders>
              <w:top w:val="single" w:sz="2" w:space="0" w:color="BFBFBF"/>
              <w:left w:val="single" w:sz="12" w:space="0" w:color="7030A0"/>
              <w:bottom w:val="single" w:sz="12" w:space="0" w:color="7030A0"/>
              <w:right w:val="single" w:sz="2" w:space="0" w:color="BFBFBF"/>
            </w:tcBorders>
            <w:vAlign w:val="center"/>
          </w:tcPr>
          <w:p w:rsidR="00AE7683" w:rsidRDefault="00160750" w:rsidP="00AE7683">
            <w:pPr>
              <w:tabs>
                <w:tab w:val="left" w:pos="1459"/>
              </w:tabs>
              <w:snapToGrid w:val="0"/>
              <w:ind w:right="122"/>
              <w:jc w:val="right"/>
              <w:rPr>
                <w:rFonts w:ascii="Arial" w:hAnsi="Arial"/>
                <w:sz w:val="18"/>
                <w:szCs w:val="18"/>
              </w:rPr>
            </w:pPr>
            <w:r w:rsidRPr="00F31CDA">
              <w:rPr>
                <w:rFonts w:ascii="Arial" w:hAnsi="Arial"/>
                <w:sz w:val="18"/>
                <w:szCs w:val="18"/>
              </w:rPr>
              <w:t>Attentes du partenaire 3</w:t>
            </w:r>
            <w:r w:rsidR="00AE7683">
              <w:rPr>
                <w:rFonts w:ascii="Arial" w:hAnsi="Arial"/>
                <w:sz w:val="18"/>
                <w:szCs w:val="18"/>
              </w:rPr>
              <w:t xml:space="preserve"> </w:t>
            </w:r>
          </w:p>
          <w:p w:rsidR="00AE7683" w:rsidRDefault="00AE7683" w:rsidP="00AE7683">
            <w:pPr>
              <w:tabs>
                <w:tab w:val="left" w:pos="1459"/>
              </w:tabs>
              <w:snapToGrid w:val="0"/>
              <w:ind w:right="122"/>
              <w:jc w:val="right"/>
              <w:rPr>
                <w:rFonts w:ascii="Arial" w:hAnsi="Arial"/>
                <w:sz w:val="18"/>
                <w:szCs w:val="18"/>
              </w:rPr>
            </w:pPr>
          </w:p>
          <w:p w:rsidR="00160750" w:rsidRPr="00F31CDA" w:rsidRDefault="00AE7683" w:rsidP="00AE7683">
            <w:pPr>
              <w:tabs>
                <w:tab w:val="left" w:pos="1459"/>
              </w:tabs>
              <w:snapToGrid w:val="0"/>
              <w:ind w:right="122"/>
              <w:jc w:val="right"/>
              <w:rPr>
                <w:rFonts w:ascii="Arial" w:hAnsi="Arial"/>
                <w:sz w:val="18"/>
                <w:szCs w:val="18"/>
              </w:rPr>
            </w:pPr>
            <w:r>
              <w:rPr>
                <w:rFonts w:ascii="Arial" w:hAnsi="Arial"/>
                <w:sz w:val="18"/>
                <w:szCs w:val="18"/>
              </w:rPr>
              <w:t>Nom ………………………………….</w:t>
            </w:r>
          </w:p>
          <w:p w:rsidR="00160750" w:rsidRPr="00F31CDA" w:rsidRDefault="00160750" w:rsidP="007E47CE">
            <w:pPr>
              <w:tabs>
                <w:tab w:val="left" w:pos="1459"/>
              </w:tabs>
              <w:snapToGrid w:val="0"/>
              <w:ind w:right="122"/>
              <w:jc w:val="right"/>
              <w:rPr>
                <w:rFonts w:ascii="Arial" w:hAnsi="Arial"/>
                <w:sz w:val="18"/>
                <w:szCs w:val="18"/>
              </w:rPr>
            </w:pPr>
          </w:p>
        </w:tc>
        <w:tc>
          <w:tcPr>
            <w:tcW w:w="5635" w:type="dxa"/>
            <w:tcBorders>
              <w:top w:val="single" w:sz="2" w:space="0" w:color="BFBFBF"/>
              <w:left w:val="single" w:sz="2" w:space="0" w:color="BFBFBF"/>
              <w:bottom w:val="single" w:sz="12" w:space="0" w:color="7030A0"/>
              <w:right w:val="single" w:sz="12" w:space="0" w:color="7030A0"/>
            </w:tcBorders>
            <w:shd w:val="clear" w:color="auto" w:fill="auto"/>
            <w:vAlign w:val="center"/>
          </w:tcPr>
          <w:p w:rsidR="00160750" w:rsidRDefault="00160750"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Default="00AE7683" w:rsidP="00C0252F">
            <w:pPr>
              <w:suppressAutoHyphens w:val="0"/>
              <w:ind w:left="720"/>
              <w:rPr>
                <w:rFonts w:ascii="Tahoma" w:hAnsi="Tahoma" w:cs="Tahoma"/>
                <w:color w:val="0070C0"/>
                <w:sz w:val="18"/>
                <w:szCs w:val="18"/>
              </w:rPr>
            </w:pPr>
          </w:p>
          <w:p w:rsidR="00AE7683" w:rsidRPr="00F31CDA" w:rsidRDefault="00AE7683" w:rsidP="00C0252F">
            <w:pPr>
              <w:suppressAutoHyphens w:val="0"/>
              <w:ind w:left="720"/>
              <w:rPr>
                <w:rFonts w:ascii="Tahoma" w:hAnsi="Tahoma" w:cs="Tahoma"/>
                <w:color w:val="0070C0"/>
                <w:sz w:val="18"/>
                <w:szCs w:val="18"/>
              </w:rPr>
            </w:pPr>
          </w:p>
        </w:tc>
      </w:tr>
    </w:tbl>
    <w:p w:rsidR="00AE7683" w:rsidRDefault="00AE7683"/>
    <w:p w:rsidR="00AE7683" w:rsidRDefault="00AE7683">
      <w:r>
        <w:br w:type="page"/>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1134"/>
        <w:gridCol w:w="519"/>
        <w:gridCol w:w="525"/>
        <w:gridCol w:w="1075"/>
        <w:gridCol w:w="311"/>
        <w:gridCol w:w="776"/>
        <w:gridCol w:w="1100"/>
        <w:gridCol w:w="675"/>
        <w:gridCol w:w="1397"/>
        <w:gridCol w:w="851"/>
      </w:tblGrid>
      <w:tr w:rsidR="004B0E2B" w:rsidRPr="004A73D4" w:rsidTr="008C3D97">
        <w:trPr>
          <w:cantSplit/>
          <w:trHeight w:val="633"/>
        </w:trPr>
        <w:tc>
          <w:tcPr>
            <w:tcW w:w="9923" w:type="dxa"/>
            <w:gridSpan w:val="11"/>
            <w:tcBorders>
              <w:top w:val="single" w:sz="12" w:space="0" w:color="7030A0"/>
              <w:left w:val="single" w:sz="12" w:space="0" w:color="7030A0"/>
              <w:bottom w:val="single" w:sz="2" w:space="0" w:color="auto"/>
              <w:right w:val="single" w:sz="12" w:space="0" w:color="7030A0"/>
            </w:tcBorders>
            <w:shd w:val="clear" w:color="auto" w:fill="E6E6E6"/>
            <w:vAlign w:val="center"/>
          </w:tcPr>
          <w:p w:rsidR="004B0E2B" w:rsidRPr="00262C14" w:rsidRDefault="005A3E79" w:rsidP="005B2870">
            <w:pPr>
              <w:numPr>
                <w:ilvl w:val="0"/>
                <w:numId w:val="6"/>
              </w:numPr>
              <w:snapToGrid w:val="0"/>
              <w:ind w:left="371"/>
              <w:rPr>
                <w:rFonts w:ascii="Arial" w:hAnsi="Arial"/>
                <w:b/>
                <w:color w:val="7030A0"/>
              </w:rPr>
            </w:pPr>
            <w:r w:rsidRPr="004A73D4">
              <w:rPr>
                <w:rFonts w:ascii="Arial" w:hAnsi="Arial"/>
                <w:b/>
                <w:color w:val="7030A0"/>
              </w:rPr>
              <w:t xml:space="preserve"> </w:t>
            </w:r>
            <w:r w:rsidR="004B0E2B" w:rsidRPr="00262C14">
              <w:rPr>
                <w:rFonts w:ascii="Arial" w:hAnsi="Arial"/>
                <w:b/>
                <w:color w:val="7030A0"/>
              </w:rPr>
              <w:t>S</w:t>
            </w:r>
            <w:r w:rsidR="00CC4D31" w:rsidRPr="00262C14">
              <w:rPr>
                <w:rFonts w:ascii="Arial" w:hAnsi="Arial"/>
                <w:b/>
                <w:color w:val="7030A0"/>
              </w:rPr>
              <w:t>tratégie de Surveillance et de Lutte</w:t>
            </w:r>
          </w:p>
        </w:tc>
      </w:tr>
      <w:tr w:rsidR="004B0E2B" w:rsidRPr="00CC4D31" w:rsidTr="008C3D97">
        <w:trPr>
          <w:cantSplit/>
        </w:trPr>
        <w:tc>
          <w:tcPr>
            <w:tcW w:w="9923" w:type="dxa"/>
            <w:gridSpan w:val="11"/>
            <w:tcBorders>
              <w:top w:val="single" w:sz="2" w:space="0" w:color="auto"/>
              <w:left w:val="single" w:sz="12" w:space="0" w:color="7030A0"/>
              <w:bottom w:val="single" w:sz="4" w:space="0" w:color="BFBFBF"/>
              <w:right w:val="single" w:sz="12" w:space="0" w:color="7030A0"/>
            </w:tcBorders>
            <w:shd w:val="clear" w:color="auto" w:fill="E6E6E6"/>
          </w:tcPr>
          <w:p w:rsidR="004B0E2B" w:rsidRPr="006C3408" w:rsidRDefault="004B0E2B" w:rsidP="005B2870">
            <w:pPr>
              <w:numPr>
                <w:ilvl w:val="2"/>
                <w:numId w:val="17"/>
              </w:numPr>
              <w:tabs>
                <w:tab w:val="right" w:pos="796"/>
              </w:tabs>
              <w:snapToGrid w:val="0"/>
              <w:ind w:left="511" w:right="-6" w:hanging="284"/>
              <w:jc w:val="both"/>
              <w:rPr>
                <w:rFonts w:ascii="Helvetica" w:hAnsi="Helvetica"/>
                <w:b/>
                <w:bCs/>
                <w:i/>
                <w:iCs/>
              </w:rPr>
            </w:pPr>
            <w:r w:rsidRPr="006C3408">
              <w:rPr>
                <w:rFonts w:ascii="Helvetica" w:hAnsi="Helvetica"/>
                <w:b/>
                <w:bCs/>
                <w:i/>
                <w:iCs/>
              </w:rPr>
              <w:t xml:space="preserve">Maladies </w:t>
            </w:r>
            <w:r w:rsidR="008825A6">
              <w:rPr>
                <w:rFonts w:ascii="Helvetica" w:hAnsi="Helvetica"/>
                <w:b/>
                <w:bCs/>
                <w:i/>
                <w:iCs/>
              </w:rPr>
              <w:t xml:space="preserve">ou dangers </w:t>
            </w:r>
            <w:r w:rsidRPr="006C3408">
              <w:rPr>
                <w:rFonts w:ascii="Helvetica" w:hAnsi="Helvetica"/>
                <w:b/>
                <w:bCs/>
                <w:i/>
                <w:iCs/>
              </w:rPr>
              <w:t>sous surveillance et situation</w:t>
            </w:r>
          </w:p>
        </w:tc>
      </w:tr>
      <w:tr w:rsidR="004B0E2B" w:rsidTr="008C3D97">
        <w:tblPrEx>
          <w:tblCellMar>
            <w:top w:w="0" w:type="dxa"/>
            <w:left w:w="70" w:type="dxa"/>
            <w:bottom w:w="0" w:type="dxa"/>
            <w:right w:w="70" w:type="dxa"/>
          </w:tblCellMar>
        </w:tblPrEx>
        <w:trPr>
          <w:cantSplit/>
          <w:trHeight w:val="454"/>
        </w:trPr>
        <w:tc>
          <w:tcPr>
            <w:tcW w:w="3213" w:type="dxa"/>
            <w:gridSpan w:val="3"/>
            <w:tcBorders>
              <w:top w:val="single" w:sz="4" w:space="0" w:color="BFBFBF"/>
              <w:left w:val="single" w:sz="12" w:space="0" w:color="7030A0"/>
              <w:bottom w:val="single" w:sz="4" w:space="0" w:color="BFBFBF"/>
              <w:right w:val="single" w:sz="4" w:space="0" w:color="BFBFBF"/>
            </w:tcBorders>
            <w:shd w:val="clear" w:color="auto" w:fill="E6E6E6"/>
            <w:vAlign w:val="center"/>
          </w:tcPr>
          <w:p w:rsidR="004B0E2B" w:rsidRDefault="004B0E2B" w:rsidP="00CC4D31">
            <w:pPr>
              <w:snapToGrid w:val="0"/>
              <w:jc w:val="center"/>
              <w:rPr>
                <w:rFonts w:ascii="Arial" w:hAnsi="Arial"/>
                <w:sz w:val="18"/>
              </w:rPr>
            </w:pPr>
            <w:r>
              <w:rPr>
                <w:rFonts w:ascii="Arial" w:hAnsi="Arial"/>
                <w:sz w:val="18"/>
              </w:rPr>
              <w:t>Maladie</w:t>
            </w:r>
            <w:r w:rsidR="008825A6">
              <w:rPr>
                <w:rFonts w:ascii="Arial" w:hAnsi="Arial"/>
                <w:sz w:val="18"/>
              </w:rPr>
              <w:t xml:space="preserve"> / danger</w:t>
            </w:r>
          </w:p>
        </w:tc>
        <w:tc>
          <w:tcPr>
            <w:tcW w:w="1911" w:type="dxa"/>
            <w:gridSpan w:val="3"/>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rsidP="00CC4D31">
            <w:pPr>
              <w:snapToGrid w:val="0"/>
              <w:jc w:val="center"/>
              <w:rPr>
                <w:rFonts w:ascii="Arial" w:hAnsi="Arial"/>
                <w:sz w:val="18"/>
              </w:rPr>
            </w:pPr>
            <w:r>
              <w:rPr>
                <w:rFonts w:ascii="Arial" w:hAnsi="Arial"/>
                <w:sz w:val="18"/>
              </w:rPr>
              <w:t>Espèces</w:t>
            </w:r>
            <w:r w:rsidR="008825A6">
              <w:rPr>
                <w:rFonts w:ascii="Arial" w:hAnsi="Arial"/>
                <w:sz w:val="18"/>
              </w:rPr>
              <w:t xml:space="preserve"> / produit</w:t>
            </w:r>
          </w:p>
        </w:tc>
        <w:tc>
          <w:tcPr>
            <w:tcW w:w="4799" w:type="dxa"/>
            <w:gridSpan w:val="5"/>
            <w:tcBorders>
              <w:top w:val="single" w:sz="4" w:space="0" w:color="BFBFBF"/>
              <w:left w:val="single" w:sz="4" w:space="0" w:color="BFBFBF"/>
              <w:bottom w:val="single" w:sz="4" w:space="0" w:color="BFBFBF"/>
              <w:right w:val="single" w:sz="12" w:space="0" w:color="7030A0"/>
            </w:tcBorders>
            <w:shd w:val="clear" w:color="auto" w:fill="E6E6E6"/>
            <w:vAlign w:val="center"/>
          </w:tcPr>
          <w:p w:rsidR="004B0E2B" w:rsidRDefault="004B0E2B" w:rsidP="00CC4D31">
            <w:pPr>
              <w:snapToGrid w:val="0"/>
              <w:jc w:val="center"/>
              <w:rPr>
                <w:rFonts w:ascii="Arial" w:hAnsi="Arial"/>
                <w:sz w:val="18"/>
              </w:rPr>
            </w:pPr>
            <w:r>
              <w:rPr>
                <w:rFonts w:ascii="Arial" w:hAnsi="Arial"/>
                <w:sz w:val="18"/>
              </w:rPr>
              <w:t>Situation dans la zone de surveillance</w:t>
            </w: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rFonts w:ascii="Tahoma" w:hAnsi="Tahoma" w:cs="Tahoma"/>
                <w:color w:val="0070C0"/>
                <w:sz w:val="18"/>
                <w:szCs w:val="18"/>
              </w:rPr>
            </w:pPr>
          </w:p>
          <w:p w:rsidR="008825A6" w:rsidRPr="00F31CDA" w:rsidRDefault="008825A6" w:rsidP="00AB649A">
            <w:pPr>
              <w:snapToGrid w:val="0"/>
              <w:rPr>
                <w:rFonts w:ascii="Tahoma" w:hAnsi="Tahoma" w:cs="Tahoma"/>
                <w:color w:val="0070C0"/>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rFonts w:ascii="Tahoma" w:hAnsi="Tahoma" w:cs="Tahoma"/>
                <w:color w:val="0070C0"/>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rFonts w:ascii="Tahoma" w:hAnsi="Tahoma" w:cs="Tahoma"/>
                <w:color w:val="0070C0"/>
                <w:sz w:val="18"/>
                <w:szCs w:val="18"/>
              </w:rPr>
            </w:pPr>
          </w:p>
        </w:tc>
      </w:tr>
      <w:tr w:rsidR="00757471"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757471" w:rsidRDefault="00757471" w:rsidP="00AB649A">
            <w:pPr>
              <w:snapToGrid w:val="0"/>
              <w:rPr>
                <w:rFonts w:ascii="Tahoma" w:hAnsi="Tahoma" w:cs="Tahoma"/>
                <w:color w:val="0070C0"/>
                <w:sz w:val="18"/>
                <w:szCs w:val="18"/>
              </w:rPr>
            </w:pPr>
          </w:p>
          <w:p w:rsidR="008825A6" w:rsidRPr="00F31CDA" w:rsidRDefault="008825A6" w:rsidP="00AB649A">
            <w:pPr>
              <w:snapToGrid w:val="0"/>
              <w:rPr>
                <w:rFonts w:ascii="Tahoma" w:hAnsi="Tahoma" w:cs="Tahoma"/>
                <w:color w:val="0070C0"/>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757471" w:rsidRPr="00F31CDA" w:rsidRDefault="00757471" w:rsidP="00AB649A">
            <w:pPr>
              <w:snapToGrid w:val="0"/>
              <w:rPr>
                <w:rFonts w:ascii="Tahoma" w:hAnsi="Tahoma" w:cs="Tahoma"/>
                <w:color w:val="0070C0"/>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757471" w:rsidRPr="00F31CDA" w:rsidRDefault="00757471" w:rsidP="00AB649A">
            <w:pPr>
              <w:snapToGrid w:val="0"/>
              <w:rPr>
                <w:rFonts w:ascii="Tahoma" w:hAnsi="Tahoma" w:cs="Tahoma"/>
                <w:color w:val="0070C0"/>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4B0E2B" w:rsidRPr="00F31CDA" w:rsidTr="008C3D97">
        <w:tblPrEx>
          <w:tblCellMar>
            <w:top w:w="0" w:type="dxa"/>
            <w:left w:w="70" w:type="dxa"/>
            <w:bottom w:w="0" w:type="dxa"/>
            <w:right w:w="70" w:type="dxa"/>
          </w:tblCellMar>
        </w:tblPrEx>
        <w:trPr>
          <w:cantSplit/>
        </w:trPr>
        <w:tc>
          <w:tcPr>
            <w:tcW w:w="3213" w:type="dxa"/>
            <w:gridSpan w:val="3"/>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rPr>
                <w:sz w:val="18"/>
                <w:szCs w:val="18"/>
              </w:rPr>
            </w:pPr>
          </w:p>
          <w:p w:rsidR="008825A6" w:rsidRPr="00F31CDA" w:rsidRDefault="008825A6" w:rsidP="00AB649A">
            <w:pPr>
              <w:snapToGrid w:val="0"/>
              <w:rPr>
                <w:sz w:val="18"/>
                <w:szCs w:val="18"/>
              </w:rPr>
            </w:pPr>
          </w:p>
        </w:tc>
        <w:tc>
          <w:tcPr>
            <w:tcW w:w="1911" w:type="dxa"/>
            <w:gridSpan w:val="3"/>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rPr>
                <w:sz w:val="18"/>
                <w:szCs w:val="18"/>
              </w:rPr>
            </w:pPr>
          </w:p>
        </w:tc>
        <w:tc>
          <w:tcPr>
            <w:tcW w:w="4799" w:type="dxa"/>
            <w:gridSpan w:val="5"/>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rPr>
                <w:sz w:val="18"/>
                <w:szCs w:val="18"/>
              </w:rPr>
            </w:pPr>
          </w:p>
        </w:tc>
      </w:tr>
      <w:tr w:rsidR="0037471D" w:rsidRPr="00F31CDA" w:rsidTr="008C3D97">
        <w:tblPrEx>
          <w:tblCellMar>
            <w:top w:w="0" w:type="dxa"/>
            <w:left w:w="70" w:type="dxa"/>
            <w:bottom w:w="0" w:type="dxa"/>
            <w:right w:w="70" w:type="dxa"/>
          </w:tblCellMar>
        </w:tblPrEx>
        <w:trPr>
          <w:cantSplit/>
          <w:trHeight w:val="499"/>
        </w:trPr>
        <w:tc>
          <w:tcPr>
            <w:tcW w:w="3213" w:type="dxa"/>
            <w:gridSpan w:val="3"/>
            <w:tcBorders>
              <w:top w:val="single" w:sz="4" w:space="0" w:color="BFBFBF"/>
              <w:left w:val="single" w:sz="12" w:space="0" w:color="7030A0"/>
              <w:bottom w:val="single" w:sz="2" w:space="0" w:color="auto"/>
            </w:tcBorders>
            <w:vAlign w:val="center"/>
          </w:tcPr>
          <w:p w:rsidR="0037471D" w:rsidRPr="00F31CDA" w:rsidRDefault="0037471D" w:rsidP="00576365">
            <w:pPr>
              <w:snapToGrid w:val="0"/>
              <w:rPr>
                <w:sz w:val="18"/>
                <w:szCs w:val="18"/>
              </w:rPr>
            </w:pPr>
          </w:p>
        </w:tc>
        <w:tc>
          <w:tcPr>
            <w:tcW w:w="1911" w:type="dxa"/>
            <w:gridSpan w:val="3"/>
            <w:tcBorders>
              <w:top w:val="single" w:sz="4" w:space="0" w:color="BFBFBF"/>
              <w:bottom w:val="single" w:sz="2" w:space="0" w:color="auto"/>
            </w:tcBorders>
            <w:vAlign w:val="center"/>
          </w:tcPr>
          <w:p w:rsidR="0037471D" w:rsidRPr="00F31CDA" w:rsidRDefault="0037471D" w:rsidP="00576365">
            <w:pPr>
              <w:snapToGrid w:val="0"/>
              <w:rPr>
                <w:sz w:val="18"/>
                <w:szCs w:val="18"/>
              </w:rPr>
            </w:pPr>
          </w:p>
        </w:tc>
        <w:tc>
          <w:tcPr>
            <w:tcW w:w="4799" w:type="dxa"/>
            <w:gridSpan w:val="5"/>
            <w:tcBorders>
              <w:top w:val="single" w:sz="4" w:space="0" w:color="BFBFBF"/>
              <w:bottom w:val="single" w:sz="2" w:space="0" w:color="auto"/>
              <w:right w:val="single" w:sz="12" w:space="0" w:color="7030A0"/>
            </w:tcBorders>
            <w:vAlign w:val="center"/>
          </w:tcPr>
          <w:p w:rsidR="0037471D" w:rsidRPr="00F31CDA" w:rsidRDefault="0037471D" w:rsidP="00576365">
            <w:pPr>
              <w:snapToGrid w:val="0"/>
              <w:rPr>
                <w:sz w:val="18"/>
                <w:szCs w:val="18"/>
              </w:rPr>
            </w:pPr>
          </w:p>
        </w:tc>
      </w:tr>
      <w:tr w:rsidR="004B0E2B" w:rsidRPr="006C3408" w:rsidTr="008C3D97">
        <w:tblPrEx>
          <w:tblBorders>
            <w:top w:val="single" w:sz="4" w:space="0" w:color="auto"/>
            <w:left w:val="single" w:sz="4" w:space="0" w:color="auto"/>
            <w:bottom w:val="single" w:sz="4" w:space="0" w:color="auto"/>
            <w:right w:val="single" w:sz="4" w:space="0" w:color="auto"/>
          </w:tblBorders>
        </w:tblPrEx>
        <w:trPr>
          <w:cantSplit/>
        </w:trPr>
        <w:tc>
          <w:tcPr>
            <w:tcW w:w="9923" w:type="dxa"/>
            <w:gridSpan w:val="11"/>
            <w:tcBorders>
              <w:top w:val="single" w:sz="2" w:space="0" w:color="auto"/>
              <w:left w:val="single" w:sz="12" w:space="0" w:color="7030A0"/>
              <w:bottom w:val="single" w:sz="4" w:space="0" w:color="BFBFBF"/>
              <w:right w:val="single" w:sz="12" w:space="0" w:color="7030A0"/>
            </w:tcBorders>
            <w:shd w:val="clear" w:color="auto" w:fill="E6E6E6"/>
          </w:tcPr>
          <w:p w:rsidR="004B0E2B" w:rsidRPr="006C3408" w:rsidRDefault="004B0E2B" w:rsidP="005B2870">
            <w:pPr>
              <w:numPr>
                <w:ilvl w:val="2"/>
                <w:numId w:val="17"/>
              </w:numPr>
              <w:tabs>
                <w:tab w:val="right" w:pos="796"/>
              </w:tabs>
              <w:snapToGrid w:val="0"/>
              <w:ind w:left="511" w:right="-6" w:hanging="284"/>
              <w:jc w:val="both"/>
              <w:rPr>
                <w:rFonts w:ascii="Helvetica" w:hAnsi="Helvetica"/>
                <w:b/>
                <w:bCs/>
                <w:i/>
                <w:iCs/>
              </w:rPr>
            </w:pPr>
            <w:r w:rsidRPr="006C3408">
              <w:rPr>
                <w:rFonts w:ascii="Helvetica" w:hAnsi="Helvetica"/>
                <w:b/>
                <w:bCs/>
                <w:i/>
                <w:iCs/>
              </w:rPr>
              <w:t>Mesures de surveillance et de contrôle</w:t>
            </w:r>
          </w:p>
        </w:tc>
      </w:tr>
      <w:tr w:rsidR="004B0E2B" w:rsidTr="008C3D97">
        <w:tblPrEx>
          <w:tblCellMar>
            <w:top w:w="0" w:type="dxa"/>
            <w:left w:w="70" w:type="dxa"/>
            <w:bottom w:w="0" w:type="dxa"/>
            <w:right w:w="70" w:type="dxa"/>
          </w:tblCellMar>
        </w:tblPrEx>
        <w:trPr>
          <w:cantSplit/>
          <w:trHeight w:hRule="exact" w:val="411"/>
        </w:trPr>
        <w:tc>
          <w:tcPr>
            <w:tcW w:w="1560" w:type="dxa"/>
            <w:vMerge w:val="restart"/>
            <w:tcBorders>
              <w:top w:val="single" w:sz="4" w:space="0" w:color="BFBFBF"/>
              <w:left w:val="single" w:sz="12" w:space="0" w:color="7030A0"/>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Maladie</w:t>
            </w:r>
            <w:r w:rsidR="008825A6">
              <w:rPr>
                <w:rFonts w:ascii="Arial" w:hAnsi="Arial"/>
                <w:sz w:val="16"/>
              </w:rPr>
              <w:t xml:space="preserve"> / danger</w:t>
            </w:r>
          </w:p>
        </w:tc>
        <w:tc>
          <w:tcPr>
            <w:tcW w:w="1134"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Surveillance</w:t>
            </w:r>
          </w:p>
          <w:p w:rsidR="00F500D9" w:rsidRDefault="00F500D9">
            <w:pPr>
              <w:snapToGrid w:val="0"/>
              <w:jc w:val="center"/>
              <w:rPr>
                <w:rFonts w:ascii="Arial" w:hAnsi="Arial"/>
                <w:sz w:val="16"/>
              </w:rPr>
            </w:pPr>
            <w:r>
              <w:rPr>
                <w:rFonts w:ascii="Arial" w:hAnsi="Arial"/>
                <w:sz w:val="16"/>
              </w:rPr>
              <w:t>(O/N)</w:t>
            </w:r>
          </w:p>
        </w:tc>
        <w:tc>
          <w:tcPr>
            <w:tcW w:w="1044" w:type="dxa"/>
            <w:gridSpan w:val="2"/>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Dépistage obligatoire</w:t>
            </w:r>
          </w:p>
          <w:p w:rsidR="00F500D9" w:rsidRDefault="00F500D9">
            <w:pPr>
              <w:snapToGrid w:val="0"/>
              <w:jc w:val="center"/>
              <w:rPr>
                <w:rFonts w:ascii="Arial" w:hAnsi="Arial"/>
                <w:sz w:val="16"/>
              </w:rPr>
            </w:pPr>
            <w:r>
              <w:rPr>
                <w:rFonts w:ascii="Arial" w:hAnsi="Arial"/>
                <w:sz w:val="16"/>
              </w:rPr>
              <w:t>(O/N)</w:t>
            </w:r>
          </w:p>
        </w:tc>
        <w:tc>
          <w:tcPr>
            <w:tcW w:w="1075"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Abattage obligatoire</w:t>
            </w:r>
          </w:p>
          <w:p w:rsidR="00F500D9" w:rsidRDefault="00F500D9">
            <w:pPr>
              <w:snapToGrid w:val="0"/>
              <w:jc w:val="center"/>
              <w:rPr>
                <w:rFonts w:ascii="Arial" w:hAnsi="Arial"/>
                <w:sz w:val="16"/>
              </w:rPr>
            </w:pPr>
            <w:r>
              <w:rPr>
                <w:rFonts w:ascii="Arial" w:hAnsi="Arial"/>
                <w:sz w:val="16"/>
              </w:rPr>
              <w:t>(O/N)</w:t>
            </w:r>
          </w:p>
        </w:tc>
        <w:tc>
          <w:tcPr>
            <w:tcW w:w="1087" w:type="dxa"/>
            <w:gridSpan w:val="2"/>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Vaccination obligatoire</w:t>
            </w:r>
          </w:p>
          <w:p w:rsidR="00F500D9" w:rsidRDefault="00F500D9">
            <w:pPr>
              <w:snapToGrid w:val="0"/>
              <w:jc w:val="center"/>
              <w:rPr>
                <w:rFonts w:ascii="Arial" w:hAnsi="Arial"/>
                <w:sz w:val="16"/>
              </w:rPr>
            </w:pPr>
            <w:r>
              <w:rPr>
                <w:rFonts w:ascii="Arial" w:hAnsi="Arial"/>
                <w:sz w:val="16"/>
              </w:rPr>
              <w:t>(O/N)</w:t>
            </w:r>
          </w:p>
        </w:tc>
        <w:tc>
          <w:tcPr>
            <w:tcW w:w="1100" w:type="dxa"/>
            <w:vMerge w:val="restart"/>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pPr>
              <w:snapToGrid w:val="0"/>
              <w:jc w:val="center"/>
              <w:rPr>
                <w:rFonts w:ascii="Arial" w:hAnsi="Arial"/>
                <w:sz w:val="16"/>
              </w:rPr>
            </w:pPr>
            <w:r>
              <w:rPr>
                <w:rFonts w:ascii="Arial" w:hAnsi="Arial"/>
                <w:sz w:val="16"/>
              </w:rPr>
              <w:t>Autre</w:t>
            </w:r>
          </w:p>
          <w:p w:rsidR="00F500D9" w:rsidRDefault="00F500D9">
            <w:pPr>
              <w:snapToGrid w:val="0"/>
              <w:jc w:val="center"/>
              <w:rPr>
                <w:rFonts w:ascii="Arial" w:hAnsi="Arial"/>
                <w:sz w:val="16"/>
              </w:rPr>
            </w:pPr>
            <w:r>
              <w:rPr>
                <w:rFonts w:ascii="Arial" w:hAnsi="Arial"/>
                <w:sz w:val="16"/>
              </w:rPr>
              <w:t>(O/N)</w:t>
            </w:r>
          </w:p>
        </w:tc>
        <w:tc>
          <w:tcPr>
            <w:tcW w:w="2923" w:type="dxa"/>
            <w:gridSpan w:val="3"/>
            <w:tcBorders>
              <w:top w:val="single" w:sz="4" w:space="0" w:color="BFBFBF"/>
              <w:left w:val="single" w:sz="4" w:space="0" w:color="BFBFBF"/>
              <w:bottom w:val="single" w:sz="4" w:space="0" w:color="BFBFBF"/>
              <w:right w:val="single" w:sz="12" w:space="0" w:color="7030A0"/>
            </w:tcBorders>
            <w:shd w:val="clear" w:color="auto" w:fill="E6E6E6"/>
            <w:vAlign w:val="center"/>
          </w:tcPr>
          <w:p w:rsidR="004B0E2B" w:rsidRDefault="004B0E2B">
            <w:pPr>
              <w:snapToGrid w:val="0"/>
              <w:jc w:val="center"/>
              <w:rPr>
                <w:rFonts w:ascii="Arial" w:hAnsi="Arial"/>
                <w:sz w:val="16"/>
              </w:rPr>
            </w:pPr>
            <w:r>
              <w:rPr>
                <w:rFonts w:ascii="Arial" w:hAnsi="Arial"/>
                <w:sz w:val="16"/>
              </w:rPr>
              <w:t>Financement</w:t>
            </w:r>
            <w:r w:rsidR="00F500D9">
              <w:rPr>
                <w:rFonts w:ascii="Arial" w:hAnsi="Arial"/>
                <w:sz w:val="16"/>
              </w:rPr>
              <w:t xml:space="preserve"> (O/N)</w:t>
            </w:r>
          </w:p>
        </w:tc>
      </w:tr>
      <w:tr w:rsidR="004B0E2B" w:rsidTr="008C3D97">
        <w:tblPrEx>
          <w:tblCellMar>
            <w:top w:w="0" w:type="dxa"/>
            <w:left w:w="70" w:type="dxa"/>
            <w:bottom w:w="0" w:type="dxa"/>
            <w:right w:w="70" w:type="dxa"/>
          </w:tblCellMar>
        </w:tblPrEx>
        <w:trPr>
          <w:cantSplit/>
        </w:trPr>
        <w:tc>
          <w:tcPr>
            <w:tcW w:w="1560" w:type="dxa"/>
            <w:vMerge/>
            <w:tcBorders>
              <w:top w:val="single" w:sz="4" w:space="0" w:color="BFBFBF"/>
              <w:left w:val="single" w:sz="12" w:space="0" w:color="7030A0"/>
              <w:bottom w:val="single" w:sz="4" w:space="0" w:color="BFBFBF"/>
              <w:right w:val="single" w:sz="4" w:space="0" w:color="BFBFBF"/>
            </w:tcBorders>
            <w:shd w:val="clear" w:color="auto" w:fill="E6E6E6"/>
            <w:vAlign w:val="center"/>
          </w:tcPr>
          <w:p w:rsidR="004B0E2B" w:rsidRDefault="004B0E2B"/>
        </w:tc>
        <w:tc>
          <w:tcPr>
            <w:tcW w:w="1134"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tc>
        <w:tc>
          <w:tcPr>
            <w:tcW w:w="1044" w:type="dxa"/>
            <w:gridSpan w:val="2"/>
            <w:vMerge/>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tc>
        <w:tc>
          <w:tcPr>
            <w:tcW w:w="1075"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tc>
        <w:tc>
          <w:tcPr>
            <w:tcW w:w="1087" w:type="dxa"/>
            <w:gridSpan w:val="2"/>
            <w:vMerge/>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tc>
        <w:tc>
          <w:tcPr>
            <w:tcW w:w="1100" w:type="dxa"/>
            <w:vMerge/>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tc>
        <w:tc>
          <w:tcPr>
            <w:tcW w:w="675" w:type="dxa"/>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rsidP="00AB5C01">
            <w:pPr>
              <w:snapToGrid w:val="0"/>
              <w:jc w:val="center"/>
              <w:rPr>
                <w:rFonts w:ascii="Arial" w:hAnsi="Arial"/>
                <w:sz w:val="16"/>
              </w:rPr>
            </w:pPr>
            <w:r>
              <w:rPr>
                <w:rFonts w:ascii="Arial" w:hAnsi="Arial"/>
                <w:sz w:val="16"/>
              </w:rPr>
              <w:t>État</w:t>
            </w:r>
          </w:p>
        </w:tc>
        <w:tc>
          <w:tcPr>
            <w:tcW w:w="1397" w:type="dxa"/>
            <w:tcBorders>
              <w:top w:val="single" w:sz="4" w:space="0" w:color="BFBFBF"/>
              <w:left w:val="single" w:sz="4" w:space="0" w:color="BFBFBF"/>
              <w:bottom w:val="single" w:sz="4" w:space="0" w:color="BFBFBF"/>
              <w:right w:val="single" w:sz="4" w:space="0" w:color="BFBFBF"/>
            </w:tcBorders>
            <w:shd w:val="clear" w:color="auto" w:fill="E6E6E6"/>
            <w:vAlign w:val="center"/>
          </w:tcPr>
          <w:p w:rsidR="004B0E2B" w:rsidRDefault="004B0E2B" w:rsidP="00AB5C01">
            <w:pPr>
              <w:snapToGrid w:val="0"/>
              <w:jc w:val="center"/>
              <w:rPr>
                <w:rFonts w:ascii="Arial" w:hAnsi="Arial"/>
                <w:sz w:val="16"/>
              </w:rPr>
            </w:pPr>
            <w:r>
              <w:rPr>
                <w:rFonts w:ascii="Arial" w:hAnsi="Arial"/>
                <w:sz w:val="16"/>
              </w:rPr>
              <w:t>Professionnels</w:t>
            </w:r>
          </w:p>
        </w:tc>
        <w:tc>
          <w:tcPr>
            <w:tcW w:w="851" w:type="dxa"/>
            <w:tcBorders>
              <w:top w:val="single" w:sz="4" w:space="0" w:color="BFBFBF"/>
              <w:left w:val="single" w:sz="4" w:space="0" w:color="BFBFBF"/>
              <w:bottom w:val="single" w:sz="4" w:space="0" w:color="BFBFBF"/>
              <w:right w:val="single" w:sz="12" w:space="0" w:color="7030A0"/>
            </w:tcBorders>
            <w:shd w:val="clear" w:color="auto" w:fill="E6E6E6"/>
            <w:vAlign w:val="center"/>
          </w:tcPr>
          <w:p w:rsidR="004B0E2B" w:rsidRDefault="004B0E2B" w:rsidP="00AB5C01">
            <w:pPr>
              <w:snapToGrid w:val="0"/>
              <w:jc w:val="center"/>
              <w:rPr>
                <w:rFonts w:ascii="Arial" w:hAnsi="Arial"/>
                <w:sz w:val="16"/>
              </w:rPr>
            </w:pPr>
            <w:r>
              <w:rPr>
                <w:rFonts w:ascii="Arial" w:hAnsi="Arial"/>
                <w:sz w:val="16"/>
              </w:rPr>
              <w:t>Bailleur extérieur</w:t>
            </w:r>
          </w:p>
        </w:tc>
      </w:tr>
      <w:tr w:rsidR="004B0E2B" w:rsidRPr="00F31CD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jc w:val="right"/>
              <w:rPr>
                <w:rFonts w:ascii="Tahoma" w:hAnsi="Tahoma" w:cs="Tahoma"/>
                <w:color w:val="0070C0"/>
                <w:sz w:val="18"/>
                <w:szCs w:val="18"/>
              </w:rPr>
            </w:pPr>
          </w:p>
          <w:p w:rsidR="008825A6" w:rsidRPr="00F31CDA" w:rsidRDefault="008825A6" w:rsidP="00AB649A">
            <w:pPr>
              <w:snapToGrid w:val="0"/>
              <w:jc w:val="right"/>
              <w:rPr>
                <w:rFonts w:ascii="Tahoma" w:hAnsi="Tahoma" w:cs="Tahoma"/>
                <w:color w:val="0070C0"/>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jc w:val="center"/>
              <w:rPr>
                <w:rFonts w:ascii="Tahoma" w:hAnsi="Tahoma" w:cs="Tahoma"/>
                <w:color w:val="0070C0"/>
                <w:sz w:val="18"/>
                <w:szCs w:val="18"/>
              </w:rPr>
            </w:pPr>
          </w:p>
        </w:tc>
      </w:tr>
      <w:tr w:rsidR="004B0E2B" w:rsidRPr="00F31CD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4B0E2B" w:rsidRDefault="004B0E2B" w:rsidP="00AB649A">
            <w:pPr>
              <w:snapToGrid w:val="0"/>
              <w:jc w:val="right"/>
              <w:rPr>
                <w:rFonts w:ascii="Tahoma" w:hAnsi="Tahoma" w:cs="Tahoma"/>
                <w:color w:val="0070C0"/>
                <w:sz w:val="18"/>
                <w:szCs w:val="18"/>
              </w:rPr>
            </w:pPr>
          </w:p>
          <w:p w:rsidR="008825A6" w:rsidRPr="00F31CDA" w:rsidRDefault="008825A6" w:rsidP="00AB649A">
            <w:pPr>
              <w:snapToGrid w:val="0"/>
              <w:jc w:val="right"/>
              <w:rPr>
                <w:rFonts w:ascii="Tahoma" w:hAnsi="Tahoma" w:cs="Tahoma"/>
                <w:color w:val="0070C0"/>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4B0E2B" w:rsidRPr="00F31CDA" w:rsidRDefault="004B0E2B" w:rsidP="00AB649A">
            <w:pPr>
              <w:snapToGrid w:val="0"/>
              <w:jc w:val="center"/>
              <w:rPr>
                <w:rFonts w:ascii="Tahoma" w:hAnsi="Tahoma" w:cs="Tahoma"/>
                <w:color w:val="0070C0"/>
                <w:sz w:val="18"/>
                <w:szCs w:val="18"/>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4B0E2B" w:rsidRPr="00F31CDA" w:rsidRDefault="004B0E2B" w:rsidP="00AB649A">
            <w:pPr>
              <w:snapToGrid w:val="0"/>
              <w:jc w:val="center"/>
              <w:rPr>
                <w:rFonts w:ascii="Tahoma" w:hAnsi="Tahoma" w:cs="Tahoma"/>
                <w:color w:val="0070C0"/>
                <w:sz w:val="18"/>
                <w:szCs w:val="18"/>
              </w:rPr>
            </w:pPr>
          </w:p>
        </w:tc>
      </w:tr>
      <w:tr w:rsidR="003E736F" w:rsidRPr="00F31CD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3E736F" w:rsidRDefault="003E736F" w:rsidP="003E736F">
            <w:pPr>
              <w:snapToGrid w:val="0"/>
              <w:jc w:val="center"/>
              <w:rPr>
                <w:rFonts w:ascii="Tahoma" w:hAnsi="Tahoma" w:cs="Tahoma"/>
                <w:color w:val="0070C0"/>
                <w:sz w:val="18"/>
                <w:szCs w:val="18"/>
              </w:rPr>
            </w:pPr>
          </w:p>
          <w:p w:rsidR="008825A6" w:rsidRPr="00F31CDA" w:rsidRDefault="008825A6" w:rsidP="003E736F">
            <w:pPr>
              <w:snapToGrid w:val="0"/>
              <w:jc w:val="center"/>
              <w:rPr>
                <w:rFonts w:ascii="Tahoma" w:hAnsi="Tahoma" w:cs="Tahoma"/>
                <w:color w:val="0070C0"/>
                <w:sz w:val="18"/>
                <w:szCs w:val="18"/>
              </w:rPr>
            </w:pPr>
          </w:p>
        </w:tc>
        <w:tc>
          <w:tcPr>
            <w:tcW w:w="1134" w:type="dxa"/>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1044" w:type="dxa"/>
            <w:gridSpan w:val="2"/>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1075" w:type="dxa"/>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1087" w:type="dxa"/>
            <w:gridSpan w:val="2"/>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1100" w:type="dxa"/>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675" w:type="dxa"/>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1397" w:type="dxa"/>
            <w:tcBorders>
              <w:top w:val="single" w:sz="4" w:space="0" w:color="BFBFBF"/>
              <w:left w:val="single" w:sz="4" w:space="0" w:color="BFBFBF"/>
              <w:bottom w:val="single" w:sz="4" w:space="0" w:color="BFBFBF"/>
              <w:right w:val="single" w:sz="4" w:space="0" w:color="BFBFBF"/>
            </w:tcBorders>
          </w:tcPr>
          <w:p w:rsidR="003E736F" w:rsidRPr="00F31CDA" w:rsidRDefault="003E736F" w:rsidP="003E736F">
            <w:pPr>
              <w:snapToGrid w:val="0"/>
              <w:jc w:val="center"/>
              <w:rPr>
                <w:rFonts w:ascii="Tahoma" w:hAnsi="Tahoma" w:cs="Tahoma"/>
                <w:color w:val="0070C0"/>
                <w:sz w:val="18"/>
                <w:szCs w:val="18"/>
              </w:rPr>
            </w:pPr>
          </w:p>
        </w:tc>
        <w:tc>
          <w:tcPr>
            <w:tcW w:w="851" w:type="dxa"/>
            <w:tcBorders>
              <w:top w:val="single" w:sz="4" w:space="0" w:color="BFBFBF"/>
              <w:left w:val="single" w:sz="4" w:space="0" w:color="BFBFBF"/>
              <w:bottom w:val="single" w:sz="4" w:space="0" w:color="BFBFBF"/>
              <w:right w:val="single" w:sz="12" w:space="0" w:color="7030A0"/>
            </w:tcBorders>
          </w:tcPr>
          <w:p w:rsidR="003E736F" w:rsidRPr="00F31CDA" w:rsidRDefault="003E736F" w:rsidP="003E736F">
            <w:pPr>
              <w:snapToGrid w:val="0"/>
              <w:jc w:val="center"/>
              <w:rPr>
                <w:rFonts w:ascii="Tahoma" w:hAnsi="Tahoma" w:cs="Tahoma"/>
                <w:color w:val="0070C0"/>
                <w:sz w:val="18"/>
                <w:szCs w:val="18"/>
              </w:rPr>
            </w:pPr>
          </w:p>
        </w:tc>
      </w:tr>
      <w:tr w:rsidR="003E736F" w:rsidRPr="00F31CD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4" w:space="0" w:color="BFBFBF"/>
              <w:right w:val="single" w:sz="4" w:space="0" w:color="BFBFBF"/>
            </w:tcBorders>
            <w:vAlign w:val="center"/>
          </w:tcPr>
          <w:p w:rsidR="003E736F" w:rsidRDefault="003E736F" w:rsidP="003E736F">
            <w:pPr>
              <w:snapToGrid w:val="0"/>
              <w:jc w:val="center"/>
              <w:rPr>
                <w:rFonts w:ascii="Tahoma" w:hAnsi="Tahoma" w:cs="Tahoma"/>
                <w:color w:val="0070C0"/>
                <w:sz w:val="18"/>
                <w:szCs w:val="18"/>
              </w:rPr>
            </w:pPr>
          </w:p>
          <w:p w:rsidR="008825A6" w:rsidRPr="00F31CDA" w:rsidRDefault="008825A6" w:rsidP="003E736F">
            <w:pPr>
              <w:snapToGrid w:val="0"/>
              <w:jc w:val="center"/>
              <w:rPr>
                <w:rFonts w:ascii="Tahoma" w:hAnsi="Tahoma" w:cs="Tahoma"/>
                <w:color w:val="0070C0"/>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44" w:type="dxa"/>
            <w:gridSpan w:val="2"/>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75" w:type="dxa"/>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87" w:type="dxa"/>
            <w:gridSpan w:val="2"/>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100" w:type="dxa"/>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675" w:type="dxa"/>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397" w:type="dxa"/>
            <w:tcBorders>
              <w:top w:val="single" w:sz="4" w:space="0" w:color="BFBFBF"/>
              <w:left w:val="single" w:sz="4" w:space="0" w:color="BFBFBF"/>
              <w:bottom w:val="single" w:sz="4" w:space="0" w:color="BFBFBF"/>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851" w:type="dxa"/>
            <w:tcBorders>
              <w:top w:val="single" w:sz="4" w:space="0" w:color="BFBFBF"/>
              <w:left w:val="single" w:sz="4" w:space="0" w:color="BFBFBF"/>
              <w:bottom w:val="single" w:sz="4" w:space="0" w:color="BFBFBF"/>
              <w:right w:val="single" w:sz="12" w:space="0" w:color="7030A0"/>
            </w:tcBorders>
            <w:vAlign w:val="center"/>
          </w:tcPr>
          <w:p w:rsidR="003E736F" w:rsidRPr="00F31CDA" w:rsidRDefault="003E736F" w:rsidP="00AB649A">
            <w:pPr>
              <w:snapToGrid w:val="0"/>
              <w:jc w:val="center"/>
              <w:rPr>
                <w:rFonts w:ascii="Tahoma" w:hAnsi="Tahoma" w:cs="Tahoma"/>
                <w:color w:val="0070C0"/>
                <w:sz w:val="18"/>
                <w:szCs w:val="18"/>
              </w:rPr>
            </w:pPr>
          </w:p>
        </w:tc>
      </w:tr>
      <w:tr w:rsidR="003E736F" w:rsidRPr="00F31CDA" w:rsidTr="008C3D97">
        <w:tblPrEx>
          <w:tblCellMar>
            <w:top w:w="0" w:type="dxa"/>
            <w:left w:w="70" w:type="dxa"/>
            <w:bottom w:w="0" w:type="dxa"/>
            <w:right w:w="70" w:type="dxa"/>
          </w:tblCellMar>
        </w:tblPrEx>
        <w:trPr>
          <w:cantSplit/>
        </w:trPr>
        <w:tc>
          <w:tcPr>
            <w:tcW w:w="1560" w:type="dxa"/>
            <w:tcBorders>
              <w:top w:val="single" w:sz="4" w:space="0" w:color="BFBFBF"/>
              <w:left w:val="single" w:sz="12" w:space="0" w:color="7030A0"/>
              <w:bottom w:val="single" w:sz="12" w:space="0" w:color="7030A0"/>
              <w:right w:val="single" w:sz="4" w:space="0" w:color="BFBFBF"/>
            </w:tcBorders>
            <w:vAlign w:val="center"/>
          </w:tcPr>
          <w:p w:rsidR="003E736F" w:rsidRDefault="003E736F" w:rsidP="003E736F">
            <w:pPr>
              <w:snapToGrid w:val="0"/>
              <w:jc w:val="center"/>
              <w:rPr>
                <w:rFonts w:ascii="Tahoma" w:hAnsi="Tahoma" w:cs="Tahoma"/>
                <w:color w:val="0070C0"/>
                <w:sz w:val="18"/>
                <w:szCs w:val="18"/>
              </w:rPr>
            </w:pPr>
          </w:p>
          <w:p w:rsidR="008825A6" w:rsidRPr="00F31CDA" w:rsidRDefault="008825A6" w:rsidP="003E736F">
            <w:pPr>
              <w:snapToGrid w:val="0"/>
              <w:jc w:val="center"/>
              <w:rPr>
                <w:rFonts w:ascii="Tahoma" w:hAnsi="Tahoma" w:cs="Tahoma"/>
                <w:color w:val="0070C0"/>
                <w:sz w:val="18"/>
                <w:szCs w:val="18"/>
              </w:rPr>
            </w:pPr>
          </w:p>
        </w:tc>
        <w:tc>
          <w:tcPr>
            <w:tcW w:w="1134" w:type="dxa"/>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44" w:type="dxa"/>
            <w:gridSpan w:val="2"/>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75" w:type="dxa"/>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087" w:type="dxa"/>
            <w:gridSpan w:val="2"/>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100" w:type="dxa"/>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675" w:type="dxa"/>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1397" w:type="dxa"/>
            <w:tcBorders>
              <w:top w:val="single" w:sz="4" w:space="0" w:color="BFBFBF"/>
              <w:left w:val="single" w:sz="4" w:space="0" w:color="BFBFBF"/>
              <w:bottom w:val="single" w:sz="12" w:space="0" w:color="7030A0"/>
              <w:right w:val="single" w:sz="4" w:space="0" w:color="BFBFBF"/>
            </w:tcBorders>
            <w:vAlign w:val="center"/>
          </w:tcPr>
          <w:p w:rsidR="003E736F" w:rsidRPr="00F31CDA" w:rsidRDefault="003E736F" w:rsidP="00AB649A">
            <w:pPr>
              <w:snapToGrid w:val="0"/>
              <w:jc w:val="center"/>
              <w:rPr>
                <w:rFonts w:ascii="Tahoma" w:hAnsi="Tahoma" w:cs="Tahoma"/>
                <w:color w:val="0070C0"/>
                <w:sz w:val="18"/>
                <w:szCs w:val="18"/>
              </w:rPr>
            </w:pPr>
          </w:p>
        </w:tc>
        <w:tc>
          <w:tcPr>
            <w:tcW w:w="851" w:type="dxa"/>
            <w:tcBorders>
              <w:top w:val="single" w:sz="4" w:space="0" w:color="BFBFBF"/>
              <w:left w:val="single" w:sz="4" w:space="0" w:color="BFBFBF"/>
              <w:bottom w:val="single" w:sz="12" w:space="0" w:color="7030A0"/>
              <w:right w:val="single" w:sz="12" w:space="0" w:color="7030A0"/>
            </w:tcBorders>
            <w:vAlign w:val="center"/>
          </w:tcPr>
          <w:p w:rsidR="003E736F" w:rsidRPr="00F31CDA" w:rsidRDefault="003E736F" w:rsidP="00AB649A">
            <w:pPr>
              <w:snapToGrid w:val="0"/>
              <w:jc w:val="center"/>
              <w:rPr>
                <w:rFonts w:ascii="Tahoma" w:hAnsi="Tahoma" w:cs="Tahoma"/>
                <w:color w:val="0070C0"/>
                <w:sz w:val="18"/>
                <w:szCs w:val="18"/>
              </w:rPr>
            </w:pPr>
          </w:p>
        </w:tc>
      </w:tr>
    </w:tbl>
    <w:p w:rsidR="00335E96" w:rsidRDefault="00335E96" w:rsidP="00335E96">
      <w:pPr>
        <w:pStyle w:val="Titre2"/>
        <w:numPr>
          <w:ilvl w:val="0"/>
          <w:numId w:val="0"/>
        </w:numPr>
        <w:rPr>
          <w:sz w:val="28"/>
          <w:szCs w:val="28"/>
        </w:rPr>
      </w:pPr>
      <w:bookmarkStart w:id="36" w:name="_Synthèse_de_la"/>
      <w:bookmarkEnd w:id="36"/>
    </w:p>
    <w:p w:rsidR="00335E96" w:rsidRPr="008C3D97" w:rsidDel="00335E96" w:rsidRDefault="00335E96" w:rsidP="00335E96">
      <w:pPr>
        <w:pStyle w:val="Titre2"/>
        <w:numPr>
          <w:ilvl w:val="0"/>
          <w:numId w:val="0"/>
        </w:numPr>
        <w:rPr>
          <w:color w:val="7030A0"/>
          <w:sz w:val="28"/>
          <w:szCs w:val="28"/>
        </w:rPr>
      </w:pPr>
      <w:r w:rsidRPr="00335E96">
        <w:rPr>
          <w:sz w:val="72"/>
          <w:szCs w:val="28"/>
        </w:rPr>
        <w:sym w:font="Wingdings" w:char="F040"/>
      </w:r>
      <w:r>
        <w:rPr>
          <w:sz w:val="72"/>
          <w:szCs w:val="28"/>
        </w:rPr>
        <w:t xml:space="preserve">  </w:t>
      </w:r>
      <w:bookmarkStart w:id="37" w:name="_Toc263171154"/>
      <w:bookmarkStart w:id="38" w:name="_Toc263171243"/>
      <w:r w:rsidRPr="00335E96">
        <w:rPr>
          <w:sz w:val="32"/>
          <w:szCs w:val="28"/>
        </w:rPr>
        <w:t>Renseigner la grille de notation de la section 1</w:t>
      </w:r>
      <w:bookmarkEnd w:id="37"/>
      <w:bookmarkEnd w:id="38"/>
      <w:r w:rsidR="004B0E2B">
        <w:rPr>
          <w:sz w:val="28"/>
          <w:szCs w:val="28"/>
        </w:rPr>
        <w:br w:type="page"/>
      </w:r>
      <w:r w:rsidRPr="008C3D97" w:rsidDel="00335E96">
        <w:rPr>
          <w:color w:val="7030A0"/>
          <w:sz w:val="28"/>
          <w:szCs w:val="28"/>
        </w:rPr>
        <w:t xml:space="preserve"> </w:t>
      </w:r>
    </w:p>
    <w:p w:rsidR="004B0E2B" w:rsidRPr="002523F0" w:rsidRDefault="004B0E2B" w:rsidP="002523F0">
      <w:pPr>
        <w:pStyle w:val="Titre1"/>
        <w:jc w:val="center"/>
        <w:rPr>
          <w:color w:val="7030A0"/>
        </w:rPr>
      </w:pPr>
      <w:bookmarkStart w:id="39" w:name="_Synthèse_qualitative"/>
      <w:bookmarkStart w:id="40" w:name="_Toc263171155"/>
      <w:bookmarkStart w:id="41" w:name="_Toc263171244"/>
      <w:bookmarkStart w:id="42" w:name="_Toc263174163"/>
      <w:bookmarkEnd w:id="39"/>
      <w:r w:rsidRPr="002523F0">
        <w:rPr>
          <w:color w:val="7030A0"/>
        </w:rPr>
        <w:t>Section 2 : Organisation institutionnelle centrale</w:t>
      </w:r>
      <w:bookmarkEnd w:id="40"/>
      <w:bookmarkEnd w:id="41"/>
      <w:bookmarkEnd w:id="42"/>
    </w:p>
    <w:p w:rsidR="004B0E2B" w:rsidRDefault="004B0E2B">
      <w:pPr>
        <w:jc w:val="both"/>
      </w:pPr>
    </w:p>
    <w:p w:rsidR="001249C5" w:rsidRPr="00A531EF" w:rsidRDefault="00E32D5B">
      <w:pPr>
        <w:jc w:val="both"/>
        <w:rPr>
          <w:b/>
          <w:color w:val="FF0000"/>
          <w:sz w:val="22"/>
        </w:rPr>
      </w:pPr>
      <w:r w:rsidRPr="00A531EF">
        <w:rPr>
          <w:rFonts w:ascii="Arial" w:hAnsi="Arial" w:cs="Arial"/>
          <w:b/>
          <w:color w:val="FF0000"/>
          <w:szCs w:val="18"/>
        </w:rPr>
        <w:fldChar w:fldCharType="begin">
          <w:ffData>
            <w:name w:val="CaseACocher6"/>
            <w:enabled/>
            <w:calcOnExit w:val="0"/>
            <w:checkBox>
              <w:sizeAuto/>
              <w:default w:val="0"/>
            </w:checkBox>
          </w:ffData>
        </w:fldChar>
      </w:r>
      <w:r w:rsidRPr="00A531EF">
        <w:rPr>
          <w:rFonts w:ascii="Arial" w:hAnsi="Arial" w:cs="Arial"/>
          <w:b/>
          <w:color w:val="FF0000"/>
          <w:szCs w:val="18"/>
        </w:rPr>
        <w:instrText xml:space="preserve"> FORMCHECKBOX </w:instrText>
      </w:r>
      <w:r w:rsidR="00490CF3">
        <w:rPr>
          <w:rFonts w:ascii="Arial" w:hAnsi="Arial" w:cs="Arial"/>
          <w:b/>
          <w:color w:val="FF0000"/>
          <w:szCs w:val="18"/>
        </w:rPr>
      </w:r>
      <w:r w:rsidR="00490CF3">
        <w:rPr>
          <w:rFonts w:ascii="Arial" w:hAnsi="Arial" w:cs="Arial"/>
          <w:b/>
          <w:color w:val="FF0000"/>
          <w:szCs w:val="18"/>
        </w:rPr>
        <w:fldChar w:fldCharType="separate"/>
      </w:r>
      <w:r w:rsidRPr="00A531EF">
        <w:rPr>
          <w:rFonts w:ascii="Arial" w:hAnsi="Arial" w:cs="Arial"/>
          <w:b/>
          <w:color w:val="FF0000"/>
          <w:szCs w:val="18"/>
        </w:rPr>
        <w:fldChar w:fldCharType="end"/>
      </w:r>
      <w:r w:rsidRPr="00A531EF">
        <w:rPr>
          <w:rFonts w:ascii="Arial" w:hAnsi="Arial" w:cs="Arial"/>
          <w:b/>
          <w:color w:val="FF0000"/>
          <w:szCs w:val="18"/>
        </w:rPr>
        <w:t xml:space="preserve"> Pour mettre une croix dans les cases à cocher, faire un </w:t>
      </w:r>
      <w:r w:rsidR="00A531EF" w:rsidRPr="00A531EF">
        <w:rPr>
          <w:rFonts w:ascii="Arial" w:hAnsi="Arial" w:cs="Arial"/>
          <w:b/>
          <w:color w:val="FF0000"/>
          <w:szCs w:val="18"/>
        </w:rPr>
        <w:t>simple</w:t>
      </w:r>
      <w:r w:rsidRPr="00A531EF">
        <w:rPr>
          <w:rFonts w:ascii="Arial" w:hAnsi="Arial" w:cs="Arial"/>
          <w:b/>
          <w:color w:val="FF0000"/>
          <w:szCs w:val="18"/>
        </w:rPr>
        <w:t xml:space="preserve"> clic sur la case</w:t>
      </w:r>
      <w:r w:rsidR="00A531EF" w:rsidRPr="00A531EF">
        <w:rPr>
          <w:rFonts w:ascii="Arial" w:hAnsi="Arial" w:cs="Arial"/>
          <w:b/>
          <w:color w:val="FF0000"/>
          <w:szCs w:val="18"/>
        </w:rPr>
        <w:t>. Si cela ne fonctionne pas, c’est que vous n’avez pas activé les macros dans Word.</w:t>
      </w:r>
    </w:p>
    <w:tbl>
      <w:tblPr>
        <w:tblW w:w="13095" w:type="dxa"/>
        <w:tblInd w:w="55" w:type="dxa"/>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851"/>
        <w:gridCol w:w="567"/>
        <w:gridCol w:w="283"/>
        <w:gridCol w:w="142"/>
        <w:gridCol w:w="2693"/>
        <w:gridCol w:w="27"/>
        <w:gridCol w:w="2720"/>
      </w:tblGrid>
      <w:tr w:rsidR="00AB649A" w:rsidTr="008526BC">
        <w:trPr>
          <w:gridAfter w:val="1"/>
          <w:wAfter w:w="2720" w:type="dxa"/>
          <w:cantSplit/>
        </w:trPr>
        <w:tc>
          <w:tcPr>
            <w:tcW w:w="4288" w:type="dxa"/>
            <w:gridSpan w:val="2"/>
            <w:tcBorders>
              <w:top w:val="single" w:sz="2" w:space="0" w:color="BFBFBF"/>
              <w:left w:val="single" w:sz="2" w:space="0" w:color="BFBFBF"/>
              <w:bottom w:val="single" w:sz="12" w:space="0" w:color="5F497A"/>
            </w:tcBorders>
          </w:tcPr>
          <w:p w:rsidR="00AB649A" w:rsidRDefault="00AB649A">
            <w:pPr>
              <w:snapToGrid w:val="0"/>
              <w:jc w:val="both"/>
            </w:pPr>
          </w:p>
        </w:tc>
        <w:tc>
          <w:tcPr>
            <w:tcW w:w="6087" w:type="dxa"/>
            <w:gridSpan w:val="8"/>
            <w:tcBorders>
              <w:top w:val="single" w:sz="2" w:space="0" w:color="BFBFBF"/>
              <w:bottom w:val="single" w:sz="12" w:space="0" w:color="5F497A"/>
              <w:right w:val="single" w:sz="2" w:space="0" w:color="BFBFBF"/>
            </w:tcBorders>
          </w:tcPr>
          <w:p w:rsidR="00AB649A" w:rsidRDefault="00AB649A">
            <w:pPr>
              <w:pStyle w:val="Contenudetableau"/>
              <w:snapToGrid w:val="0"/>
              <w:jc w:val="center"/>
              <w:rPr>
                <w:b/>
              </w:rPr>
            </w:pPr>
            <w:r w:rsidRPr="00473FE7">
              <w:rPr>
                <w:b/>
                <w:i/>
                <w:color w:val="A6A6A6"/>
              </w:rPr>
              <w:t>Commentaire/réponse</w:t>
            </w:r>
          </w:p>
        </w:tc>
      </w:tr>
      <w:tr w:rsidR="00804FA1" w:rsidRPr="006C3408" w:rsidTr="008526BC">
        <w:trPr>
          <w:gridAfter w:val="1"/>
          <w:wAfter w:w="2720" w:type="dxa"/>
          <w:cantSplit/>
          <w:trHeight w:val="482"/>
        </w:trPr>
        <w:tc>
          <w:tcPr>
            <w:tcW w:w="10375" w:type="dxa"/>
            <w:gridSpan w:val="10"/>
            <w:tcBorders>
              <w:top w:val="single" w:sz="12" w:space="0" w:color="5F497A"/>
              <w:left w:val="single" w:sz="12" w:space="0" w:color="7030A0"/>
              <w:right w:val="single" w:sz="12" w:space="0" w:color="7030A0"/>
            </w:tcBorders>
            <w:shd w:val="clear" w:color="auto" w:fill="E6E6E6"/>
            <w:vAlign w:val="center"/>
          </w:tcPr>
          <w:p w:rsidR="00804FA1" w:rsidRPr="00CC4D31" w:rsidRDefault="00804FA1" w:rsidP="00F40C21">
            <w:pPr>
              <w:numPr>
                <w:ilvl w:val="1"/>
                <w:numId w:val="7"/>
              </w:numPr>
              <w:snapToGrid w:val="0"/>
              <w:ind w:left="371"/>
              <w:rPr>
                <w:rFonts w:ascii="Helvetica" w:hAnsi="Helvetica"/>
                <w:b/>
                <w:smallCaps/>
                <w:color w:val="7030A0"/>
              </w:rPr>
            </w:pPr>
            <w:r w:rsidRPr="00CC4D31">
              <w:rPr>
                <w:rFonts w:ascii="Helvetica" w:hAnsi="Helvetica"/>
                <w:b/>
                <w:smallCaps/>
                <w:color w:val="7030A0"/>
              </w:rPr>
              <w:t xml:space="preserve">Création du </w:t>
            </w:r>
            <w:r w:rsidR="00F40C21">
              <w:rPr>
                <w:rFonts w:ascii="Helvetica" w:hAnsi="Helvetica"/>
                <w:b/>
                <w:smallCaps/>
                <w:color w:val="7030A0"/>
              </w:rPr>
              <w:t>Dispositif</w:t>
            </w:r>
          </w:p>
        </w:tc>
      </w:tr>
      <w:tr w:rsidR="00804FA1" w:rsidRPr="00F31CDA" w:rsidTr="008526BC">
        <w:trPr>
          <w:gridAfter w:val="1"/>
          <w:wAfter w:w="2720"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F31CDA" w:rsidRDefault="00804FA1" w:rsidP="00F40C21">
            <w:pPr>
              <w:tabs>
                <w:tab w:val="left" w:pos="1459"/>
              </w:tabs>
              <w:snapToGrid w:val="0"/>
              <w:ind w:left="709"/>
              <w:jc w:val="right"/>
              <w:rPr>
                <w:rFonts w:ascii="Arial" w:hAnsi="Arial"/>
                <w:sz w:val="18"/>
                <w:szCs w:val="18"/>
              </w:rPr>
            </w:pPr>
            <w:r>
              <w:rPr>
                <w:rFonts w:ascii="Arial" w:hAnsi="Arial"/>
                <w:sz w:val="18"/>
                <w:szCs w:val="18"/>
              </w:rPr>
              <w:t xml:space="preserve">Date de création du </w:t>
            </w:r>
            <w:r w:rsidR="00F40C21">
              <w:rPr>
                <w:rFonts w:ascii="Arial" w:hAnsi="Arial"/>
                <w:sz w:val="18"/>
                <w:szCs w:val="18"/>
              </w:rPr>
              <w:t>dispositif</w:t>
            </w:r>
          </w:p>
        </w:tc>
        <w:tc>
          <w:tcPr>
            <w:tcW w:w="6087" w:type="dxa"/>
            <w:gridSpan w:val="8"/>
            <w:tcBorders>
              <w:left w:val="single" w:sz="2" w:space="0" w:color="BFBFBF"/>
              <w:bottom w:val="single" w:sz="2" w:space="0" w:color="BFBFBF"/>
              <w:right w:val="single" w:sz="12" w:space="0" w:color="7030A0"/>
            </w:tcBorders>
            <w:shd w:val="clear" w:color="auto" w:fill="auto"/>
            <w:vAlign w:val="center"/>
          </w:tcPr>
          <w:p w:rsidR="00804FA1" w:rsidRPr="00F31CDA" w:rsidRDefault="00804FA1" w:rsidP="00804FA1">
            <w:pPr>
              <w:pStyle w:val="Contenudetableau"/>
              <w:snapToGrid w:val="0"/>
              <w:rPr>
                <w:rFonts w:ascii="Tahoma" w:hAnsi="Tahoma" w:cs="Tahoma"/>
                <w:color w:val="0070C0"/>
                <w:sz w:val="18"/>
                <w:szCs w:val="18"/>
              </w:rPr>
            </w:pPr>
          </w:p>
        </w:tc>
      </w:tr>
      <w:tr w:rsidR="00804FA1" w:rsidRPr="00F31CDA" w:rsidTr="003D29B3">
        <w:trPr>
          <w:gridAfter w:val="1"/>
          <w:wAfter w:w="2720" w:type="dxa"/>
          <w:cantSplit/>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804FA1" w:rsidRPr="00F31CDA" w:rsidRDefault="00804FA1" w:rsidP="004C1910">
            <w:pPr>
              <w:tabs>
                <w:tab w:val="left" w:pos="1459"/>
              </w:tabs>
              <w:snapToGrid w:val="0"/>
              <w:ind w:left="709"/>
              <w:jc w:val="right"/>
              <w:rPr>
                <w:rFonts w:ascii="Arial" w:hAnsi="Arial"/>
                <w:sz w:val="18"/>
                <w:szCs w:val="18"/>
              </w:rPr>
            </w:pPr>
            <w:r>
              <w:rPr>
                <w:rFonts w:ascii="Arial" w:hAnsi="Arial"/>
                <w:sz w:val="18"/>
                <w:szCs w:val="18"/>
              </w:rPr>
              <w:t>Le réseau fonctionnait –il avant sans création de manière non formalisée</w:t>
            </w:r>
          </w:p>
        </w:tc>
        <w:tc>
          <w:tcPr>
            <w:tcW w:w="1524" w:type="dxa"/>
            <w:gridSpan w:val="2"/>
            <w:tcBorders>
              <w:top w:val="single" w:sz="2" w:space="0" w:color="BFBFBF"/>
              <w:left w:val="single" w:sz="2" w:space="0" w:color="BFBFBF"/>
              <w:bottom w:val="single" w:sz="12" w:space="0" w:color="7030A0"/>
              <w:right w:val="single" w:sz="2" w:space="0" w:color="BFBFBF"/>
            </w:tcBorders>
            <w:shd w:val="clear" w:color="auto" w:fill="auto"/>
            <w:vAlign w:val="center"/>
          </w:tcPr>
          <w:p w:rsidR="00804FA1" w:rsidRPr="000D1F7E" w:rsidRDefault="00773993" w:rsidP="000D1F7E">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418" w:type="dxa"/>
            <w:gridSpan w:val="2"/>
            <w:tcBorders>
              <w:top w:val="single" w:sz="2" w:space="0" w:color="BFBFBF"/>
              <w:left w:val="single" w:sz="2" w:space="0" w:color="BFBFBF"/>
              <w:bottom w:val="single" w:sz="12" w:space="0" w:color="7030A0"/>
            </w:tcBorders>
            <w:shd w:val="clear" w:color="auto" w:fill="auto"/>
            <w:vAlign w:val="center"/>
          </w:tcPr>
          <w:p w:rsidR="00804FA1" w:rsidRPr="007F62DE" w:rsidRDefault="00804FA1" w:rsidP="00804FA1">
            <w:pPr>
              <w:pStyle w:val="Contenudetableau"/>
              <w:snapToGrid w:val="0"/>
              <w:rPr>
                <w:i/>
                <w:sz w:val="16"/>
                <w:szCs w:val="16"/>
              </w:rPr>
            </w:pPr>
            <w:r>
              <w:rPr>
                <w:i/>
                <w:sz w:val="16"/>
                <w:szCs w:val="16"/>
              </w:rPr>
              <w:t>Si oui, depuis quand :</w:t>
            </w:r>
          </w:p>
        </w:tc>
        <w:tc>
          <w:tcPr>
            <w:tcW w:w="3145" w:type="dxa"/>
            <w:gridSpan w:val="4"/>
            <w:tcBorders>
              <w:top w:val="single" w:sz="2" w:space="0" w:color="BFBFBF"/>
              <w:left w:val="nil"/>
              <w:bottom w:val="single" w:sz="12" w:space="0" w:color="7030A0"/>
              <w:right w:val="single" w:sz="12" w:space="0" w:color="7030A0"/>
            </w:tcBorders>
            <w:shd w:val="clear" w:color="auto" w:fill="auto"/>
            <w:vAlign w:val="center"/>
          </w:tcPr>
          <w:p w:rsidR="00804FA1" w:rsidRPr="007F62DE" w:rsidRDefault="00804FA1" w:rsidP="00804FA1">
            <w:pPr>
              <w:pStyle w:val="Contenudetableau"/>
              <w:snapToGrid w:val="0"/>
              <w:rPr>
                <w:i/>
                <w:sz w:val="16"/>
                <w:szCs w:val="16"/>
              </w:rPr>
            </w:pPr>
          </w:p>
        </w:tc>
      </w:tr>
      <w:tr w:rsidR="00DC37CC" w:rsidRPr="00262C14" w:rsidTr="008526BC">
        <w:trPr>
          <w:gridAfter w:val="2"/>
          <w:wAfter w:w="2747" w:type="dxa"/>
          <w:cantSplit/>
          <w:trHeight w:val="502"/>
        </w:trPr>
        <w:tc>
          <w:tcPr>
            <w:tcW w:w="10348" w:type="dxa"/>
            <w:gridSpan w:val="9"/>
            <w:tcBorders>
              <w:left w:val="single" w:sz="12" w:space="0" w:color="7030A0"/>
              <w:right w:val="single" w:sz="12" w:space="0" w:color="7030A0"/>
            </w:tcBorders>
            <w:shd w:val="clear" w:color="auto" w:fill="E6E6E6"/>
            <w:vAlign w:val="center"/>
          </w:tcPr>
          <w:p w:rsidR="00804FA1" w:rsidRPr="00CC4D31" w:rsidRDefault="00804FA1" w:rsidP="005B2870">
            <w:pPr>
              <w:numPr>
                <w:ilvl w:val="1"/>
                <w:numId w:val="7"/>
              </w:numPr>
              <w:snapToGrid w:val="0"/>
              <w:ind w:left="371"/>
              <w:rPr>
                <w:rFonts w:ascii="Helvetica" w:hAnsi="Helvetica"/>
                <w:b/>
                <w:smallCaps/>
                <w:color w:val="7030A0"/>
              </w:rPr>
            </w:pPr>
            <w:r w:rsidRPr="00CC4D31">
              <w:rPr>
                <w:rFonts w:ascii="Helvetica" w:hAnsi="Helvetica"/>
                <w:b/>
                <w:smallCaps/>
                <w:color w:val="7030A0"/>
              </w:rPr>
              <w:t xml:space="preserve"> Organisme </w:t>
            </w:r>
            <w:r w:rsidR="00C0252F">
              <w:rPr>
                <w:rFonts w:ascii="Helvetica" w:hAnsi="Helvetica"/>
                <w:b/>
                <w:smallCaps/>
                <w:color w:val="7030A0"/>
              </w:rPr>
              <w:t>R</w:t>
            </w:r>
            <w:r w:rsidRPr="00CC4D31">
              <w:rPr>
                <w:rFonts w:ascii="Helvetica" w:hAnsi="Helvetica"/>
                <w:b/>
                <w:smallCaps/>
                <w:color w:val="7030A0"/>
              </w:rPr>
              <w:t xml:space="preserve">esponsable de la </w:t>
            </w:r>
            <w:r w:rsidR="00C0252F">
              <w:rPr>
                <w:rFonts w:ascii="Helvetica" w:hAnsi="Helvetica"/>
                <w:b/>
                <w:smallCaps/>
                <w:color w:val="7030A0"/>
              </w:rPr>
              <w:t>S</w:t>
            </w:r>
            <w:r w:rsidRPr="00CC4D31">
              <w:rPr>
                <w:rFonts w:ascii="Helvetica" w:hAnsi="Helvetica"/>
                <w:b/>
                <w:smallCaps/>
                <w:color w:val="7030A0"/>
              </w:rPr>
              <w:t>urveillance</w:t>
            </w:r>
          </w:p>
        </w:tc>
      </w:tr>
      <w:tr w:rsidR="00804FA1" w:rsidRPr="00820CF2"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804FA1" w:rsidRPr="00820CF2" w:rsidRDefault="00804FA1"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Informations générales</w:t>
            </w:r>
          </w:p>
        </w:tc>
      </w:tr>
      <w:tr w:rsidR="00804FA1" w:rsidRPr="00F31CDA" w:rsidTr="000D1F7E">
        <w:trPr>
          <w:gridAfter w:val="2"/>
          <w:wAfter w:w="2747" w:type="dxa"/>
          <w:cantSplit/>
        </w:trPr>
        <w:tc>
          <w:tcPr>
            <w:tcW w:w="4253" w:type="dxa"/>
            <w:tcBorders>
              <w:left w:val="single" w:sz="12" w:space="0" w:color="7030A0"/>
              <w:bottom w:val="single" w:sz="2" w:space="0" w:color="BFBFBF"/>
              <w:right w:val="single" w:sz="2" w:space="0" w:color="BFBFBF"/>
            </w:tcBorders>
            <w:vAlign w:val="center"/>
          </w:tcPr>
          <w:p w:rsidR="00804FA1" w:rsidRPr="00F31CDA" w:rsidRDefault="00804FA1" w:rsidP="000D1F7E">
            <w:pPr>
              <w:tabs>
                <w:tab w:val="left" w:pos="1459"/>
              </w:tabs>
              <w:snapToGrid w:val="0"/>
              <w:ind w:left="709"/>
              <w:jc w:val="right"/>
              <w:rPr>
                <w:rFonts w:ascii="Arial" w:hAnsi="Arial"/>
                <w:sz w:val="18"/>
                <w:szCs w:val="18"/>
              </w:rPr>
            </w:pPr>
            <w:r w:rsidRPr="00F31CDA">
              <w:rPr>
                <w:rFonts w:ascii="Arial" w:hAnsi="Arial"/>
                <w:sz w:val="18"/>
                <w:szCs w:val="18"/>
              </w:rPr>
              <w:t>Nom (établissement)</w:t>
            </w:r>
          </w:p>
        </w:tc>
        <w:tc>
          <w:tcPr>
            <w:tcW w:w="6095" w:type="dxa"/>
            <w:gridSpan w:val="8"/>
            <w:tcBorders>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Ministère(s) de tutelle</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Adresse</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aps/>
                <w:color w:val="0070C0"/>
                <w:sz w:val="18"/>
                <w:szCs w:val="18"/>
              </w:rPr>
            </w:pPr>
          </w:p>
        </w:tc>
      </w:tr>
      <w:tr w:rsidR="00804FA1" w:rsidRPr="00F31CD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Téléphone</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0D1F7E">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Fax</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0D1F7E">
        <w:trPr>
          <w:gridAfter w:val="2"/>
          <w:wAfter w:w="2747" w:type="dxa"/>
          <w:cantSplit/>
        </w:trPr>
        <w:tc>
          <w:tcPr>
            <w:tcW w:w="4253" w:type="dxa"/>
            <w:tcBorders>
              <w:top w:val="single" w:sz="2" w:space="0" w:color="BFBFBF"/>
              <w:left w:val="single" w:sz="12" w:space="0" w:color="7030A0"/>
              <w:bottom w:val="single" w:sz="2" w:space="0" w:color="000000"/>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E-mail</w:t>
            </w:r>
          </w:p>
        </w:tc>
        <w:tc>
          <w:tcPr>
            <w:tcW w:w="6095" w:type="dxa"/>
            <w:gridSpan w:val="8"/>
            <w:tcBorders>
              <w:top w:val="single" w:sz="2" w:space="0" w:color="BFBFBF"/>
              <w:left w:val="single" w:sz="2" w:space="0" w:color="BFBFBF"/>
              <w:bottom w:val="single" w:sz="2" w:space="0" w:color="000000"/>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820CF2" w:rsidTr="008526BC">
        <w:trPr>
          <w:gridAfter w:val="2"/>
          <w:wAfter w:w="2747" w:type="dxa"/>
          <w:cantSplit/>
        </w:trPr>
        <w:tc>
          <w:tcPr>
            <w:tcW w:w="10348" w:type="dxa"/>
            <w:gridSpan w:val="9"/>
            <w:tcBorders>
              <w:top w:val="single" w:sz="2" w:space="0" w:color="000000"/>
              <w:left w:val="single" w:sz="12" w:space="0" w:color="7030A0"/>
              <w:right w:val="single" w:sz="12" w:space="0" w:color="7030A0"/>
            </w:tcBorders>
            <w:shd w:val="clear" w:color="auto" w:fill="E6E6E6"/>
          </w:tcPr>
          <w:p w:rsidR="00804FA1" w:rsidRPr="00820CF2" w:rsidRDefault="00804FA1" w:rsidP="00AE4A84">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Ressources humaines (</w:t>
            </w:r>
            <w:r w:rsidR="009E3ADA">
              <w:rPr>
                <w:rFonts w:ascii="Arial" w:hAnsi="Arial"/>
                <w:b/>
                <w:bCs/>
                <w:i/>
                <w:iCs/>
              </w:rPr>
              <w:t xml:space="preserve">préciser si les informations données le sont </w:t>
            </w:r>
            <w:r w:rsidRPr="00820CF2">
              <w:rPr>
                <w:rFonts w:ascii="Arial" w:hAnsi="Arial"/>
                <w:b/>
                <w:bCs/>
                <w:i/>
                <w:iCs/>
              </w:rPr>
              <w:t>pour tout le dispositif de surveillance</w:t>
            </w:r>
            <w:r w:rsidR="009E3ADA">
              <w:rPr>
                <w:rFonts w:ascii="Arial" w:hAnsi="Arial"/>
                <w:b/>
                <w:bCs/>
                <w:i/>
                <w:iCs/>
              </w:rPr>
              <w:t>,</w:t>
            </w:r>
            <w:r w:rsidRPr="00820CF2">
              <w:rPr>
                <w:rFonts w:ascii="Arial" w:hAnsi="Arial"/>
                <w:b/>
                <w:bCs/>
                <w:i/>
                <w:iCs/>
              </w:rPr>
              <w:t xml:space="preserve"> inclus les </w:t>
            </w:r>
            <w:r w:rsidR="00AE4A84">
              <w:rPr>
                <w:rFonts w:ascii="Arial" w:hAnsi="Arial"/>
                <w:b/>
                <w:bCs/>
                <w:i/>
                <w:iCs/>
              </w:rPr>
              <w:t>collecteurs de données</w:t>
            </w:r>
            <w:r w:rsidR="009E3ADA">
              <w:rPr>
                <w:rFonts w:ascii="Arial" w:hAnsi="Arial"/>
                <w:b/>
                <w:bCs/>
                <w:i/>
                <w:iCs/>
              </w:rPr>
              <w:t>, ou si ces informations ne sont disponibles que pour une partie du dispositif que l’on précisera</w:t>
            </w:r>
            <w:r w:rsidRPr="00820CF2">
              <w:rPr>
                <w:rFonts w:ascii="Arial" w:hAnsi="Arial"/>
                <w:b/>
                <w:bCs/>
                <w:i/>
                <w:iCs/>
              </w:rPr>
              <w:t>)</w:t>
            </w:r>
          </w:p>
        </w:tc>
      </w:tr>
      <w:tr w:rsidR="00804FA1" w:rsidRPr="00F31CD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F31CDA" w:rsidRDefault="00804FA1" w:rsidP="002D4E79">
            <w:pPr>
              <w:tabs>
                <w:tab w:val="left" w:pos="1459"/>
              </w:tabs>
              <w:snapToGrid w:val="0"/>
              <w:ind w:left="709"/>
              <w:jc w:val="right"/>
              <w:rPr>
                <w:rFonts w:ascii="Arial" w:hAnsi="Arial"/>
                <w:sz w:val="18"/>
                <w:szCs w:val="18"/>
              </w:rPr>
            </w:pPr>
            <w:r w:rsidRPr="00F31CDA">
              <w:rPr>
                <w:rFonts w:ascii="Arial" w:hAnsi="Arial"/>
                <w:sz w:val="18"/>
                <w:szCs w:val="18"/>
              </w:rPr>
              <w:t>Nombre d</w:t>
            </w:r>
            <w:r w:rsidR="002D4E79">
              <w:rPr>
                <w:rFonts w:ascii="Arial" w:hAnsi="Arial"/>
                <w:sz w:val="18"/>
                <w:szCs w:val="18"/>
              </w:rPr>
              <w:t>’</w:t>
            </w:r>
            <w:r w:rsidR="002D4E79" w:rsidRPr="002D4E79">
              <w:rPr>
                <w:rFonts w:ascii="Arial" w:hAnsi="Arial"/>
                <w:sz w:val="18"/>
                <w:szCs w:val="18"/>
              </w:rPr>
              <w:t xml:space="preserve">ingénieurs/ chercheurs/ cadres </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04FA1" w:rsidRPr="00A5266E" w:rsidRDefault="00804FA1" w:rsidP="003F3C85">
            <w:pPr>
              <w:pStyle w:val="Contenudetableau"/>
              <w:snapToGrid w:val="0"/>
              <w:rPr>
                <w:rFonts w:ascii="Tahoma" w:hAnsi="Tahoma" w:cs="Tahoma"/>
                <w:i/>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F31CDA" w:rsidRDefault="002D4E79" w:rsidP="003F3C85">
            <w:pPr>
              <w:tabs>
                <w:tab w:val="left" w:pos="1459"/>
              </w:tabs>
              <w:snapToGrid w:val="0"/>
              <w:jc w:val="right"/>
              <w:rPr>
                <w:rFonts w:ascii="Arial" w:hAnsi="Arial"/>
                <w:sz w:val="18"/>
                <w:szCs w:val="18"/>
              </w:rPr>
            </w:pPr>
            <w:r>
              <w:rPr>
                <w:rFonts w:ascii="Arial" w:hAnsi="Arial"/>
                <w:sz w:val="18"/>
                <w:szCs w:val="18"/>
              </w:rPr>
              <w:t>Dont vétérinaires (DMV)</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A5266E" w:rsidRDefault="00804FA1" w:rsidP="003F3C85">
            <w:pPr>
              <w:pStyle w:val="Contenudetableau"/>
              <w:snapToGrid w:val="0"/>
              <w:rPr>
                <w:rFonts w:ascii="Tahoma" w:hAnsi="Tahoma" w:cs="Tahoma"/>
                <w:i/>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jc w:val="right"/>
              <w:rPr>
                <w:rFonts w:ascii="Arial" w:hAnsi="Arial"/>
                <w:sz w:val="18"/>
                <w:szCs w:val="18"/>
              </w:rPr>
            </w:pPr>
            <w:r w:rsidRPr="00F31CDA">
              <w:rPr>
                <w:rFonts w:ascii="Arial" w:hAnsi="Arial"/>
                <w:sz w:val="18"/>
                <w:szCs w:val="18"/>
              </w:rPr>
              <w:t>Nombre de techniciens</w:t>
            </w:r>
          </w:p>
          <w:p w:rsidR="00804FA1" w:rsidRPr="00F31CDA" w:rsidRDefault="00804FA1" w:rsidP="003F3C85">
            <w:pPr>
              <w:tabs>
                <w:tab w:val="left" w:pos="1459"/>
              </w:tabs>
              <w:snapToGrid w:val="0"/>
              <w:jc w:val="right"/>
              <w:rPr>
                <w:rFonts w:ascii="Arial" w:hAnsi="Arial"/>
                <w:i/>
                <w:sz w:val="18"/>
                <w:szCs w:val="18"/>
              </w:rPr>
            </w:pPr>
            <w:r w:rsidRPr="00F31CDA">
              <w:rPr>
                <w:rFonts w:ascii="Arial" w:hAnsi="Arial"/>
                <w:i/>
                <w:sz w:val="18"/>
                <w:szCs w:val="18"/>
              </w:rPr>
              <w:t>(technicien avec 2 ou 3 ans de formation)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000000"/>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Nombres d'autres employés</w:t>
            </w:r>
          </w:p>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i/>
                <w:sz w:val="18"/>
                <w:szCs w:val="18"/>
              </w:rPr>
              <w:t>(secrétaire, chauffeurs, etc.)</w:t>
            </w:r>
          </w:p>
        </w:tc>
        <w:tc>
          <w:tcPr>
            <w:tcW w:w="6060" w:type="dxa"/>
            <w:gridSpan w:val="7"/>
            <w:tcBorders>
              <w:top w:val="single" w:sz="2" w:space="0" w:color="BFBFBF"/>
              <w:left w:val="single" w:sz="2" w:space="0" w:color="BFBFBF"/>
              <w:bottom w:val="single" w:sz="2" w:space="0" w:color="000000"/>
              <w:right w:val="single" w:sz="12" w:space="0" w:color="7030A0"/>
            </w:tcBorders>
            <w:shd w:val="clear" w:color="auto" w:fill="auto"/>
            <w:vAlign w:val="center"/>
          </w:tcPr>
          <w:p w:rsidR="00804FA1" w:rsidRPr="00A5266E" w:rsidRDefault="00804FA1" w:rsidP="00A5266E">
            <w:pPr>
              <w:pStyle w:val="Contenudetableau"/>
              <w:snapToGrid w:val="0"/>
              <w:rPr>
                <w:rFonts w:ascii="Tahoma" w:hAnsi="Tahoma" w:cs="Tahoma"/>
                <w:i/>
                <w:color w:val="0070C0"/>
                <w:sz w:val="18"/>
                <w:szCs w:val="18"/>
              </w:rPr>
            </w:pPr>
          </w:p>
        </w:tc>
      </w:tr>
      <w:tr w:rsidR="00804FA1" w:rsidRPr="00CC4D31" w:rsidTr="008526BC">
        <w:trPr>
          <w:gridAfter w:val="2"/>
          <w:wAfter w:w="2747" w:type="dxa"/>
          <w:cantSplit/>
          <w:trHeight w:val="683"/>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804FA1" w:rsidRPr="00DB4045" w:rsidRDefault="00C0252F" w:rsidP="00DB4045">
            <w:pPr>
              <w:numPr>
                <w:ilvl w:val="1"/>
                <w:numId w:val="7"/>
              </w:numPr>
              <w:snapToGrid w:val="0"/>
              <w:ind w:left="371"/>
              <w:rPr>
                <w:rFonts w:ascii="Helvetica" w:hAnsi="Helvetica"/>
                <w:b/>
                <w:smallCaps/>
                <w:color w:val="7030A0"/>
              </w:rPr>
            </w:pPr>
            <w:r>
              <w:rPr>
                <w:rFonts w:ascii="Helvetica" w:hAnsi="Helvetica"/>
                <w:b/>
                <w:smallCaps/>
                <w:color w:val="7030A0"/>
              </w:rPr>
              <w:t xml:space="preserve"> Unité </w:t>
            </w:r>
            <w:r w:rsidR="003A0E85">
              <w:rPr>
                <w:rFonts w:ascii="Helvetica" w:hAnsi="Helvetica"/>
                <w:b/>
                <w:smallCaps/>
                <w:color w:val="7030A0"/>
              </w:rPr>
              <w:t>centrale</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3F3C85">
            <w:pPr>
              <w:tabs>
                <w:tab w:val="left" w:pos="1110"/>
              </w:tabs>
              <w:snapToGrid w:val="0"/>
              <w:ind w:left="360"/>
              <w:jc w:val="right"/>
              <w:rPr>
                <w:rFonts w:ascii="Arial" w:hAnsi="Arial"/>
                <w:sz w:val="18"/>
                <w:szCs w:val="18"/>
              </w:rPr>
            </w:pPr>
            <w:r w:rsidRPr="00F31CDA">
              <w:rPr>
                <w:rFonts w:ascii="Arial" w:hAnsi="Arial"/>
                <w:sz w:val="18"/>
                <w:szCs w:val="18"/>
              </w:rPr>
              <w:t>Existante</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3F3C85">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CB3E09" w:rsidRDefault="00395A23" w:rsidP="00C34FA5">
            <w:pPr>
              <w:tabs>
                <w:tab w:val="left" w:pos="1110"/>
              </w:tabs>
              <w:snapToGrid w:val="0"/>
              <w:ind w:left="360"/>
              <w:jc w:val="right"/>
              <w:rPr>
                <w:rFonts w:ascii="Arial" w:hAnsi="Arial"/>
                <w:sz w:val="18"/>
                <w:szCs w:val="18"/>
              </w:rPr>
            </w:pPr>
            <w:r w:rsidRPr="00CB3E09">
              <w:rPr>
                <w:rFonts w:ascii="Arial" w:hAnsi="Arial"/>
                <w:sz w:val="18"/>
                <w:szCs w:val="18"/>
              </w:rPr>
              <w:t>Opérationnelle</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843" w:type="dxa"/>
            <w:gridSpan w:val="4"/>
            <w:tcBorders>
              <w:top w:val="single" w:sz="2" w:space="0" w:color="BFBFBF"/>
              <w:left w:val="single" w:sz="2" w:space="0" w:color="BFBFBF"/>
              <w:bottom w:val="single" w:sz="2" w:space="0" w:color="BFBFBF"/>
            </w:tcBorders>
            <w:vAlign w:val="center"/>
          </w:tcPr>
          <w:p w:rsidR="00395A23" w:rsidRPr="00F31CDA" w:rsidRDefault="00395A23" w:rsidP="00C34FA5">
            <w:pPr>
              <w:pStyle w:val="Contenudetableau"/>
              <w:snapToGrid w:val="0"/>
              <w:rPr>
                <w:rFonts w:ascii="Tahoma" w:hAnsi="Tahoma" w:cs="Tahoma"/>
                <w:color w:val="0070C0"/>
                <w:sz w:val="18"/>
                <w:szCs w:val="18"/>
              </w:rPr>
            </w:pPr>
            <w:r w:rsidRPr="004C1910">
              <w:rPr>
                <w:i/>
                <w:sz w:val="16"/>
                <w:szCs w:val="16"/>
              </w:rPr>
              <w:t>Si oui, sous quelle forme :</w:t>
            </w:r>
          </w:p>
        </w:tc>
        <w:tc>
          <w:tcPr>
            <w:tcW w:w="2693" w:type="dxa"/>
            <w:tcBorders>
              <w:top w:val="single" w:sz="2" w:space="0" w:color="BFBFBF"/>
              <w:left w:val="nil"/>
              <w:bottom w:val="single" w:sz="2" w:space="0" w:color="BFBFBF"/>
              <w:right w:val="single" w:sz="12" w:space="0" w:color="7030A0"/>
            </w:tcBorders>
            <w:vAlign w:val="center"/>
          </w:tcPr>
          <w:p w:rsidR="00395A23" w:rsidRPr="00F31CDA" w:rsidRDefault="00395A23" w:rsidP="00C34FA5">
            <w:pPr>
              <w:pStyle w:val="Contenudetableau"/>
              <w:snapToGrid w:val="0"/>
              <w:rPr>
                <w:rFonts w:ascii="Tahoma" w:hAnsi="Tahoma" w:cs="Tahoma"/>
                <w:color w:val="0070C0"/>
                <w:sz w:val="18"/>
                <w:szCs w:val="18"/>
              </w:rPr>
            </w:pPr>
          </w:p>
        </w:tc>
      </w:tr>
      <w:tr w:rsidR="00804FA1"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804FA1" w:rsidRPr="00820CF2" w:rsidRDefault="00804FA1"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Composition</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EB1FF2" w:rsidRDefault="00395A23" w:rsidP="004C1910">
            <w:pPr>
              <w:tabs>
                <w:tab w:val="left" w:pos="1459"/>
              </w:tabs>
              <w:snapToGrid w:val="0"/>
              <w:ind w:left="709"/>
              <w:jc w:val="right"/>
              <w:rPr>
                <w:rFonts w:ascii="Arial" w:hAnsi="Arial"/>
                <w:sz w:val="18"/>
                <w:szCs w:val="18"/>
              </w:rPr>
            </w:pPr>
            <w:r w:rsidRPr="00EB1FF2">
              <w:rPr>
                <w:rFonts w:ascii="Arial" w:hAnsi="Arial"/>
                <w:sz w:val="18"/>
                <w:szCs w:val="18"/>
              </w:rPr>
              <w:t>Composition formalisée</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gridSpan w:val="3"/>
            <w:tcBorders>
              <w:left w:val="single" w:sz="2" w:space="0" w:color="BFBFBF"/>
              <w:bottom w:val="single" w:sz="2" w:space="0" w:color="BFBFBF"/>
            </w:tcBorders>
            <w:vAlign w:val="center"/>
          </w:tcPr>
          <w:p w:rsidR="00395A23" w:rsidRPr="004C1910" w:rsidRDefault="00395A23" w:rsidP="004C1910">
            <w:pPr>
              <w:pStyle w:val="Contenudetableau"/>
              <w:snapToGrid w:val="0"/>
              <w:rPr>
                <w:i/>
                <w:sz w:val="16"/>
                <w:szCs w:val="16"/>
              </w:rPr>
            </w:pPr>
            <w:r w:rsidRPr="004C1910">
              <w:rPr>
                <w:i/>
                <w:sz w:val="16"/>
                <w:szCs w:val="16"/>
              </w:rPr>
              <w:t>Si oui, sous quelle forme :</w:t>
            </w:r>
          </w:p>
        </w:tc>
        <w:tc>
          <w:tcPr>
            <w:tcW w:w="2835" w:type="dxa"/>
            <w:gridSpan w:val="2"/>
            <w:tcBorders>
              <w:left w:val="nil"/>
              <w:bottom w:val="single" w:sz="2" w:space="0" w:color="BFBFBF"/>
              <w:right w:val="single" w:sz="12" w:space="0" w:color="7030A0"/>
            </w:tcBorders>
            <w:vAlign w:val="center"/>
          </w:tcPr>
          <w:p w:rsidR="00395A23" w:rsidRPr="00F31CDA" w:rsidRDefault="00395A23" w:rsidP="004C1910">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 xml:space="preserve">Composition </w:t>
            </w:r>
          </w:p>
          <w:p w:rsidR="00804FA1" w:rsidRPr="00F31CDA" w:rsidRDefault="00804FA1" w:rsidP="003F3C85">
            <w:pPr>
              <w:snapToGrid w:val="0"/>
              <w:ind w:left="87"/>
              <w:jc w:val="right"/>
              <w:rPr>
                <w:rFonts w:ascii="Arial" w:hAnsi="Arial"/>
                <w:i/>
                <w:sz w:val="18"/>
                <w:szCs w:val="18"/>
              </w:rPr>
            </w:pPr>
            <w:r w:rsidRPr="00F31CDA">
              <w:rPr>
                <w:rFonts w:ascii="Arial" w:hAnsi="Arial"/>
                <w:i/>
                <w:sz w:val="18"/>
                <w:szCs w:val="18"/>
              </w:rPr>
              <w:t>(nombre de personnes et fonctions)</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04FA1" w:rsidRPr="00A5266E" w:rsidRDefault="00804FA1" w:rsidP="00A5266E">
            <w:pPr>
              <w:pStyle w:val="Contenudetableau"/>
              <w:snapToGrid w:val="0"/>
              <w:rPr>
                <w:rFonts w:ascii="Tahoma" w:hAnsi="Tahoma" w:cs="Tahoma"/>
                <w:i/>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804FA1" w:rsidRPr="00F31CDA" w:rsidRDefault="00804FA1" w:rsidP="003F3C85">
            <w:pPr>
              <w:tabs>
                <w:tab w:val="left" w:pos="1459"/>
              </w:tabs>
              <w:snapToGrid w:val="0"/>
              <w:jc w:val="right"/>
              <w:rPr>
                <w:rFonts w:ascii="Arial" w:hAnsi="Arial"/>
                <w:sz w:val="18"/>
                <w:szCs w:val="18"/>
              </w:rPr>
            </w:pPr>
            <w:r w:rsidRPr="00F31CDA">
              <w:rPr>
                <w:rFonts w:ascii="Arial" w:hAnsi="Arial"/>
                <w:sz w:val="18"/>
                <w:szCs w:val="18"/>
              </w:rPr>
              <w:t>Ressources humaines de l’unité centrale en ETP</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804FA1" w:rsidRPr="00F31CDA" w:rsidRDefault="00804FA1" w:rsidP="00A41113">
            <w:pPr>
              <w:pStyle w:val="Contenudetableau"/>
              <w:snapToGrid w:val="0"/>
              <w:rPr>
                <w:rFonts w:ascii="Tahoma" w:hAnsi="Tahoma" w:cs="Tahoma"/>
                <w:color w:val="0070C0"/>
                <w:sz w:val="18"/>
                <w:szCs w:val="18"/>
              </w:rPr>
            </w:pPr>
          </w:p>
        </w:tc>
      </w:tr>
      <w:tr w:rsidR="00804FA1" w:rsidRPr="00820CF2"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804FA1" w:rsidRPr="00820CF2" w:rsidRDefault="00804FA1" w:rsidP="00290B54">
            <w:pPr>
              <w:pStyle w:val="Contenudetableau"/>
              <w:snapToGrid w:val="0"/>
              <w:ind w:left="1363"/>
              <w:rPr>
                <w:b/>
              </w:rPr>
            </w:pPr>
            <w:r w:rsidRPr="00820CF2">
              <w:rPr>
                <w:rFonts w:ascii="Arial" w:hAnsi="Arial"/>
                <w:b/>
              </w:rPr>
              <w:t>Coordonnateur</w:t>
            </w:r>
          </w:p>
        </w:tc>
      </w:tr>
      <w:tr w:rsidR="00804FA1" w:rsidRPr="00F31CD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Nom</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Organisation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804FA1" w:rsidRPr="00F31CDA" w:rsidRDefault="00804FA1" w:rsidP="003F3C85">
            <w:pPr>
              <w:tabs>
                <w:tab w:val="left" w:pos="1459"/>
              </w:tabs>
              <w:snapToGrid w:val="0"/>
              <w:jc w:val="right"/>
              <w:rPr>
                <w:rFonts w:ascii="Arial" w:hAnsi="Arial"/>
                <w:sz w:val="18"/>
                <w:szCs w:val="18"/>
              </w:rPr>
            </w:pPr>
            <w:r w:rsidRPr="00F31CDA">
              <w:rPr>
                <w:rFonts w:ascii="Arial" w:hAnsi="Arial"/>
                <w:sz w:val="18"/>
                <w:szCs w:val="18"/>
              </w:rPr>
              <w:t xml:space="preserve">Temps consacré </w:t>
            </w:r>
            <w:r w:rsidRPr="00F31CDA">
              <w:rPr>
                <w:rFonts w:ascii="Arial" w:hAnsi="Arial"/>
                <w:i/>
                <w:sz w:val="18"/>
                <w:szCs w:val="18"/>
              </w:rPr>
              <w:t>(% comparés à plein temps)</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804FA1" w:rsidRPr="00F31CDA" w:rsidRDefault="00804FA1" w:rsidP="003F3C85">
            <w:pPr>
              <w:pStyle w:val="Contenudetableau"/>
              <w:snapToGrid w:val="0"/>
              <w:rPr>
                <w:rFonts w:ascii="Tahoma" w:hAnsi="Tahoma" w:cs="Tahoma"/>
                <w:color w:val="0070C0"/>
                <w:sz w:val="18"/>
                <w:szCs w:val="18"/>
              </w:rPr>
            </w:pPr>
          </w:p>
        </w:tc>
      </w:tr>
      <w:tr w:rsidR="00B405EF" w:rsidRPr="00F31CDA" w:rsidTr="008526BC">
        <w:trPr>
          <w:gridAfter w:val="2"/>
          <w:wAfter w:w="2747" w:type="dxa"/>
          <w:cantSplit/>
        </w:trPr>
        <w:tc>
          <w:tcPr>
            <w:tcW w:w="4288" w:type="dxa"/>
            <w:gridSpan w:val="2"/>
            <w:tcBorders>
              <w:top w:val="single" w:sz="2" w:space="0" w:color="BFBFBF"/>
              <w:left w:val="single" w:sz="12" w:space="0" w:color="7030A0"/>
              <w:right w:val="single" w:sz="2" w:space="0" w:color="BFBFBF"/>
            </w:tcBorders>
            <w:vAlign w:val="center"/>
          </w:tcPr>
          <w:p w:rsidR="00B405EF" w:rsidRPr="00F31CDA" w:rsidRDefault="00B405EF" w:rsidP="003F3C85">
            <w:pPr>
              <w:tabs>
                <w:tab w:val="left" w:pos="1459"/>
              </w:tabs>
              <w:snapToGrid w:val="0"/>
              <w:jc w:val="right"/>
              <w:rPr>
                <w:rFonts w:ascii="Arial" w:hAnsi="Arial"/>
                <w:sz w:val="18"/>
                <w:szCs w:val="18"/>
              </w:rPr>
            </w:pPr>
            <w:r>
              <w:rPr>
                <w:rFonts w:ascii="Arial" w:hAnsi="Arial"/>
                <w:sz w:val="18"/>
                <w:szCs w:val="18"/>
              </w:rPr>
              <w:t>Définition des tâches du coordonnateur</w:t>
            </w:r>
          </w:p>
        </w:tc>
        <w:tc>
          <w:tcPr>
            <w:tcW w:w="6060" w:type="dxa"/>
            <w:gridSpan w:val="7"/>
            <w:tcBorders>
              <w:top w:val="single" w:sz="2" w:space="0" w:color="BFBFBF"/>
              <w:left w:val="single" w:sz="2" w:space="0" w:color="BFBFBF"/>
              <w:right w:val="single" w:sz="12" w:space="0" w:color="7030A0"/>
            </w:tcBorders>
            <w:shd w:val="clear" w:color="auto" w:fill="auto"/>
            <w:vAlign w:val="center"/>
          </w:tcPr>
          <w:p w:rsidR="00B405EF" w:rsidRPr="00F31CDA" w:rsidRDefault="00B405EF" w:rsidP="003F3C85">
            <w:pPr>
              <w:pStyle w:val="Contenudetableau"/>
              <w:snapToGrid w:val="0"/>
              <w:rPr>
                <w:rFonts w:ascii="Tahoma" w:hAnsi="Tahoma" w:cs="Tahoma"/>
                <w:color w:val="0070C0"/>
                <w:sz w:val="18"/>
                <w:szCs w:val="18"/>
              </w:rPr>
            </w:pPr>
          </w:p>
        </w:tc>
      </w:tr>
      <w:tr w:rsidR="00804FA1" w:rsidRPr="00820CF2" w:rsidTr="008526BC">
        <w:trPr>
          <w:gridAfter w:val="2"/>
          <w:wAfter w:w="2747" w:type="dxa"/>
          <w:cantSplit/>
        </w:trPr>
        <w:tc>
          <w:tcPr>
            <w:tcW w:w="10348" w:type="dxa"/>
            <w:gridSpan w:val="9"/>
            <w:tcBorders>
              <w:left w:val="single" w:sz="12" w:space="0" w:color="7030A0"/>
              <w:right w:val="single" w:sz="12" w:space="0" w:color="7030A0"/>
            </w:tcBorders>
            <w:shd w:val="clear" w:color="auto" w:fill="E6E6E6"/>
          </w:tcPr>
          <w:p w:rsidR="00804FA1" w:rsidRPr="00820CF2" w:rsidRDefault="00804FA1" w:rsidP="00290B54">
            <w:pPr>
              <w:pStyle w:val="Contenudetableau"/>
              <w:snapToGrid w:val="0"/>
              <w:ind w:left="1363"/>
              <w:rPr>
                <w:b/>
              </w:rPr>
            </w:pPr>
            <w:r w:rsidRPr="00820CF2">
              <w:rPr>
                <w:rFonts w:ascii="Arial" w:hAnsi="Arial"/>
                <w:b/>
              </w:rPr>
              <w:t>Animateur</w:t>
            </w:r>
          </w:p>
        </w:tc>
      </w:tr>
      <w:tr w:rsidR="00804FA1" w:rsidRPr="00F31CDA" w:rsidTr="008526BC">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Nom</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804FA1" w:rsidRPr="00F31CDA" w:rsidRDefault="00804FA1" w:rsidP="00C34FA5">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ind w:left="709"/>
              <w:jc w:val="right"/>
              <w:rPr>
                <w:rFonts w:ascii="Arial" w:hAnsi="Arial"/>
                <w:sz w:val="18"/>
                <w:szCs w:val="18"/>
              </w:rPr>
            </w:pPr>
            <w:r w:rsidRPr="00F31CDA">
              <w:rPr>
                <w:rFonts w:ascii="Arial" w:hAnsi="Arial"/>
                <w:sz w:val="18"/>
                <w:szCs w:val="18"/>
              </w:rPr>
              <w:t>Organisation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C34FA5">
            <w:pPr>
              <w:pStyle w:val="Contenudetableau"/>
              <w:snapToGrid w:val="0"/>
              <w:rPr>
                <w:rFonts w:ascii="Tahoma" w:hAnsi="Tahoma" w:cs="Tahoma"/>
                <w:color w:val="0070C0"/>
                <w:sz w:val="18"/>
                <w:szCs w:val="18"/>
              </w:rPr>
            </w:pPr>
          </w:p>
        </w:tc>
      </w:tr>
      <w:tr w:rsidR="00804FA1"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804FA1" w:rsidRPr="00F31CDA" w:rsidRDefault="00804FA1" w:rsidP="003F3C85">
            <w:pPr>
              <w:tabs>
                <w:tab w:val="left" w:pos="1459"/>
              </w:tabs>
              <w:snapToGrid w:val="0"/>
              <w:jc w:val="right"/>
              <w:rPr>
                <w:rFonts w:ascii="Arial" w:hAnsi="Arial"/>
                <w:sz w:val="18"/>
                <w:szCs w:val="18"/>
              </w:rPr>
            </w:pPr>
            <w:r w:rsidRPr="00F31CDA">
              <w:rPr>
                <w:rFonts w:ascii="Arial" w:hAnsi="Arial"/>
                <w:sz w:val="18"/>
                <w:szCs w:val="18"/>
              </w:rPr>
              <w:t xml:space="preserve">Temps consacré </w:t>
            </w:r>
            <w:r w:rsidRPr="00F31CDA">
              <w:rPr>
                <w:rFonts w:ascii="Arial" w:hAnsi="Arial"/>
                <w:i/>
                <w:sz w:val="18"/>
                <w:szCs w:val="18"/>
              </w:rPr>
              <w:t>(% comparés à plein temps)</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804FA1" w:rsidRPr="00F31CDA" w:rsidRDefault="00804FA1" w:rsidP="00C34FA5">
            <w:pPr>
              <w:pStyle w:val="Contenudetableau"/>
              <w:snapToGrid w:val="0"/>
              <w:rPr>
                <w:rFonts w:ascii="Tahoma" w:hAnsi="Tahoma" w:cs="Tahoma"/>
                <w:color w:val="0070C0"/>
                <w:sz w:val="18"/>
                <w:szCs w:val="18"/>
              </w:rPr>
            </w:pPr>
          </w:p>
        </w:tc>
      </w:tr>
      <w:tr w:rsidR="00B405EF"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B405EF" w:rsidRPr="00F31CDA" w:rsidRDefault="00B405EF" w:rsidP="003F3C85">
            <w:pPr>
              <w:tabs>
                <w:tab w:val="left" w:pos="1459"/>
              </w:tabs>
              <w:snapToGrid w:val="0"/>
              <w:jc w:val="right"/>
              <w:rPr>
                <w:rFonts w:ascii="Arial" w:hAnsi="Arial"/>
                <w:sz w:val="18"/>
                <w:szCs w:val="18"/>
              </w:rPr>
            </w:pPr>
            <w:r>
              <w:rPr>
                <w:rFonts w:ascii="Arial" w:hAnsi="Arial"/>
                <w:sz w:val="18"/>
                <w:szCs w:val="18"/>
              </w:rPr>
              <w:t>Définition des tâches de l’animateur</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B405EF" w:rsidRPr="00F31CDA" w:rsidRDefault="00B405EF" w:rsidP="00C34FA5">
            <w:pPr>
              <w:pStyle w:val="Contenudetableau"/>
              <w:snapToGrid w:val="0"/>
              <w:rPr>
                <w:rFonts w:ascii="Tahoma" w:hAnsi="Tahoma" w:cs="Tahoma"/>
                <w:color w:val="0070C0"/>
                <w:sz w:val="18"/>
                <w:szCs w:val="18"/>
              </w:rPr>
            </w:pPr>
          </w:p>
        </w:tc>
      </w:tr>
      <w:tr w:rsidR="00C91049"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C91049" w:rsidRPr="00F31CDA" w:rsidRDefault="00C91049" w:rsidP="003F3C85">
            <w:pPr>
              <w:snapToGrid w:val="0"/>
              <w:jc w:val="right"/>
              <w:rPr>
                <w:rFonts w:ascii="Arial" w:hAnsi="Arial"/>
                <w:sz w:val="18"/>
                <w:szCs w:val="18"/>
              </w:rPr>
            </w:pPr>
          </w:p>
        </w:tc>
        <w:tc>
          <w:tcPr>
            <w:tcW w:w="1382" w:type="dxa"/>
            <w:tcBorders>
              <w:top w:val="single" w:sz="2" w:space="0" w:color="BFBFBF"/>
              <w:left w:val="single" w:sz="2" w:space="0" w:color="BFBFBF"/>
              <w:bottom w:val="single" w:sz="2" w:space="0" w:color="BFBFBF"/>
              <w:right w:val="single" w:sz="2" w:space="0" w:color="BFBFBF"/>
            </w:tcBorders>
            <w:vAlign w:val="center"/>
          </w:tcPr>
          <w:p w:rsidR="00C91049" w:rsidRPr="00F31CDA" w:rsidRDefault="00C91049" w:rsidP="00404B23">
            <w:pPr>
              <w:pStyle w:val="Contenudetableau"/>
              <w:snapToGrid w:val="0"/>
              <w:rPr>
                <w:rFonts w:ascii="Arial" w:hAnsi="Arial" w:cs="Arial"/>
                <w:sz w:val="18"/>
                <w:szCs w:val="18"/>
              </w:rPr>
            </w:pPr>
          </w:p>
        </w:tc>
        <w:tc>
          <w:tcPr>
            <w:tcW w:w="4678" w:type="dxa"/>
            <w:gridSpan w:val="6"/>
            <w:tcBorders>
              <w:top w:val="single" w:sz="2" w:space="0" w:color="BFBFBF"/>
              <w:left w:val="single" w:sz="2" w:space="0" w:color="BFBFBF"/>
              <w:bottom w:val="single" w:sz="2" w:space="0" w:color="BFBFBF"/>
              <w:right w:val="single" w:sz="12" w:space="0" w:color="7030A0"/>
            </w:tcBorders>
            <w:vAlign w:val="center"/>
          </w:tcPr>
          <w:p w:rsidR="00C91049" w:rsidRPr="00F31CDA" w:rsidRDefault="00C91049" w:rsidP="00CB3E09">
            <w:pPr>
              <w:pStyle w:val="Contenudetableau"/>
              <w:snapToGrid w:val="0"/>
              <w:rPr>
                <w:rFonts w:ascii="Tahoma" w:hAnsi="Tahoma" w:cs="Tahoma"/>
                <w:color w:val="0070C0"/>
                <w:sz w:val="18"/>
                <w:szCs w:val="18"/>
              </w:rPr>
            </w:pPr>
          </w:p>
        </w:tc>
      </w:tr>
      <w:tr w:rsidR="00C91049"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auto"/>
              <w:right w:val="single" w:sz="2" w:space="0" w:color="BFBFBF"/>
            </w:tcBorders>
            <w:vAlign w:val="center"/>
          </w:tcPr>
          <w:p w:rsidR="00C91049" w:rsidRPr="00F31CDA" w:rsidRDefault="00C91049" w:rsidP="003F3C85">
            <w:pPr>
              <w:snapToGrid w:val="0"/>
              <w:jc w:val="right"/>
              <w:rPr>
                <w:rFonts w:ascii="Arial" w:hAnsi="Arial"/>
                <w:sz w:val="18"/>
                <w:szCs w:val="18"/>
              </w:rPr>
            </w:pPr>
          </w:p>
        </w:tc>
        <w:tc>
          <w:tcPr>
            <w:tcW w:w="1382" w:type="dxa"/>
            <w:tcBorders>
              <w:top w:val="single" w:sz="2" w:space="0" w:color="BFBFBF"/>
              <w:left w:val="single" w:sz="2" w:space="0" w:color="BFBFBF"/>
              <w:bottom w:val="single" w:sz="2" w:space="0" w:color="auto"/>
              <w:right w:val="single" w:sz="2" w:space="0" w:color="BFBFBF"/>
            </w:tcBorders>
            <w:vAlign w:val="center"/>
          </w:tcPr>
          <w:p w:rsidR="00C91049" w:rsidRPr="00F31CDA" w:rsidRDefault="00C91049" w:rsidP="00404B23">
            <w:pPr>
              <w:pStyle w:val="Contenudetableau"/>
              <w:snapToGrid w:val="0"/>
              <w:rPr>
                <w:rFonts w:ascii="Arial" w:hAnsi="Arial" w:cs="Arial"/>
                <w:sz w:val="18"/>
                <w:szCs w:val="18"/>
              </w:rPr>
            </w:pPr>
          </w:p>
        </w:tc>
        <w:tc>
          <w:tcPr>
            <w:tcW w:w="4678" w:type="dxa"/>
            <w:gridSpan w:val="6"/>
            <w:tcBorders>
              <w:top w:val="single" w:sz="2" w:space="0" w:color="BFBFBF"/>
              <w:left w:val="single" w:sz="2" w:space="0" w:color="BFBFBF"/>
              <w:bottom w:val="single" w:sz="2" w:space="0" w:color="auto"/>
              <w:right w:val="single" w:sz="12" w:space="0" w:color="7030A0"/>
            </w:tcBorders>
            <w:vAlign w:val="center"/>
          </w:tcPr>
          <w:p w:rsidR="00C91049" w:rsidRPr="00F31CDA" w:rsidRDefault="00C91049" w:rsidP="007F62DE">
            <w:pPr>
              <w:pStyle w:val="Contenudetableau"/>
              <w:snapToGrid w:val="0"/>
              <w:rPr>
                <w:rFonts w:ascii="Tahoma" w:hAnsi="Tahoma" w:cs="Tahoma"/>
                <w:color w:val="0070C0"/>
                <w:sz w:val="18"/>
                <w:szCs w:val="18"/>
              </w:rPr>
            </w:pPr>
          </w:p>
        </w:tc>
      </w:tr>
      <w:tr w:rsidR="00804FA1"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804FA1" w:rsidRPr="00820CF2" w:rsidRDefault="00804FA1"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Rôles et attributions</w:t>
            </w:r>
          </w:p>
        </w:tc>
      </w:tr>
      <w:tr w:rsidR="00395A23" w:rsidRPr="00F31CDA" w:rsidTr="003D29B3">
        <w:trPr>
          <w:gridAfter w:val="2"/>
          <w:wAfter w:w="2747" w:type="dxa"/>
          <w:cantSplit/>
        </w:trPr>
        <w:tc>
          <w:tcPr>
            <w:tcW w:w="4253" w:type="dxa"/>
            <w:tcBorders>
              <w:left w:val="single" w:sz="12" w:space="0" w:color="7030A0"/>
              <w:bottom w:val="single" w:sz="2" w:space="0" w:color="BFBFBF"/>
              <w:right w:val="single" w:sz="2" w:space="0" w:color="BFBFBF"/>
            </w:tcBorders>
            <w:vAlign w:val="center"/>
          </w:tcPr>
          <w:p w:rsidR="00395A23" w:rsidRDefault="00395A23" w:rsidP="004C1910">
            <w:pPr>
              <w:tabs>
                <w:tab w:val="left" w:pos="1459"/>
              </w:tabs>
              <w:snapToGrid w:val="0"/>
              <w:ind w:left="709"/>
              <w:jc w:val="right"/>
              <w:rPr>
                <w:rFonts w:ascii="Arial" w:hAnsi="Arial"/>
                <w:sz w:val="18"/>
                <w:szCs w:val="18"/>
              </w:rPr>
            </w:pPr>
            <w:r w:rsidRPr="00F31CDA">
              <w:rPr>
                <w:rFonts w:ascii="Arial" w:hAnsi="Arial"/>
                <w:sz w:val="18"/>
                <w:szCs w:val="18"/>
              </w:rPr>
              <w:t>Définis</w:t>
            </w:r>
          </w:p>
          <w:p w:rsidR="00395A23" w:rsidRPr="00F31CDA" w:rsidRDefault="00395A23" w:rsidP="00B405EF">
            <w:pPr>
              <w:tabs>
                <w:tab w:val="left" w:pos="1459"/>
              </w:tabs>
              <w:snapToGrid w:val="0"/>
              <w:ind w:left="87"/>
              <w:jc w:val="right"/>
              <w:rPr>
                <w:rFonts w:ascii="Arial" w:hAnsi="Arial"/>
                <w:sz w:val="18"/>
                <w:szCs w:val="18"/>
              </w:rPr>
            </w:pPr>
            <w:r w:rsidRPr="004C1910">
              <w:rPr>
                <w:rFonts w:ascii="Arial" w:hAnsi="Arial"/>
                <w:i/>
                <w:sz w:val="18"/>
                <w:szCs w:val="18"/>
              </w:rPr>
              <w:t xml:space="preserve">(les </w:t>
            </w:r>
            <w:r>
              <w:rPr>
                <w:rFonts w:ascii="Arial" w:hAnsi="Arial"/>
                <w:i/>
                <w:sz w:val="18"/>
                <w:szCs w:val="18"/>
              </w:rPr>
              <w:t>personnes de l’unité centrale</w:t>
            </w:r>
            <w:r w:rsidRPr="004C1910">
              <w:rPr>
                <w:rFonts w:ascii="Arial" w:hAnsi="Arial"/>
                <w:i/>
                <w:sz w:val="18"/>
                <w:szCs w:val="18"/>
              </w:rPr>
              <w:t xml:space="preserve"> savent quoi faire mais ce n’est pas écrit)</w:t>
            </w:r>
          </w:p>
        </w:tc>
        <w:tc>
          <w:tcPr>
            <w:tcW w:w="1559" w:type="dxa"/>
            <w:gridSpan w:val="3"/>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395A23" w:rsidRPr="004C1910" w:rsidRDefault="00395A23" w:rsidP="003F3C85">
            <w:pPr>
              <w:tabs>
                <w:tab w:val="left" w:pos="1459"/>
              </w:tabs>
              <w:snapToGrid w:val="0"/>
              <w:ind w:left="709"/>
              <w:jc w:val="right"/>
              <w:rPr>
                <w:rFonts w:ascii="Arial" w:hAnsi="Arial"/>
                <w:sz w:val="18"/>
                <w:szCs w:val="18"/>
              </w:rPr>
            </w:pPr>
            <w:r w:rsidRPr="004C1910">
              <w:rPr>
                <w:rFonts w:ascii="Arial" w:hAnsi="Arial"/>
                <w:sz w:val="18"/>
                <w:szCs w:val="18"/>
              </w:rPr>
              <w:t>Formalisés</w:t>
            </w:r>
          </w:p>
          <w:p w:rsidR="00395A23" w:rsidRPr="004C1910" w:rsidRDefault="00395A23" w:rsidP="00B405EF">
            <w:pPr>
              <w:tabs>
                <w:tab w:val="left" w:pos="1459"/>
              </w:tabs>
              <w:snapToGrid w:val="0"/>
              <w:ind w:left="87"/>
              <w:jc w:val="right"/>
              <w:rPr>
                <w:rFonts w:ascii="Arial" w:hAnsi="Arial"/>
                <w:i/>
                <w:sz w:val="18"/>
                <w:szCs w:val="18"/>
              </w:rPr>
            </w:pPr>
            <w:r w:rsidRPr="004C1910">
              <w:rPr>
                <w:rFonts w:ascii="Arial" w:hAnsi="Arial"/>
                <w:i/>
                <w:sz w:val="18"/>
                <w:szCs w:val="18"/>
              </w:rPr>
              <w:t xml:space="preserve">(les </w:t>
            </w:r>
            <w:r>
              <w:rPr>
                <w:rFonts w:ascii="Arial" w:hAnsi="Arial"/>
                <w:i/>
                <w:sz w:val="18"/>
                <w:szCs w:val="18"/>
              </w:rPr>
              <w:t>personnes de l’unité centrale</w:t>
            </w:r>
            <w:r w:rsidRPr="004C1910">
              <w:rPr>
                <w:rFonts w:ascii="Arial" w:hAnsi="Arial"/>
                <w:i/>
                <w:sz w:val="18"/>
                <w:szCs w:val="18"/>
              </w:rPr>
              <w:t xml:space="preserve"> savent quoi faire et c’est écrit)</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418" w:type="dxa"/>
            <w:gridSpan w:val="2"/>
            <w:tcBorders>
              <w:top w:val="single" w:sz="2" w:space="0" w:color="BFBFBF"/>
              <w:left w:val="single" w:sz="2" w:space="0" w:color="BFBFBF"/>
              <w:bottom w:val="single" w:sz="2" w:space="0" w:color="BFBFBF"/>
            </w:tcBorders>
            <w:vAlign w:val="center"/>
          </w:tcPr>
          <w:p w:rsidR="00395A23" w:rsidRPr="00F31CDA" w:rsidRDefault="00395A23" w:rsidP="004C1910">
            <w:pPr>
              <w:pStyle w:val="Contenudetableau"/>
              <w:snapToGrid w:val="0"/>
              <w:jc w:val="right"/>
              <w:rPr>
                <w:rFonts w:ascii="Tahoma" w:hAnsi="Tahoma" w:cs="Tahoma"/>
                <w:color w:val="0070C0"/>
                <w:sz w:val="18"/>
                <w:szCs w:val="18"/>
              </w:rPr>
            </w:pPr>
            <w:r w:rsidRPr="004C1910">
              <w:rPr>
                <w:i/>
                <w:sz w:val="16"/>
                <w:szCs w:val="16"/>
              </w:rPr>
              <w:t xml:space="preserve">Si oui, </w:t>
            </w:r>
            <w:r>
              <w:rPr>
                <w:i/>
                <w:sz w:val="16"/>
                <w:szCs w:val="16"/>
              </w:rPr>
              <w:t>dans quel type de document</w:t>
            </w:r>
            <w:r w:rsidRPr="004C1910">
              <w:rPr>
                <w:i/>
                <w:sz w:val="16"/>
                <w:szCs w:val="16"/>
              </w:rPr>
              <w:t> :</w:t>
            </w:r>
          </w:p>
        </w:tc>
        <w:tc>
          <w:tcPr>
            <w:tcW w:w="3118" w:type="dxa"/>
            <w:gridSpan w:val="3"/>
            <w:tcBorders>
              <w:top w:val="single" w:sz="2" w:space="0" w:color="BFBFBF"/>
              <w:left w:val="nil"/>
              <w:bottom w:val="single" w:sz="2" w:space="0" w:color="BFBFBF"/>
              <w:right w:val="single" w:sz="12" w:space="0" w:color="7030A0"/>
            </w:tcBorders>
            <w:vAlign w:val="center"/>
          </w:tcPr>
          <w:p w:rsidR="00395A23" w:rsidRPr="00F31CDA" w:rsidRDefault="00395A23" w:rsidP="004C1910">
            <w:pPr>
              <w:pStyle w:val="Contenudetableau"/>
              <w:snapToGrid w:val="0"/>
              <w:rPr>
                <w:rFonts w:ascii="Tahoma" w:hAnsi="Tahoma" w:cs="Tahoma"/>
                <w:color w:val="0070C0"/>
                <w:sz w:val="18"/>
                <w:szCs w:val="18"/>
              </w:rPr>
            </w:pPr>
          </w:p>
        </w:tc>
        <w:tc>
          <w:tcPr>
            <w:tcW w:w="2747" w:type="dxa"/>
            <w:gridSpan w:val="2"/>
            <w:vAlign w:val="center"/>
          </w:tcPr>
          <w:p w:rsidR="00395A23" w:rsidRPr="00F31CDA" w:rsidRDefault="00395A23" w:rsidP="004C1910">
            <w:pPr>
              <w:pStyle w:val="Contenudetableau"/>
              <w:snapToGrid w:val="0"/>
              <w:rPr>
                <w:rFonts w:ascii="Tahoma" w:hAnsi="Tahoma" w:cs="Tahoma"/>
                <w:color w:val="0070C0"/>
                <w:sz w:val="18"/>
                <w:szCs w:val="18"/>
              </w:rPr>
            </w:pPr>
          </w:p>
        </w:tc>
      </w:tr>
      <w:tr w:rsidR="00B6110E" w:rsidRPr="00F31CDA" w:rsidTr="008526BC">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B6110E" w:rsidRPr="00F31CDA" w:rsidRDefault="00B6110E" w:rsidP="003F3C85">
            <w:pPr>
              <w:tabs>
                <w:tab w:val="left" w:pos="1459"/>
              </w:tabs>
              <w:snapToGrid w:val="0"/>
              <w:ind w:left="709"/>
              <w:jc w:val="right"/>
              <w:rPr>
                <w:rFonts w:ascii="Arial" w:hAnsi="Arial"/>
                <w:sz w:val="18"/>
                <w:szCs w:val="18"/>
              </w:rPr>
            </w:pPr>
            <w:r>
              <w:rPr>
                <w:rFonts w:ascii="Arial" w:hAnsi="Arial"/>
                <w:sz w:val="18"/>
                <w:szCs w:val="18"/>
              </w:rPr>
              <w:t>Activités menées par l’unité centrale</w:t>
            </w:r>
          </w:p>
        </w:tc>
        <w:tc>
          <w:tcPr>
            <w:tcW w:w="6095" w:type="dxa"/>
            <w:gridSpan w:val="8"/>
            <w:tcBorders>
              <w:top w:val="single" w:sz="2" w:space="0" w:color="BFBFBF"/>
              <w:left w:val="single" w:sz="2" w:space="0" w:color="BFBFBF"/>
              <w:bottom w:val="single" w:sz="2" w:space="0" w:color="BFBFBF"/>
              <w:right w:val="single" w:sz="12" w:space="0" w:color="7030A0"/>
            </w:tcBorders>
            <w:vAlign w:val="center"/>
          </w:tcPr>
          <w:p w:rsidR="00B6110E" w:rsidRPr="00B6110E" w:rsidRDefault="00B6110E" w:rsidP="007F62DE">
            <w:pPr>
              <w:pStyle w:val="Contenudetableau"/>
              <w:snapToGrid w:val="0"/>
              <w:rPr>
                <w:rFonts w:ascii="Tahoma" w:hAnsi="Tahoma" w:cs="Tahoma"/>
                <w:sz w:val="18"/>
                <w:szCs w:val="18"/>
              </w:rPr>
            </w:pPr>
            <w:r w:rsidRPr="00B6110E">
              <w:rPr>
                <w:rFonts w:ascii="Tahoma" w:hAnsi="Tahoma" w:cs="Tahoma"/>
                <w:sz w:val="18"/>
                <w:szCs w:val="18"/>
              </w:rPr>
              <w:t xml:space="preserve">Décrivez : </w:t>
            </w:r>
          </w:p>
          <w:p w:rsidR="00B6110E" w:rsidRDefault="00B6110E" w:rsidP="007F62DE">
            <w:pPr>
              <w:pStyle w:val="Contenudetableau"/>
              <w:snapToGrid w:val="0"/>
              <w:rPr>
                <w:rFonts w:ascii="Tahoma" w:hAnsi="Tahoma" w:cs="Tahoma"/>
                <w:color w:val="0070C0"/>
                <w:sz w:val="18"/>
                <w:szCs w:val="18"/>
              </w:rPr>
            </w:pPr>
          </w:p>
          <w:p w:rsidR="00B6110E" w:rsidRDefault="00B6110E" w:rsidP="007F62DE">
            <w:pPr>
              <w:pStyle w:val="Contenudetableau"/>
              <w:snapToGrid w:val="0"/>
              <w:rPr>
                <w:rFonts w:ascii="Tahoma" w:hAnsi="Tahoma" w:cs="Tahoma"/>
                <w:color w:val="0070C0"/>
                <w:sz w:val="18"/>
                <w:szCs w:val="18"/>
              </w:rPr>
            </w:pPr>
          </w:p>
          <w:p w:rsidR="00B6110E" w:rsidRDefault="00B6110E" w:rsidP="007F62DE">
            <w:pPr>
              <w:pStyle w:val="Contenudetableau"/>
              <w:snapToGrid w:val="0"/>
              <w:rPr>
                <w:rFonts w:ascii="Tahoma" w:hAnsi="Tahoma" w:cs="Tahoma"/>
                <w:color w:val="0070C0"/>
                <w:sz w:val="18"/>
                <w:szCs w:val="18"/>
              </w:rPr>
            </w:pPr>
          </w:p>
          <w:p w:rsidR="00B6110E" w:rsidRDefault="00B6110E" w:rsidP="007F62DE">
            <w:pPr>
              <w:pStyle w:val="Contenudetableau"/>
              <w:snapToGrid w:val="0"/>
              <w:rPr>
                <w:rFonts w:ascii="Tahoma" w:hAnsi="Tahoma" w:cs="Tahoma"/>
                <w:color w:val="0070C0"/>
                <w:sz w:val="18"/>
                <w:szCs w:val="18"/>
              </w:rPr>
            </w:pPr>
          </w:p>
          <w:p w:rsidR="00B6110E" w:rsidRDefault="00B6110E" w:rsidP="007F62DE">
            <w:pPr>
              <w:pStyle w:val="Contenudetableau"/>
              <w:snapToGrid w:val="0"/>
              <w:rPr>
                <w:rFonts w:ascii="Tahoma" w:hAnsi="Tahoma" w:cs="Tahoma"/>
                <w:color w:val="0070C0"/>
                <w:sz w:val="18"/>
                <w:szCs w:val="18"/>
              </w:rPr>
            </w:pPr>
          </w:p>
          <w:p w:rsidR="00B6110E" w:rsidRDefault="00B6110E" w:rsidP="007F62DE">
            <w:pPr>
              <w:pStyle w:val="Contenudetableau"/>
              <w:snapToGrid w:val="0"/>
              <w:rPr>
                <w:rFonts w:ascii="Tahoma" w:hAnsi="Tahoma" w:cs="Tahoma"/>
                <w:color w:val="0070C0"/>
                <w:sz w:val="18"/>
                <w:szCs w:val="18"/>
              </w:rPr>
            </w:pPr>
          </w:p>
          <w:p w:rsidR="00B6110E" w:rsidRPr="00F31CDA" w:rsidRDefault="00B6110E"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M</w:t>
            </w:r>
            <w:r>
              <w:rPr>
                <w:rFonts w:ascii="Arial" w:hAnsi="Arial"/>
                <w:sz w:val="18"/>
                <w:szCs w:val="18"/>
              </w:rPr>
              <w:t>ise à disposition de m</w:t>
            </w:r>
            <w:r w:rsidRPr="00F31CDA">
              <w:rPr>
                <w:rFonts w:ascii="Arial" w:hAnsi="Arial"/>
                <w:sz w:val="18"/>
                <w:szCs w:val="18"/>
              </w:rPr>
              <w:t>oyens matériels</w:t>
            </w:r>
            <w:r>
              <w:rPr>
                <w:rFonts w:ascii="Arial" w:hAnsi="Arial"/>
                <w:sz w:val="18"/>
                <w:szCs w:val="18"/>
              </w:rPr>
              <w:t xml:space="preserve"> spécifiques à l’unité centrale</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Moyens financiers</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4C1910" w:rsidRPr="00CB3E09" w:rsidTr="008526BC">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shd w:val="clear" w:color="auto" w:fill="auto"/>
            <w:vAlign w:val="center"/>
          </w:tcPr>
          <w:p w:rsidR="004C1910" w:rsidRPr="00CB3E09" w:rsidRDefault="004C1910" w:rsidP="003F3C85">
            <w:pPr>
              <w:tabs>
                <w:tab w:val="left" w:pos="1459"/>
              </w:tabs>
              <w:snapToGrid w:val="0"/>
              <w:ind w:left="709"/>
              <w:jc w:val="right"/>
              <w:rPr>
                <w:rFonts w:ascii="Arial" w:hAnsi="Arial"/>
                <w:sz w:val="18"/>
                <w:szCs w:val="18"/>
              </w:rPr>
            </w:pPr>
            <w:r w:rsidRPr="00CB3E09">
              <w:rPr>
                <w:rFonts w:ascii="Arial" w:hAnsi="Arial"/>
                <w:i/>
                <w:sz w:val="18"/>
                <w:szCs w:val="18"/>
              </w:rPr>
              <w:t>Si oui à Moyens financiers</w:t>
            </w:r>
            <w:r w:rsidRPr="00CB3E09">
              <w:rPr>
                <w:rFonts w:ascii="Arial" w:hAnsi="Arial"/>
                <w:sz w:val="18"/>
                <w:szCs w:val="18"/>
              </w:rPr>
              <w:t> :</w:t>
            </w:r>
          </w:p>
        </w:tc>
        <w:tc>
          <w:tcPr>
            <w:tcW w:w="6095" w:type="dxa"/>
            <w:gridSpan w:val="8"/>
            <w:tcBorders>
              <w:top w:val="single" w:sz="2" w:space="0" w:color="BFBFBF"/>
              <w:left w:val="single" w:sz="2" w:space="0" w:color="BFBFBF"/>
              <w:bottom w:val="single" w:sz="2" w:space="0" w:color="BFBFBF"/>
              <w:right w:val="single" w:sz="12" w:space="0" w:color="7030A0"/>
            </w:tcBorders>
            <w:shd w:val="clear" w:color="auto" w:fill="auto"/>
            <w:vAlign w:val="center"/>
          </w:tcPr>
          <w:p w:rsidR="004C1910" w:rsidRPr="00CB3E09" w:rsidRDefault="004C1910"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371"/>
              </w:tabs>
              <w:snapToGrid w:val="0"/>
              <w:ind w:left="371"/>
              <w:jc w:val="right"/>
              <w:rPr>
                <w:rFonts w:ascii="Arial" w:hAnsi="Arial"/>
                <w:sz w:val="18"/>
                <w:szCs w:val="18"/>
              </w:rPr>
            </w:pPr>
            <w:r w:rsidRPr="00F31CDA">
              <w:rPr>
                <w:rFonts w:ascii="Arial" w:hAnsi="Arial"/>
                <w:sz w:val="18"/>
                <w:szCs w:val="18"/>
              </w:rPr>
              <w:t>propre à l'unité centrale (unité d’animation)</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53" w:type="dxa"/>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Intégré au budget général</w:t>
            </w:r>
          </w:p>
        </w:tc>
        <w:tc>
          <w:tcPr>
            <w:tcW w:w="1559" w:type="dxa"/>
            <w:gridSpan w:val="3"/>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53" w:type="dxa"/>
            <w:tcBorders>
              <w:top w:val="single" w:sz="2" w:space="0" w:color="BFBFBF"/>
              <w:left w:val="single" w:sz="12" w:space="0" w:color="7030A0"/>
              <w:bottom w:val="single" w:sz="12" w:space="0" w:color="7030A0"/>
              <w:right w:val="single" w:sz="2" w:space="0" w:color="BFBFBF"/>
            </w:tcBorders>
            <w:vAlign w:val="center"/>
          </w:tcPr>
          <w:p w:rsidR="00395A23" w:rsidRPr="00F31CDA" w:rsidRDefault="00395A23" w:rsidP="00B6110E">
            <w:pPr>
              <w:tabs>
                <w:tab w:val="left" w:pos="1459"/>
              </w:tabs>
              <w:snapToGrid w:val="0"/>
              <w:jc w:val="right"/>
              <w:rPr>
                <w:rFonts w:ascii="Arial" w:hAnsi="Arial"/>
                <w:sz w:val="18"/>
                <w:szCs w:val="18"/>
              </w:rPr>
            </w:pPr>
            <w:r>
              <w:rPr>
                <w:rFonts w:ascii="Arial" w:hAnsi="Arial"/>
                <w:sz w:val="18"/>
                <w:szCs w:val="18"/>
              </w:rPr>
              <w:t>Moyens matériels et financiers jugés suffisants</w:t>
            </w:r>
          </w:p>
        </w:tc>
        <w:tc>
          <w:tcPr>
            <w:tcW w:w="1559" w:type="dxa"/>
            <w:gridSpan w:val="3"/>
            <w:tcBorders>
              <w:top w:val="single" w:sz="2" w:space="0" w:color="BFBFBF"/>
              <w:left w:val="single" w:sz="2" w:space="0" w:color="BFBFBF"/>
              <w:bottom w:val="single" w:sz="12" w:space="0" w:color="7030A0"/>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804FA1" w:rsidRPr="00CC4D31" w:rsidTr="008526BC">
        <w:trPr>
          <w:gridAfter w:val="2"/>
          <w:wAfter w:w="2747" w:type="dxa"/>
          <w:cantSplit/>
          <w:trHeight w:val="683"/>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C0252F" w:rsidRDefault="00804FA1" w:rsidP="005B2870">
            <w:pPr>
              <w:numPr>
                <w:ilvl w:val="1"/>
                <w:numId w:val="7"/>
              </w:numPr>
              <w:snapToGrid w:val="0"/>
              <w:ind w:left="368" w:hanging="357"/>
              <w:rPr>
                <w:rFonts w:ascii="Helvetica" w:hAnsi="Helvetica"/>
                <w:b/>
                <w:smallCaps/>
                <w:color w:val="7030A0"/>
              </w:rPr>
            </w:pPr>
            <w:r w:rsidRPr="00CC4D31">
              <w:rPr>
                <w:rFonts w:ascii="Helvetica" w:hAnsi="Helvetica"/>
                <w:b/>
                <w:smallCaps/>
                <w:color w:val="7030A0"/>
              </w:rPr>
              <w:t xml:space="preserve"> Comité de pilotage ou équivalent </w:t>
            </w:r>
          </w:p>
          <w:p w:rsidR="00804FA1" w:rsidRPr="00C0252F" w:rsidRDefault="00804FA1" w:rsidP="00C0252F">
            <w:pPr>
              <w:snapToGrid w:val="0"/>
              <w:ind w:left="368"/>
              <w:rPr>
                <w:rFonts w:ascii="Helvetica" w:hAnsi="Helvetica"/>
                <w:i/>
                <w:color w:val="7030A0"/>
              </w:rPr>
            </w:pPr>
            <w:r w:rsidRPr="00C0252F">
              <w:rPr>
                <w:rFonts w:ascii="Helvetica" w:hAnsi="Helvetica"/>
                <w:i/>
                <w:color w:val="7030A0"/>
              </w:rPr>
              <w:t>(</w:t>
            </w:r>
            <w:r w:rsidR="00C0252F">
              <w:rPr>
                <w:rFonts w:ascii="Helvetica" w:hAnsi="Helvetica"/>
                <w:i/>
                <w:color w:val="7030A0"/>
              </w:rPr>
              <w:t xml:space="preserve">entité donnant les orientations </w:t>
            </w:r>
            <w:r w:rsidRPr="00C0252F">
              <w:rPr>
                <w:rFonts w:ascii="Helvetica" w:hAnsi="Helvetica"/>
                <w:i/>
                <w:color w:val="7030A0"/>
              </w:rPr>
              <w:t>stratégiques du dispositif)</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sz w:val="18"/>
                <w:szCs w:val="18"/>
              </w:rPr>
            </w:pPr>
            <w:r w:rsidRPr="00F31CDA">
              <w:rPr>
                <w:rFonts w:ascii="Arial" w:hAnsi="Arial"/>
                <w:sz w:val="18"/>
                <w:szCs w:val="18"/>
              </w:rPr>
              <w:t>Existant</w:t>
            </w:r>
            <w:r w:rsidRPr="00F31CDA">
              <w:rPr>
                <w:sz w:val="18"/>
                <w:szCs w:val="18"/>
              </w:rPr>
              <w:t xml:space="preserve"> </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Pr>
                <w:rFonts w:ascii="Arial" w:hAnsi="Arial"/>
                <w:sz w:val="18"/>
                <w:szCs w:val="18"/>
              </w:rPr>
              <w:t>Si oui, o</w:t>
            </w:r>
            <w:r w:rsidRPr="00F31CDA">
              <w:rPr>
                <w:rFonts w:ascii="Arial" w:hAnsi="Arial"/>
                <w:sz w:val="18"/>
                <w:szCs w:val="18"/>
              </w:rPr>
              <w:t>pérationnel</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C91049"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auto"/>
              <w:right w:val="single" w:sz="6" w:space="0" w:color="BFBFBF"/>
            </w:tcBorders>
            <w:vAlign w:val="center"/>
          </w:tcPr>
          <w:p w:rsidR="00C91049" w:rsidRPr="00F31CDA" w:rsidRDefault="00C91049" w:rsidP="003F3C85">
            <w:pPr>
              <w:tabs>
                <w:tab w:val="left" w:pos="1459"/>
              </w:tabs>
              <w:snapToGrid w:val="0"/>
              <w:ind w:left="709"/>
              <w:jc w:val="right"/>
              <w:rPr>
                <w:rFonts w:ascii="Arial" w:hAnsi="Arial"/>
                <w:sz w:val="18"/>
                <w:szCs w:val="18"/>
              </w:rPr>
            </w:pPr>
            <w:r w:rsidRPr="00F31CDA">
              <w:rPr>
                <w:rFonts w:ascii="Arial" w:hAnsi="Arial"/>
                <w:sz w:val="18"/>
                <w:szCs w:val="18"/>
              </w:rPr>
              <w:t xml:space="preserve">En cas d’absence de comité de pilotage, qui ou quelle structure prend les décisions concernant les principales orientations du dispositif ? </w:t>
            </w:r>
          </w:p>
        </w:tc>
        <w:tc>
          <w:tcPr>
            <w:tcW w:w="6060" w:type="dxa"/>
            <w:gridSpan w:val="7"/>
            <w:tcBorders>
              <w:top w:val="single" w:sz="2" w:space="0" w:color="BFBFBF"/>
              <w:left w:val="single" w:sz="6" w:space="0" w:color="BFBFBF"/>
              <w:bottom w:val="single" w:sz="2" w:space="0" w:color="auto"/>
              <w:right w:val="single" w:sz="12" w:space="0" w:color="7030A0"/>
            </w:tcBorders>
            <w:shd w:val="clear" w:color="auto" w:fill="auto"/>
            <w:vAlign w:val="center"/>
          </w:tcPr>
          <w:p w:rsidR="00C91049" w:rsidRPr="00F31CDA" w:rsidRDefault="00C91049" w:rsidP="007F62DE">
            <w:pPr>
              <w:pStyle w:val="Contenudetableau"/>
              <w:snapToGrid w:val="0"/>
              <w:rPr>
                <w:rFonts w:ascii="Tahoma" w:hAnsi="Tahoma" w:cs="Tahoma"/>
                <w:color w:val="0070C0"/>
                <w:sz w:val="18"/>
                <w:szCs w:val="18"/>
              </w:rPr>
            </w:pPr>
          </w:p>
        </w:tc>
      </w:tr>
      <w:tr w:rsidR="00C91049"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C91049" w:rsidRPr="00820CF2" w:rsidRDefault="00C91049"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Composition</w:t>
            </w:r>
          </w:p>
        </w:tc>
      </w:tr>
      <w:tr w:rsidR="00395A23" w:rsidRPr="00F31CDA" w:rsidTr="003D29B3">
        <w:trPr>
          <w:gridAfter w:val="2"/>
          <w:wAfter w:w="2747" w:type="dxa"/>
          <w:cantSplit/>
        </w:trPr>
        <w:tc>
          <w:tcPr>
            <w:tcW w:w="4288" w:type="dxa"/>
            <w:gridSpan w:val="2"/>
            <w:tcBorders>
              <w:left w:val="single" w:sz="12" w:space="0" w:color="7030A0"/>
              <w:right w:val="single" w:sz="2" w:space="0" w:color="BFBFBF"/>
            </w:tcBorders>
            <w:vAlign w:val="center"/>
          </w:tcPr>
          <w:p w:rsidR="00395A23" w:rsidRPr="00F31CDA" w:rsidRDefault="00395A23" w:rsidP="004C1910">
            <w:pPr>
              <w:tabs>
                <w:tab w:val="left" w:pos="1459"/>
              </w:tabs>
              <w:snapToGrid w:val="0"/>
              <w:ind w:left="709"/>
              <w:jc w:val="right"/>
              <w:rPr>
                <w:rFonts w:ascii="Arial" w:hAnsi="Arial"/>
                <w:sz w:val="18"/>
                <w:szCs w:val="18"/>
              </w:rPr>
            </w:pPr>
            <w:r w:rsidRPr="00F31CDA">
              <w:rPr>
                <w:rFonts w:ascii="Arial" w:hAnsi="Arial"/>
                <w:sz w:val="18"/>
                <w:szCs w:val="18"/>
              </w:rPr>
              <w:t>Composition formalisée</w:t>
            </w:r>
          </w:p>
        </w:tc>
        <w:tc>
          <w:tcPr>
            <w:tcW w:w="1524" w:type="dxa"/>
            <w:gridSpan w:val="2"/>
            <w:tcBorders>
              <w:left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right w:val="single" w:sz="12" w:space="0" w:color="7030A0"/>
            </w:tcBorders>
            <w:vAlign w:val="center"/>
          </w:tcPr>
          <w:p w:rsidR="00395A23" w:rsidRPr="00F31CDA" w:rsidRDefault="00395A23" w:rsidP="004C1910">
            <w:pPr>
              <w:pStyle w:val="Contenudetableau"/>
              <w:snapToGrid w:val="0"/>
              <w:rPr>
                <w:rFonts w:ascii="Tahoma" w:hAnsi="Tahoma" w:cs="Tahoma"/>
                <w:color w:val="0070C0"/>
                <w:sz w:val="18"/>
                <w:szCs w:val="18"/>
              </w:rPr>
            </w:pPr>
          </w:p>
        </w:tc>
      </w:tr>
      <w:tr w:rsidR="00C91049" w:rsidRPr="000D2928" w:rsidTr="008526B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gridAfter w:val="2"/>
          <w:wAfter w:w="2747" w:type="dxa"/>
          <w:cantSplit/>
        </w:trPr>
        <w:tc>
          <w:tcPr>
            <w:tcW w:w="10348" w:type="dxa"/>
            <w:gridSpan w:val="9"/>
            <w:tcBorders>
              <w:top w:val="nil"/>
              <w:left w:val="single" w:sz="12" w:space="0" w:color="7030A0"/>
              <w:bottom w:val="nil"/>
              <w:right w:val="single" w:sz="12" w:space="0" w:color="7030A0"/>
            </w:tcBorders>
            <w:shd w:val="clear" w:color="auto" w:fill="E6E6E6"/>
          </w:tcPr>
          <w:p w:rsidR="00C91049" w:rsidRPr="000D2928" w:rsidRDefault="00C91049" w:rsidP="004C1910">
            <w:pPr>
              <w:pStyle w:val="Contenudetableau"/>
              <w:snapToGrid w:val="0"/>
              <w:ind w:left="1363"/>
              <w:rPr>
                <w:rFonts w:ascii="Arial" w:hAnsi="Arial"/>
                <w:b/>
                <w:bCs/>
                <w:i/>
                <w:iCs/>
              </w:rPr>
            </w:pPr>
            <w:r>
              <w:rPr>
                <w:rFonts w:ascii="Arial" w:hAnsi="Arial"/>
                <w:b/>
                <w:bCs/>
                <w:i/>
                <w:iCs/>
              </w:rPr>
              <w:t>Liste</w:t>
            </w:r>
          </w:p>
        </w:tc>
      </w:tr>
      <w:tr w:rsidR="00395A23" w:rsidRPr="00F31CDA" w:rsidTr="00914326">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Services vétérinaires</w:t>
            </w:r>
          </w:p>
        </w:tc>
        <w:tc>
          <w:tcPr>
            <w:tcW w:w="1524" w:type="dxa"/>
            <w:gridSpan w:val="2"/>
            <w:tcBorders>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Eleveurs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jc w:val="right"/>
              <w:rPr>
                <w:rFonts w:ascii="Arial" w:hAnsi="Arial"/>
                <w:sz w:val="18"/>
                <w:szCs w:val="18"/>
              </w:rPr>
            </w:pPr>
            <w:r w:rsidRPr="00F31CDA">
              <w:rPr>
                <w:rFonts w:ascii="Arial" w:hAnsi="Arial"/>
                <w:sz w:val="18"/>
                <w:szCs w:val="18"/>
              </w:rPr>
              <w:t>Autres professionnels</w:t>
            </w:r>
          </w:p>
          <w:p w:rsidR="00395A23" w:rsidRPr="00F31CDA" w:rsidRDefault="00395A23" w:rsidP="003F3C85">
            <w:pPr>
              <w:tabs>
                <w:tab w:val="left" w:pos="1459"/>
              </w:tabs>
              <w:snapToGrid w:val="0"/>
              <w:jc w:val="right"/>
              <w:rPr>
                <w:rFonts w:ascii="Arial" w:hAnsi="Arial"/>
                <w:i/>
                <w:sz w:val="18"/>
                <w:szCs w:val="18"/>
              </w:rPr>
            </w:pPr>
            <w:r w:rsidRPr="00F31CDA">
              <w:rPr>
                <w:rFonts w:ascii="Arial" w:hAnsi="Arial"/>
                <w:i/>
                <w:sz w:val="18"/>
                <w:szCs w:val="18"/>
              </w:rPr>
              <w:t>(par exemple commerçants, associations, etc.)</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Ministères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Projets d’élevage</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jc w:val="right"/>
              <w:rPr>
                <w:rFonts w:ascii="Arial" w:hAnsi="Arial"/>
                <w:sz w:val="18"/>
                <w:szCs w:val="18"/>
              </w:rPr>
            </w:pPr>
            <w:r w:rsidRPr="00F31CDA">
              <w:rPr>
                <w:rFonts w:ascii="Arial" w:hAnsi="Arial"/>
                <w:sz w:val="18"/>
                <w:szCs w:val="18"/>
              </w:rPr>
              <w:t>Vétérinaires praticiens</w:t>
            </w:r>
          </w:p>
          <w:p w:rsidR="00395A23" w:rsidRPr="00F31CDA" w:rsidRDefault="00395A23" w:rsidP="003F3C85">
            <w:pPr>
              <w:tabs>
                <w:tab w:val="left" w:pos="1459"/>
              </w:tabs>
              <w:snapToGrid w:val="0"/>
              <w:jc w:val="right"/>
              <w:rPr>
                <w:rFonts w:ascii="Arial" w:hAnsi="Arial"/>
                <w:i/>
                <w:sz w:val="18"/>
                <w:szCs w:val="18"/>
              </w:rPr>
            </w:pPr>
            <w:r w:rsidRPr="00F31CDA">
              <w:rPr>
                <w:rFonts w:ascii="Arial" w:hAnsi="Arial"/>
                <w:i/>
                <w:sz w:val="18"/>
                <w:szCs w:val="18"/>
              </w:rPr>
              <w:t>(ordre des vétérinaires ou syndicats)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vAlign w:val="center"/>
          </w:tcPr>
          <w:p w:rsidR="00395A23" w:rsidRPr="00F31CDA" w:rsidRDefault="00395A23" w:rsidP="002F03F5">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A41113">
            <w:pPr>
              <w:tabs>
                <w:tab w:val="left" w:pos="1459"/>
              </w:tabs>
              <w:snapToGrid w:val="0"/>
              <w:ind w:left="709"/>
              <w:jc w:val="right"/>
              <w:rPr>
                <w:rFonts w:ascii="Arial" w:hAnsi="Arial"/>
                <w:sz w:val="18"/>
                <w:szCs w:val="18"/>
              </w:rPr>
            </w:pPr>
            <w:r w:rsidRPr="00F31CDA">
              <w:rPr>
                <w:rFonts w:ascii="Arial" w:hAnsi="Arial"/>
                <w:sz w:val="18"/>
                <w:szCs w:val="18"/>
              </w:rPr>
              <w:t xml:space="preserve">Autres </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F45474">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tcPr>
          <w:p w:rsidR="00395A23" w:rsidRPr="00F31CDA" w:rsidRDefault="00395A23" w:rsidP="00E20A71">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A41113">
            <w:pPr>
              <w:tabs>
                <w:tab w:val="left" w:pos="1459"/>
              </w:tabs>
              <w:snapToGrid w:val="0"/>
              <w:ind w:left="709"/>
              <w:jc w:val="right"/>
              <w:rPr>
                <w:rFonts w:ascii="Arial" w:hAnsi="Arial"/>
                <w:sz w:val="18"/>
                <w:szCs w:val="18"/>
              </w:rPr>
            </w:pPr>
            <w:r w:rsidRPr="00F31CDA">
              <w:rPr>
                <w:rFonts w:ascii="Arial" w:hAnsi="Arial"/>
                <w:sz w:val="18"/>
                <w:szCs w:val="18"/>
              </w:rPr>
              <w:t>Autres</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6" w:space="0" w:color="BFBFBF"/>
              <w:bottom w:val="single" w:sz="6" w:space="0" w:color="BFBFBF"/>
              <w:right w:val="single" w:sz="12" w:space="0" w:color="7030A0"/>
            </w:tcBorders>
          </w:tcPr>
          <w:p w:rsidR="00395A23" w:rsidRPr="00F31CDA" w:rsidRDefault="00395A23">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A41113">
            <w:pPr>
              <w:tabs>
                <w:tab w:val="left" w:pos="1459"/>
              </w:tabs>
              <w:snapToGrid w:val="0"/>
              <w:ind w:left="709"/>
              <w:jc w:val="right"/>
              <w:rPr>
                <w:rFonts w:ascii="Arial" w:hAnsi="Arial"/>
                <w:sz w:val="18"/>
                <w:szCs w:val="18"/>
              </w:rPr>
            </w:pPr>
            <w:r w:rsidRPr="00F31CDA">
              <w:rPr>
                <w:rFonts w:ascii="Arial" w:hAnsi="Arial"/>
                <w:sz w:val="18"/>
                <w:szCs w:val="18"/>
              </w:rPr>
              <w:t xml:space="preserve">Autres </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6" w:space="0" w:color="BFBFBF"/>
              <w:bottom w:val="single" w:sz="6" w:space="0" w:color="BFBFBF"/>
              <w:right w:val="single" w:sz="12" w:space="0" w:color="7030A0"/>
            </w:tcBorders>
          </w:tcPr>
          <w:p w:rsidR="00395A23" w:rsidRPr="00F31CDA" w:rsidRDefault="00395A23" w:rsidP="00CB3E09">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Déjà réuni</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6" w:space="0" w:color="BFBFBF"/>
              <w:bottom w:val="single" w:sz="6" w:space="0" w:color="BFBFBF"/>
              <w:right w:val="single" w:sz="12" w:space="0" w:color="7030A0"/>
            </w:tcBorders>
          </w:tcPr>
          <w:p w:rsidR="00395A23" w:rsidRPr="00F31CDA" w:rsidRDefault="00395A23">
            <w:pPr>
              <w:pStyle w:val="Contenudetableau"/>
              <w:snapToGrid w:val="0"/>
              <w:rPr>
                <w:rFonts w:ascii="Tahoma" w:hAnsi="Tahoma" w:cs="Tahoma"/>
                <w:color w:val="0070C0"/>
                <w:sz w:val="18"/>
                <w:szCs w:val="18"/>
              </w:rPr>
            </w:pPr>
          </w:p>
        </w:tc>
      </w:tr>
      <w:tr w:rsidR="00C91049" w:rsidRPr="00F31CDA" w:rsidTr="008526BC">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C91049" w:rsidRPr="00F31CDA" w:rsidRDefault="00C91049" w:rsidP="003F3C85">
            <w:pPr>
              <w:tabs>
                <w:tab w:val="left" w:pos="1459"/>
              </w:tabs>
              <w:snapToGrid w:val="0"/>
              <w:ind w:left="709"/>
              <w:jc w:val="right"/>
              <w:rPr>
                <w:rFonts w:ascii="Tahoma" w:hAnsi="Tahoma" w:cs="Tahoma"/>
                <w:i/>
                <w:color w:val="0070C0"/>
                <w:sz w:val="18"/>
                <w:szCs w:val="18"/>
              </w:rPr>
            </w:pPr>
            <w:r w:rsidRPr="00F31CDA">
              <w:rPr>
                <w:rFonts w:ascii="Arial" w:hAnsi="Arial"/>
                <w:sz w:val="18"/>
                <w:szCs w:val="18"/>
              </w:rPr>
              <w:t>Dates des 3 dernières réunions</w:t>
            </w:r>
          </w:p>
        </w:tc>
        <w:tc>
          <w:tcPr>
            <w:tcW w:w="6060" w:type="dxa"/>
            <w:gridSpan w:val="7"/>
            <w:tcBorders>
              <w:top w:val="single" w:sz="6" w:space="0" w:color="BFBFBF"/>
              <w:left w:val="single" w:sz="6" w:space="0" w:color="BFBFBF"/>
              <w:bottom w:val="single" w:sz="6" w:space="0" w:color="BFBFBF"/>
              <w:right w:val="single" w:sz="12" w:space="0" w:color="7030A0"/>
            </w:tcBorders>
            <w:shd w:val="clear" w:color="auto" w:fill="auto"/>
          </w:tcPr>
          <w:p w:rsidR="00C91049" w:rsidRPr="00F31CDA" w:rsidRDefault="00C91049" w:rsidP="00345E61">
            <w:pPr>
              <w:pStyle w:val="Contenudetableau"/>
              <w:snapToGrid w:val="0"/>
              <w:rPr>
                <w:rFonts w:ascii="Tahoma" w:hAnsi="Tahoma" w:cs="Tahoma"/>
                <w:color w:val="0070C0"/>
                <w:sz w:val="18"/>
                <w:szCs w:val="18"/>
              </w:rPr>
            </w:pPr>
          </w:p>
        </w:tc>
      </w:tr>
      <w:tr w:rsidR="006D24D6" w:rsidRPr="00F31CDA" w:rsidTr="008526BC">
        <w:trPr>
          <w:gridAfter w:val="2"/>
          <w:wAfter w:w="2747" w:type="dxa"/>
          <w:cantSplit/>
        </w:trPr>
        <w:tc>
          <w:tcPr>
            <w:tcW w:w="4288" w:type="dxa"/>
            <w:gridSpan w:val="2"/>
            <w:tcBorders>
              <w:top w:val="single" w:sz="6" w:space="0" w:color="BFBFBF"/>
              <w:left w:val="single" w:sz="12" w:space="0" w:color="7030A0"/>
              <w:bottom w:val="single" w:sz="2" w:space="0" w:color="auto"/>
              <w:right w:val="single" w:sz="6" w:space="0" w:color="BFBFBF"/>
            </w:tcBorders>
            <w:vAlign w:val="center"/>
          </w:tcPr>
          <w:p w:rsidR="006D24D6" w:rsidRPr="00F31CDA" w:rsidRDefault="006D24D6" w:rsidP="003F3C85">
            <w:pPr>
              <w:snapToGrid w:val="0"/>
              <w:ind w:left="229"/>
              <w:jc w:val="right"/>
              <w:rPr>
                <w:rFonts w:ascii="Arial" w:hAnsi="Arial"/>
                <w:sz w:val="18"/>
                <w:szCs w:val="18"/>
              </w:rPr>
            </w:pPr>
            <w:r>
              <w:rPr>
                <w:rFonts w:ascii="Arial" w:hAnsi="Arial"/>
                <w:sz w:val="18"/>
                <w:szCs w:val="18"/>
              </w:rPr>
              <w:t>Nombre de réunion au cours des 2 dernières années</w:t>
            </w:r>
          </w:p>
        </w:tc>
        <w:tc>
          <w:tcPr>
            <w:tcW w:w="6060" w:type="dxa"/>
            <w:gridSpan w:val="7"/>
            <w:tcBorders>
              <w:top w:val="single" w:sz="6" w:space="0" w:color="BFBFBF"/>
              <w:left w:val="single" w:sz="6" w:space="0" w:color="BFBFBF"/>
              <w:bottom w:val="single" w:sz="2" w:space="0" w:color="auto"/>
              <w:right w:val="single" w:sz="12" w:space="0" w:color="7030A0"/>
            </w:tcBorders>
            <w:vAlign w:val="center"/>
          </w:tcPr>
          <w:p w:rsidR="006D24D6" w:rsidRPr="006D24D6" w:rsidRDefault="006D24D6">
            <w:pPr>
              <w:pStyle w:val="Contenudetableau"/>
              <w:snapToGrid w:val="0"/>
              <w:rPr>
                <w:rFonts w:ascii="Tahoma" w:hAnsi="Tahoma" w:cs="Tahoma"/>
                <w:sz w:val="18"/>
                <w:szCs w:val="18"/>
              </w:rPr>
            </w:pPr>
            <w:r w:rsidRPr="006D24D6">
              <w:rPr>
                <w:rFonts w:ascii="Tahoma" w:hAnsi="Tahoma" w:cs="Tahoma"/>
                <w:sz w:val="18"/>
                <w:szCs w:val="18"/>
              </w:rPr>
              <w:t xml:space="preserve">An N : </w:t>
            </w:r>
          </w:p>
          <w:p w:rsidR="006D24D6" w:rsidRPr="006D24D6" w:rsidRDefault="006D24D6">
            <w:pPr>
              <w:pStyle w:val="Contenudetableau"/>
              <w:snapToGrid w:val="0"/>
              <w:rPr>
                <w:rFonts w:ascii="Tahoma" w:hAnsi="Tahoma" w:cs="Tahoma"/>
                <w:sz w:val="18"/>
                <w:szCs w:val="18"/>
              </w:rPr>
            </w:pPr>
            <w:r w:rsidRPr="006D24D6">
              <w:rPr>
                <w:rFonts w:ascii="Tahoma" w:hAnsi="Tahoma" w:cs="Tahoma"/>
                <w:sz w:val="18"/>
                <w:szCs w:val="18"/>
              </w:rPr>
              <w:t xml:space="preserve">An N-1 : </w:t>
            </w: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2" w:space="0" w:color="auto"/>
              <w:right w:val="single" w:sz="6" w:space="0" w:color="BFBFBF"/>
            </w:tcBorders>
            <w:vAlign w:val="center"/>
          </w:tcPr>
          <w:p w:rsidR="00395A23" w:rsidRPr="00F31CDA" w:rsidRDefault="00395A23" w:rsidP="003F3C85">
            <w:pPr>
              <w:snapToGrid w:val="0"/>
              <w:ind w:left="229"/>
              <w:jc w:val="right"/>
              <w:rPr>
                <w:rFonts w:ascii="Arial" w:hAnsi="Arial"/>
                <w:sz w:val="18"/>
                <w:szCs w:val="18"/>
              </w:rPr>
            </w:pPr>
            <w:r w:rsidRPr="00F31CDA">
              <w:rPr>
                <w:rFonts w:ascii="Arial" w:hAnsi="Arial"/>
                <w:sz w:val="18"/>
                <w:szCs w:val="18"/>
              </w:rPr>
              <w:t>Comptes-rendus de réunion disponibles</w:t>
            </w:r>
          </w:p>
        </w:tc>
        <w:tc>
          <w:tcPr>
            <w:tcW w:w="1524" w:type="dxa"/>
            <w:gridSpan w:val="2"/>
            <w:tcBorders>
              <w:top w:val="single" w:sz="6" w:space="0" w:color="BFBFBF"/>
              <w:left w:val="single" w:sz="6" w:space="0" w:color="BFBFBF"/>
              <w:bottom w:val="single" w:sz="2" w:space="0" w:color="auto"/>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6" w:space="0" w:color="BFBFBF"/>
              <w:bottom w:val="single" w:sz="2" w:space="0" w:color="auto"/>
              <w:right w:val="single" w:sz="12" w:space="0" w:color="7030A0"/>
            </w:tcBorders>
          </w:tcPr>
          <w:p w:rsidR="00395A23" w:rsidRPr="00F31CDA" w:rsidRDefault="00395A23">
            <w:pPr>
              <w:pStyle w:val="Contenudetableau"/>
              <w:snapToGrid w:val="0"/>
              <w:rPr>
                <w:rFonts w:ascii="Tahoma" w:hAnsi="Tahoma" w:cs="Tahoma"/>
                <w:color w:val="0070C0"/>
                <w:sz w:val="18"/>
                <w:szCs w:val="18"/>
              </w:rPr>
            </w:pPr>
          </w:p>
        </w:tc>
      </w:tr>
      <w:tr w:rsidR="00C91049"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C91049" w:rsidRPr="00820CF2" w:rsidRDefault="00C91049"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Rôles et attributions</w:t>
            </w:r>
          </w:p>
        </w:tc>
      </w:tr>
      <w:tr w:rsidR="00395A23" w:rsidRPr="00F31CDA" w:rsidTr="003D29B3">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395A23" w:rsidRDefault="00395A23" w:rsidP="004C1910">
            <w:pPr>
              <w:tabs>
                <w:tab w:val="left" w:pos="1459"/>
              </w:tabs>
              <w:snapToGrid w:val="0"/>
              <w:ind w:left="709"/>
              <w:jc w:val="right"/>
              <w:rPr>
                <w:rStyle w:val="Marquedecommentaire"/>
              </w:rPr>
            </w:pPr>
            <w:r w:rsidRPr="00F31CDA">
              <w:rPr>
                <w:rFonts w:ascii="Arial" w:hAnsi="Arial"/>
                <w:sz w:val="18"/>
                <w:szCs w:val="18"/>
              </w:rPr>
              <w:t>Définis</w:t>
            </w:r>
          </w:p>
          <w:p w:rsidR="00395A23" w:rsidRPr="00F31CDA" w:rsidRDefault="00395A23" w:rsidP="004C1910">
            <w:pPr>
              <w:snapToGrid w:val="0"/>
              <w:ind w:left="87"/>
              <w:jc w:val="right"/>
              <w:rPr>
                <w:rFonts w:ascii="Arial" w:hAnsi="Arial"/>
                <w:sz w:val="18"/>
                <w:szCs w:val="18"/>
              </w:rPr>
            </w:pPr>
            <w:r w:rsidRPr="004C1910">
              <w:rPr>
                <w:rFonts w:ascii="Arial" w:hAnsi="Arial"/>
                <w:i/>
                <w:sz w:val="18"/>
                <w:szCs w:val="18"/>
              </w:rPr>
              <w:t>(les gens savent quoi faire mais ce n’est pas écrit)</w:t>
            </w:r>
          </w:p>
        </w:tc>
        <w:tc>
          <w:tcPr>
            <w:tcW w:w="1524" w:type="dxa"/>
            <w:gridSpan w:val="2"/>
            <w:tcBorders>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6" w:space="0" w:color="BFBFBF"/>
              <w:bottom w:val="single" w:sz="6" w:space="0" w:color="BFBFBF"/>
              <w:right w:val="single" w:sz="12" w:space="0" w:color="7030A0"/>
            </w:tcBorders>
          </w:tcPr>
          <w:p w:rsidR="00395A23" w:rsidRPr="00F31CDA" w:rsidRDefault="00395A23">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Formalisés</w:t>
            </w:r>
          </w:p>
          <w:p w:rsidR="00395A23" w:rsidRPr="00F31CDA" w:rsidRDefault="00395A23" w:rsidP="003F3C85">
            <w:pPr>
              <w:tabs>
                <w:tab w:val="left" w:pos="1459"/>
              </w:tabs>
              <w:snapToGrid w:val="0"/>
              <w:ind w:left="709"/>
              <w:jc w:val="right"/>
              <w:rPr>
                <w:rFonts w:ascii="Arial" w:hAnsi="Arial"/>
                <w:sz w:val="18"/>
                <w:szCs w:val="18"/>
              </w:rPr>
            </w:pPr>
            <w:r w:rsidRPr="004C1910">
              <w:rPr>
                <w:rFonts w:ascii="Arial" w:hAnsi="Arial"/>
                <w:i/>
                <w:sz w:val="18"/>
                <w:szCs w:val="18"/>
              </w:rPr>
              <w:t>(les gens savent quoi faire et c’est écrit)</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418" w:type="dxa"/>
            <w:gridSpan w:val="2"/>
            <w:tcBorders>
              <w:top w:val="single" w:sz="6" w:space="0" w:color="BFBFBF"/>
              <w:left w:val="single" w:sz="6" w:space="0" w:color="BFBFBF"/>
              <w:bottom w:val="single" w:sz="6" w:space="0" w:color="BFBFBF"/>
            </w:tcBorders>
            <w:vAlign w:val="center"/>
          </w:tcPr>
          <w:p w:rsidR="00395A23" w:rsidRPr="00F31CDA" w:rsidRDefault="00395A23" w:rsidP="000830B4">
            <w:pPr>
              <w:pStyle w:val="Contenudetableau"/>
              <w:snapToGrid w:val="0"/>
              <w:rPr>
                <w:rFonts w:ascii="Tahoma" w:hAnsi="Tahoma" w:cs="Tahoma"/>
                <w:color w:val="0070C0"/>
                <w:sz w:val="18"/>
                <w:szCs w:val="18"/>
              </w:rPr>
            </w:pPr>
            <w:r w:rsidRPr="004C1910">
              <w:rPr>
                <w:i/>
                <w:sz w:val="16"/>
                <w:szCs w:val="16"/>
              </w:rPr>
              <w:t xml:space="preserve">Si oui, </w:t>
            </w:r>
            <w:r>
              <w:rPr>
                <w:i/>
                <w:sz w:val="16"/>
                <w:szCs w:val="16"/>
              </w:rPr>
              <w:t>dans quel type de document</w:t>
            </w:r>
            <w:r w:rsidRPr="004C1910">
              <w:rPr>
                <w:i/>
                <w:sz w:val="16"/>
                <w:szCs w:val="16"/>
              </w:rPr>
              <w:t> :</w:t>
            </w:r>
          </w:p>
        </w:tc>
        <w:tc>
          <w:tcPr>
            <w:tcW w:w="3118" w:type="dxa"/>
            <w:gridSpan w:val="3"/>
            <w:tcBorders>
              <w:top w:val="single" w:sz="6" w:space="0" w:color="BFBFBF"/>
              <w:left w:val="nil"/>
              <w:bottom w:val="single" w:sz="6" w:space="0" w:color="BFBFBF"/>
              <w:right w:val="single" w:sz="12" w:space="0" w:color="7030A0"/>
            </w:tcBorders>
            <w:vAlign w:val="center"/>
          </w:tcPr>
          <w:p w:rsidR="00395A23" w:rsidRPr="00F31CDA" w:rsidRDefault="00395A23" w:rsidP="002F03F5">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12" w:space="0" w:color="7030A0"/>
              <w:right w:val="single" w:sz="6" w:space="0" w:color="BFBFBF"/>
            </w:tcBorders>
            <w:vAlign w:val="center"/>
          </w:tcPr>
          <w:p w:rsidR="00395A23" w:rsidRDefault="00395A23" w:rsidP="003F3C85">
            <w:pPr>
              <w:tabs>
                <w:tab w:val="left" w:pos="1459"/>
              </w:tabs>
              <w:snapToGrid w:val="0"/>
              <w:jc w:val="right"/>
              <w:rPr>
                <w:rFonts w:ascii="Arial" w:hAnsi="Arial"/>
                <w:sz w:val="18"/>
                <w:szCs w:val="18"/>
              </w:rPr>
            </w:pPr>
            <w:r>
              <w:rPr>
                <w:rFonts w:ascii="Arial" w:hAnsi="Arial"/>
                <w:sz w:val="18"/>
                <w:szCs w:val="18"/>
              </w:rPr>
              <w:t>Attribution de m</w:t>
            </w:r>
            <w:r w:rsidRPr="00F31CDA">
              <w:rPr>
                <w:rFonts w:ascii="Arial" w:hAnsi="Arial"/>
                <w:sz w:val="18"/>
                <w:szCs w:val="18"/>
              </w:rPr>
              <w:t>oyens financiers</w:t>
            </w:r>
            <w:r>
              <w:rPr>
                <w:rFonts w:ascii="Arial" w:hAnsi="Arial"/>
                <w:sz w:val="18"/>
                <w:szCs w:val="18"/>
              </w:rPr>
              <w:t xml:space="preserve"> spécifiques pour les réunions du comité de pilotage</w:t>
            </w:r>
            <w:r w:rsidRPr="00F31CDA">
              <w:rPr>
                <w:rFonts w:ascii="Arial" w:hAnsi="Arial"/>
                <w:sz w:val="18"/>
                <w:szCs w:val="18"/>
              </w:rPr>
              <w:t xml:space="preserve"> </w:t>
            </w:r>
          </w:p>
          <w:p w:rsidR="00395A23" w:rsidRPr="00F31CDA" w:rsidRDefault="00395A23" w:rsidP="003F3C85">
            <w:pPr>
              <w:tabs>
                <w:tab w:val="left" w:pos="1459"/>
              </w:tabs>
              <w:snapToGrid w:val="0"/>
              <w:jc w:val="right"/>
              <w:rPr>
                <w:rFonts w:ascii="Arial" w:hAnsi="Arial"/>
                <w:sz w:val="18"/>
                <w:szCs w:val="18"/>
              </w:rPr>
            </w:pPr>
            <w:r w:rsidRPr="002F03F5">
              <w:rPr>
                <w:rFonts w:ascii="Arial" w:hAnsi="Arial"/>
                <w:i/>
                <w:sz w:val="18"/>
                <w:szCs w:val="18"/>
              </w:rPr>
              <w:t>(prise en charge des frais)</w:t>
            </w:r>
          </w:p>
        </w:tc>
        <w:tc>
          <w:tcPr>
            <w:tcW w:w="1524" w:type="dxa"/>
            <w:gridSpan w:val="2"/>
            <w:tcBorders>
              <w:top w:val="single" w:sz="6" w:space="0" w:color="BFBFBF"/>
              <w:left w:val="single" w:sz="6" w:space="0" w:color="BFBFBF"/>
              <w:bottom w:val="single" w:sz="12" w:space="0" w:color="7030A0"/>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6" w:space="0" w:color="BFBFBF"/>
              <w:bottom w:val="single" w:sz="12" w:space="0" w:color="7030A0"/>
              <w:right w:val="single" w:sz="12" w:space="0" w:color="7030A0"/>
            </w:tcBorders>
            <w:vAlign w:val="center"/>
          </w:tcPr>
          <w:p w:rsidR="00395A23" w:rsidRPr="00F31CDA" w:rsidRDefault="00395A23" w:rsidP="002F03F5">
            <w:pPr>
              <w:pStyle w:val="Contenudetableau"/>
              <w:snapToGrid w:val="0"/>
              <w:rPr>
                <w:rFonts w:ascii="Tahoma" w:hAnsi="Tahoma" w:cs="Tahoma"/>
                <w:color w:val="0070C0"/>
                <w:sz w:val="18"/>
                <w:szCs w:val="18"/>
              </w:rPr>
            </w:pPr>
          </w:p>
        </w:tc>
      </w:tr>
      <w:tr w:rsidR="004B0E2B" w:rsidRPr="00CC4D31" w:rsidTr="008526BC">
        <w:trPr>
          <w:gridAfter w:val="2"/>
          <w:wAfter w:w="2747" w:type="dxa"/>
          <w:cantSplit/>
          <w:trHeight w:val="767"/>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C0252F" w:rsidRDefault="005A3E79" w:rsidP="005B2870">
            <w:pPr>
              <w:numPr>
                <w:ilvl w:val="1"/>
                <w:numId w:val="7"/>
              </w:numPr>
              <w:snapToGrid w:val="0"/>
              <w:ind w:left="371"/>
              <w:rPr>
                <w:rFonts w:ascii="Helvetica" w:hAnsi="Helvetica"/>
                <w:b/>
                <w:smallCaps/>
                <w:color w:val="7030A0"/>
              </w:rPr>
            </w:pPr>
            <w:r w:rsidRPr="00CC4D31">
              <w:rPr>
                <w:rFonts w:ascii="Helvetica" w:hAnsi="Helvetica"/>
                <w:b/>
                <w:smallCaps/>
                <w:color w:val="7030A0"/>
              </w:rPr>
              <w:t xml:space="preserve"> </w:t>
            </w:r>
            <w:r w:rsidR="004B0E2B" w:rsidRPr="00CC4D31">
              <w:rPr>
                <w:rFonts w:ascii="Helvetica" w:hAnsi="Helvetica"/>
                <w:b/>
                <w:smallCaps/>
                <w:color w:val="7030A0"/>
              </w:rPr>
              <w:t xml:space="preserve">Comité </w:t>
            </w:r>
            <w:r w:rsidR="003A0E85">
              <w:rPr>
                <w:rFonts w:ascii="Helvetica" w:hAnsi="Helvetica"/>
                <w:b/>
                <w:smallCaps/>
                <w:color w:val="7030A0"/>
              </w:rPr>
              <w:t xml:space="preserve">scientifique et </w:t>
            </w:r>
            <w:r w:rsidR="004B0E2B" w:rsidRPr="00CC4D31">
              <w:rPr>
                <w:rFonts w:ascii="Helvetica" w:hAnsi="Helvetica"/>
                <w:b/>
                <w:smallCaps/>
                <w:color w:val="7030A0"/>
              </w:rPr>
              <w:t xml:space="preserve">technique = appui technique de la coordination </w:t>
            </w:r>
          </w:p>
          <w:p w:rsidR="004B0E2B" w:rsidRPr="00C0252F" w:rsidRDefault="004B0E2B" w:rsidP="00C0252F">
            <w:pPr>
              <w:snapToGrid w:val="0"/>
              <w:ind w:left="371"/>
              <w:rPr>
                <w:rFonts w:ascii="Helvetica" w:hAnsi="Helvetica"/>
                <w:i/>
                <w:color w:val="7030A0"/>
              </w:rPr>
            </w:pPr>
            <w:r w:rsidRPr="00C0252F">
              <w:rPr>
                <w:rFonts w:ascii="Helvetica" w:hAnsi="Helvetica"/>
                <w:i/>
                <w:color w:val="7030A0"/>
              </w:rPr>
              <w:t>(développement des documents techniques et protocoles du dispositif)</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0D0F45">
            <w:pPr>
              <w:tabs>
                <w:tab w:val="left" w:pos="1459"/>
              </w:tabs>
              <w:snapToGrid w:val="0"/>
              <w:ind w:left="709"/>
              <w:jc w:val="right"/>
              <w:rPr>
                <w:sz w:val="18"/>
                <w:szCs w:val="18"/>
              </w:rPr>
            </w:pPr>
            <w:r w:rsidRPr="00F31CDA">
              <w:rPr>
                <w:rFonts w:ascii="Arial" w:hAnsi="Arial"/>
                <w:sz w:val="18"/>
                <w:szCs w:val="18"/>
              </w:rPr>
              <w:t>Existant</w:t>
            </w:r>
            <w:r w:rsidRPr="00F31CDA">
              <w:rPr>
                <w:sz w:val="18"/>
                <w:szCs w:val="18"/>
              </w:rPr>
              <w:t xml:space="preserve"> </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3D29B3">
        <w:trPr>
          <w:gridAfter w:val="2"/>
          <w:wAfter w:w="2747" w:type="dxa"/>
          <w:cantSplit/>
          <w:trHeight w:val="327"/>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0D0F45">
            <w:pPr>
              <w:tabs>
                <w:tab w:val="left" w:pos="1459"/>
              </w:tabs>
              <w:snapToGrid w:val="0"/>
              <w:ind w:left="709"/>
              <w:jc w:val="right"/>
              <w:rPr>
                <w:rFonts w:ascii="Arial" w:hAnsi="Arial"/>
                <w:sz w:val="18"/>
                <w:szCs w:val="18"/>
              </w:rPr>
            </w:pPr>
            <w:r w:rsidRPr="00F31CDA">
              <w:rPr>
                <w:rFonts w:ascii="Arial" w:hAnsi="Arial"/>
                <w:sz w:val="18"/>
                <w:szCs w:val="18"/>
              </w:rPr>
              <w:t>Opérationnel</w:t>
            </w:r>
          </w:p>
        </w:tc>
        <w:tc>
          <w:tcPr>
            <w:tcW w:w="1524" w:type="dxa"/>
            <w:gridSpan w:val="2"/>
            <w:tcBorders>
              <w:top w:val="single" w:sz="2" w:space="0" w:color="BFBFBF"/>
              <w:left w:val="single" w:sz="2" w:space="0" w:color="BFBFBF"/>
              <w:bottom w:val="single" w:sz="2" w:space="0" w:color="BFBFBF"/>
              <w:right w:val="single" w:sz="2" w:space="0" w:color="BFBFBF"/>
            </w:tcBorders>
            <w:shd w:val="clear" w:color="auto" w:fill="auto"/>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68493D" w:rsidRPr="00F31CDA" w:rsidTr="003D29B3">
        <w:trPr>
          <w:gridAfter w:val="2"/>
          <w:wAfter w:w="2747" w:type="dxa"/>
          <w:cantSplit/>
        </w:trPr>
        <w:tc>
          <w:tcPr>
            <w:tcW w:w="5812" w:type="dxa"/>
            <w:gridSpan w:val="4"/>
            <w:tcBorders>
              <w:top w:val="single" w:sz="2" w:space="0" w:color="BFBFBF"/>
              <w:left w:val="single" w:sz="12" w:space="0" w:color="7030A0"/>
              <w:bottom w:val="single" w:sz="2" w:space="0" w:color="auto"/>
              <w:right w:val="single" w:sz="2" w:space="0" w:color="BFBFBF"/>
            </w:tcBorders>
            <w:vAlign w:val="center"/>
          </w:tcPr>
          <w:p w:rsidR="000333A5" w:rsidRPr="00F31CDA" w:rsidRDefault="0068493D" w:rsidP="003F3C85">
            <w:pPr>
              <w:tabs>
                <w:tab w:val="left" w:pos="1459"/>
              </w:tabs>
              <w:snapToGrid w:val="0"/>
              <w:ind w:left="709"/>
              <w:jc w:val="right"/>
              <w:rPr>
                <w:rFonts w:ascii="Arial" w:hAnsi="Arial"/>
                <w:sz w:val="18"/>
                <w:szCs w:val="18"/>
              </w:rPr>
            </w:pPr>
            <w:r w:rsidRPr="00F31CDA">
              <w:rPr>
                <w:rFonts w:ascii="Arial" w:hAnsi="Arial"/>
                <w:sz w:val="18"/>
                <w:szCs w:val="18"/>
              </w:rPr>
              <w:t>En cas d’absence de comité technique,</w:t>
            </w:r>
          </w:p>
          <w:p w:rsidR="0068493D" w:rsidRPr="00F31CDA" w:rsidRDefault="0068493D" w:rsidP="003F3C85">
            <w:pPr>
              <w:snapToGrid w:val="0"/>
              <w:ind w:left="87"/>
              <w:jc w:val="right"/>
              <w:rPr>
                <w:rFonts w:ascii="Arial" w:hAnsi="Arial"/>
                <w:sz w:val="18"/>
                <w:szCs w:val="18"/>
              </w:rPr>
            </w:pPr>
            <w:r w:rsidRPr="00F31CDA">
              <w:rPr>
                <w:rFonts w:ascii="Arial" w:hAnsi="Arial"/>
                <w:sz w:val="18"/>
                <w:szCs w:val="18"/>
              </w:rPr>
              <w:t>qui ou quelle structure développe les protocoles techniques du dispositif de surveillance ? </w:t>
            </w:r>
          </w:p>
        </w:tc>
        <w:tc>
          <w:tcPr>
            <w:tcW w:w="4536" w:type="dxa"/>
            <w:gridSpan w:val="5"/>
            <w:tcBorders>
              <w:top w:val="single" w:sz="2" w:space="0" w:color="BFBFBF"/>
              <w:left w:val="single" w:sz="2" w:space="0" w:color="BFBFBF"/>
              <w:bottom w:val="single" w:sz="2" w:space="0" w:color="auto"/>
              <w:right w:val="single" w:sz="12" w:space="0" w:color="7030A0"/>
            </w:tcBorders>
            <w:vAlign w:val="center"/>
          </w:tcPr>
          <w:p w:rsidR="0068493D" w:rsidRPr="00F31CDA" w:rsidRDefault="0068493D" w:rsidP="00976A09">
            <w:pPr>
              <w:pStyle w:val="Contenudetableau"/>
              <w:snapToGrid w:val="0"/>
              <w:rPr>
                <w:rFonts w:ascii="Tahoma" w:hAnsi="Tahoma" w:cs="Tahoma"/>
                <w:color w:val="0070C0"/>
                <w:sz w:val="18"/>
                <w:szCs w:val="18"/>
              </w:rPr>
            </w:pPr>
          </w:p>
        </w:tc>
      </w:tr>
      <w:tr w:rsidR="004B0E2B"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4B0E2B" w:rsidRPr="00820CF2" w:rsidRDefault="004B0E2B"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Composition</w:t>
            </w:r>
          </w:p>
        </w:tc>
      </w:tr>
      <w:tr w:rsidR="00395A23" w:rsidRPr="00F31CDA" w:rsidTr="003D29B3">
        <w:trPr>
          <w:gridAfter w:val="2"/>
          <w:wAfter w:w="2747" w:type="dxa"/>
          <w:cantSplit/>
        </w:trPr>
        <w:tc>
          <w:tcPr>
            <w:tcW w:w="4288" w:type="dxa"/>
            <w:gridSpan w:val="2"/>
            <w:tcBorders>
              <w:left w:val="single" w:sz="12" w:space="0" w:color="7030A0"/>
              <w:right w:val="single" w:sz="2" w:space="0" w:color="BFBFBF"/>
            </w:tcBorders>
            <w:vAlign w:val="center"/>
          </w:tcPr>
          <w:p w:rsidR="00395A23" w:rsidRPr="00F31CDA" w:rsidRDefault="00395A23" w:rsidP="00103AD1">
            <w:pPr>
              <w:tabs>
                <w:tab w:val="left" w:pos="1459"/>
              </w:tabs>
              <w:snapToGrid w:val="0"/>
              <w:ind w:left="709"/>
              <w:jc w:val="right"/>
              <w:rPr>
                <w:rFonts w:ascii="Arial" w:hAnsi="Arial"/>
                <w:sz w:val="18"/>
                <w:szCs w:val="18"/>
              </w:rPr>
            </w:pPr>
            <w:r>
              <w:rPr>
                <w:rFonts w:ascii="Arial" w:hAnsi="Arial"/>
                <w:sz w:val="18"/>
                <w:szCs w:val="18"/>
              </w:rPr>
              <w:t>Composition formalisée</w:t>
            </w:r>
          </w:p>
        </w:tc>
        <w:tc>
          <w:tcPr>
            <w:tcW w:w="1524" w:type="dxa"/>
            <w:gridSpan w:val="2"/>
            <w:tcBorders>
              <w:left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right w:val="single" w:sz="12" w:space="0" w:color="7030A0"/>
            </w:tcBorders>
            <w:vAlign w:val="center"/>
          </w:tcPr>
          <w:p w:rsidR="00395A23" w:rsidRPr="00F31CDA" w:rsidRDefault="00395A23" w:rsidP="00103AD1">
            <w:pPr>
              <w:pStyle w:val="Contenudetableau"/>
              <w:snapToGrid w:val="0"/>
              <w:rPr>
                <w:rFonts w:ascii="Tahoma" w:hAnsi="Tahoma" w:cs="Tahoma"/>
                <w:color w:val="0070C0"/>
                <w:sz w:val="18"/>
                <w:szCs w:val="18"/>
              </w:rPr>
            </w:pPr>
          </w:p>
        </w:tc>
      </w:tr>
      <w:tr w:rsidR="002F03F5" w:rsidRPr="000D2928" w:rsidTr="008526B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gridAfter w:val="2"/>
          <w:wAfter w:w="2747" w:type="dxa"/>
          <w:cantSplit/>
        </w:trPr>
        <w:tc>
          <w:tcPr>
            <w:tcW w:w="10348" w:type="dxa"/>
            <w:gridSpan w:val="9"/>
            <w:tcBorders>
              <w:top w:val="nil"/>
              <w:left w:val="single" w:sz="12" w:space="0" w:color="7030A0"/>
              <w:bottom w:val="nil"/>
              <w:right w:val="single" w:sz="12" w:space="0" w:color="7030A0"/>
            </w:tcBorders>
            <w:shd w:val="clear" w:color="auto" w:fill="E6E6E6"/>
          </w:tcPr>
          <w:p w:rsidR="002F03F5" w:rsidRPr="000D2928" w:rsidRDefault="002F03F5" w:rsidP="00103AD1">
            <w:pPr>
              <w:pStyle w:val="Contenudetableau"/>
              <w:snapToGrid w:val="0"/>
              <w:ind w:left="1363"/>
              <w:rPr>
                <w:rFonts w:ascii="Arial" w:hAnsi="Arial"/>
                <w:b/>
                <w:bCs/>
                <w:i/>
                <w:iCs/>
              </w:rPr>
            </w:pPr>
            <w:r>
              <w:rPr>
                <w:rFonts w:ascii="Arial" w:hAnsi="Arial"/>
                <w:b/>
                <w:bCs/>
                <w:i/>
                <w:iCs/>
              </w:rPr>
              <w:t>Liste</w:t>
            </w:r>
          </w:p>
        </w:tc>
      </w:tr>
      <w:tr w:rsidR="00395A23" w:rsidRPr="00F31CDA" w:rsidTr="00914326">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Services vétérinaires</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left w:val="single" w:sz="2" w:space="0" w:color="BFBFBF"/>
              <w:bottom w:val="single" w:sz="2" w:space="0" w:color="BFBFBF"/>
            </w:tcBorders>
          </w:tcPr>
          <w:p w:rsidR="00395A23" w:rsidRPr="007F62DE" w:rsidRDefault="00395A23" w:rsidP="00F45474">
            <w:pPr>
              <w:pStyle w:val="Contenudetableau"/>
              <w:snapToGrid w:val="0"/>
              <w:rPr>
                <w:sz w:val="16"/>
                <w:szCs w:val="16"/>
              </w:rPr>
            </w:pPr>
            <w:r w:rsidRPr="007F62DE">
              <w:rPr>
                <w:i/>
                <w:sz w:val="16"/>
                <w:szCs w:val="16"/>
              </w:rPr>
              <w:t xml:space="preserve">Préciser : </w:t>
            </w:r>
          </w:p>
        </w:tc>
        <w:tc>
          <w:tcPr>
            <w:tcW w:w="3685" w:type="dxa"/>
            <w:gridSpan w:val="4"/>
            <w:tcBorders>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Laboratoires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Eleveurs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Autres professionnels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Ministères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Projets d’élevage</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Vétérinaires privés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Autres</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tcPr>
          <w:p w:rsidR="00395A23" w:rsidRPr="007F62DE" w:rsidRDefault="00395A23" w:rsidP="00F45474">
            <w:pPr>
              <w:rPr>
                <w:sz w:val="16"/>
                <w:szCs w:val="16"/>
              </w:rPr>
            </w:pPr>
            <w:r w:rsidRPr="007F62DE">
              <w:rPr>
                <w:i/>
                <w:sz w:val="16"/>
                <w:szCs w:val="16"/>
              </w:rPr>
              <w:t xml:space="preserve">Préciser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Déjà réuni</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8247BE" w:rsidRPr="00F31CDA" w:rsidTr="008526BC">
        <w:trPr>
          <w:gridAfter w:val="2"/>
          <w:wAfter w:w="2747" w:type="dxa"/>
          <w:cantSplit/>
        </w:trPr>
        <w:tc>
          <w:tcPr>
            <w:tcW w:w="4288" w:type="dxa"/>
            <w:gridSpan w:val="2"/>
            <w:tcBorders>
              <w:top w:val="single" w:sz="2" w:space="0" w:color="BFBFBF"/>
              <w:left w:val="single" w:sz="12" w:space="0" w:color="7030A0"/>
              <w:bottom w:val="single" w:sz="6" w:space="0" w:color="BFBFBF"/>
              <w:right w:val="single" w:sz="2" w:space="0" w:color="BFBFBF"/>
            </w:tcBorders>
            <w:vAlign w:val="center"/>
          </w:tcPr>
          <w:p w:rsidR="008247BE" w:rsidRPr="00F31CDA" w:rsidRDefault="008247BE" w:rsidP="003F3C85">
            <w:pPr>
              <w:tabs>
                <w:tab w:val="left" w:pos="1459"/>
              </w:tabs>
              <w:snapToGrid w:val="0"/>
              <w:ind w:left="709"/>
              <w:jc w:val="right"/>
              <w:rPr>
                <w:rFonts w:ascii="Arial" w:hAnsi="Arial"/>
                <w:sz w:val="18"/>
                <w:szCs w:val="18"/>
              </w:rPr>
            </w:pPr>
            <w:r w:rsidRPr="00F31CDA">
              <w:rPr>
                <w:rFonts w:ascii="Arial" w:hAnsi="Arial"/>
                <w:sz w:val="18"/>
                <w:szCs w:val="18"/>
              </w:rPr>
              <w:t>Dates des 3 dernières réunions</w:t>
            </w:r>
          </w:p>
        </w:tc>
        <w:tc>
          <w:tcPr>
            <w:tcW w:w="6060" w:type="dxa"/>
            <w:gridSpan w:val="7"/>
            <w:tcBorders>
              <w:top w:val="single" w:sz="2" w:space="0" w:color="BFBFBF"/>
              <w:left w:val="single" w:sz="2" w:space="0" w:color="BFBFBF"/>
              <w:bottom w:val="single" w:sz="6" w:space="0" w:color="BFBFBF"/>
              <w:right w:val="single" w:sz="12" w:space="0" w:color="7030A0"/>
            </w:tcBorders>
            <w:vAlign w:val="center"/>
          </w:tcPr>
          <w:p w:rsidR="008247BE" w:rsidRPr="00F31CDA" w:rsidRDefault="008247BE" w:rsidP="00976A09">
            <w:pPr>
              <w:pStyle w:val="Contenudetableau"/>
              <w:snapToGrid w:val="0"/>
              <w:rPr>
                <w:rFonts w:ascii="Tahoma" w:hAnsi="Tahoma" w:cs="Tahoma"/>
                <w:color w:val="0070C0"/>
                <w:sz w:val="18"/>
                <w:szCs w:val="18"/>
              </w:rPr>
            </w:pPr>
          </w:p>
        </w:tc>
      </w:tr>
      <w:tr w:rsidR="008247BE" w:rsidRPr="00F31CDA" w:rsidTr="008526BC">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8247BE" w:rsidRPr="00F31CDA" w:rsidRDefault="008247BE" w:rsidP="00ED320F">
            <w:pPr>
              <w:snapToGrid w:val="0"/>
              <w:ind w:left="229"/>
              <w:jc w:val="right"/>
              <w:rPr>
                <w:rFonts w:ascii="Arial" w:hAnsi="Arial"/>
                <w:sz w:val="18"/>
                <w:szCs w:val="18"/>
              </w:rPr>
            </w:pPr>
            <w:r>
              <w:rPr>
                <w:rFonts w:ascii="Arial" w:hAnsi="Arial"/>
                <w:sz w:val="18"/>
                <w:szCs w:val="18"/>
              </w:rPr>
              <w:t>Nombre de réunion au cours des 2 dernières années</w:t>
            </w:r>
          </w:p>
        </w:tc>
        <w:tc>
          <w:tcPr>
            <w:tcW w:w="6060" w:type="dxa"/>
            <w:gridSpan w:val="7"/>
            <w:tcBorders>
              <w:top w:val="single" w:sz="6" w:space="0" w:color="BFBFBF"/>
              <w:left w:val="single" w:sz="6" w:space="0" w:color="BFBFBF"/>
              <w:bottom w:val="single" w:sz="6" w:space="0" w:color="BFBFBF"/>
              <w:right w:val="single" w:sz="12" w:space="0" w:color="7030A0"/>
            </w:tcBorders>
            <w:vAlign w:val="center"/>
          </w:tcPr>
          <w:p w:rsidR="008247BE" w:rsidRPr="006D24D6" w:rsidRDefault="008247BE" w:rsidP="00ED320F">
            <w:pPr>
              <w:pStyle w:val="Contenudetableau"/>
              <w:snapToGrid w:val="0"/>
              <w:rPr>
                <w:rFonts w:ascii="Tahoma" w:hAnsi="Tahoma" w:cs="Tahoma"/>
                <w:sz w:val="18"/>
                <w:szCs w:val="18"/>
              </w:rPr>
            </w:pPr>
            <w:r w:rsidRPr="006D24D6">
              <w:rPr>
                <w:rFonts w:ascii="Tahoma" w:hAnsi="Tahoma" w:cs="Tahoma"/>
                <w:sz w:val="18"/>
                <w:szCs w:val="18"/>
              </w:rPr>
              <w:t xml:space="preserve">An N : </w:t>
            </w:r>
          </w:p>
          <w:p w:rsidR="008247BE" w:rsidRPr="006D24D6" w:rsidRDefault="008247BE" w:rsidP="00ED320F">
            <w:pPr>
              <w:pStyle w:val="Contenudetableau"/>
              <w:snapToGrid w:val="0"/>
              <w:rPr>
                <w:rFonts w:ascii="Tahoma" w:hAnsi="Tahoma" w:cs="Tahoma"/>
                <w:sz w:val="18"/>
                <w:szCs w:val="18"/>
              </w:rPr>
            </w:pPr>
            <w:r w:rsidRPr="006D24D6">
              <w:rPr>
                <w:rFonts w:ascii="Tahoma" w:hAnsi="Tahoma" w:cs="Tahoma"/>
                <w:sz w:val="18"/>
                <w:szCs w:val="18"/>
              </w:rPr>
              <w:t xml:space="preserve">An N-1 : </w:t>
            </w:r>
          </w:p>
        </w:tc>
      </w:tr>
      <w:tr w:rsidR="00395A23" w:rsidRPr="00F31CDA" w:rsidTr="003D29B3">
        <w:trPr>
          <w:gridAfter w:val="2"/>
          <w:wAfter w:w="2747" w:type="dxa"/>
          <w:cantSplit/>
        </w:trPr>
        <w:tc>
          <w:tcPr>
            <w:tcW w:w="4288" w:type="dxa"/>
            <w:gridSpan w:val="2"/>
            <w:tcBorders>
              <w:top w:val="single" w:sz="6" w:space="0" w:color="BFBFBF"/>
              <w:left w:val="single" w:sz="12" w:space="0" w:color="7030A0"/>
              <w:bottom w:val="single" w:sz="2" w:space="0" w:color="auto"/>
              <w:right w:val="single" w:sz="2" w:space="0" w:color="BFBFBF"/>
            </w:tcBorders>
            <w:vAlign w:val="center"/>
          </w:tcPr>
          <w:p w:rsidR="00395A23" w:rsidRPr="00F31CDA" w:rsidRDefault="00395A23" w:rsidP="003F3C85">
            <w:pPr>
              <w:snapToGrid w:val="0"/>
              <w:ind w:left="87"/>
              <w:jc w:val="right"/>
              <w:rPr>
                <w:rFonts w:ascii="Arial" w:hAnsi="Arial"/>
                <w:sz w:val="18"/>
                <w:szCs w:val="18"/>
              </w:rPr>
            </w:pPr>
            <w:r w:rsidRPr="00F31CDA">
              <w:rPr>
                <w:rFonts w:ascii="Arial" w:hAnsi="Arial"/>
                <w:sz w:val="18"/>
                <w:szCs w:val="18"/>
              </w:rPr>
              <w:t>Comptes-rendus de réunion disponibles</w:t>
            </w:r>
          </w:p>
        </w:tc>
        <w:tc>
          <w:tcPr>
            <w:tcW w:w="1524" w:type="dxa"/>
            <w:gridSpan w:val="2"/>
            <w:tcBorders>
              <w:top w:val="single" w:sz="6" w:space="0" w:color="BFBFBF"/>
              <w:left w:val="single" w:sz="2" w:space="0" w:color="BFBFBF"/>
              <w:bottom w:val="single" w:sz="2" w:space="0" w:color="auto"/>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6" w:space="0" w:color="BFBFBF"/>
              <w:left w:val="single" w:sz="2" w:space="0" w:color="BFBFBF"/>
              <w:bottom w:val="single" w:sz="2" w:space="0" w:color="auto"/>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4B0E2B" w:rsidRPr="00820CF2" w:rsidTr="008526BC">
        <w:trPr>
          <w:gridAfter w:val="2"/>
          <w:wAfter w:w="2747" w:type="dxa"/>
          <w:cantSplit/>
        </w:trPr>
        <w:tc>
          <w:tcPr>
            <w:tcW w:w="10348" w:type="dxa"/>
            <w:gridSpan w:val="9"/>
            <w:tcBorders>
              <w:top w:val="single" w:sz="2" w:space="0" w:color="auto"/>
              <w:left w:val="single" w:sz="12" w:space="0" w:color="7030A0"/>
              <w:right w:val="single" w:sz="12" w:space="0" w:color="7030A0"/>
            </w:tcBorders>
            <w:shd w:val="clear" w:color="auto" w:fill="E6E6E6"/>
          </w:tcPr>
          <w:p w:rsidR="004B0E2B" w:rsidRPr="00820CF2" w:rsidRDefault="004B0E2B" w:rsidP="005B2870">
            <w:pPr>
              <w:numPr>
                <w:ilvl w:val="2"/>
                <w:numId w:val="7"/>
              </w:numPr>
              <w:tabs>
                <w:tab w:val="right" w:pos="654"/>
              </w:tabs>
              <w:snapToGrid w:val="0"/>
              <w:ind w:left="511" w:right="-6" w:hanging="284"/>
              <w:jc w:val="both"/>
              <w:rPr>
                <w:rFonts w:ascii="Arial" w:hAnsi="Arial"/>
                <w:b/>
                <w:bCs/>
                <w:i/>
                <w:iCs/>
              </w:rPr>
            </w:pPr>
            <w:r w:rsidRPr="00820CF2">
              <w:rPr>
                <w:rFonts w:ascii="Arial" w:hAnsi="Arial"/>
                <w:b/>
                <w:bCs/>
                <w:i/>
                <w:iCs/>
              </w:rPr>
              <w:t>Rôles et attributions</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Définis</w:t>
            </w:r>
          </w:p>
          <w:p w:rsidR="00395A23" w:rsidRPr="00F31CDA" w:rsidRDefault="00395A23" w:rsidP="002F03F5">
            <w:pPr>
              <w:snapToGrid w:val="0"/>
              <w:ind w:left="87"/>
              <w:jc w:val="right"/>
              <w:rPr>
                <w:rFonts w:ascii="Arial" w:hAnsi="Arial"/>
                <w:sz w:val="18"/>
                <w:szCs w:val="18"/>
              </w:rPr>
            </w:pPr>
            <w:r w:rsidRPr="004C1910">
              <w:rPr>
                <w:rFonts w:ascii="Arial" w:hAnsi="Arial"/>
                <w:i/>
                <w:sz w:val="18"/>
                <w:szCs w:val="18"/>
              </w:rPr>
              <w:t>(les gens savent quoi faire mais ce n’est pas écrit)</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Default="00395A23" w:rsidP="003F3C85">
            <w:pPr>
              <w:tabs>
                <w:tab w:val="left" w:pos="1459"/>
              </w:tabs>
              <w:snapToGrid w:val="0"/>
              <w:ind w:left="709"/>
              <w:jc w:val="right"/>
              <w:rPr>
                <w:rFonts w:ascii="Arial" w:hAnsi="Arial"/>
                <w:sz w:val="18"/>
                <w:szCs w:val="18"/>
              </w:rPr>
            </w:pPr>
            <w:r w:rsidRPr="00F31CDA">
              <w:rPr>
                <w:rFonts w:ascii="Arial" w:hAnsi="Arial"/>
                <w:sz w:val="18"/>
                <w:szCs w:val="18"/>
              </w:rPr>
              <w:t>Formalisés</w:t>
            </w:r>
          </w:p>
          <w:p w:rsidR="00395A23" w:rsidRPr="00F31CDA" w:rsidRDefault="00395A23" w:rsidP="003F3C85">
            <w:pPr>
              <w:tabs>
                <w:tab w:val="left" w:pos="1459"/>
              </w:tabs>
              <w:snapToGrid w:val="0"/>
              <w:ind w:left="709"/>
              <w:jc w:val="right"/>
              <w:rPr>
                <w:rFonts w:ascii="Arial" w:hAnsi="Arial"/>
                <w:sz w:val="18"/>
                <w:szCs w:val="18"/>
              </w:rPr>
            </w:pPr>
            <w:r w:rsidRPr="004C1910">
              <w:rPr>
                <w:rFonts w:ascii="Arial" w:hAnsi="Arial"/>
                <w:i/>
                <w:sz w:val="18"/>
                <w:szCs w:val="18"/>
              </w:rPr>
              <w:t>(les gens savent quoi faire et c’est écrit)</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418" w:type="dxa"/>
            <w:gridSpan w:val="2"/>
            <w:tcBorders>
              <w:top w:val="single" w:sz="2" w:space="0" w:color="BFBFBF"/>
              <w:left w:val="single" w:sz="2" w:space="0" w:color="BFBFBF"/>
              <w:bottom w:val="single" w:sz="2" w:space="0" w:color="BFBFBF"/>
            </w:tcBorders>
            <w:vAlign w:val="center"/>
          </w:tcPr>
          <w:p w:rsidR="00395A23" w:rsidRPr="00F31CDA" w:rsidRDefault="00395A23" w:rsidP="00103AD1">
            <w:pPr>
              <w:pStyle w:val="Contenudetableau"/>
              <w:snapToGrid w:val="0"/>
              <w:jc w:val="right"/>
              <w:rPr>
                <w:rFonts w:ascii="Tahoma" w:hAnsi="Tahoma" w:cs="Tahoma"/>
                <w:color w:val="0070C0"/>
                <w:sz w:val="18"/>
                <w:szCs w:val="18"/>
              </w:rPr>
            </w:pPr>
            <w:r w:rsidRPr="004C1910">
              <w:rPr>
                <w:i/>
                <w:sz w:val="16"/>
                <w:szCs w:val="16"/>
              </w:rPr>
              <w:t xml:space="preserve">Si oui, </w:t>
            </w:r>
            <w:r>
              <w:rPr>
                <w:i/>
                <w:sz w:val="16"/>
                <w:szCs w:val="16"/>
              </w:rPr>
              <w:t>dans quel type de document</w:t>
            </w:r>
            <w:r w:rsidRPr="004C1910">
              <w:rPr>
                <w:i/>
                <w:sz w:val="16"/>
                <w:szCs w:val="16"/>
              </w:rPr>
              <w:t> :</w:t>
            </w:r>
          </w:p>
        </w:tc>
        <w:tc>
          <w:tcPr>
            <w:tcW w:w="3118" w:type="dxa"/>
            <w:gridSpan w:val="3"/>
            <w:tcBorders>
              <w:top w:val="single" w:sz="2" w:space="0" w:color="BFBFBF"/>
              <w:left w:val="nil"/>
              <w:bottom w:val="single" w:sz="2" w:space="0" w:color="BFBFBF"/>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B6110E"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B6110E" w:rsidRPr="00F31CDA" w:rsidRDefault="00B6110E" w:rsidP="002F03F5">
            <w:pPr>
              <w:tabs>
                <w:tab w:val="left" w:pos="1459"/>
              </w:tabs>
              <w:snapToGrid w:val="0"/>
              <w:jc w:val="right"/>
              <w:rPr>
                <w:rFonts w:ascii="Arial" w:hAnsi="Arial"/>
                <w:sz w:val="18"/>
                <w:szCs w:val="18"/>
              </w:rPr>
            </w:pPr>
            <w:r>
              <w:rPr>
                <w:rFonts w:ascii="Arial" w:hAnsi="Arial"/>
                <w:sz w:val="18"/>
                <w:szCs w:val="18"/>
              </w:rPr>
              <w:t>Attributions</w:t>
            </w:r>
          </w:p>
        </w:tc>
        <w:tc>
          <w:tcPr>
            <w:tcW w:w="6060" w:type="dxa"/>
            <w:gridSpan w:val="7"/>
            <w:tcBorders>
              <w:top w:val="single" w:sz="2" w:space="0" w:color="BFBFBF"/>
              <w:left w:val="single" w:sz="2" w:space="0" w:color="BFBFBF"/>
              <w:bottom w:val="single" w:sz="2" w:space="0" w:color="BFBFBF"/>
              <w:right w:val="single" w:sz="12" w:space="0" w:color="7030A0"/>
            </w:tcBorders>
            <w:vAlign w:val="center"/>
          </w:tcPr>
          <w:p w:rsidR="00B6110E" w:rsidRPr="00B6110E" w:rsidRDefault="00B6110E" w:rsidP="00976A09">
            <w:pPr>
              <w:pStyle w:val="Contenudetableau"/>
              <w:snapToGrid w:val="0"/>
              <w:rPr>
                <w:rFonts w:ascii="Tahoma" w:hAnsi="Tahoma" w:cs="Tahoma"/>
                <w:sz w:val="18"/>
                <w:szCs w:val="18"/>
              </w:rPr>
            </w:pPr>
            <w:r w:rsidRPr="00B6110E">
              <w:rPr>
                <w:rFonts w:ascii="Tahoma" w:hAnsi="Tahoma" w:cs="Tahoma"/>
                <w:sz w:val="18"/>
                <w:szCs w:val="18"/>
              </w:rPr>
              <w:t>Décrivez :</w:t>
            </w:r>
          </w:p>
          <w:p w:rsidR="00B6110E" w:rsidRDefault="00B6110E" w:rsidP="00976A09">
            <w:pPr>
              <w:pStyle w:val="Contenudetableau"/>
              <w:snapToGrid w:val="0"/>
              <w:rPr>
                <w:rFonts w:ascii="Tahoma" w:hAnsi="Tahoma" w:cs="Tahoma"/>
                <w:color w:val="0070C0"/>
                <w:sz w:val="18"/>
                <w:szCs w:val="18"/>
              </w:rPr>
            </w:pPr>
          </w:p>
          <w:p w:rsidR="00B6110E" w:rsidRDefault="00B6110E" w:rsidP="00976A09">
            <w:pPr>
              <w:pStyle w:val="Contenudetableau"/>
              <w:snapToGrid w:val="0"/>
              <w:rPr>
                <w:rFonts w:ascii="Tahoma" w:hAnsi="Tahoma" w:cs="Tahoma"/>
                <w:color w:val="0070C0"/>
                <w:sz w:val="18"/>
                <w:szCs w:val="18"/>
              </w:rPr>
            </w:pPr>
          </w:p>
          <w:p w:rsidR="00B6110E" w:rsidRDefault="00B6110E" w:rsidP="00976A09">
            <w:pPr>
              <w:pStyle w:val="Contenudetableau"/>
              <w:snapToGrid w:val="0"/>
              <w:rPr>
                <w:rFonts w:ascii="Tahoma" w:hAnsi="Tahoma" w:cs="Tahoma"/>
                <w:color w:val="0070C0"/>
                <w:sz w:val="18"/>
                <w:szCs w:val="18"/>
              </w:rPr>
            </w:pPr>
          </w:p>
          <w:p w:rsidR="00B6110E" w:rsidRDefault="00B6110E" w:rsidP="00976A09">
            <w:pPr>
              <w:pStyle w:val="Contenudetableau"/>
              <w:snapToGrid w:val="0"/>
              <w:rPr>
                <w:rFonts w:ascii="Tahoma" w:hAnsi="Tahoma" w:cs="Tahoma"/>
                <w:color w:val="0070C0"/>
                <w:sz w:val="18"/>
                <w:szCs w:val="18"/>
              </w:rPr>
            </w:pPr>
          </w:p>
          <w:p w:rsidR="00B6110E" w:rsidRDefault="00B6110E" w:rsidP="00976A09">
            <w:pPr>
              <w:pStyle w:val="Contenudetableau"/>
              <w:snapToGrid w:val="0"/>
              <w:rPr>
                <w:rFonts w:ascii="Tahoma" w:hAnsi="Tahoma" w:cs="Tahoma"/>
                <w:color w:val="0070C0"/>
                <w:sz w:val="18"/>
                <w:szCs w:val="18"/>
              </w:rPr>
            </w:pPr>
          </w:p>
          <w:p w:rsidR="00B6110E" w:rsidRDefault="00B6110E" w:rsidP="00976A09">
            <w:pPr>
              <w:pStyle w:val="Contenudetableau"/>
              <w:snapToGrid w:val="0"/>
              <w:rPr>
                <w:rFonts w:ascii="Tahoma" w:hAnsi="Tahoma" w:cs="Tahoma"/>
                <w:color w:val="0070C0"/>
                <w:sz w:val="18"/>
                <w:szCs w:val="18"/>
              </w:rPr>
            </w:pPr>
          </w:p>
          <w:p w:rsidR="00B6110E" w:rsidRPr="00F31CDA" w:rsidRDefault="00B6110E" w:rsidP="00976A09">
            <w:pPr>
              <w:pStyle w:val="Contenudetableau"/>
              <w:snapToGrid w:val="0"/>
              <w:rPr>
                <w:rFonts w:ascii="Tahoma" w:hAnsi="Tahoma" w:cs="Tahoma"/>
                <w:color w:val="0070C0"/>
                <w:sz w:val="18"/>
                <w:szCs w:val="18"/>
              </w:rPr>
            </w:pPr>
          </w:p>
        </w:tc>
      </w:tr>
      <w:tr w:rsidR="00395A23" w:rsidRPr="00F31CDA" w:rsidTr="003D29B3">
        <w:trPr>
          <w:gridAfter w:val="2"/>
          <w:wAfter w:w="2747" w:type="dxa"/>
          <w:cantSplit/>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395A23" w:rsidRDefault="00395A23" w:rsidP="002F03F5">
            <w:pPr>
              <w:tabs>
                <w:tab w:val="left" w:pos="1459"/>
              </w:tabs>
              <w:snapToGrid w:val="0"/>
              <w:jc w:val="right"/>
              <w:rPr>
                <w:rFonts w:ascii="Arial" w:hAnsi="Arial"/>
                <w:sz w:val="18"/>
                <w:szCs w:val="18"/>
              </w:rPr>
            </w:pPr>
            <w:r w:rsidRPr="00F31CDA">
              <w:rPr>
                <w:rFonts w:ascii="Arial" w:hAnsi="Arial"/>
                <w:sz w:val="18"/>
                <w:szCs w:val="18"/>
              </w:rPr>
              <w:t>Moyens financiers</w:t>
            </w:r>
          </w:p>
          <w:p w:rsidR="00395A23" w:rsidRPr="00F31CDA" w:rsidRDefault="00395A23" w:rsidP="002F03F5">
            <w:pPr>
              <w:tabs>
                <w:tab w:val="left" w:pos="1459"/>
              </w:tabs>
              <w:snapToGrid w:val="0"/>
              <w:jc w:val="right"/>
              <w:rPr>
                <w:rFonts w:ascii="Arial" w:hAnsi="Arial"/>
                <w:sz w:val="18"/>
                <w:szCs w:val="18"/>
              </w:rPr>
            </w:pPr>
            <w:r w:rsidRPr="00F31CDA">
              <w:rPr>
                <w:rFonts w:ascii="Arial" w:hAnsi="Arial"/>
                <w:i/>
                <w:sz w:val="18"/>
                <w:szCs w:val="18"/>
              </w:rPr>
              <w:t>(prise en charge des frais)</w:t>
            </w: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395A23" w:rsidRPr="00F31CDA" w:rsidRDefault="00395A23" w:rsidP="00976A09">
            <w:pPr>
              <w:pStyle w:val="Contenudetableau"/>
              <w:snapToGrid w:val="0"/>
              <w:rPr>
                <w:rFonts w:ascii="Tahoma" w:hAnsi="Tahoma" w:cs="Tahoma"/>
                <w:color w:val="0070C0"/>
                <w:sz w:val="18"/>
                <w:szCs w:val="18"/>
              </w:rPr>
            </w:pPr>
          </w:p>
        </w:tc>
      </w:tr>
      <w:tr w:rsidR="0035109E" w:rsidRPr="008C51E5" w:rsidTr="008526BC">
        <w:trPr>
          <w:gridAfter w:val="2"/>
          <w:wAfter w:w="2747" w:type="dxa"/>
          <w:cantSplit/>
          <w:trHeight w:val="536"/>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35109E" w:rsidRPr="008C51E5" w:rsidRDefault="00C11140" w:rsidP="00262C14">
            <w:pPr>
              <w:numPr>
                <w:ilvl w:val="1"/>
                <w:numId w:val="7"/>
              </w:numPr>
              <w:snapToGrid w:val="0"/>
              <w:ind w:left="371"/>
              <w:rPr>
                <w:rFonts w:ascii="Helvetica" w:hAnsi="Helvetica"/>
                <w:b/>
                <w:smallCaps/>
                <w:color w:val="7030A0"/>
              </w:rPr>
            </w:pPr>
            <w:r>
              <w:rPr>
                <w:rFonts w:ascii="Helvetica" w:hAnsi="Helvetica"/>
                <w:b/>
                <w:smallCaps/>
                <w:color w:val="7030A0"/>
              </w:rPr>
              <w:t>Textes encadrant le fonctionnement du dispositif</w:t>
            </w:r>
          </w:p>
        </w:tc>
      </w:tr>
      <w:tr w:rsidR="00395A23" w:rsidRPr="00F31CDA" w:rsidTr="003D29B3">
        <w:trPr>
          <w:gridAfter w:val="2"/>
          <w:wAfter w:w="2747" w:type="dxa"/>
          <w:cantSplit/>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6132E1">
            <w:pPr>
              <w:tabs>
                <w:tab w:val="left" w:pos="1110"/>
              </w:tabs>
              <w:snapToGrid w:val="0"/>
              <w:ind w:left="360"/>
              <w:jc w:val="right"/>
              <w:rPr>
                <w:rFonts w:ascii="Arial" w:hAnsi="Arial"/>
                <w:sz w:val="18"/>
                <w:szCs w:val="18"/>
              </w:rPr>
            </w:pPr>
            <w:r w:rsidRPr="00F31CDA">
              <w:rPr>
                <w:rFonts w:ascii="Arial" w:hAnsi="Arial"/>
                <w:sz w:val="18"/>
                <w:szCs w:val="18"/>
              </w:rPr>
              <w:t xml:space="preserve">Surveillance </w:t>
            </w:r>
            <w:r>
              <w:rPr>
                <w:rFonts w:ascii="Arial" w:hAnsi="Arial"/>
                <w:sz w:val="18"/>
                <w:szCs w:val="18"/>
              </w:rPr>
              <w:t xml:space="preserve">et vigilance </w:t>
            </w:r>
            <w:r w:rsidRPr="00F31CDA">
              <w:rPr>
                <w:rFonts w:ascii="Arial" w:hAnsi="Arial"/>
                <w:sz w:val="18"/>
                <w:szCs w:val="18"/>
              </w:rPr>
              <w:t>sanitaire formalisée dans la réglementation</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6132E1">
            <w:pPr>
              <w:pStyle w:val="Contenudetableau"/>
              <w:snapToGrid w:val="0"/>
              <w:rPr>
                <w:rFonts w:ascii="Tahoma" w:hAnsi="Tahoma" w:cs="Tahoma"/>
                <w:color w:val="0070C0"/>
                <w:sz w:val="18"/>
                <w:szCs w:val="18"/>
              </w:rPr>
            </w:pPr>
          </w:p>
        </w:tc>
      </w:tr>
      <w:tr w:rsidR="0035109E" w:rsidRPr="00F31CDA" w:rsidTr="008526BC">
        <w:trPr>
          <w:gridAfter w:val="2"/>
          <w:wAfter w:w="2747" w:type="dxa"/>
          <w:cantSplit/>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5109E" w:rsidRPr="00F31CDA" w:rsidRDefault="0035109E" w:rsidP="006132E1">
            <w:pPr>
              <w:tabs>
                <w:tab w:val="left" w:pos="1110"/>
              </w:tabs>
              <w:snapToGrid w:val="0"/>
              <w:ind w:left="360" w:firstLine="348"/>
              <w:jc w:val="right"/>
              <w:rPr>
                <w:rFonts w:ascii="Arial" w:hAnsi="Arial"/>
                <w:sz w:val="18"/>
                <w:szCs w:val="18"/>
              </w:rPr>
            </w:pPr>
            <w:r w:rsidRPr="00F31CDA">
              <w:rPr>
                <w:rFonts w:ascii="Arial" w:hAnsi="Arial"/>
                <w:sz w:val="18"/>
                <w:szCs w:val="18"/>
              </w:rPr>
              <w:t>Nature de la règlementation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35109E" w:rsidRPr="00DF7A2B" w:rsidRDefault="0035109E" w:rsidP="006132E1">
            <w:pPr>
              <w:pStyle w:val="Contenudetableau"/>
              <w:snapToGrid w:val="0"/>
              <w:rPr>
                <w:rFonts w:ascii="Tahoma" w:hAnsi="Tahoma" w:cs="Tahoma"/>
                <w:color w:val="0070C0"/>
                <w:sz w:val="18"/>
                <w:szCs w:val="18"/>
                <w:highlight w:val="green"/>
              </w:rPr>
            </w:pPr>
          </w:p>
        </w:tc>
      </w:tr>
      <w:tr w:rsidR="00395A23" w:rsidRPr="00F31CDA" w:rsidTr="00914326">
        <w:trPr>
          <w:gridAfter w:val="2"/>
          <w:wAfter w:w="2747" w:type="dxa"/>
          <w:cantSplit/>
        </w:trPr>
        <w:tc>
          <w:tcPr>
            <w:tcW w:w="4288" w:type="dxa"/>
            <w:gridSpan w:val="2"/>
            <w:tcBorders>
              <w:left w:val="single" w:sz="12" w:space="0" w:color="7030A0"/>
              <w:bottom w:val="single" w:sz="6" w:space="0" w:color="BFBFBF"/>
              <w:right w:val="single" w:sz="6" w:space="0" w:color="BFBFBF"/>
            </w:tcBorders>
            <w:vAlign w:val="center"/>
          </w:tcPr>
          <w:p w:rsidR="00395A23" w:rsidRPr="00F31CDA" w:rsidRDefault="00395A23" w:rsidP="006132E1">
            <w:pPr>
              <w:tabs>
                <w:tab w:val="left" w:pos="1110"/>
              </w:tabs>
              <w:snapToGrid w:val="0"/>
              <w:ind w:left="360"/>
              <w:jc w:val="right"/>
              <w:rPr>
                <w:rFonts w:ascii="Arial" w:hAnsi="Arial"/>
                <w:sz w:val="18"/>
                <w:szCs w:val="18"/>
              </w:rPr>
            </w:pPr>
            <w:r w:rsidRPr="00F31CDA">
              <w:rPr>
                <w:rFonts w:ascii="Arial" w:hAnsi="Arial"/>
                <w:sz w:val="18"/>
                <w:szCs w:val="18"/>
              </w:rPr>
              <w:t>Existence d’une charte</w:t>
            </w:r>
          </w:p>
        </w:tc>
        <w:tc>
          <w:tcPr>
            <w:tcW w:w="1524" w:type="dxa"/>
            <w:gridSpan w:val="2"/>
            <w:tcBorders>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left w:val="single" w:sz="6" w:space="0" w:color="BFBFBF"/>
              <w:bottom w:val="single" w:sz="6" w:space="0" w:color="BFBFBF"/>
            </w:tcBorders>
            <w:vAlign w:val="center"/>
          </w:tcPr>
          <w:p w:rsidR="00395A23" w:rsidRPr="007F62DE" w:rsidRDefault="00395A23" w:rsidP="006132E1">
            <w:pPr>
              <w:pStyle w:val="Contenudetableau"/>
              <w:snapToGrid w:val="0"/>
              <w:rPr>
                <w:i/>
                <w:sz w:val="16"/>
                <w:szCs w:val="16"/>
              </w:rPr>
            </w:pPr>
            <w:r w:rsidRPr="007F62DE">
              <w:rPr>
                <w:i/>
                <w:sz w:val="16"/>
                <w:szCs w:val="16"/>
              </w:rPr>
              <w:t>Préciser :</w:t>
            </w:r>
          </w:p>
        </w:tc>
        <w:tc>
          <w:tcPr>
            <w:tcW w:w="3685" w:type="dxa"/>
            <w:gridSpan w:val="4"/>
            <w:tcBorders>
              <w:left w:val="nil"/>
              <w:bottom w:val="single" w:sz="6" w:space="0" w:color="BFBFBF"/>
              <w:right w:val="single" w:sz="12" w:space="0" w:color="7030A0"/>
            </w:tcBorders>
            <w:vAlign w:val="center"/>
          </w:tcPr>
          <w:p w:rsidR="00395A23" w:rsidRPr="00F31CDA" w:rsidRDefault="00395A23" w:rsidP="006132E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95A23" w:rsidRPr="00F31CDA" w:rsidRDefault="00395A23" w:rsidP="006132E1">
            <w:pPr>
              <w:tabs>
                <w:tab w:val="left" w:pos="1110"/>
              </w:tabs>
              <w:snapToGrid w:val="0"/>
              <w:ind w:left="360"/>
              <w:jc w:val="right"/>
              <w:rPr>
                <w:rFonts w:ascii="Arial" w:hAnsi="Arial"/>
                <w:sz w:val="18"/>
                <w:szCs w:val="18"/>
              </w:rPr>
            </w:pPr>
            <w:r w:rsidRPr="00F31CDA">
              <w:rPr>
                <w:rFonts w:ascii="Arial" w:hAnsi="Arial"/>
                <w:sz w:val="18"/>
                <w:szCs w:val="18"/>
              </w:rPr>
              <w:t>Existence d’une convention</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6" w:space="0" w:color="BFBFBF"/>
            </w:tcBorders>
            <w:vAlign w:val="center"/>
          </w:tcPr>
          <w:p w:rsidR="00395A23" w:rsidRPr="007F62DE" w:rsidRDefault="00395A23" w:rsidP="006132E1">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6" w:space="0" w:color="BFBFBF"/>
              <w:right w:val="single" w:sz="12" w:space="0" w:color="7030A0"/>
            </w:tcBorders>
            <w:vAlign w:val="center"/>
          </w:tcPr>
          <w:p w:rsidR="00395A23" w:rsidRPr="00F31CDA" w:rsidRDefault="00395A23" w:rsidP="006132E1">
            <w:pPr>
              <w:pStyle w:val="Contenudetableau"/>
              <w:snapToGrid w:val="0"/>
              <w:rPr>
                <w:rFonts w:ascii="Tahoma" w:hAnsi="Tahoma" w:cs="Tahoma"/>
                <w:color w:val="0070C0"/>
                <w:sz w:val="18"/>
                <w:szCs w:val="18"/>
              </w:rPr>
            </w:pPr>
          </w:p>
        </w:tc>
      </w:tr>
      <w:tr w:rsidR="00395A23" w:rsidRPr="00F31CDA" w:rsidTr="00914326">
        <w:trPr>
          <w:gridAfter w:val="2"/>
          <w:wAfter w:w="2747" w:type="dxa"/>
          <w:cantSplit/>
        </w:trPr>
        <w:tc>
          <w:tcPr>
            <w:tcW w:w="4288" w:type="dxa"/>
            <w:gridSpan w:val="2"/>
            <w:tcBorders>
              <w:top w:val="single" w:sz="6" w:space="0" w:color="BFBFBF"/>
              <w:left w:val="single" w:sz="12" w:space="0" w:color="7030A0"/>
              <w:bottom w:val="single" w:sz="12" w:space="0" w:color="7030A0"/>
              <w:right w:val="single" w:sz="6" w:space="0" w:color="BFBFBF"/>
            </w:tcBorders>
            <w:vAlign w:val="center"/>
          </w:tcPr>
          <w:p w:rsidR="00395A23" w:rsidRPr="00F31CDA" w:rsidRDefault="00395A23" w:rsidP="006132E1">
            <w:pPr>
              <w:tabs>
                <w:tab w:val="left" w:pos="1110"/>
              </w:tabs>
              <w:snapToGrid w:val="0"/>
              <w:ind w:left="360"/>
              <w:jc w:val="right"/>
              <w:rPr>
                <w:rFonts w:ascii="Arial" w:hAnsi="Arial"/>
                <w:sz w:val="18"/>
                <w:szCs w:val="18"/>
              </w:rPr>
            </w:pPr>
            <w:r w:rsidRPr="00F31CDA">
              <w:rPr>
                <w:rFonts w:ascii="Arial" w:hAnsi="Arial"/>
                <w:sz w:val="18"/>
                <w:szCs w:val="18"/>
              </w:rPr>
              <w:t>Existence d’autres documents écrits</w:t>
            </w:r>
          </w:p>
        </w:tc>
        <w:tc>
          <w:tcPr>
            <w:tcW w:w="1524" w:type="dxa"/>
            <w:gridSpan w:val="2"/>
            <w:tcBorders>
              <w:top w:val="single" w:sz="6" w:space="0" w:color="BFBFBF"/>
              <w:left w:val="single" w:sz="6" w:space="0" w:color="BFBFBF"/>
              <w:bottom w:val="single" w:sz="12" w:space="0" w:color="7030A0"/>
              <w:right w:val="single" w:sz="6"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6" w:space="0" w:color="BFBFBF"/>
              <w:left w:val="single" w:sz="6" w:space="0" w:color="BFBFBF"/>
              <w:bottom w:val="single" w:sz="12" w:space="0" w:color="7030A0"/>
            </w:tcBorders>
            <w:vAlign w:val="center"/>
          </w:tcPr>
          <w:p w:rsidR="00395A23" w:rsidRPr="007F62DE" w:rsidRDefault="00395A23" w:rsidP="006132E1">
            <w:pPr>
              <w:pStyle w:val="Contenudetableau"/>
              <w:snapToGrid w:val="0"/>
              <w:rPr>
                <w:i/>
                <w:sz w:val="16"/>
                <w:szCs w:val="16"/>
              </w:rPr>
            </w:pPr>
            <w:r w:rsidRPr="007F62DE">
              <w:rPr>
                <w:i/>
                <w:sz w:val="16"/>
                <w:szCs w:val="16"/>
              </w:rPr>
              <w:t>Préciser :</w:t>
            </w:r>
          </w:p>
        </w:tc>
        <w:tc>
          <w:tcPr>
            <w:tcW w:w="3685" w:type="dxa"/>
            <w:gridSpan w:val="4"/>
            <w:tcBorders>
              <w:top w:val="single" w:sz="6" w:space="0" w:color="BFBFBF"/>
              <w:left w:val="nil"/>
              <w:bottom w:val="single" w:sz="12" w:space="0" w:color="7030A0"/>
              <w:right w:val="single" w:sz="12" w:space="0" w:color="7030A0"/>
            </w:tcBorders>
            <w:vAlign w:val="center"/>
          </w:tcPr>
          <w:p w:rsidR="00395A23" w:rsidRPr="00F31CDA" w:rsidRDefault="00395A23" w:rsidP="006132E1">
            <w:pPr>
              <w:pStyle w:val="Contenudetableau"/>
              <w:snapToGrid w:val="0"/>
              <w:rPr>
                <w:rFonts w:ascii="Tahoma" w:hAnsi="Tahoma" w:cs="Tahoma"/>
                <w:color w:val="0070C0"/>
                <w:sz w:val="18"/>
                <w:szCs w:val="18"/>
              </w:rPr>
            </w:pPr>
          </w:p>
        </w:tc>
      </w:tr>
      <w:tr w:rsidR="00405F19" w:rsidRPr="00FF7CFE" w:rsidTr="008526BC">
        <w:trPr>
          <w:gridAfter w:val="2"/>
          <w:wAfter w:w="2747" w:type="dxa"/>
          <w:cantSplit/>
          <w:trHeight w:val="580"/>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405F19" w:rsidRPr="00FF7CFE" w:rsidRDefault="00405F19" w:rsidP="00262C14">
            <w:pPr>
              <w:numPr>
                <w:ilvl w:val="1"/>
                <w:numId w:val="7"/>
              </w:numPr>
              <w:snapToGrid w:val="0"/>
              <w:ind w:left="371"/>
              <w:rPr>
                <w:rFonts w:ascii="Helvetica" w:hAnsi="Helvetica"/>
                <w:b/>
                <w:smallCaps/>
                <w:color w:val="7030A0"/>
              </w:rPr>
            </w:pPr>
            <w:r w:rsidRPr="00FF7CFE">
              <w:rPr>
                <w:rFonts w:ascii="Helvetica" w:hAnsi="Helvetica"/>
                <w:b/>
                <w:smallCaps/>
                <w:color w:val="7030A0"/>
              </w:rPr>
              <w:t xml:space="preserve">Coordination du </w:t>
            </w:r>
            <w:r>
              <w:rPr>
                <w:rFonts w:ascii="Helvetica" w:hAnsi="Helvetica"/>
                <w:b/>
                <w:smallCaps/>
                <w:color w:val="7030A0"/>
              </w:rPr>
              <w:t>Dispositif</w:t>
            </w:r>
            <w:r w:rsidR="002D4E79">
              <w:rPr>
                <w:rFonts w:ascii="Helvetica" w:hAnsi="Helvetica"/>
                <w:b/>
                <w:smallCaps/>
                <w:color w:val="7030A0"/>
              </w:rPr>
              <w:t xml:space="preserve"> (uniquement si présence d’unités intermédiaires)</w:t>
            </w:r>
          </w:p>
        </w:tc>
      </w:tr>
      <w:tr w:rsidR="00395A23" w:rsidRPr="00976A09" w:rsidTr="003D29B3">
        <w:trPr>
          <w:gridAfter w:val="2"/>
          <w:wAfter w:w="2747" w:type="dxa"/>
          <w:cantSplit/>
          <w:trHeight w:val="164"/>
        </w:trPr>
        <w:tc>
          <w:tcPr>
            <w:tcW w:w="4288" w:type="dxa"/>
            <w:gridSpan w:val="2"/>
            <w:tcBorders>
              <w:left w:val="single" w:sz="12" w:space="0" w:color="7030A0"/>
              <w:bottom w:val="single" w:sz="2" w:space="0" w:color="000000"/>
              <w:right w:val="single" w:sz="2" w:space="0" w:color="BFBFBF"/>
            </w:tcBorders>
            <w:vAlign w:val="center"/>
          </w:tcPr>
          <w:p w:rsidR="00395A23" w:rsidRDefault="00395A23" w:rsidP="006132E1">
            <w:pPr>
              <w:snapToGrid w:val="0"/>
              <w:jc w:val="right"/>
              <w:rPr>
                <w:rFonts w:ascii="Arial" w:hAnsi="Arial"/>
                <w:sz w:val="18"/>
                <w:szCs w:val="18"/>
              </w:rPr>
            </w:pPr>
            <w:r w:rsidRPr="00976A09">
              <w:rPr>
                <w:rFonts w:ascii="Arial" w:hAnsi="Arial"/>
                <w:sz w:val="18"/>
                <w:szCs w:val="18"/>
              </w:rPr>
              <w:t>Réunions d</w:t>
            </w:r>
            <w:r>
              <w:rPr>
                <w:rFonts w:ascii="Arial" w:hAnsi="Arial"/>
                <w:sz w:val="18"/>
                <w:szCs w:val="18"/>
              </w:rPr>
              <w:t>e coordination et d’information centrales</w:t>
            </w:r>
          </w:p>
          <w:p w:rsidR="00395A23" w:rsidRPr="00571C3C" w:rsidRDefault="00395A23" w:rsidP="00405F19">
            <w:pPr>
              <w:snapToGrid w:val="0"/>
              <w:jc w:val="right"/>
              <w:rPr>
                <w:rFonts w:ascii="Arial" w:hAnsi="Arial"/>
                <w:i/>
                <w:sz w:val="18"/>
                <w:szCs w:val="18"/>
              </w:rPr>
            </w:pPr>
            <w:r w:rsidRPr="00571C3C">
              <w:rPr>
                <w:rFonts w:ascii="Arial" w:hAnsi="Arial"/>
                <w:i/>
                <w:sz w:val="18"/>
                <w:szCs w:val="18"/>
              </w:rPr>
              <w:t>(</w:t>
            </w:r>
            <w:r>
              <w:rPr>
                <w:rFonts w:ascii="Arial" w:hAnsi="Arial"/>
                <w:i/>
                <w:sz w:val="18"/>
                <w:szCs w:val="18"/>
              </w:rPr>
              <w:t>a destination des unités intermédiaires</w:t>
            </w:r>
            <w:r w:rsidRPr="00571C3C">
              <w:rPr>
                <w:rFonts w:ascii="Arial" w:hAnsi="Arial"/>
                <w:i/>
                <w:sz w:val="18"/>
                <w:szCs w:val="18"/>
              </w:rPr>
              <w:t>)</w:t>
            </w:r>
          </w:p>
        </w:tc>
        <w:tc>
          <w:tcPr>
            <w:tcW w:w="1524" w:type="dxa"/>
            <w:gridSpan w:val="2"/>
            <w:tcBorders>
              <w:left w:val="single" w:sz="2" w:space="0" w:color="BFBFBF"/>
              <w:bottom w:val="single" w:sz="2" w:space="0" w:color="000000"/>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000000"/>
              <w:right w:val="single" w:sz="12" w:space="0" w:color="7030A0"/>
            </w:tcBorders>
            <w:vAlign w:val="center"/>
          </w:tcPr>
          <w:p w:rsidR="00395A23" w:rsidRPr="00976A09" w:rsidRDefault="00395A23" w:rsidP="006132E1">
            <w:pPr>
              <w:pStyle w:val="Contenudetableau"/>
              <w:snapToGrid w:val="0"/>
              <w:rPr>
                <w:rFonts w:ascii="Tahoma" w:hAnsi="Tahoma" w:cs="Tahoma"/>
                <w:color w:val="0070C0"/>
                <w:sz w:val="18"/>
                <w:szCs w:val="18"/>
              </w:rPr>
            </w:pPr>
          </w:p>
        </w:tc>
      </w:tr>
      <w:tr w:rsidR="00405F19" w:rsidRPr="0087524A" w:rsidTr="008526BC">
        <w:trPr>
          <w:gridAfter w:val="2"/>
          <w:wAfter w:w="2747" w:type="dxa"/>
          <w:cantSplit/>
        </w:trPr>
        <w:tc>
          <w:tcPr>
            <w:tcW w:w="10348" w:type="dxa"/>
            <w:gridSpan w:val="9"/>
            <w:tcBorders>
              <w:top w:val="single" w:sz="2" w:space="0" w:color="000000"/>
              <w:left w:val="single" w:sz="12" w:space="0" w:color="7030A0"/>
              <w:right w:val="single" w:sz="12" w:space="0" w:color="7030A0"/>
            </w:tcBorders>
            <w:shd w:val="clear" w:color="auto" w:fill="D9D9D9"/>
            <w:vAlign w:val="center"/>
          </w:tcPr>
          <w:p w:rsidR="00405F19" w:rsidRPr="0087524A" w:rsidRDefault="00405F19" w:rsidP="00405F19">
            <w:pPr>
              <w:tabs>
                <w:tab w:val="left" w:pos="1110"/>
              </w:tabs>
              <w:snapToGrid w:val="0"/>
              <w:ind w:left="360"/>
              <w:rPr>
                <w:rFonts w:ascii="Arial" w:hAnsi="Arial"/>
                <w:b/>
                <w:i/>
              </w:rPr>
            </w:pPr>
            <w:r w:rsidRPr="0087524A">
              <w:rPr>
                <w:rFonts w:ascii="Arial" w:hAnsi="Arial"/>
                <w:b/>
                <w:i/>
              </w:rPr>
              <w:t xml:space="preserve">Si oui, fréquence des réunions </w:t>
            </w:r>
          </w:p>
        </w:tc>
      </w:tr>
      <w:tr w:rsidR="00405F19" w:rsidRPr="00F31CDA" w:rsidTr="008526BC">
        <w:trPr>
          <w:gridAfter w:val="2"/>
          <w:wAfter w:w="2747" w:type="dxa"/>
          <w:cantSplit/>
          <w:trHeight w:val="164"/>
        </w:trPr>
        <w:tc>
          <w:tcPr>
            <w:tcW w:w="4288" w:type="dxa"/>
            <w:gridSpan w:val="2"/>
            <w:tcBorders>
              <w:left w:val="single" w:sz="12" w:space="0" w:color="7030A0"/>
              <w:bottom w:val="single" w:sz="2" w:space="0" w:color="BFBFBF"/>
              <w:right w:val="single" w:sz="2" w:space="0" w:color="BFBFBF"/>
            </w:tcBorders>
            <w:vAlign w:val="center"/>
          </w:tcPr>
          <w:p w:rsidR="00405F19" w:rsidRPr="00F31CDA" w:rsidRDefault="00405F19" w:rsidP="006132E1">
            <w:pPr>
              <w:tabs>
                <w:tab w:val="left" w:pos="750"/>
              </w:tabs>
              <w:snapToGrid w:val="0"/>
              <w:ind w:firstLine="360"/>
              <w:jc w:val="right"/>
              <w:rPr>
                <w:rFonts w:ascii="Arial" w:hAnsi="Arial"/>
                <w:sz w:val="18"/>
                <w:szCs w:val="18"/>
              </w:rPr>
            </w:pPr>
            <w:r w:rsidRPr="00F31CDA">
              <w:rPr>
                <w:rFonts w:ascii="Arial" w:hAnsi="Arial"/>
                <w:sz w:val="18"/>
                <w:szCs w:val="18"/>
              </w:rPr>
              <w:t>au niveau central</w:t>
            </w:r>
          </w:p>
        </w:tc>
        <w:tc>
          <w:tcPr>
            <w:tcW w:w="6060" w:type="dxa"/>
            <w:gridSpan w:val="7"/>
            <w:tcBorders>
              <w:left w:val="single" w:sz="2" w:space="0" w:color="BFBFBF"/>
              <w:bottom w:val="single" w:sz="2" w:space="0" w:color="BFBFBF"/>
              <w:right w:val="single" w:sz="12" w:space="0" w:color="7030A0"/>
            </w:tcBorders>
            <w:shd w:val="clear" w:color="auto" w:fill="auto"/>
            <w:vAlign w:val="center"/>
          </w:tcPr>
          <w:p w:rsidR="00405F19" w:rsidRPr="00F31CDA" w:rsidRDefault="00405F19" w:rsidP="006132E1">
            <w:pPr>
              <w:snapToGrid w:val="0"/>
              <w:rPr>
                <w:rFonts w:ascii="Tahoma" w:hAnsi="Tahoma" w:cs="Tahoma"/>
                <w:color w:val="0070C0"/>
                <w:sz w:val="18"/>
                <w:szCs w:val="18"/>
              </w:rPr>
            </w:pPr>
          </w:p>
        </w:tc>
      </w:tr>
      <w:tr w:rsidR="00395A23" w:rsidRPr="00F31CDA" w:rsidTr="003D29B3">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6132E1">
            <w:pPr>
              <w:tabs>
                <w:tab w:val="left" w:pos="750"/>
              </w:tabs>
              <w:snapToGrid w:val="0"/>
              <w:ind w:firstLine="360"/>
              <w:jc w:val="right"/>
              <w:rPr>
                <w:rFonts w:ascii="Arial" w:hAnsi="Arial"/>
                <w:sz w:val="18"/>
                <w:szCs w:val="18"/>
              </w:rPr>
            </w:pPr>
            <w:r w:rsidRPr="00F31CDA">
              <w:rPr>
                <w:rFonts w:ascii="Arial" w:hAnsi="Arial"/>
                <w:sz w:val="18"/>
                <w:szCs w:val="18"/>
              </w:rPr>
              <w:t>Fréquence respectée</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2" w:space="0" w:color="BFBFBF"/>
              <w:right w:val="single" w:sz="12" w:space="0" w:color="7030A0"/>
            </w:tcBorders>
            <w:vAlign w:val="center"/>
          </w:tcPr>
          <w:p w:rsidR="00395A23" w:rsidRPr="00F31CDA" w:rsidRDefault="00395A23" w:rsidP="006132E1">
            <w:pPr>
              <w:pStyle w:val="Contenudetableau"/>
              <w:snapToGrid w:val="0"/>
              <w:rPr>
                <w:rFonts w:ascii="Tahoma" w:hAnsi="Tahoma" w:cs="Tahoma"/>
                <w:color w:val="0070C0"/>
                <w:sz w:val="18"/>
                <w:szCs w:val="18"/>
              </w:rPr>
            </w:pPr>
          </w:p>
        </w:tc>
      </w:tr>
      <w:tr w:rsidR="00395A23" w:rsidRPr="00F31CDA" w:rsidTr="003D29B3">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395A23" w:rsidRPr="00F31CDA" w:rsidRDefault="00395A23" w:rsidP="006132E1">
            <w:pPr>
              <w:tabs>
                <w:tab w:val="left" w:pos="750"/>
              </w:tabs>
              <w:snapToGrid w:val="0"/>
              <w:ind w:firstLine="360"/>
              <w:jc w:val="right"/>
              <w:rPr>
                <w:rFonts w:ascii="Arial" w:hAnsi="Arial"/>
                <w:sz w:val="18"/>
                <w:szCs w:val="18"/>
              </w:rPr>
            </w:pPr>
            <w:r w:rsidRPr="00F31CDA">
              <w:rPr>
                <w:rFonts w:ascii="Arial" w:hAnsi="Arial"/>
                <w:sz w:val="18"/>
                <w:szCs w:val="18"/>
              </w:rPr>
              <w:t>Autre forme de coordination</w:t>
            </w:r>
          </w:p>
        </w:tc>
        <w:tc>
          <w:tcPr>
            <w:tcW w:w="1524" w:type="dxa"/>
            <w:gridSpan w:val="2"/>
            <w:tcBorders>
              <w:top w:val="single" w:sz="2" w:space="0" w:color="BFBFBF"/>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vAlign w:val="center"/>
          </w:tcPr>
          <w:p w:rsidR="00395A23" w:rsidRPr="00976A09" w:rsidRDefault="00395A23" w:rsidP="006132E1">
            <w:pPr>
              <w:snapToGrid w:val="0"/>
              <w:rPr>
                <w:i/>
                <w:sz w:val="16"/>
                <w:szCs w:val="16"/>
              </w:rPr>
            </w:pPr>
            <w:r w:rsidRPr="00976A09">
              <w:rPr>
                <w:i/>
                <w:sz w:val="16"/>
                <w:szCs w:val="16"/>
              </w:rPr>
              <w:t xml:space="preserve">Laquelle : </w:t>
            </w:r>
          </w:p>
        </w:tc>
        <w:tc>
          <w:tcPr>
            <w:tcW w:w="3685" w:type="dxa"/>
            <w:gridSpan w:val="4"/>
            <w:tcBorders>
              <w:top w:val="single" w:sz="2" w:space="0" w:color="BFBFBF"/>
              <w:left w:val="nil"/>
              <w:bottom w:val="single" w:sz="2" w:space="0" w:color="BFBFBF"/>
              <w:right w:val="single" w:sz="12" w:space="0" w:color="7030A0"/>
            </w:tcBorders>
            <w:vAlign w:val="center"/>
          </w:tcPr>
          <w:p w:rsidR="00395A23" w:rsidRPr="00F31CDA" w:rsidRDefault="00395A23" w:rsidP="006132E1">
            <w:pPr>
              <w:snapToGrid w:val="0"/>
              <w:rPr>
                <w:rFonts w:ascii="Tahoma" w:hAnsi="Tahoma" w:cs="Tahoma"/>
                <w:color w:val="0070C0"/>
                <w:sz w:val="18"/>
                <w:szCs w:val="18"/>
              </w:rPr>
            </w:pPr>
          </w:p>
        </w:tc>
      </w:tr>
      <w:tr w:rsidR="00405F19" w:rsidRPr="00F31CDA"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05F19" w:rsidRPr="00F31CDA" w:rsidRDefault="00405F19" w:rsidP="006132E1">
            <w:pPr>
              <w:tabs>
                <w:tab w:val="left" w:pos="1459"/>
              </w:tabs>
              <w:snapToGrid w:val="0"/>
              <w:ind w:left="709"/>
              <w:jc w:val="right"/>
              <w:rPr>
                <w:rFonts w:ascii="Arial" w:hAnsi="Arial"/>
                <w:sz w:val="18"/>
                <w:szCs w:val="18"/>
              </w:rPr>
            </w:pPr>
            <w:r w:rsidRPr="00F31CDA">
              <w:rPr>
                <w:rFonts w:ascii="Arial" w:hAnsi="Arial"/>
                <w:sz w:val="18"/>
                <w:szCs w:val="18"/>
              </w:rPr>
              <w:t>Qui fait la coordination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405F19" w:rsidRPr="00F31CDA" w:rsidRDefault="00405F19" w:rsidP="006132E1">
            <w:pPr>
              <w:snapToGrid w:val="0"/>
              <w:ind w:left="705"/>
              <w:rPr>
                <w:rFonts w:ascii="Tahoma" w:hAnsi="Tahoma" w:cs="Tahoma"/>
                <w:color w:val="0070C0"/>
                <w:sz w:val="18"/>
                <w:szCs w:val="18"/>
              </w:rPr>
            </w:pPr>
          </w:p>
        </w:tc>
      </w:tr>
      <w:tr w:rsidR="00395A23" w:rsidRPr="00F31CDA" w:rsidTr="003D29B3">
        <w:trPr>
          <w:gridAfter w:val="2"/>
          <w:wAfter w:w="2747" w:type="dxa"/>
          <w:cantSplit/>
          <w:trHeight w:val="164"/>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395A23" w:rsidRPr="00F31CDA" w:rsidRDefault="00395A23" w:rsidP="006132E1">
            <w:pPr>
              <w:snapToGrid w:val="0"/>
              <w:jc w:val="right"/>
              <w:rPr>
                <w:rFonts w:ascii="Arial" w:hAnsi="Arial"/>
                <w:sz w:val="18"/>
                <w:szCs w:val="18"/>
              </w:rPr>
            </w:pPr>
            <w:r w:rsidRPr="00F31CDA">
              <w:rPr>
                <w:rFonts w:ascii="Arial" w:hAnsi="Arial"/>
                <w:sz w:val="18"/>
                <w:szCs w:val="18"/>
              </w:rPr>
              <w:t>Comptes rendus existants des réunions de coordination</w:t>
            </w: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395A23" w:rsidRPr="00F31CDA" w:rsidRDefault="00395A23" w:rsidP="006132E1">
            <w:pPr>
              <w:snapToGrid w:val="0"/>
              <w:ind w:left="87"/>
              <w:rPr>
                <w:rFonts w:ascii="Tahoma" w:hAnsi="Tahoma" w:cs="Tahoma"/>
                <w:color w:val="0070C0"/>
                <w:sz w:val="18"/>
                <w:szCs w:val="18"/>
              </w:rPr>
            </w:pPr>
          </w:p>
        </w:tc>
      </w:tr>
      <w:tr w:rsidR="00405F19" w:rsidRPr="00FF7CFE" w:rsidTr="008526BC">
        <w:trPr>
          <w:gridAfter w:val="2"/>
          <w:wAfter w:w="2747" w:type="dxa"/>
          <w:cantSplit/>
          <w:trHeight w:val="689"/>
        </w:trPr>
        <w:tc>
          <w:tcPr>
            <w:tcW w:w="10348" w:type="dxa"/>
            <w:gridSpan w:val="9"/>
            <w:tcBorders>
              <w:top w:val="single" w:sz="12" w:space="0" w:color="7030A0"/>
              <w:left w:val="single" w:sz="12" w:space="0" w:color="7030A0"/>
              <w:right w:val="single" w:sz="12" w:space="0" w:color="7030A0"/>
            </w:tcBorders>
            <w:shd w:val="clear" w:color="auto" w:fill="E6E6E6"/>
            <w:vAlign w:val="center"/>
          </w:tcPr>
          <w:p w:rsidR="00405F19" w:rsidRPr="00FF7CFE" w:rsidRDefault="00405F19" w:rsidP="00262C14">
            <w:pPr>
              <w:numPr>
                <w:ilvl w:val="1"/>
                <w:numId w:val="7"/>
              </w:numPr>
              <w:snapToGrid w:val="0"/>
              <w:ind w:left="371"/>
              <w:rPr>
                <w:rFonts w:ascii="Helvetica" w:hAnsi="Helvetica"/>
                <w:b/>
                <w:smallCaps/>
                <w:color w:val="7030A0"/>
              </w:rPr>
            </w:pPr>
            <w:r w:rsidRPr="00FF7CFE">
              <w:rPr>
                <w:rFonts w:ascii="Helvetica" w:hAnsi="Helvetica"/>
                <w:b/>
                <w:smallCaps/>
                <w:color w:val="7030A0"/>
              </w:rPr>
              <w:t>Supervision du personnel</w:t>
            </w:r>
          </w:p>
        </w:tc>
      </w:tr>
      <w:tr w:rsidR="00395A23" w:rsidRPr="00F31CDA" w:rsidTr="003D29B3">
        <w:trPr>
          <w:gridAfter w:val="2"/>
          <w:wAfter w:w="2747" w:type="dxa"/>
          <w:cantSplit/>
          <w:trHeight w:val="164"/>
        </w:trPr>
        <w:tc>
          <w:tcPr>
            <w:tcW w:w="4288" w:type="dxa"/>
            <w:gridSpan w:val="2"/>
            <w:tcBorders>
              <w:left w:val="single" w:sz="12" w:space="0" w:color="7030A0"/>
              <w:bottom w:val="single" w:sz="2" w:space="0" w:color="BFBFBF"/>
              <w:right w:val="single" w:sz="2" w:space="0" w:color="BFBFBF"/>
            </w:tcBorders>
            <w:vAlign w:val="center"/>
          </w:tcPr>
          <w:p w:rsidR="00395A23" w:rsidRPr="00F31CDA" w:rsidRDefault="00395A23" w:rsidP="00405F19">
            <w:pPr>
              <w:tabs>
                <w:tab w:val="left" w:pos="750"/>
              </w:tabs>
              <w:snapToGrid w:val="0"/>
              <w:ind w:firstLine="360"/>
              <w:jc w:val="right"/>
              <w:rPr>
                <w:rFonts w:ascii="Arial" w:hAnsi="Arial"/>
                <w:i/>
                <w:sz w:val="18"/>
                <w:szCs w:val="18"/>
              </w:rPr>
            </w:pPr>
            <w:r w:rsidRPr="00F31CDA">
              <w:rPr>
                <w:rFonts w:ascii="Arial" w:hAnsi="Arial"/>
                <w:sz w:val="18"/>
                <w:szCs w:val="18"/>
              </w:rPr>
              <w:t xml:space="preserve">Supervision des </w:t>
            </w:r>
            <w:r>
              <w:rPr>
                <w:rFonts w:ascii="Arial" w:hAnsi="Arial"/>
                <w:sz w:val="18"/>
                <w:szCs w:val="18"/>
              </w:rPr>
              <w:t>unités intermédiaires par le niveau central</w:t>
            </w:r>
            <w:r w:rsidRPr="00F31CDA">
              <w:rPr>
                <w:rFonts w:ascii="Arial" w:hAnsi="Arial"/>
                <w:i/>
                <w:sz w:val="18"/>
                <w:szCs w:val="18"/>
              </w:rPr>
              <w:t xml:space="preserve"> (visites </w:t>
            </w:r>
            <w:r>
              <w:rPr>
                <w:rFonts w:ascii="Arial" w:hAnsi="Arial"/>
                <w:i/>
                <w:sz w:val="18"/>
                <w:szCs w:val="18"/>
              </w:rPr>
              <w:t>des unités intermédiaires</w:t>
            </w:r>
            <w:r w:rsidRPr="00F31CDA">
              <w:rPr>
                <w:rFonts w:ascii="Arial" w:hAnsi="Arial"/>
                <w:i/>
                <w:sz w:val="18"/>
                <w:szCs w:val="18"/>
              </w:rPr>
              <w:t>)</w:t>
            </w:r>
          </w:p>
        </w:tc>
        <w:tc>
          <w:tcPr>
            <w:tcW w:w="1524" w:type="dxa"/>
            <w:gridSpan w:val="2"/>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left w:val="single" w:sz="2" w:space="0" w:color="BFBFBF"/>
              <w:bottom w:val="single" w:sz="2" w:space="0" w:color="BFBFBF"/>
              <w:right w:val="single" w:sz="12" w:space="0" w:color="7030A0"/>
            </w:tcBorders>
            <w:vAlign w:val="center"/>
          </w:tcPr>
          <w:p w:rsidR="00395A23" w:rsidRPr="00F31CDA" w:rsidRDefault="00395A23" w:rsidP="006132E1">
            <w:pPr>
              <w:snapToGrid w:val="0"/>
              <w:ind w:left="87"/>
              <w:rPr>
                <w:rFonts w:ascii="Tahoma" w:hAnsi="Tahoma" w:cs="Tahoma"/>
                <w:color w:val="0070C0"/>
                <w:sz w:val="18"/>
                <w:szCs w:val="18"/>
              </w:rPr>
            </w:pPr>
          </w:p>
        </w:tc>
      </w:tr>
      <w:tr w:rsidR="00405F19" w:rsidRPr="00F31CDA"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05F19" w:rsidRPr="00F31CDA" w:rsidRDefault="00405F19" w:rsidP="006132E1">
            <w:pPr>
              <w:tabs>
                <w:tab w:val="left" w:pos="750"/>
              </w:tabs>
              <w:snapToGrid w:val="0"/>
              <w:ind w:firstLine="360"/>
              <w:jc w:val="right"/>
              <w:rPr>
                <w:rFonts w:ascii="Arial" w:hAnsi="Arial"/>
                <w:sz w:val="18"/>
                <w:szCs w:val="18"/>
              </w:rPr>
            </w:pPr>
            <w:r w:rsidRPr="00F31CDA">
              <w:rPr>
                <w:rFonts w:ascii="Arial" w:hAnsi="Arial"/>
                <w:sz w:val="18"/>
                <w:szCs w:val="18"/>
              </w:rPr>
              <w:t>Nombre de visites/année</w:t>
            </w:r>
          </w:p>
          <w:p w:rsidR="00405F19" w:rsidRPr="00F31CDA" w:rsidRDefault="00405F19" w:rsidP="00405F19">
            <w:pPr>
              <w:tabs>
                <w:tab w:val="left" w:pos="750"/>
              </w:tabs>
              <w:snapToGrid w:val="0"/>
              <w:ind w:firstLine="360"/>
              <w:jc w:val="right"/>
              <w:rPr>
                <w:rFonts w:ascii="Arial" w:hAnsi="Arial"/>
                <w:sz w:val="18"/>
                <w:szCs w:val="18"/>
              </w:rPr>
            </w:pPr>
            <w:r w:rsidRPr="00F31CDA">
              <w:rPr>
                <w:rFonts w:ascii="Arial" w:hAnsi="Arial"/>
                <w:sz w:val="18"/>
                <w:szCs w:val="18"/>
              </w:rPr>
              <w:t xml:space="preserve">ou proportion des </w:t>
            </w:r>
            <w:r>
              <w:rPr>
                <w:rFonts w:ascii="Arial" w:hAnsi="Arial"/>
                <w:sz w:val="18"/>
                <w:szCs w:val="18"/>
              </w:rPr>
              <w:t>unités</w:t>
            </w:r>
            <w:r w:rsidRPr="00F31CDA">
              <w:rPr>
                <w:rFonts w:ascii="Arial" w:hAnsi="Arial"/>
                <w:sz w:val="18"/>
                <w:szCs w:val="18"/>
              </w:rPr>
              <w:t xml:space="preserve"> visité</w:t>
            </w:r>
            <w:r>
              <w:rPr>
                <w:rFonts w:ascii="Arial" w:hAnsi="Arial"/>
                <w:sz w:val="18"/>
                <w:szCs w:val="18"/>
              </w:rPr>
              <w:t>e</w:t>
            </w:r>
            <w:r w:rsidRPr="00F31CDA">
              <w:rPr>
                <w:rFonts w:ascii="Arial" w:hAnsi="Arial"/>
                <w:sz w:val="18"/>
                <w:szCs w:val="18"/>
              </w:rPr>
              <w:t>s</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405F19" w:rsidRPr="00F31CDA" w:rsidRDefault="00405F19" w:rsidP="006132E1">
            <w:pPr>
              <w:snapToGrid w:val="0"/>
              <w:ind w:left="52"/>
              <w:rPr>
                <w:rFonts w:ascii="Tahoma" w:hAnsi="Tahoma" w:cs="Tahoma"/>
                <w:color w:val="0070C0"/>
                <w:sz w:val="18"/>
                <w:szCs w:val="18"/>
              </w:rPr>
            </w:pPr>
          </w:p>
        </w:tc>
      </w:tr>
      <w:tr w:rsidR="00405F19" w:rsidRPr="00F31CDA" w:rsidTr="008526BC">
        <w:trPr>
          <w:gridAfter w:val="2"/>
          <w:wAfter w:w="2747" w:type="dxa"/>
          <w:cantSplit/>
          <w:trHeight w:val="164"/>
        </w:trPr>
        <w:tc>
          <w:tcPr>
            <w:tcW w:w="4288" w:type="dxa"/>
            <w:gridSpan w:val="2"/>
            <w:tcBorders>
              <w:top w:val="single" w:sz="2" w:space="0" w:color="BFBFBF"/>
              <w:left w:val="single" w:sz="12" w:space="0" w:color="7030A0"/>
              <w:bottom w:val="single" w:sz="2" w:space="0" w:color="BFBFBF"/>
              <w:right w:val="single" w:sz="2" w:space="0" w:color="BFBFBF"/>
            </w:tcBorders>
            <w:vAlign w:val="center"/>
          </w:tcPr>
          <w:p w:rsidR="00405F19" w:rsidRPr="00F31CDA" w:rsidRDefault="00405F19" w:rsidP="00F337AD">
            <w:pPr>
              <w:tabs>
                <w:tab w:val="left" w:pos="1459"/>
              </w:tabs>
              <w:snapToGrid w:val="0"/>
              <w:ind w:left="709"/>
              <w:jc w:val="right"/>
              <w:rPr>
                <w:rFonts w:ascii="Arial" w:hAnsi="Arial"/>
                <w:sz w:val="18"/>
                <w:szCs w:val="18"/>
              </w:rPr>
            </w:pPr>
            <w:r w:rsidRPr="00F31CDA">
              <w:rPr>
                <w:rFonts w:ascii="Arial" w:hAnsi="Arial"/>
                <w:sz w:val="18"/>
                <w:szCs w:val="18"/>
              </w:rPr>
              <w:t xml:space="preserve">Qui </w:t>
            </w:r>
            <w:r w:rsidR="00F337AD">
              <w:rPr>
                <w:rFonts w:ascii="Arial" w:hAnsi="Arial"/>
                <w:sz w:val="18"/>
                <w:szCs w:val="18"/>
              </w:rPr>
              <w:t>réalise cette supe</w:t>
            </w:r>
            <w:r w:rsidR="00F11C31">
              <w:rPr>
                <w:rFonts w:ascii="Arial" w:hAnsi="Arial"/>
                <w:sz w:val="18"/>
                <w:szCs w:val="18"/>
              </w:rPr>
              <w:t>r</w:t>
            </w:r>
            <w:r w:rsidR="00F337AD">
              <w:rPr>
                <w:rFonts w:ascii="Arial" w:hAnsi="Arial"/>
                <w:sz w:val="18"/>
                <w:szCs w:val="18"/>
              </w:rPr>
              <w:t>vision</w:t>
            </w:r>
          </w:p>
        </w:tc>
        <w:tc>
          <w:tcPr>
            <w:tcW w:w="6060" w:type="dxa"/>
            <w:gridSpan w:val="7"/>
            <w:tcBorders>
              <w:top w:val="single" w:sz="2" w:space="0" w:color="BFBFBF"/>
              <w:left w:val="single" w:sz="2" w:space="0" w:color="BFBFBF"/>
              <w:bottom w:val="single" w:sz="2" w:space="0" w:color="BFBFBF"/>
              <w:right w:val="single" w:sz="12" w:space="0" w:color="7030A0"/>
            </w:tcBorders>
            <w:shd w:val="clear" w:color="auto" w:fill="auto"/>
            <w:vAlign w:val="center"/>
          </w:tcPr>
          <w:p w:rsidR="00405F19" w:rsidRPr="00F31CDA" w:rsidRDefault="00405F19" w:rsidP="006132E1">
            <w:pPr>
              <w:snapToGrid w:val="0"/>
              <w:ind w:left="52"/>
              <w:rPr>
                <w:rFonts w:ascii="Tahoma" w:hAnsi="Tahoma" w:cs="Tahoma"/>
                <w:color w:val="0070C0"/>
                <w:sz w:val="18"/>
                <w:szCs w:val="18"/>
              </w:rPr>
            </w:pPr>
          </w:p>
        </w:tc>
      </w:tr>
      <w:tr w:rsidR="00395A23" w:rsidRPr="00F31CDA" w:rsidTr="003D29B3">
        <w:trPr>
          <w:gridAfter w:val="2"/>
          <w:wAfter w:w="2747" w:type="dxa"/>
          <w:cantSplit/>
          <w:trHeight w:val="164"/>
        </w:trPr>
        <w:tc>
          <w:tcPr>
            <w:tcW w:w="4288" w:type="dxa"/>
            <w:gridSpan w:val="2"/>
            <w:tcBorders>
              <w:top w:val="single" w:sz="2" w:space="0" w:color="BFBFBF"/>
              <w:left w:val="single" w:sz="12" w:space="0" w:color="7030A0"/>
              <w:bottom w:val="single" w:sz="12" w:space="0" w:color="7030A0"/>
              <w:right w:val="single" w:sz="2" w:space="0" w:color="BFBFBF"/>
            </w:tcBorders>
            <w:vAlign w:val="center"/>
          </w:tcPr>
          <w:p w:rsidR="00395A23" w:rsidRPr="00F31CDA" w:rsidRDefault="00395A23" w:rsidP="006132E1">
            <w:pPr>
              <w:tabs>
                <w:tab w:val="left" w:pos="750"/>
              </w:tabs>
              <w:snapToGrid w:val="0"/>
              <w:ind w:firstLine="360"/>
              <w:jc w:val="right"/>
              <w:rPr>
                <w:rFonts w:ascii="Arial" w:hAnsi="Arial"/>
                <w:sz w:val="18"/>
                <w:szCs w:val="18"/>
              </w:rPr>
            </w:pPr>
            <w:r w:rsidRPr="00F31CDA">
              <w:rPr>
                <w:rFonts w:ascii="Arial" w:hAnsi="Arial"/>
                <w:sz w:val="18"/>
                <w:szCs w:val="18"/>
              </w:rPr>
              <w:t>Rapports existants des activités de supervision</w:t>
            </w:r>
          </w:p>
        </w:tc>
        <w:tc>
          <w:tcPr>
            <w:tcW w:w="1524" w:type="dxa"/>
            <w:gridSpan w:val="2"/>
            <w:tcBorders>
              <w:top w:val="single" w:sz="2" w:space="0" w:color="BFBFBF"/>
              <w:left w:val="single" w:sz="2" w:space="0" w:color="BFBFBF"/>
              <w:bottom w:val="single" w:sz="12" w:space="0" w:color="7030A0"/>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536" w:type="dxa"/>
            <w:gridSpan w:val="5"/>
            <w:tcBorders>
              <w:top w:val="single" w:sz="2" w:space="0" w:color="BFBFBF"/>
              <w:left w:val="single" w:sz="2" w:space="0" w:color="BFBFBF"/>
              <w:bottom w:val="single" w:sz="12" w:space="0" w:color="7030A0"/>
              <w:right w:val="single" w:sz="12" w:space="0" w:color="7030A0"/>
            </w:tcBorders>
            <w:vAlign w:val="center"/>
          </w:tcPr>
          <w:p w:rsidR="00395A23" w:rsidRPr="00F31CDA" w:rsidRDefault="00395A23" w:rsidP="006132E1">
            <w:pPr>
              <w:snapToGrid w:val="0"/>
              <w:ind w:left="87"/>
              <w:rPr>
                <w:rFonts w:ascii="Tahoma" w:hAnsi="Tahoma" w:cs="Tahoma"/>
                <w:color w:val="0070C0"/>
                <w:sz w:val="18"/>
                <w:szCs w:val="18"/>
              </w:rPr>
            </w:pPr>
          </w:p>
        </w:tc>
      </w:tr>
    </w:tbl>
    <w:p w:rsidR="00405F19" w:rsidRDefault="00405F19">
      <w:pPr>
        <w:rPr>
          <w:b/>
          <w:sz w:val="28"/>
          <w:szCs w:val="28"/>
        </w:rPr>
      </w:pPr>
    </w:p>
    <w:p w:rsidR="004B0E2B" w:rsidRDefault="004B0E2B">
      <w:pPr>
        <w:ind w:left="1416"/>
        <w:jc w:val="both"/>
        <w:rPr>
          <w:rFonts w:ascii="Arial" w:hAnsi="Arial"/>
        </w:rPr>
      </w:pPr>
      <w:r>
        <w:rPr>
          <w:rFonts w:ascii="Arial" w:hAnsi="Arial"/>
        </w:rPr>
        <w:t>:</w:t>
      </w:r>
    </w:p>
    <w:p w:rsidR="004B0E2B" w:rsidRPr="00335E96" w:rsidRDefault="00335E96">
      <w:pPr>
        <w:rPr>
          <w:sz w:val="32"/>
          <w:szCs w:val="28"/>
        </w:rPr>
      </w:pPr>
      <w:bookmarkStart w:id="43" w:name="_Synthèse_de_la_1"/>
      <w:bookmarkEnd w:id="43"/>
      <w:r w:rsidRPr="00335E96">
        <w:rPr>
          <w:rFonts w:ascii="Arial" w:hAnsi="Arial"/>
          <w:b/>
          <w:i/>
          <w:sz w:val="24"/>
        </w:rPr>
        <w:tab/>
        <w:t xml:space="preserve"> </w:t>
      </w:r>
      <w:r w:rsidRPr="00335E96">
        <w:rPr>
          <w:rFonts w:ascii="Arial" w:hAnsi="Arial"/>
          <w:b/>
          <w:i/>
          <w:sz w:val="24"/>
        </w:rPr>
        <w:tab/>
        <w:t xml:space="preserve"> </w:t>
      </w:r>
      <w:r w:rsidRPr="00335E96">
        <w:rPr>
          <w:rFonts w:ascii="Arial" w:hAnsi="Arial"/>
          <w:b/>
          <w:i/>
          <w:sz w:val="72"/>
        </w:rPr>
        <w:sym w:font="Wingdings" w:char="F040"/>
      </w:r>
      <w:r w:rsidRPr="00335E96">
        <w:rPr>
          <w:rFonts w:ascii="Arial" w:hAnsi="Arial"/>
          <w:b/>
          <w:i/>
          <w:sz w:val="24"/>
        </w:rPr>
        <w:t xml:space="preserve">  </w:t>
      </w:r>
      <w:r w:rsidRPr="00335E96">
        <w:rPr>
          <w:rFonts w:ascii="Arial" w:hAnsi="Arial"/>
          <w:b/>
          <w:i/>
          <w:sz w:val="32"/>
        </w:rPr>
        <w:t>Renseigner la grille de notation de la section 2</w:t>
      </w:r>
      <w:r w:rsidRPr="00335E96">
        <w:rPr>
          <w:rFonts w:ascii="Arial" w:hAnsi="Arial"/>
          <w:b/>
          <w:i/>
          <w:sz w:val="24"/>
        </w:rPr>
        <w:br w:type="page"/>
      </w:r>
    </w:p>
    <w:p w:rsidR="004B0E2B" w:rsidRPr="002523F0" w:rsidRDefault="004B0E2B" w:rsidP="002523F0">
      <w:pPr>
        <w:pStyle w:val="Titre1"/>
        <w:jc w:val="center"/>
        <w:rPr>
          <w:color w:val="7030A0"/>
        </w:rPr>
      </w:pPr>
      <w:bookmarkStart w:id="44" w:name="_Section_3_:"/>
      <w:bookmarkStart w:id="45" w:name="_Toc263171156"/>
      <w:bookmarkStart w:id="46" w:name="_Toc263171245"/>
      <w:bookmarkStart w:id="47" w:name="_Toc263174164"/>
      <w:bookmarkEnd w:id="44"/>
      <w:r w:rsidRPr="002523F0">
        <w:rPr>
          <w:color w:val="7030A0"/>
        </w:rPr>
        <w:t>Section 3 : Organisation institutionnelle de terrain</w:t>
      </w:r>
      <w:bookmarkEnd w:id="45"/>
      <w:bookmarkEnd w:id="46"/>
      <w:bookmarkEnd w:id="47"/>
      <w:r w:rsidRPr="002523F0">
        <w:rPr>
          <w:color w:val="7030A0"/>
        </w:rPr>
        <w:t xml:space="preserve"> </w:t>
      </w:r>
    </w:p>
    <w:p w:rsidR="004B0E2B" w:rsidRDefault="004B0E2B"/>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276"/>
        <w:gridCol w:w="1134"/>
        <w:gridCol w:w="992"/>
        <w:gridCol w:w="567"/>
        <w:gridCol w:w="319"/>
        <w:gridCol w:w="674"/>
        <w:gridCol w:w="141"/>
        <w:gridCol w:w="709"/>
        <w:gridCol w:w="142"/>
        <w:gridCol w:w="567"/>
        <w:gridCol w:w="142"/>
        <w:gridCol w:w="283"/>
        <w:gridCol w:w="142"/>
        <w:gridCol w:w="142"/>
        <w:gridCol w:w="425"/>
        <w:gridCol w:w="992"/>
        <w:gridCol w:w="1559"/>
      </w:tblGrid>
      <w:tr w:rsidR="0068493D" w:rsidTr="008526BC">
        <w:trPr>
          <w:cantSplit/>
        </w:trPr>
        <w:tc>
          <w:tcPr>
            <w:tcW w:w="4288" w:type="dxa"/>
            <w:gridSpan w:val="5"/>
            <w:tcBorders>
              <w:bottom w:val="single" w:sz="12" w:space="0" w:color="7030A0"/>
              <w:right w:val="nil"/>
            </w:tcBorders>
          </w:tcPr>
          <w:p w:rsidR="0068493D" w:rsidRDefault="0068493D">
            <w:pPr>
              <w:snapToGrid w:val="0"/>
              <w:jc w:val="both"/>
            </w:pPr>
          </w:p>
        </w:tc>
        <w:tc>
          <w:tcPr>
            <w:tcW w:w="5918" w:type="dxa"/>
            <w:gridSpan w:val="12"/>
            <w:tcBorders>
              <w:left w:val="nil"/>
              <w:bottom w:val="single" w:sz="12" w:space="0" w:color="7030A0"/>
            </w:tcBorders>
          </w:tcPr>
          <w:p w:rsidR="0068493D" w:rsidRDefault="0068493D">
            <w:pPr>
              <w:pStyle w:val="Contenudetableau"/>
              <w:snapToGrid w:val="0"/>
              <w:jc w:val="center"/>
              <w:rPr>
                <w:b/>
              </w:rPr>
            </w:pPr>
            <w:r w:rsidRPr="00473FE7">
              <w:rPr>
                <w:b/>
                <w:i/>
                <w:color w:val="A6A6A6"/>
              </w:rPr>
              <w:t>Commentaire/réponse</w:t>
            </w:r>
          </w:p>
        </w:tc>
      </w:tr>
      <w:tr w:rsidR="004B0E2B" w:rsidRPr="00C0252F" w:rsidTr="008526BC">
        <w:trPr>
          <w:cantSplit/>
          <w:trHeight w:val="897"/>
        </w:trPr>
        <w:tc>
          <w:tcPr>
            <w:tcW w:w="10206" w:type="dxa"/>
            <w:gridSpan w:val="17"/>
            <w:tcBorders>
              <w:top w:val="single" w:sz="12" w:space="0" w:color="7030A0"/>
              <w:left w:val="single" w:sz="12" w:space="0" w:color="7030A0"/>
              <w:bottom w:val="nil"/>
              <w:right w:val="single" w:sz="12" w:space="0" w:color="7030A0"/>
            </w:tcBorders>
            <w:shd w:val="clear" w:color="auto" w:fill="E6E6E6"/>
            <w:vAlign w:val="center"/>
          </w:tcPr>
          <w:p w:rsidR="00641AD3" w:rsidRDefault="00641AD3" w:rsidP="005B2870">
            <w:pPr>
              <w:numPr>
                <w:ilvl w:val="1"/>
                <w:numId w:val="8"/>
              </w:numPr>
              <w:snapToGrid w:val="0"/>
              <w:ind w:left="368" w:hanging="357"/>
              <w:rPr>
                <w:rFonts w:ascii="Helvetica" w:hAnsi="Helvetica"/>
                <w:b/>
                <w:smallCaps/>
                <w:color w:val="7030A0"/>
              </w:rPr>
            </w:pPr>
            <w:r>
              <w:rPr>
                <w:rFonts w:ascii="Helvetica" w:hAnsi="Helvetica"/>
                <w:b/>
                <w:smallCaps/>
                <w:color w:val="7030A0"/>
              </w:rPr>
              <w:t>Unités I</w:t>
            </w:r>
            <w:r w:rsidR="004B0E2B" w:rsidRPr="00C0252F">
              <w:rPr>
                <w:rFonts w:ascii="Helvetica" w:hAnsi="Helvetica"/>
                <w:b/>
                <w:smallCaps/>
                <w:color w:val="7030A0"/>
              </w:rPr>
              <w:t xml:space="preserve">ntermédiaires </w:t>
            </w:r>
          </w:p>
          <w:p w:rsidR="00641AD3" w:rsidRDefault="004B0E2B" w:rsidP="00641AD3">
            <w:pPr>
              <w:snapToGrid w:val="0"/>
              <w:ind w:left="368"/>
              <w:rPr>
                <w:rFonts w:ascii="Helvetica" w:hAnsi="Helvetica"/>
                <w:i/>
                <w:color w:val="7030A0"/>
              </w:rPr>
            </w:pPr>
            <w:r w:rsidRPr="00641AD3">
              <w:rPr>
                <w:rFonts w:ascii="Helvetica" w:hAnsi="Helvetica"/>
                <w:i/>
                <w:color w:val="7030A0"/>
              </w:rPr>
              <w:t>(échelon intermédiaire entre l'unité centrale et les postes de terrain qui collectent les données).</w:t>
            </w:r>
          </w:p>
          <w:p w:rsidR="004B0E2B" w:rsidRPr="00641AD3" w:rsidRDefault="004B0E2B" w:rsidP="00641AD3">
            <w:pPr>
              <w:snapToGrid w:val="0"/>
              <w:ind w:left="368"/>
              <w:rPr>
                <w:rFonts w:ascii="Helvetica" w:hAnsi="Helvetica"/>
                <w:i/>
                <w:color w:val="7030A0"/>
              </w:rPr>
            </w:pPr>
            <w:r w:rsidRPr="00641AD3">
              <w:rPr>
                <w:rFonts w:ascii="Helvetica" w:hAnsi="Helvetica"/>
                <w:i/>
                <w:color w:val="7030A0"/>
              </w:rPr>
              <w:t xml:space="preserve">Ces unités peuvent être au niveau du département ou de la région </w:t>
            </w:r>
          </w:p>
        </w:tc>
      </w:tr>
      <w:tr w:rsidR="00395A23" w:rsidRPr="00F31CDA" w:rsidTr="003D29B3">
        <w:trPr>
          <w:cantSplit/>
        </w:trPr>
        <w:tc>
          <w:tcPr>
            <w:tcW w:w="4288" w:type="dxa"/>
            <w:gridSpan w:val="5"/>
            <w:tcBorders>
              <w:top w:val="nil"/>
              <w:left w:val="single" w:sz="12" w:space="0" w:color="7030A0"/>
            </w:tcBorders>
            <w:vAlign w:val="center"/>
          </w:tcPr>
          <w:p w:rsidR="00395A23" w:rsidRPr="00F31CDA" w:rsidRDefault="00395A23" w:rsidP="00554335">
            <w:pPr>
              <w:tabs>
                <w:tab w:val="left" w:pos="1459"/>
              </w:tabs>
              <w:snapToGrid w:val="0"/>
              <w:ind w:left="709"/>
              <w:jc w:val="right"/>
              <w:rPr>
                <w:sz w:val="18"/>
                <w:szCs w:val="18"/>
              </w:rPr>
            </w:pPr>
            <w:r w:rsidRPr="00F31CDA">
              <w:rPr>
                <w:rFonts w:ascii="Arial" w:hAnsi="Arial"/>
                <w:sz w:val="18"/>
                <w:szCs w:val="18"/>
              </w:rPr>
              <w:t>Existantes</w:t>
            </w:r>
            <w:r w:rsidRPr="00F31CDA">
              <w:rPr>
                <w:sz w:val="18"/>
                <w:szCs w:val="18"/>
              </w:rPr>
              <w:t xml:space="preserve"> </w:t>
            </w:r>
          </w:p>
        </w:tc>
        <w:tc>
          <w:tcPr>
            <w:tcW w:w="1524" w:type="dxa"/>
            <w:gridSpan w:val="3"/>
            <w:tcBorders>
              <w:top w:val="nil"/>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nil"/>
              <w:right w:val="single" w:sz="12" w:space="0" w:color="7030A0"/>
            </w:tcBorders>
            <w:vAlign w:val="center"/>
          </w:tcPr>
          <w:p w:rsidR="00395A23" w:rsidRPr="009B3D62" w:rsidRDefault="00395A23" w:rsidP="00E2099B">
            <w:pPr>
              <w:pStyle w:val="Contenudetableau"/>
              <w:snapToGrid w:val="0"/>
              <w:rPr>
                <w:rFonts w:ascii="Tahoma" w:hAnsi="Tahoma" w:cs="Tahoma"/>
                <w:color w:val="000000"/>
                <w:sz w:val="18"/>
                <w:szCs w:val="18"/>
              </w:rPr>
            </w:pPr>
            <w:r w:rsidRPr="009B3D62">
              <w:rPr>
                <w:rFonts w:ascii="Tahoma" w:hAnsi="Tahoma" w:cs="Tahoma"/>
                <w:color w:val="000000"/>
                <w:sz w:val="18"/>
                <w:szCs w:val="18"/>
              </w:rPr>
              <w:t>Si absence d’unités intermédiaires, passer directement au paragraphe 3.2</w:t>
            </w:r>
          </w:p>
        </w:tc>
      </w:tr>
      <w:tr w:rsidR="00395A23" w:rsidRPr="00F31CDA" w:rsidTr="003D29B3">
        <w:trPr>
          <w:cantSplit/>
        </w:trPr>
        <w:tc>
          <w:tcPr>
            <w:tcW w:w="4288" w:type="dxa"/>
            <w:gridSpan w:val="5"/>
            <w:tcBorders>
              <w:left w:val="single" w:sz="12" w:space="0" w:color="7030A0"/>
            </w:tcBorders>
            <w:vAlign w:val="center"/>
          </w:tcPr>
          <w:p w:rsidR="00395A23" w:rsidRPr="00F31CDA" w:rsidRDefault="00395A23" w:rsidP="00554335">
            <w:pPr>
              <w:tabs>
                <w:tab w:val="left" w:pos="1459"/>
              </w:tabs>
              <w:snapToGrid w:val="0"/>
              <w:ind w:left="709"/>
              <w:jc w:val="right"/>
              <w:rPr>
                <w:rFonts w:ascii="Arial" w:hAnsi="Arial"/>
                <w:sz w:val="18"/>
                <w:szCs w:val="18"/>
              </w:rPr>
            </w:pPr>
            <w:r w:rsidRPr="00F31CDA">
              <w:rPr>
                <w:rFonts w:ascii="Arial" w:hAnsi="Arial"/>
                <w:sz w:val="18"/>
                <w:szCs w:val="18"/>
              </w:rPr>
              <w:t>Composition formalisée</w:t>
            </w:r>
          </w:p>
        </w:tc>
        <w:tc>
          <w:tcPr>
            <w:tcW w:w="1524" w:type="dxa"/>
            <w:gridSpan w:val="3"/>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right w:val="single" w:sz="12" w:space="0" w:color="7030A0"/>
            </w:tcBorders>
            <w:vAlign w:val="center"/>
          </w:tcPr>
          <w:p w:rsidR="00395A23" w:rsidRPr="00F31CDA" w:rsidRDefault="00395A23" w:rsidP="005E7B78">
            <w:pPr>
              <w:pStyle w:val="Contenudetableau"/>
              <w:snapToGrid w:val="0"/>
              <w:rPr>
                <w:rFonts w:ascii="Tahoma" w:hAnsi="Tahoma" w:cs="Tahoma"/>
                <w:color w:val="0070C0"/>
                <w:sz w:val="18"/>
                <w:szCs w:val="18"/>
              </w:rPr>
            </w:pPr>
          </w:p>
        </w:tc>
      </w:tr>
      <w:tr w:rsidR="00395A23" w:rsidRPr="00F31CDA" w:rsidTr="003D29B3">
        <w:trPr>
          <w:cantSplit/>
        </w:trPr>
        <w:tc>
          <w:tcPr>
            <w:tcW w:w="4288" w:type="dxa"/>
            <w:gridSpan w:val="5"/>
            <w:tcBorders>
              <w:left w:val="single" w:sz="12" w:space="0" w:color="7030A0"/>
            </w:tcBorders>
            <w:vAlign w:val="center"/>
          </w:tcPr>
          <w:p w:rsidR="00395A23" w:rsidRPr="00F31CDA" w:rsidRDefault="00395A23" w:rsidP="00554335">
            <w:pPr>
              <w:tabs>
                <w:tab w:val="left" w:pos="1459"/>
              </w:tabs>
              <w:snapToGrid w:val="0"/>
              <w:ind w:left="709"/>
              <w:jc w:val="right"/>
              <w:rPr>
                <w:rFonts w:ascii="Arial" w:hAnsi="Arial"/>
                <w:sz w:val="18"/>
                <w:szCs w:val="18"/>
              </w:rPr>
            </w:pPr>
            <w:r w:rsidRPr="00F31CDA">
              <w:rPr>
                <w:rFonts w:ascii="Arial" w:hAnsi="Arial"/>
                <w:sz w:val="18"/>
                <w:szCs w:val="18"/>
              </w:rPr>
              <w:t>Opérationnelles</w:t>
            </w:r>
          </w:p>
        </w:tc>
        <w:tc>
          <w:tcPr>
            <w:tcW w:w="1524" w:type="dxa"/>
            <w:gridSpan w:val="3"/>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F204B5" w:rsidRPr="00F31CDA" w:rsidTr="008526BC">
        <w:trPr>
          <w:cantSplit/>
        </w:trPr>
        <w:tc>
          <w:tcPr>
            <w:tcW w:w="4288" w:type="dxa"/>
            <w:gridSpan w:val="5"/>
            <w:tcBorders>
              <w:left w:val="single" w:sz="12" w:space="0" w:color="7030A0"/>
            </w:tcBorders>
            <w:vAlign w:val="center"/>
          </w:tcPr>
          <w:p w:rsidR="00F204B5" w:rsidRPr="00F31CDA" w:rsidRDefault="00F204B5" w:rsidP="00554335">
            <w:pPr>
              <w:snapToGrid w:val="0"/>
              <w:jc w:val="right"/>
              <w:rPr>
                <w:rFonts w:ascii="Arial" w:hAnsi="Arial"/>
                <w:sz w:val="18"/>
                <w:szCs w:val="18"/>
              </w:rPr>
            </w:pPr>
            <w:r w:rsidRPr="00F31CDA">
              <w:rPr>
                <w:rFonts w:ascii="Arial" w:hAnsi="Arial"/>
                <w:sz w:val="18"/>
                <w:szCs w:val="18"/>
              </w:rPr>
              <w:t xml:space="preserve">Niveau administratif des unités intermédiaires </w:t>
            </w:r>
            <w:r w:rsidRPr="00F31CDA">
              <w:rPr>
                <w:rFonts w:ascii="Arial" w:hAnsi="Arial"/>
                <w:i/>
                <w:sz w:val="18"/>
                <w:szCs w:val="18"/>
              </w:rPr>
              <w:t>(département, région, etc.)</w:t>
            </w:r>
          </w:p>
        </w:tc>
        <w:tc>
          <w:tcPr>
            <w:tcW w:w="5918" w:type="dxa"/>
            <w:gridSpan w:val="12"/>
            <w:tcBorders>
              <w:right w:val="single" w:sz="12" w:space="0" w:color="7030A0"/>
            </w:tcBorders>
            <w:shd w:val="clear" w:color="auto" w:fill="auto"/>
            <w:vAlign w:val="center"/>
          </w:tcPr>
          <w:p w:rsidR="00F204B5" w:rsidRPr="00F31CDA" w:rsidRDefault="00F204B5" w:rsidP="007F62DE">
            <w:pPr>
              <w:pStyle w:val="Contenudetableau"/>
              <w:snapToGrid w:val="0"/>
              <w:rPr>
                <w:rFonts w:ascii="Tahoma" w:hAnsi="Tahoma" w:cs="Tahoma"/>
                <w:color w:val="0070C0"/>
                <w:sz w:val="18"/>
                <w:szCs w:val="18"/>
              </w:rPr>
            </w:pPr>
          </w:p>
        </w:tc>
      </w:tr>
      <w:tr w:rsidR="00F204B5" w:rsidRPr="00F31CDA" w:rsidTr="008526BC">
        <w:trPr>
          <w:cantSplit/>
        </w:trPr>
        <w:tc>
          <w:tcPr>
            <w:tcW w:w="4288" w:type="dxa"/>
            <w:gridSpan w:val="5"/>
            <w:tcBorders>
              <w:left w:val="single" w:sz="12" w:space="0" w:color="7030A0"/>
            </w:tcBorders>
            <w:vAlign w:val="center"/>
          </w:tcPr>
          <w:p w:rsidR="00F204B5" w:rsidRPr="00F31CDA" w:rsidRDefault="00F204B5" w:rsidP="00554335">
            <w:pPr>
              <w:snapToGrid w:val="0"/>
              <w:jc w:val="right"/>
              <w:rPr>
                <w:rFonts w:ascii="Arial" w:hAnsi="Arial"/>
                <w:sz w:val="18"/>
                <w:szCs w:val="18"/>
              </w:rPr>
            </w:pPr>
            <w:r w:rsidRPr="00F31CDA">
              <w:rPr>
                <w:rFonts w:ascii="Arial" w:hAnsi="Arial"/>
                <w:sz w:val="18"/>
                <w:szCs w:val="18"/>
              </w:rPr>
              <w:t xml:space="preserve">Nombre d’unités intermédiaires dans la zone d’intervention du réseau </w:t>
            </w:r>
          </w:p>
          <w:p w:rsidR="00F204B5" w:rsidRPr="00F31CDA" w:rsidRDefault="00F204B5" w:rsidP="00554335">
            <w:pPr>
              <w:snapToGrid w:val="0"/>
              <w:jc w:val="right"/>
              <w:rPr>
                <w:rFonts w:ascii="Arial" w:hAnsi="Arial"/>
                <w:i/>
                <w:sz w:val="18"/>
                <w:szCs w:val="18"/>
              </w:rPr>
            </w:pPr>
            <w:r w:rsidRPr="00F31CDA">
              <w:rPr>
                <w:rFonts w:ascii="Arial" w:hAnsi="Arial"/>
                <w:i/>
                <w:sz w:val="18"/>
                <w:szCs w:val="18"/>
              </w:rPr>
              <w:t>(Annexer une carte si nécessaire)</w:t>
            </w:r>
          </w:p>
        </w:tc>
        <w:tc>
          <w:tcPr>
            <w:tcW w:w="5918" w:type="dxa"/>
            <w:gridSpan w:val="12"/>
            <w:tcBorders>
              <w:right w:val="single" w:sz="12" w:space="0" w:color="7030A0"/>
            </w:tcBorders>
            <w:shd w:val="clear" w:color="auto" w:fill="auto"/>
            <w:vAlign w:val="center"/>
          </w:tcPr>
          <w:p w:rsidR="00F204B5" w:rsidRPr="00F31CDA" w:rsidRDefault="00F204B5" w:rsidP="00E2099B">
            <w:pPr>
              <w:pStyle w:val="Contenudetableau"/>
              <w:snapToGrid w:val="0"/>
              <w:rPr>
                <w:rFonts w:ascii="Tahoma" w:hAnsi="Tahoma" w:cs="Tahoma"/>
                <w:color w:val="0070C0"/>
                <w:sz w:val="18"/>
                <w:szCs w:val="18"/>
              </w:rPr>
            </w:pPr>
          </w:p>
        </w:tc>
      </w:tr>
      <w:tr w:rsidR="00F204B5" w:rsidRPr="00F31CDA" w:rsidTr="008526BC">
        <w:trPr>
          <w:cantSplit/>
        </w:trPr>
        <w:tc>
          <w:tcPr>
            <w:tcW w:w="4288" w:type="dxa"/>
            <w:gridSpan w:val="5"/>
            <w:tcBorders>
              <w:left w:val="single" w:sz="12" w:space="0" w:color="7030A0"/>
            </w:tcBorders>
            <w:vAlign w:val="center"/>
          </w:tcPr>
          <w:p w:rsidR="00F204B5" w:rsidRPr="00F31CDA" w:rsidRDefault="00F204B5" w:rsidP="00554335">
            <w:pPr>
              <w:tabs>
                <w:tab w:val="left" w:pos="1459"/>
              </w:tabs>
              <w:snapToGrid w:val="0"/>
              <w:jc w:val="right"/>
              <w:rPr>
                <w:rFonts w:ascii="Arial" w:hAnsi="Arial"/>
                <w:sz w:val="18"/>
                <w:szCs w:val="18"/>
              </w:rPr>
            </w:pPr>
            <w:r w:rsidRPr="00F31CDA">
              <w:rPr>
                <w:rFonts w:ascii="Arial" w:hAnsi="Arial"/>
                <w:sz w:val="18"/>
                <w:szCs w:val="18"/>
              </w:rPr>
              <w:t xml:space="preserve">Nombre d'unités intermédiaires de surveillance </w:t>
            </w:r>
            <w:r w:rsidRPr="00F31CDA">
              <w:rPr>
                <w:rFonts w:ascii="Arial" w:hAnsi="Arial"/>
                <w:i/>
                <w:sz w:val="18"/>
                <w:szCs w:val="18"/>
              </w:rPr>
              <w:t>(impliquées dans le réseau)</w:t>
            </w:r>
          </w:p>
        </w:tc>
        <w:tc>
          <w:tcPr>
            <w:tcW w:w="5918" w:type="dxa"/>
            <w:gridSpan w:val="12"/>
            <w:tcBorders>
              <w:right w:val="single" w:sz="12" w:space="0" w:color="7030A0"/>
            </w:tcBorders>
            <w:shd w:val="clear" w:color="auto" w:fill="auto"/>
            <w:vAlign w:val="center"/>
          </w:tcPr>
          <w:p w:rsidR="00F204B5" w:rsidRPr="00F31CDA" w:rsidRDefault="00F204B5" w:rsidP="007F62DE">
            <w:pPr>
              <w:pStyle w:val="Contenudetableau"/>
              <w:snapToGrid w:val="0"/>
              <w:rPr>
                <w:rFonts w:ascii="Tahoma" w:hAnsi="Tahoma" w:cs="Tahoma"/>
                <w:color w:val="0070C0"/>
                <w:sz w:val="18"/>
                <w:szCs w:val="18"/>
              </w:rPr>
            </w:pPr>
          </w:p>
        </w:tc>
      </w:tr>
      <w:tr w:rsidR="00F204B5" w:rsidRPr="00F31CDA" w:rsidTr="008526BC">
        <w:trPr>
          <w:cantSplit/>
        </w:trPr>
        <w:tc>
          <w:tcPr>
            <w:tcW w:w="4288" w:type="dxa"/>
            <w:gridSpan w:val="5"/>
            <w:tcBorders>
              <w:left w:val="single" w:sz="12" w:space="0" w:color="7030A0"/>
              <w:bottom w:val="single" w:sz="2" w:space="0" w:color="auto"/>
            </w:tcBorders>
            <w:vAlign w:val="center"/>
          </w:tcPr>
          <w:p w:rsidR="00F204B5" w:rsidRPr="00F31CDA" w:rsidRDefault="00F204B5" w:rsidP="00AE4A84">
            <w:pPr>
              <w:tabs>
                <w:tab w:val="left" w:pos="1459"/>
              </w:tabs>
              <w:snapToGrid w:val="0"/>
              <w:jc w:val="right"/>
              <w:rPr>
                <w:rFonts w:ascii="Arial" w:hAnsi="Arial"/>
                <w:sz w:val="18"/>
                <w:szCs w:val="18"/>
              </w:rPr>
            </w:pPr>
            <w:r w:rsidRPr="00F31CDA">
              <w:rPr>
                <w:rFonts w:ascii="Arial" w:hAnsi="Arial"/>
                <w:sz w:val="18"/>
                <w:szCs w:val="18"/>
              </w:rPr>
              <w:t>Nombre moyen d</w:t>
            </w:r>
            <w:r w:rsidR="00AE4A84">
              <w:rPr>
                <w:rFonts w:ascii="Arial" w:hAnsi="Arial"/>
                <w:sz w:val="18"/>
                <w:szCs w:val="18"/>
              </w:rPr>
              <w:t xml:space="preserve">e </w:t>
            </w:r>
            <w:r w:rsidR="00AE4A84" w:rsidRPr="00AE4A84">
              <w:rPr>
                <w:rFonts w:ascii="Arial" w:hAnsi="Arial"/>
                <w:sz w:val="18"/>
                <w:szCs w:val="18"/>
              </w:rPr>
              <w:t>collecteurs de données</w:t>
            </w:r>
            <w:r w:rsidR="00F11C31">
              <w:rPr>
                <w:rFonts w:ascii="Arial" w:hAnsi="Arial"/>
                <w:sz w:val="18"/>
                <w:szCs w:val="18"/>
              </w:rPr>
              <w:t xml:space="preserve"> </w:t>
            </w:r>
            <w:r w:rsidRPr="00F31CDA">
              <w:rPr>
                <w:rFonts w:ascii="Arial" w:hAnsi="Arial"/>
                <w:sz w:val="18"/>
                <w:szCs w:val="18"/>
              </w:rPr>
              <w:t>s du réseau par unité intermédiaire</w:t>
            </w:r>
          </w:p>
        </w:tc>
        <w:tc>
          <w:tcPr>
            <w:tcW w:w="5918" w:type="dxa"/>
            <w:gridSpan w:val="12"/>
            <w:tcBorders>
              <w:bottom w:val="single" w:sz="2" w:space="0" w:color="auto"/>
              <w:right w:val="single" w:sz="12" w:space="0" w:color="7030A0"/>
            </w:tcBorders>
            <w:shd w:val="clear" w:color="auto" w:fill="auto"/>
            <w:vAlign w:val="center"/>
          </w:tcPr>
          <w:p w:rsidR="00F204B5" w:rsidRPr="00F31CDA" w:rsidRDefault="00F204B5" w:rsidP="007F62DE">
            <w:pPr>
              <w:pStyle w:val="Contenudetableau"/>
              <w:snapToGrid w:val="0"/>
              <w:rPr>
                <w:rFonts w:ascii="Tahoma" w:hAnsi="Tahoma" w:cs="Tahoma"/>
                <w:color w:val="0070C0"/>
                <w:sz w:val="18"/>
                <w:szCs w:val="18"/>
              </w:rPr>
            </w:pPr>
          </w:p>
        </w:tc>
      </w:tr>
      <w:tr w:rsidR="004B0E2B" w:rsidRPr="00820CF2" w:rsidTr="008526B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4B0E2B" w:rsidRPr="00820CF2" w:rsidRDefault="004B0E2B" w:rsidP="00097380">
            <w:pPr>
              <w:numPr>
                <w:ilvl w:val="2"/>
                <w:numId w:val="43"/>
              </w:numPr>
              <w:tabs>
                <w:tab w:val="right" w:pos="512"/>
              </w:tabs>
              <w:snapToGrid w:val="0"/>
              <w:ind w:right="-6"/>
              <w:jc w:val="both"/>
              <w:rPr>
                <w:rFonts w:ascii="Arial" w:hAnsi="Arial"/>
                <w:b/>
                <w:bCs/>
                <w:i/>
                <w:iCs/>
              </w:rPr>
            </w:pPr>
            <w:r w:rsidRPr="00820CF2">
              <w:rPr>
                <w:rFonts w:ascii="Arial" w:hAnsi="Arial"/>
                <w:b/>
                <w:bCs/>
                <w:i/>
                <w:iCs/>
              </w:rPr>
              <w:t>Composition des unités intermédiaires</w:t>
            </w:r>
          </w:p>
        </w:tc>
      </w:tr>
      <w:tr w:rsidR="00395A23" w:rsidRPr="00F31CDA" w:rsidTr="003D29B3">
        <w:trPr>
          <w:cantSplit/>
        </w:trPr>
        <w:tc>
          <w:tcPr>
            <w:tcW w:w="4288" w:type="dxa"/>
            <w:gridSpan w:val="5"/>
            <w:tcBorders>
              <w:top w:val="nil"/>
              <w:left w:val="single" w:sz="12" w:space="0" w:color="7030A0"/>
            </w:tcBorders>
            <w:vAlign w:val="center"/>
          </w:tcPr>
          <w:p w:rsidR="00395A23" w:rsidRPr="00F31CDA" w:rsidRDefault="00395A23" w:rsidP="00DB7270">
            <w:pPr>
              <w:tabs>
                <w:tab w:val="left" w:pos="1459"/>
              </w:tabs>
              <w:snapToGrid w:val="0"/>
              <w:ind w:left="709"/>
              <w:jc w:val="right"/>
              <w:rPr>
                <w:rFonts w:ascii="Arial" w:hAnsi="Arial"/>
                <w:sz w:val="18"/>
                <w:szCs w:val="18"/>
              </w:rPr>
            </w:pPr>
            <w:r w:rsidRPr="00F31CDA">
              <w:rPr>
                <w:rFonts w:ascii="Arial" w:hAnsi="Arial"/>
                <w:sz w:val="18"/>
                <w:szCs w:val="18"/>
              </w:rPr>
              <w:t>Services vétérinaires</w:t>
            </w:r>
          </w:p>
        </w:tc>
        <w:tc>
          <w:tcPr>
            <w:tcW w:w="1524" w:type="dxa"/>
            <w:gridSpan w:val="3"/>
            <w:tcBorders>
              <w:top w:val="nil"/>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gridSpan w:val="2"/>
            <w:tcBorders>
              <w:top w:val="nil"/>
              <w:right w:val="nil"/>
            </w:tcBorders>
          </w:tcPr>
          <w:p w:rsidR="00395A23" w:rsidRPr="007F62DE" w:rsidRDefault="00395A23" w:rsidP="009B3D62">
            <w:pPr>
              <w:pStyle w:val="Contenudetableau"/>
              <w:snapToGrid w:val="0"/>
              <w:ind w:right="-55"/>
              <w:rPr>
                <w:i/>
                <w:sz w:val="16"/>
                <w:szCs w:val="16"/>
              </w:rPr>
            </w:pPr>
            <w:r w:rsidRPr="007F62DE">
              <w:rPr>
                <w:i/>
                <w:sz w:val="16"/>
                <w:szCs w:val="16"/>
              </w:rPr>
              <w:t>Préciser :</w:t>
            </w:r>
          </w:p>
        </w:tc>
        <w:tc>
          <w:tcPr>
            <w:tcW w:w="3685" w:type="dxa"/>
            <w:gridSpan w:val="7"/>
            <w:tcBorders>
              <w:top w:val="nil"/>
              <w:left w:val="nil"/>
              <w:right w:val="single" w:sz="12" w:space="0" w:color="7030A0"/>
            </w:tcBorders>
            <w:vAlign w:val="center"/>
          </w:tcPr>
          <w:p w:rsidR="00395A23" w:rsidRPr="00F31CDA" w:rsidRDefault="00395A23" w:rsidP="009B3D62">
            <w:pPr>
              <w:pStyle w:val="Contenudetableau"/>
              <w:snapToGrid w:val="0"/>
              <w:ind w:left="87"/>
              <w:rPr>
                <w:rFonts w:ascii="Tahoma" w:hAnsi="Tahoma" w:cs="Tahoma"/>
                <w:color w:val="0070C0"/>
                <w:sz w:val="18"/>
                <w:szCs w:val="18"/>
              </w:rPr>
            </w:pPr>
          </w:p>
        </w:tc>
      </w:tr>
      <w:tr w:rsidR="00395A23" w:rsidRPr="00F31CDA" w:rsidTr="003D29B3">
        <w:trPr>
          <w:cantSplit/>
          <w:trHeight w:val="279"/>
        </w:trPr>
        <w:tc>
          <w:tcPr>
            <w:tcW w:w="4288" w:type="dxa"/>
            <w:gridSpan w:val="5"/>
            <w:tcBorders>
              <w:left w:val="single" w:sz="12" w:space="0" w:color="7030A0"/>
            </w:tcBorders>
            <w:vAlign w:val="center"/>
          </w:tcPr>
          <w:p w:rsidR="00395A23" w:rsidRPr="00F31CDA" w:rsidRDefault="00395A23" w:rsidP="00DB7270">
            <w:pPr>
              <w:tabs>
                <w:tab w:val="left" w:pos="1459"/>
              </w:tabs>
              <w:snapToGrid w:val="0"/>
              <w:ind w:left="709"/>
              <w:jc w:val="right"/>
              <w:rPr>
                <w:rFonts w:ascii="Arial" w:hAnsi="Arial"/>
                <w:sz w:val="18"/>
                <w:szCs w:val="18"/>
              </w:rPr>
            </w:pPr>
            <w:r>
              <w:rPr>
                <w:rFonts w:ascii="Arial" w:hAnsi="Arial"/>
                <w:sz w:val="18"/>
                <w:szCs w:val="18"/>
              </w:rPr>
              <w:t>Laboratoires</w:t>
            </w:r>
            <w:r w:rsidRPr="00F31CDA">
              <w:rPr>
                <w:rFonts w:ascii="Arial" w:hAnsi="Arial"/>
                <w:sz w:val="18"/>
                <w:szCs w:val="18"/>
              </w:rPr>
              <w:t xml:space="preserve"> vétérinaires</w:t>
            </w:r>
          </w:p>
        </w:tc>
        <w:tc>
          <w:tcPr>
            <w:tcW w:w="1524" w:type="dxa"/>
            <w:gridSpan w:val="3"/>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gridSpan w:val="2"/>
            <w:tcBorders>
              <w:right w:val="nil"/>
            </w:tcBorders>
            <w:vAlign w:val="center"/>
          </w:tcPr>
          <w:p w:rsidR="00395A23" w:rsidRPr="007F62DE" w:rsidRDefault="00395A23" w:rsidP="009B3D62">
            <w:pPr>
              <w:pStyle w:val="Contenudetableau"/>
              <w:snapToGrid w:val="0"/>
              <w:ind w:right="-55"/>
              <w:rPr>
                <w:i/>
                <w:sz w:val="16"/>
                <w:szCs w:val="16"/>
              </w:rPr>
            </w:pPr>
            <w:r w:rsidRPr="007F62DE">
              <w:rPr>
                <w:i/>
                <w:sz w:val="16"/>
                <w:szCs w:val="16"/>
              </w:rPr>
              <w:t>Préciser :</w:t>
            </w:r>
          </w:p>
        </w:tc>
        <w:tc>
          <w:tcPr>
            <w:tcW w:w="3685" w:type="dxa"/>
            <w:gridSpan w:val="7"/>
            <w:tcBorders>
              <w:left w:val="nil"/>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cantSplit/>
        </w:trPr>
        <w:tc>
          <w:tcPr>
            <w:tcW w:w="4288" w:type="dxa"/>
            <w:gridSpan w:val="5"/>
            <w:tcBorders>
              <w:left w:val="single" w:sz="12" w:space="0" w:color="7030A0"/>
            </w:tcBorders>
            <w:vAlign w:val="center"/>
          </w:tcPr>
          <w:p w:rsidR="00395A23" w:rsidRPr="00F31CDA" w:rsidRDefault="00395A23" w:rsidP="00DB7270">
            <w:pPr>
              <w:tabs>
                <w:tab w:val="left" w:pos="1459"/>
              </w:tabs>
              <w:snapToGrid w:val="0"/>
              <w:ind w:left="709"/>
              <w:jc w:val="right"/>
              <w:rPr>
                <w:rFonts w:ascii="Arial" w:hAnsi="Arial"/>
                <w:sz w:val="18"/>
                <w:szCs w:val="18"/>
              </w:rPr>
            </w:pPr>
            <w:r w:rsidRPr="00F31CDA">
              <w:rPr>
                <w:rFonts w:ascii="Arial" w:hAnsi="Arial"/>
                <w:sz w:val="18"/>
                <w:szCs w:val="18"/>
              </w:rPr>
              <w:t>Groupement de défense sanitaire</w:t>
            </w:r>
          </w:p>
        </w:tc>
        <w:tc>
          <w:tcPr>
            <w:tcW w:w="1524" w:type="dxa"/>
            <w:gridSpan w:val="3"/>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gridSpan w:val="2"/>
            <w:tcBorders>
              <w:right w:val="nil"/>
            </w:tcBorders>
          </w:tcPr>
          <w:p w:rsidR="00395A23" w:rsidRPr="007F62DE" w:rsidRDefault="00395A23" w:rsidP="009B3D62">
            <w:pPr>
              <w:pStyle w:val="Contenudetableau"/>
              <w:snapToGrid w:val="0"/>
              <w:ind w:right="-55"/>
              <w:rPr>
                <w:i/>
                <w:sz w:val="16"/>
                <w:szCs w:val="16"/>
              </w:rPr>
            </w:pPr>
            <w:r w:rsidRPr="007F62DE">
              <w:rPr>
                <w:i/>
                <w:sz w:val="16"/>
                <w:szCs w:val="16"/>
              </w:rPr>
              <w:t>Préciser :</w:t>
            </w:r>
          </w:p>
        </w:tc>
        <w:tc>
          <w:tcPr>
            <w:tcW w:w="3685" w:type="dxa"/>
            <w:gridSpan w:val="7"/>
            <w:tcBorders>
              <w:left w:val="nil"/>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cantSplit/>
        </w:trPr>
        <w:tc>
          <w:tcPr>
            <w:tcW w:w="4288" w:type="dxa"/>
            <w:gridSpan w:val="5"/>
            <w:tcBorders>
              <w:left w:val="single" w:sz="12" w:space="0" w:color="7030A0"/>
              <w:bottom w:val="single" w:sz="2" w:space="0" w:color="auto"/>
            </w:tcBorders>
            <w:vAlign w:val="center"/>
          </w:tcPr>
          <w:p w:rsidR="00395A23" w:rsidRPr="00F31CDA" w:rsidRDefault="00395A23" w:rsidP="00DB7270">
            <w:pPr>
              <w:tabs>
                <w:tab w:val="left" w:pos="1459"/>
              </w:tabs>
              <w:snapToGrid w:val="0"/>
              <w:ind w:left="709"/>
              <w:jc w:val="right"/>
              <w:rPr>
                <w:rFonts w:ascii="Arial" w:hAnsi="Arial"/>
                <w:sz w:val="18"/>
                <w:szCs w:val="18"/>
              </w:rPr>
            </w:pPr>
            <w:r w:rsidRPr="00F31CDA">
              <w:rPr>
                <w:rFonts w:ascii="Arial" w:hAnsi="Arial"/>
                <w:sz w:val="18"/>
                <w:szCs w:val="18"/>
              </w:rPr>
              <w:t xml:space="preserve">Autres </w:t>
            </w:r>
          </w:p>
        </w:tc>
        <w:tc>
          <w:tcPr>
            <w:tcW w:w="1524" w:type="dxa"/>
            <w:gridSpan w:val="3"/>
            <w:tcBorders>
              <w:bottom w:val="single" w:sz="2" w:space="0" w:color="auto"/>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gridSpan w:val="2"/>
            <w:tcBorders>
              <w:bottom w:val="single" w:sz="2" w:space="0" w:color="auto"/>
              <w:right w:val="nil"/>
            </w:tcBorders>
          </w:tcPr>
          <w:p w:rsidR="00395A23" w:rsidRPr="007F62DE" w:rsidRDefault="00395A23" w:rsidP="009B3D62">
            <w:pPr>
              <w:pStyle w:val="Contenudetableau"/>
              <w:snapToGrid w:val="0"/>
              <w:ind w:right="-55"/>
              <w:rPr>
                <w:i/>
                <w:sz w:val="16"/>
                <w:szCs w:val="16"/>
              </w:rPr>
            </w:pPr>
            <w:r w:rsidRPr="007F62DE">
              <w:rPr>
                <w:i/>
                <w:sz w:val="16"/>
                <w:szCs w:val="16"/>
              </w:rPr>
              <w:t>Préciser :</w:t>
            </w:r>
          </w:p>
        </w:tc>
        <w:tc>
          <w:tcPr>
            <w:tcW w:w="3685" w:type="dxa"/>
            <w:gridSpan w:val="7"/>
            <w:tcBorders>
              <w:left w:val="nil"/>
              <w:bottom w:val="single" w:sz="2" w:space="0" w:color="auto"/>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D29B3" w:rsidRPr="00820CF2" w:rsidTr="008526B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3D29B3" w:rsidRPr="00820CF2" w:rsidRDefault="003D29B3" w:rsidP="00097380">
            <w:pPr>
              <w:numPr>
                <w:ilvl w:val="2"/>
                <w:numId w:val="43"/>
              </w:numPr>
              <w:tabs>
                <w:tab w:val="right" w:pos="512"/>
              </w:tabs>
              <w:snapToGrid w:val="0"/>
              <w:ind w:right="-6"/>
              <w:jc w:val="both"/>
              <w:rPr>
                <w:rFonts w:ascii="Arial" w:hAnsi="Arial"/>
                <w:b/>
                <w:bCs/>
                <w:i/>
                <w:iCs/>
              </w:rPr>
            </w:pPr>
            <w:r w:rsidRPr="00820CF2">
              <w:rPr>
                <w:rFonts w:ascii="Arial" w:hAnsi="Arial"/>
                <w:b/>
                <w:bCs/>
                <w:i/>
                <w:iCs/>
              </w:rPr>
              <w:t>Rôles et attributions des unités intermédiaires</w:t>
            </w:r>
          </w:p>
        </w:tc>
      </w:tr>
      <w:tr w:rsidR="00395A23" w:rsidRPr="00F31CDA" w:rsidTr="003D29B3">
        <w:trPr>
          <w:cantSplit/>
        </w:trPr>
        <w:tc>
          <w:tcPr>
            <w:tcW w:w="4288" w:type="dxa"/>
            <w:gridSpan w:val="5"/>
            <w:tcBorders>
              <w:top w:val="nil"/>
              <w:left w:val="single" w:sz="12" w:space="0" w:color="7030A0"/>
            </w:tcBorders>
            <w:vAlign w:val="center"/>
          </w:tcPr>
          <w:p w:rsidR="00395A23" w:rsidRDefault="00395A23" w:rsidP="002F03F5">
            <w:pPr>
              <w:tabs>
                <w:tab w:val="left" w:pos="1459"/>
              </w:tabs>
              <w:snapToGrid w:val="0"/>
              <w:ind w:left="709"/>
              <w:jc w:val="right"/>
              <w:rPr>
                <w:rFonts w:ascii="Arial" w:hAnsi="Arial"/>
                <w:sz w:val="18"/>
                <w:szCs w:val="18"/>
              </w:rPr>
            </w:pPr>
            <w:r w:rsidRPr="00F31CDA">
              <w:rPr>
                <w:rFonts w:ascii="Arial" w:hAnsi="Arial"/>
                <w:sz w:val="18"/>
                <w:szCs w:val="18"/>
              </w:rPr>
              <w:t>Définis</w:t>
            </w:r>
          </w:p>
          <w:p w:rsidR="00395A23" w:rsidRPr="00F31CDA" w:rsidRDefault="00395A23" w:rsidP="002F03F5">
            <w:pPr>
              <w:snapToGrid w:val="0"/>
              <w:jc w:val="right"/>
              <w:rPr>
                <w:rFonts w:ascii="Arial" w:hAnsi="Arial"/>
                <w:sz w:val="18"/>
                <w:szCs w:val="18"/>
              </w:rPr>
            </w:pPr>
            <w:r w:rsidRPr="004C1910">
              <w:rPr>
                <w:rFonts w:ascii="Arial" w:hAnsi="Arial"/>
                <w:i/>
                <w:sz w:val="18"/>
                <w:szCs w:val="18"/>
              </w:rPr>
              <w:t>(les gens savent quoi faire mais ce n’est pas écrit</w:t>
            </w:r>
          </w:p>
        </w:tc>
        <w:tc>
          <w:tcPr>
            <w:tcW w:w="1524" w:type="dxa"/>
            <w:gridSpan w:val="3"/>
            <w:tcBorders>
              <w:top w:val="nil"/>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nil"/>
              <w:right w:val="single" w:sz="12" w:space="0" w:color="7030A0"/>
            </w:tcBorders>
            <w:vAlign w:val="center"/>
          </w:tcPr>
          <w:p w:rsidR="00395A23" w:rsidRPr="00F31CDA" w:rsidRDefault="00395A23" w:rsidP="007F62DE">
            <w:pPr>
              <w:pStyle w:val="Contenudetableau"/>
              <w:snapToGrid w:val="0"/>
              <w:rPr>
                <w:rFonts w:ascii="Tahoma" w:hAnsi="Tahoma" w:cs="Tahoma"/>
                <w:color w:val="0070C0"/>
                <w:sz w:val="18"/>
                <w:szCs w:val="18"/>
              </w:rPr>
            </w:pPr>
          </w:p>
        </w:tc>
      </w:tr>
      <w:tr w:rsidR="00395A23" w:rsidRPr="00F31CDA" w:rsidTr="003D29B3">
        <w:trPr>
          <w:cantSplit/>
        </w:trPr>
        <w:tc>
          <w:tcPr>
            <w:tcW w:w="4288" w:type="dxa"/>
            <w:gridSpan w:val="5"/>
            <w:tcBorders>
              <w:left w:val="single" w:sz="12" w:space="0" w:color="7030A0"/>
              <w:bottom w:val="nil"/>
            </w:tcBorders>
            <w:vAlign w:val="center"/>
          </w:tcPr>
          <w:p w:rsidR="00395A23" w:rsidRDefault="00395A23" w:rsidP="00DB7270">
            <w:pPr>
              <w:tabs>
                <w:tab w:val="left" w:pos="1459"/>
              </w:tabs>
              <w:snapToGrid w:val="0"/>
              <w:ind w:left="709"/>
              <w:jc w:val="right"/>
              <w:rPr>
                <w:rFonts w:ascii="Arial" w:hAnsi="Arial"/>
                <w:sz w:val="18"/>
                <w:szCs w:val="18"/>
              </w:rPr>
            </w:pPr>
            <w:r w:rsidRPr="00773F5E">
              <w:rPr>
                <w:rFonts w:ascii="Arial" w:hAnsi="Arial"/>
                <w:sz w:val="18"/>
                <w:szCs w:val="18"/>
              </w:rPr>
              <w:t>Formalisés</w:t>
            </w:r>
          </w:p>
          <w:p w:rsidR="00395A23" w:rsidRPr="00773F5E" w:rsidRDefault="00395A23" w:rsidP="00DB7270">
            <w:pPr>
              <w:tabs>
                <w:tab w:val="left" w:pos="1459"/>
              </w:tabs>
              <w:snapToGrid w:val="0"/>
              <w:ind w:left="709"/>
              <w:jc w:val="right"/>
              <w:rPr>
                <w:rFonts w:ascii="Arial" w:hAnsi="Arial"/>
                <w:sz w:val="18"/>
                <w:szCs w:val="18"/>
              </w:rPr>
            </w:pPr>
            <w:r w:rsidRPr="004C1910">
              <w:rPr>
                <w:rFonts w:ascii="Arial" w:hAnsi="Arial"/>
                <w:i/>
                <w:sz w:val="18"/>
                <w:szCs w:val="18"/>
              </w:rPr>
              <w:t>(les gens savent quoi faire et c’est écrit)</w:t>
            </w:r>
          </w:p>
        </w:tc>
        <w:tc>
          <w:tcPr>
            <w:tcW w:w="1524" w:type="dxa"/>
            <w:gridSpan w:val="3"/>
            <w:tcBorders>
              <w:bottom w:val="nil"/>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418" w:type="dxa"/>
            <w:gridSpan w:val="6"/>
            <w:tcBorders>
              <w:bottom w:val="nil"/>
              <w:right w:val="nil"/>
            </w:tcBorders>
            <w:vAlign w:val="center"/>
          </w:tcPr>
          <w:p w:rsidR="00395A23" w:rsidRPr="00F31CDA" w:rsidRDefault="00395A23" w:rsidP="00103AD1">
            <w:pPr>
              <w:pStyle w:val="Contenudetableau"/>
              <w:snapToGrid w:val="0"/>
              <w:jc w:val="right"/>
              <w:rPr>
                <w:rFonts w:ascii="Tahoma" w:hAnsi="Tahoma" w:cs="Tahoma"/>
                <w:color w:val="0070C0"/>
                <w:sz w:val="18"/>
                <w:szCs w:val="18"/>
              </w:rPr>
            </w:pPr>
            <w:r w:rsidRPr="004C1910">
              <w:rPr>
                <w:i/>
                <w:sz w:val="16"/>
                <w:szCs w:val="16"/>
              </w:rPr>
              <w:t xml:space="preserve">Si oui, </w:t>
            </w:r>
            <w:r>
              <w:rPr>
                <w:i/>
                <w:sz w:val="16"/>
                <w:szCs w:val="16"/>
              </w:rPr>
              <w:t>dans quel type de document</w:t>
            </w:r>
            <w:r w:rsidRPr="004C1910">
              <w:rPr>
                <w:i/>
                <w:sz w:val="16"/>
                <w:szCs w:val="16"/>
              </w:rPr>
              <w:t> :</w:t>
            </w:r>
          </w:p>
        </w:tc>
        <w:tc>
          <w:tcPr>
            <w:tcW w:w="2976" w:type="dxa"/>
            <w:gridSpan w:val="3"/>
            <w:tcBorders>
              <w:left w:val="nil"/>
              <w:bottom w:val="nil"/>
              <w:right w:val="single" w:sz="12" w:space="0" w:color="7030A0"/>
            </w:tcBorders>
            <w:vAlign w:val="center"/>
          </w:tcPr>
          <w:p w:rsidR="00395A23" w:rsidRPr="00773F5E" w:rsidRDefault="00395A23" w:rsidP="007F62DE">
            <w:pPr>
              <w:pStyle w:val="Contenudetableau"/>
              <w:snapToGrid w:val="0"/>
              <w:rPr>
                <w:rFonts w:ascii="Tahoma" w:hAnsi="Tahoma" w:cs="Tahoma"/>
                <w:color w:val="0070C0"/>
                <w:sz w:val="18"/>
                <w:szCs w:val="18"/>
              </w:rPr>
            </w:pPr>
          </w:p>
        </w:tc>
      </w:tr>
      <w:tr w:rsidR="003D29B3" w:rsidRPr="000D2928" w:rsidTr="008526BC">
        <w:trPr>
          <w:cantSplit/>
        </w:trPr>
        <w:tc>
          <w:tcPr>
            <w:tcW w:w="10206" w:type="dxa"/>
            <w:gridSpan w:val="17"/>
            <w:tcBorders>
              <w:top w:val="nil"/>
              <w:left w:val="single" w:sz="12" w:space="0" w:color="7030A0"/>
              <w:bottom w:val="nil"/>
              <w:right w:val="single" w:sz="12" w:space="0" w:color="7030A0"/>
            </w:tcBorders>
            <w:shd w:val="clear" w:color="auto" w:fill="E6E6E6"/>
          </w:tcPr>
          <w:p w:rsidR="003D29B3" w:rsidRPr="000D2928" w:rsidRDefault="003D29B3" w:rsidP="000D2928">
            <w:pPr>
              <w:pStyle w:val="Contenudetableau"/>
              <w:snapToGrid w:val="0"/>
              <w:ind w:left="1363"/>
              <w:rPr>
                <w:rFonts w:ascii="Arial" w:hAnsi="Arial"/>
                <w:b/>
                <w:bCs/>
                <w:i/>
                <w:iCs/>
              </w:rPr>
            </w:pPr>
            <w:r w:rsidRPr="000D2928">
              <w:rPr>
                <w:rFonts w:ascii="Arial" w:hAnsi="Arial"/>
                <w:b/>
                <w:bCs/>
                <w:i/>
                <w:iCs/>
              </w:rPr>
              <w:t>Quels rôles</w:t>
            </w:r>
          </w:p>
        </w:tc>
      </w:tr>
      <w:tr w:rsidR="00395A23" w:rsidRPr="00F31CDA" w:rsidTr="003D29B3">
        <w:trPr>
          <w:cantSplit/>
          <w:trHeight w:val="78"/>
        </w:trPr>
        <w:tc>
          <w:tcPr>
            <w:tcW w:w="4288" w:type="dxa"/>
            <w:gridSpan w:val="5"/>
            <w:vMerge w:val="restart"/>
            <w:tcBorders>
              <w:top w:val="nil"/>
              <w:left w:val="single" w:sz="12" w:space="0" w:color="7030A0"/>
            </w:tcBorders>
            <w:vAlign w:val="center"/>
          </w:tcPr>
          <w:p w:rsidR="00395A23" w:rsidRPr="00F31CDA" w:rsidRDefault="00395A23">
            <w:pPr>
              <w:tabs>
                <w:tab w:val="left" w:pos="1459"/>
              </w:tabs>
              <w:snapToGrid w:val="0"/>
              <w:ind w:left="709"/>
              <w:jc w:val="right"/>
              <w:rPr>
                <w:rFonts w:ascii="Arial" w:hAnsi="Arial"/>
                <w:sz w:val="18"/>
                <w:szCs w:val="18"/>
              </w:rPr>
            </w:pPr>
            <w:r w:rsidRPr="00F31CDA">
              <w:rPr>
                <w:rFonts w:ascii="Arial" w:hAnsi="Arial"/>
                <w:sz w:val="18"/>
                <w:szCs w:val="18"/>
              </w:rPr>
              <w:t>Supervision des agents de terrain</w:t>
            </w:r>
          </w:p>
        </w:tc>
        <w:tc>
          <w:tcPr>
            <w:tcW w:w="1524" w:type="dxa"/>
            <w:gridSpan w:val="3"/>
            <w:vMerge w:val="restart"/>
            <w:tcBorders>
              <w:top w:val="nil"/>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nil"/>
              <w:bottom w:val="nil"/>
              <w:right w:val="single" w:sz="12" w:space="0" w:color="7030A0"/>
            </w:tcBorders>
          </w:tcPr>
          <w:p w:rsidR="00395A23" w:rsidRPr="007F62DE" w:rsidRDefault="00395A23" w:rsidP="00943F66">
            <w:pPr>
              <w:pStyle w:val="Contenudetableau"/>
              <w:snapToGrid w:val="0"/>
              <w:rPr>
                <w:i/>
                <w:sz w:val="18"/>
                <w:szCs w:val="18"/>
              </w:rPr>
            </w:pPr>
            <w:r w:rsidRPr="007F62DE">
              <w:rPr>
                <w:i/>
                <w:sz w:val="18"/>
                <w:szCs w:val="18"/>
              </w:rPr>
              <w:t>Préciser qui réalise cette supervision et comment :</w:t>
            </w:r>
          </w:p>
        </w:tc>
      </w:tr>
      <w:tr w:rsidR="003D29B3" w:rsidRPr="00F31CDA" w:rsidTr="003D29B3">
        <w:trPr>
          <w:cantSplit/>
          <w:trHeight w:val="313"/>
        </w:trPr>
        <w:tc>
          <w:tcPr>
            <w:tcW w:w="4288" w:type="dxa"/>
            <w:gridSpan w:val="5"/>
            <w:vMerge/>
            <w:tcBorders>
              <w:top w:val="nil"/>
              <w:left w:val="single" w:sz="12" w:space="0" w:color="7030A0"/>
            </w:tcBorders>
            <w:vAlign w:val="center"/>
          </w:tcPr>
          <w:p w:rsidR="003D29B3" w:rsidRPr="00F31CDA" w:rsidRDefault="003D29B3">
            <w:pPr>
              <w:tabs>
                <w:tab w:val="left" w:pos="1459"/>
              </w:tabs>
              <w:snapToGrid w:val="0"/>
              <w:ind w:left="709"/>
              <w:jc w:val="right"/>
              <w:rPr>
                <w:rFonts w:ascii="Arial" w:hAnsi="Arial"/>
                <w:sz w:val="18"/>
                <w:szCs w:val="18"/>
              </w:rPr>
            </w:pPr>
          </w:p>
        </w:tc>
        <w:tc>
          <w:tcPr>
            <w:tcW w:w="1524" w:type="dxa"/>
            <w:gridSpan w:val="3"/>
            <w:vMerge/>
            <w:tcBorders>
              <w:top w:val="nil"/>
            </w:tcBorders>
            <w:vAlign w:val="center"/>
          </w:tcPr>
          <w:p w:rsidR="003D29B3" w:rsidRPr="00F31CDA" w:rsidRDefault="003D29B3" w:rsidP="00943F66">
            <w:pPr>
              <w:pStyle w:val="Contenudetableau"/>
              <w:snapToGrid w:val="0"/>
              <w:rPr>
                <w:rFonts w:ascii="Arial" w:hAnsi="Arial" w:cs="Arial"/>
                <w:sz w:val="18"/>
                <w:szCs w:val="18"/>
              </w:rPr>
            </w:pPr>
          </w:p>
        </w:tc>
        <w:tc>
          <w:tcPr>
            <w:tcW w:w="4394" w:type="dxa"/>
            <w:gridSpan w:val="9"/>
            <w:tcBorders>
              <w:top w:val="nil"/>
              <w:bottom w:val="single" w:sz="2" w:space="0" w:color="BFBFBF"/>
              <w:right w:val="single" w:sz="12" w:space="0" w:color="7030A0"/>
            </w:tcBorders>
          </w:tcPr>
          <w:p w:rsidR="003D29B3" w:rsidRPr="00F31CDA" w:rsidRDefault="003D29B3" w:rsidP="00345E61">
            <w:pPr>
              <w:pStyle w:val="Contenudetableau"/>
              <w:snapToGrid w:val="0"/>
              <w:rPr>
                <w:rFonts w:ascii="Tahoma" w:hAnsi="Tahoma" w:cs="Tahoma"/>
                <w:color w:val="0070C0"/>
                <w:sz w:val="18"/>
                <w:szCs w:val="18"/>
              </w:rPr>
            </w:pPr>
          </w:p>
        </w:tc>
      </w:tr>
      <w:tr w:rsidR="00395A23" w:rsidRPr="00F31CDA" w:rsidTr="003D29B3">
        <w:trPr>
          <w:cantSplit/>
          <w:trHeight w:val="314"/>
        </w:trPr>
        <w:tc>
          <w:tcPr>
            <w:tcW w:w="4288" w:type="dxa"/>
            <w:gridSpan w:val="5"/>
            <w:vMerge w:val="restart"/>
            <w:tcBorders>
              <w:left w:val="single" w:sz="12" w:space="0" w:color="7030A0"/>
            </w:tcBorders>
            <w:vAlign w:val="center"/>
          </w:tcPr>
          <w:p w:rsidR="00395A23" w:rsidRPr="00F31CDA" w:rsidRDefault="00395A23">
            <w:pPr>
              <w:tabs>
                <w:tab w:val="left" w:pos="1459"/>
              </w:tabs>
              <w:snapToGrid w:val="0"/>
              <w:jc w:val="right"/>
              <w:rPr>
                <w:rFonts w:ascii="Arial" w:hAnsi="Arial"/>
                <w:sz w:val="18"/>
                <w:szCs w:val="18"/>
              </w:rPr>
            </w:pPr>
            <w:r w:rsidRPr="00F31CDA">
              <w:rPr>
                <w:rFonts w:ascii="Arial" w:hAnsi="Arial"/>
                <w:sz w:val="18"/>
                <w:szCs w:val="18"/>
              </w:rPr>
              <w:t>Rassemblement et validation de données</w:t>
            </w:r>
          </w:p>
        </w:tc>
        <w:tc>
          <w:tcPr>
            <w:tcW w:w="1524" w:type="dxa"/>
            <w:gridSpan w:val="3"/>
            <w:vMerge w:val="restart"/>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bottom w:val="nil"/>
              <w:right w:val="single" w:sz="12" w:space="0" w:color="7030A0"/>
            </w:tcBorders>
          </w:tcPr>
          <w:p w:rsidR="00395A23" w:rsidRPr="007F62DE" w:rsidRDefault="00395A23" w:rsidP="00943F66">
            <w:pPr>
              <w:pStyle w:val="Contenudetableau"/>
              <w:snapToGrid w:val="0"/>
              <w:rPr>
                <w:i/>
                <w:sz w:val="18"/>
                <w:szCs w:val="18"/>
              </w:rPr>
            </w:pPr>
            <w:r w:rsidRPr="007F62DE">
              <w:rPr>
                <w:i/>
                <w:sz w:val="18"/>
                <w:szCs w:val="18"/>
              </w:rPr>
              <w:t>Préciser qui centralise et valide les données et comment :</w:t>
            </w:r>
          </w:p>
        </w:tc>
      </w:tr>
      <w:tr w:rsidR="003D29B3" w:rsidRPr="00F31CDA" w:rsidTr="003D29B3">
        <w:trPr>
          <w:cantSplit/>
          <w:trHeight w:val="313"/>
        </w:trPr>
        <w:tc>
          <w:tcPr>
            <w:tcW w:w="4288" w:type="dxa"/>
            <w:gridSpan w:val="5"/>
            <w:vMerge/>
            <w:tcBorders>
              <w:left w:val="single" w:sz="12" w:space="0" w:color="7030A0"/>
            </w:tcBorders>
            <w:vAlign w:val="center"/>
          </w:tcPr>
          <w:p w:rsidR="003D29B3" w:rsidRPr="00F31CDA" w:rsidRDefault="003D29B3">
            <w:pPr>
              <w:tabs>
                <w:tab w:val="left" w:pos="1459"/>
              </w:tabs>
              <w:snapToGrid w:val="0"/>
              <w:jc w:val="right"/>
              <w:rPr>
                <w:rFonts w:ascii="Arial" w:hAnsi="Arial"/>
                <w:sz w:val="18"/>
                <w:szCs w:val="18"/>
              </w:rPr>
            </w:pPr>
          </w:p>
        </w:tc>
        <w:tc>
          <w:tcPr>
            <w:tcW w:w="1524" w:type="dxa"/>
            <w:gridSpan w:val="3"/>
            <w:vMerge/>
            <w:vAlign w:val="center"/>
          </w:tcPr>
          <w:p w:rsidR="003D29B3" w:rsidRPr="00F31CDA" w:rsidRDefault="003D29B3" w:rsidP="00943F66">
            <w:pPr>
              <w:pStyle w:val="Contenudetableau"/>
              <w:snapToGrid w:val="0"/>
              <w:rPr>
                <w:rFonts w:ascii="Arial" w:hAnsi="Arial" w:cs="Arial"/>
                <w:sz w:val="18"/>
                <w:szCs w:val="18"/>
              </w:rPr>
            </w:pPr>
          </w:p>
        </w:tc>
        <w:tc>
          <w:tcPr>
            <w:tcW w:w="4394" w:type="dxa"/>
            <w:gridSpan w:val="9"/>
            <w:tcBorders>
              <w:top w:val="nil"/>
              <w:bottom w:val="single" w:sz="2" w:space="0" w:color="BFBFBF"/>
              <w:right w:val="single" w:sz="12" w:space="0" w:color="7030A0"/>
            </w:tcBorders>
          </w:tcPr>
          <w:p w:rsidR="003D29B3" w:rsidRPr="00F31CDA" w:rsidRDefault="003D29B3" w:rsidP="00641AD3">
            <w:pPr>
              <w:pStyle w:val="Contenudetableau"/>
              <w:snapToGrid w:val="0"/>
              <w:rPr>
                <w:rFonts w:ascii="Tahoma" w:hAnsi="Tahoma" w:cs="Tahoma"/>
                <w:color w:val="0070C0"/>
                <w:sz w:val="18"/>
                <w:szCs w:val="18"/>
              </w:rPr>
            </w:pPr>
          </w:p>
        </w:tc>
      </w:tr>
      <w:tr w:rsidR="00395A23" w:rsidRPr="00F31CDA" w:rsidTr="003D29B3">
        <w:trPr>
          <w:cantSplit/>
          <w:trHeight w:val="407"/>
        </w:trPr>
        <w:tc>
          <w:tcPr>
            <w:tcW w:w="4288" w:type="dxa"/>
            <w:gridSpan w:val="5"/>
            <w:vMerge w:val="restart"/>
            <w:tcBorders>
              <w:left w:val="single" w:sz="12" w:space="0" w:color="7030A0"/>
            </w:tcBorders>
            <w:vAlign w:val="center"/>
          </w:tcPr>
          <w:p w:rsidR="00395A23" w:rsidRPr="00F31CDA" w:rsidRDefault="00395A23">
            <w:pPr>
              <w:tabs>
                <w:tab w:val="left" w:pos="1459"/>
              </w:tabs>
              <w:snapToGrid w:val="0"/>
              <w:ind w:left="709"/>
              <w:jc w:val="right"/>
              <w:rPr>
                <w:rFonts w:ascii="Arial" w:hAnsi="Arial"/>
                <w:sz w:val="18"/>
                <w:szCs w:val="18"/>
              </w:rPr>
            </w:pPr>
            <w:r w:rsidRPr="00F31CDA">
              <w:rPr>
                <w:rFonts w:ascii="Arial" w:hAnsi="Arial"/>
                <w:sz w:val="18"/>
                <w:szCs w:val="18"/>
              </w:rPr>
              <w:t>Organisation des réunions</w:t>
            </w:r>
          </w:p>
        </w:tc>
        <w:tc>
          <w:tcPr>
            <w:tcW w:w="1524" w:type="dxa"/>
            <w:gridSpan w:val="3"/>
            <w:vMerge w:val="restart"/>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bottom w:val="nil"/>
              <w:right w:val="single" w:sz="12" w:space="0" w:color="7030A0"/>
            </w:tcBorders>
          </w:tcPr>
          <w:p w:rsidR="00395A23" w:rsidRPr="007F62DE" w:rsidRDefault="00395A23">
            <w:pPr>
              <w:pStyle w:val="Contenudetableau"/>
              <w:snapToGrid w:val="0"/>
              <w:rPr>
                <w:i/>
                <w:sz w:val="18"/>
                <w:szCs w:val="18"/>
              </w:rPr>
            </w:pPr>
            <w:r w:rsidRPr="007F62DE">
              <w:rPr>
                <w:i/>
                <w:sz w:val="18"/>
                <w:szCs w:val="18"/>
              </w:rPr>
              <w:t>Préciser qui organise les réunions, avec qui et à quelle fréquence :</w:t>
            </w:r>
          </w:p>
        </w:tc>
      </w:tr>
      <w:tr w:rsidR="003D29B3" w:rsidRPr="00F31CDA" w:rsidTr="003D29B3">
        <w:trPr>
          <w:cantSplit/>
          <w:trHeight w:val="406"/>
        </w:trPr>
        <w:tc>
          <w:tcPr>
            <w:tcW w:w="4288" w:type="dxa"/>
            <w:gridSpan w:val="5"/>
            <w:vMerge/>
            <w:tcBorders>
              <w:left w:val="single" w:sz="12" w:space="0" w:color="7030A0"/>
            </w:tcBorders>
            <w:vAlign w:val="center"/>
          </w:tcPr>
          <w:p w:rsidR="003D29B3" w:rsidRPr="00F31CDA" w:rsidRDefault="003D29B3">
            <w:pPr>
              <w:tabs>
                <w:tab w:val="left" w:pos="1459"/>
              </w:tabs>
              <w:snapToGrid w:val="0"/>
              <w:ind w:left="709"/>
              <w:jc w:val="right"/>
              <w:rPr>
                <w:rFonts w:ascii="Arial" w:hAnsi="Arial"/>
                <w:sz w:val="18"/>
                <w:szCs w:val="18"/>
              </w:rPr>
            </w:pPr>
          </w:p>
        </w:tc>
        <w:tc>
          <w:tcPr>
            <w:tcW w:w="1524" w:type="dxa"/>
            <w:gridSpan w:val="3"/>
            <w:vMerge/>
            <w:vAlign w:val="center"/>
          </w:tcPr>
          <w:p w:rsidR="003D29B3" w:rsidRPr="00F31CDA" w:rsidRDefault="003D29B3" w:rsidP="00943F66">
            <w:pPr>
              <w:pStyle w:val="Contenudetableau"/>
              <w:snapToGrid w:val="0"/>
              <w:rPr>
                <w:rFonts w:ascii="Arial" w:hAnsi="Arial" w:cs="Arial"/>
                <w:sz w:val="18"/>
                <w:szCs w:val="18"/>
              </w:rPr>
            </w:pPr>
          </w:p>
        </w:tc>
        <w:tc>
          <w:tcPr>
            <w:tcW w:w="4394" w:type="dxa"/>
            <w:gridSpan w:val="9"/>
            <w:tcBorders>
              <w:top w:val="nil"/>
              <w:bottom w:val="single" w:sz="2" w:space="0" w:color="BFBFBF"/>
              <w:right w:val="single" w:sz="12" w:space="0" w:color="7030A0"/>
            </w:tcBorders>
          </w:tcPr>
          <w:p w:rsidR="003D29B3" w:rsidRPr="00F31CDA" w:rsidRDefault="003D29B3">
            <w:pPr>
              <w:pStyle w:val="Contenudetableau"/>
              <w:snapToGrid w:val="0"/>
              <w:rPr>
                <w:rFonts w:ascii="Tahoma" w:hAnsi="Tahoma" w:cs="Tahoma"/>
                <w:color w:val="0070C0"/>
                <w:sz w:val="18"/>
                <w:szCs w:val="18"/>
              </w:rPr>
            </w:pPr>
          </w:p>
        </w:tc>
      </w:tr>
      <w:tr w:rsidR="00395A23" w:rsidRPr="00F31CDA" w:rsidTr="003D29B3">
        <w:trPr>
          <w:cantSplit/>
          <w:trHeight w:val="156"/>
        </w:trPr>
        <w:tc>
          <w:tcPr>
            <w:tcW w:w="4288" w:type="dxa"/>
            <w:gridSpan w:val="5"/>
            <w:vMerge w:val="restart"/>
            <w:tcBorders>
              <w:left w:val="single" w:sz="12" w:space="0" w:color="7030A0"/>
            </w:tcBorders>
            <w:vAlign w:val="center"/>
          </w:tcPr>
          <w:p w:rsidR="00395A23" w:rsidRPr="00F31CDA" w:rsidRDefault="00395A23">
            <w:pPr>
              <w:tabs>
                <w:tab w:val="left" w:pos="1459"/>
              </w:tabs>
              <w:snapToGrid w:val="0"/>
              <w:ind w:left="709"/>
              <w:jc w:val="right"/>
              <w:rPr>
                <w:rFonts w:ascii="Arial" w:hAnsi="Arial"/>
                <w:sz w:val="18"/>
                <w:szCs w:val="18"/>
              </w:rPr>
            </w:pPr>
            <w:r w:rsidRPr="00F31CDA">
              <w:rPr>
                <w:rFonts w:ascii="Arial" w:hAnsi="Arial"/>
                <w:sz w:val="18"/>
                <w:szCs w:val="18"/>
              </w:rPr>
              <w:t>Autres</w:t>
            </w:r>
          </w:p>
        </w:tc>
        <w:tc>
          <w:tcPr>
            <w:tcW w:w="1524" w:type="dxa"/>
            <w:gridSpan w:val="3"/>
            <w:vMerge w:val="restart"/>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bottom w:val="nil"/>
              <w:right w:val="single" w:sz="12" w:space="0" w:color="7030A0"/>
            </w:tcBorders>
          </w:tcPr>
          <w:p w:rsidR="00395A23" w:rsidRPr="007F62DE" w:rsidRDefault="00395A23">
            <w:pPr>
              <w:pStyle w:val="Contenudetableau"/>
              <w:snapToGrid w:val="0"/>
              <w:rPr>
                <w:i/>
                <w:sz w:val="18"/>
                <w:szCs w:val="18"/>
              </w:rPr>
            </w:pPr>
            <w:r w:rsidRPr="007F62DE">
              <w:rPr>
                <w:i/>
                <w:sz w:val="18"/>
                <w:szCs w:val="18"/>
              </w:rPr>
              <w:t>Préciser :</w:t>
            </w:r>
          </w:p>
        </w:tc>
      </w:tr>
      <w:tr w:rsidR="003D29B3" w:rsidRPr="0068493D" w:rsidTr="003D29B3">
        <w:trPr>
          <w:cantSplit/>
          <w:trHeight w:val="313"/>
        </w:trPr>
        <w:tc>
          <w:tcPr>
            <w:tcW w:w="4288" w:type="dxa"/>
            <w:gridSpan w:val="5"/>
            <w:vMerge/>
            <w:tcBorders>
              <w:left w:val="single" w:sz="12" w:space="0" w:color="7030A0"/>
              <w:bottom w:val="single" w:sz="12" w:space="0" w:color="7030A0"/>
            </w:tcBorders>
            <w:vAlign w:val="center"/>
          </w:tcPr>
          <w:p w:rsidR="003D29B3" w:rsidRPr="0068493D" w:rsidRDefault="003D29B3">
            <w:pPr>
              <w:tabs>
                <w:tab w:val="left" w:pos="1459"/>
              </w:tabs>
              <w:snapToGrid w:val="0"/>
              <w:ind w:left="709"/>
              <w:jc w:val="right"/>
              <w:rPr>
                <w:rFonts w:ascii="Arial" w:hAnsi="Arial"/>
              </w:rPr>
            </w:pPr>
          </w:p>
        </w:tc>
        <w:tc>
          <w:tcPr>
            <w:tcW w:w="1524" w:type="dxa"/>
            <w:gridSpan w:val="3"/>
            <w:vMerge/>
            <w:tcBorders>
              <w:bottom w:val="single" w:sz="12" w:space="0" w:color="7030A0"/>
            </w:tcBorders>
            <w:vAlign w:val="center"/>
          </w:tcPr>
          <w:p w:rsidR="003D29B3" w:rsidRDefault="003D29B3" w:rsidP="00943F66">
            <w:pPr>
              <w:pStyle w:val="Contenudetableau"/>
              <w:snapToGrid w:val="0"/>
              <w:rPr>
                <w:rFonts w:ascii="Arial" w:hAnsi="Arial" w:cs="Arial"/>
              </w:rPr>
            </w:pPr>
          </w:p>
        </w:tc>
        <w:tc>
          <w:tcPr>
            <w:tcW w:w="4394" w:type="dxa"/>
            <w:gridSpan w:val="9"/>
            <w:tcBorders>
              <w:top w:val="nil"/>
              <w:bottom w:val="single" w:sz="12" w:space="0" w:color="7030A0"/>
              <w:right w:val="single" w:sz="12" w:space="0" w:color="7030A0"/>
            </w:tcBorders>
          </w:tcPr>
          <w:p w:rsidR="003D29B3" w:rsidRPr="00305DBF" w:rsidRDefault="003D29B3">
            <w:pPr>
              <w:pStyle w:val="Contenudetableau"/>
              <w:snapToGrid w:val="0"/>
              <w:rPr>
                <w:rFonts w:ascii="Tahoma" w:hAnsi="Tahoma" w:cs="Tahoma"/>
                <w:color w:val="0070C0"/>
              </w:rPr>
            </w:pPr>
          </w:p>
        </w:tc>
      </w:tr>
      <w:tr w:rsidR="003D29B3" w:rsidRPr="00820CF2" w:rsidTr="00150D3C">
        <w:trPr>
          <w:cantSplit/>
        </w:trPr>
        <w:tc>
          <w:tcPr>
            <w:tcW w:w="10206" w:type="dxa"/>
            <w:gridSpan w:val="17"/>
            <w:tcBorders>
              <w:top w:val="single" w:sz="2" w:space="0" w:color="auto"/>
              <w:left w:val="single" w:sz="12" w:space="0" w:color="7030A0"/>
              <w:bottom w:val="nil"/>
              <w:right w:val="single" w:sz="12" w:space="0" w:color="7030A0"/>
            </w:tcBorders>
            <w:shd w:val="clear" w:color="auto" w:fill="E6E6E6"/>
          </w:tcPr>
          <w:p w:rsidR="003D29B3" w:rsidRPr="00820CF2" w:rsidRDefault="003D29B3" w:rsidP="00097380">
            <w:pPr>
              <w:numPr>
                <w:ilvl w:val="2"/>
                <w:numId w:val="43"/>
              </w:numPr>
              <w:tabs>
                <w:tab w:val="right" w:pos="512"/>
              </w:tabs>
              <w:snapToGrid w:val="0"/>
              <w:ind w:right="-6"/>
              <w:jc w:val="both"/>
              <w:rPr>
                <w:rFonts w:ascii="Arial" w:hAnsi="Arial"/>
                <w:b/>
                <w:bCs/>
                <w:i/>
                <w:iCs/>
              </w:rPr>
            </w:pPr>
            <w:r>
              <w:rPr>
                <w:rFonts w:ascii="Arial" w:hAnsi="Arial"/>
                <w:b/>
                <w:bCs/>
                <w:i/>
                <w:iCs/>
              </w:rPr>
              <w:t>Harmonisation des activités des unités intermédiaires par l’unité centrale</w:t>
            </w:r>
          </w:p>
        </w:tc>
      </w:tr>
      <w:tr w:rsidR="00395A23"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395A23" w:rsidRPr="00F31CDA" w:rsidRDefault="00395A23" w:rsidP="00150D3C">
            <w:pPr>
              <w:tabs>
                <w:tab w:val="left" w:pos="750"/>
              </w:tabs>
              <w:snapToGrid w:val="0"/>
              <w:ind w:firstLine="360"/>
              <w:jc w:val="right"/>
              <w:rPr>
                <w:rFonts w:ascii="Arial" w:hAnsi="Arial"/>
                <w:i/>
                <w:sz w:val="18"/>
                <w:szCs w:val="18"/>
              </w:rPr>
            </w:pPr>
            <w:r>
              <w:rPr>
                <w:rFonts w:ascii="Arial" w:hAnsi="Arial"/>
                <w:sz w:val="18"/>
                <w:szCs w:val="18"/>
              </w:rPr>
              <w:t xml:space="preserve">Procédures d’harmonisation des activités des unités intermédiaires mises en œuvre </w:t>
            </w:r>
          </w:p>
        </w:tc>
        <w:tc>
          <w:tcPr>
            <w:tcW w:w="1524" w:type="dxa"/>
            <w:gridSpan w:val="3"/>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395A23" w:rsidRPr="00F337AD" w:rsidRDefault="00395A23" w:rsidP="00150D3C">
            <w:pPr>
              <w:snapToGrid w:val="0"/>
              <w:ind w:left="87"/>
              <w:rPr>
                <w:rFonts w:ascii="Tahoma" w:hAnsi="Tahoma" w:cs="Tahoma"/>
                <w:sz w:val="18"/>
                <w:szCs w:val="18"/>
              </w:rPr>
            </w:pPr>
            <w:r w:rsidRPr="00F337AD">
              <w:rPr>
                <w:rFonts w:ascii="Tahoma" w:hAnsi="Tahoma" w:cs="Tahoma"/>
                <w:sz w:val="18"/>
                <w:szCs w:val="18"/>
              </w:rPr>
              <w:t>Si oui lesquelles :</w:t>
            </w:r>
          </w:p>
          <w:p w:rsidR="00395A23" w:rsidRDefault="00395A23" w:rsidP="00150D3C">
            <w:pPr>
              <w:snapToGrid w:val="0"/>
              <w:ind w:left="87"/>
              <w:rPr>
                <w:rFonts w:ascii="Tahoma" w:hAnsi="Tahoma" w:cs="Tahoma"/>
                <w:color w:val="0070C0"/>
                <w:sz w:val="18"/>
                <w:szCs w:val="18"/>
              </w:rPr>
            </w:pPr>
          </w:p>
          <w:p w:rsidR="00395A23" w:rsidRDefault="00395A23" w:rsidP="00150D3C">
            <w:pPr>
              <w:snapToGrid w:val="0"/>
              <w:ind w:left="87"/>
              <w:rPr>
                <w:rFonts w:ascii="Tahoma" w:hAnsi="Tahoma" w:cs="Tahoma"/>
                <w:color w:val="0070C0"/>
                <w:sz w:val="18"/>
                <w:szCs w:val="18"/>
              </w:rPr>
            </w:pPr>
          </w:p>
          <w:p w:rsidR="00395A23" w:rsidRPr="00F31CDA" w:rsidRDefault="00395A23" w:rsidP="00150D3C">
            <w:pPr>
              <w:snapToGrid w:val="0"/>
              <w:ind w:left="87"/>
              <w:rPr>
                <w:rFonts w:ascii="Tahoma" w:hAnsi="Tahoma" w:cs="Tahoma"/>
                <w:color w:val="0070C0"/>
                <w:sz w:val="18"/>
                <w:szCs w:val="18"/>
              </w:rPr>
            </w:pPr>
          </w:p>
        </w:tc>
      </w:tr>
      <w:tr w:rsidR="003D29B3" w:rsidRPr="00F31CDA" w:rsidTr="00150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150D3C">
            <w:pPr>
              <w:tabs>
                <w:tab w:val="left" w:pos="750"/>
              </w:tabs>
              <w:snapToGrid w:val="0"/>
              <w:ind w:firstLine="360"/>
              <w:jc w:val="right"/>
              <w:rPr>
                <w:rFonts w:ascii="Arial" w:hAnsi="Arial"/>
                <w:sz w:val="18"/>
                <w:szCs w:val="18"/>
              </w:rPr>
            </w:pPr>
            <w:r>
              <w:rPr>
                <w:rFonts w:ascii="Arial" w:hAnsi="Arial"/>
                <w:sz w:val="18"/>
                <w:szCs w:val="18"/>
              </w:rPr>
              <w:t>Quelles activités touchées par l’harmonisation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9B3D62" w:rsidRDefault="00395A23" w:rsidP="00150D3C">
            <w:pPr>
              <w:snapToGrid w:val="0"/>
              <w:ind w:left="87"/>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Validation des données</w:t>
            </w:r>
          </w:p>
          <w:p w:rsidR="00395A23" w:rsidRDefault="00395A23" w:rsidP="00150D3C">
            <w:pPr>
              <w:snapToGrid w:val="0"/>
              <w:ind w:left="87"/>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Analyse des données locales    </w:t>
            </w:r>
          </w:p>
          <w:p w:rsidR="009B3D62" w:rsidRDefault="00395A23" w:rsidP="00150D3C">
            <w:pPr>
              <w:snapToGrid w:val="0"/>
              <w:ind w:left="87"/>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transmission des données à l’échelon central   </w:t>
            </w:r>
          </w:p>
          <w:p w:rsidR="003D29B3" w:rsidRPr="00F31CDA" w:rsidRDefault="00395A23" w:rsidP="009B3D62">
            <w:pPr>
              <w:snapToGrid w:val="0"/>
              <w:ind w:left="87"/>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Autre</w:t>
            </w:r>
          </w:p>
        </w:tc>
      </w:tr>
      <w:tr w:rsidR="00395A23"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395A23" w:rsidRPr="00F31CDA" w:rsidRDefault="00395A23" w:rsidP="00150D3C">
            <w:pPr>
              <w:tabs>
                <w:tab w:val="left" w:pos="750"/>
              </w:tabs>
              <w:snapToGrid w:val="0"/>
              <w:ind w:firstLine="360"/>
              <w:jc w:val="right"/>
              <w:rPr>
                <w:rFonts w:ascii="Arial" w:hAnsi="Arial"/>
                <w:i/>
                <w:sz w:val="18"/>
                <w:szCs w:val="18"/>
              </w:rPr>
            </w:pPr>
            <w:r>
              <w:rPr>
                <w:rFonts w:ascii="Arial" w:hAnsi="Arial"/>
                <w:sz w:val="18"/>
                <w:szCs w:val="18"/>
              </w:rPr>
              <w:t xml:space="preserve">Des différences sont-elles perceptibles entre les régions </w:t>
            </w:r>
          </w:p>
        </w:tc>
        <w:tc>
          <w:tcPr>
            <w:tcW w:w="1524" w:type="dxa"/>
            <w:gridSpan w:val="3"/>
            <w:tcBorders>
              <w:left w:val="single" w:sz="2" w:space="0" w:color="BFBFBF"/>
              <w:bottom w:val="single" w:sz="2" w:space="0" w:color="BFBFBF"/>
              <w:right w:val="single" w:sz="2" w:space="0" w:color="BFBFBF"/>
            </w:tcBorders>
            <w:vAlign w:val="center"/>
          </w:tcPr>
          <w:p w:rsidR="00395A23" w:rsidRPr="00F31CDA" w:rsidRDefault="00395A23"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395A23" w:rsidRPr="00F337AD" w:rsidRDefault="00395A23" w:rsidP="00150D3C">
            <w:pPr>
              <w:snapToGrid w:val="0"/>
              <w:ind w:left="87"/>
              <w:rPr>
                <w:rFonts w:ascii="Tahoma" w:hAnsi="Tahoma" w:cs="Tahoma"/>
                <w:sz w:val="18"/>
                <w:szCs w:val="18"/>
              </w:rPr>
            </w:pPr>
            <w:r w:rsidRPr="00F337AD">
              <w:rPr>
                <w:rFonts w:ascii="Tahoma" w:hAnsi="Tahoma" w:cs="Tahoma"/>
                <w:sz w:val="18"/>
                <w:szCs w:val="18"/>
              </w:rPr>
              <w:t>Si oui lesquelles :</w:t>
            </w:r>
          </w:p>
          <w:p w:rsidR="00395A23" w:rsidRDefault="00395A23" w:rsidP="00150D3C">
            <w:pPr>
              <w:snapToGrid w:val="0"/>
              <w:ind w:left="87"/>
              <w:rPr>
                <w:rFonts w:ascii="Tahoma" w:hAnsi="Tahoma" w:cs="Tahoma"/>
                <w:color w:val="0070C0"/>
                <w:sz w:val="18"/>
                <w:szCs w:val="18"/>
              </w:rPr>
            </w:pPr>
          </w:p>
          <w:p w:rsidR="00395A23" w:rsidRDefault="00395A23" w:rsidP="00150D3C">
            <w:pPr>
              <w:snapToGrid w:val="0"/>
              <w:ind w:left="87"/>
              <w:rPr>
                <w:rFonts w:ascii="Tahoma" w:hAnsi="Tahoma" w:cs="Tahoma"/>
                <w:color w:val="0070C0"/>
                <w:sz w:val="18"/>
                <w:szCs w:val="18"/>
              </w:rPr>
            </w:pPr>
          </w:p>
          <w:p w:rsidR="00395A23" w:rsidRPr="00F31CDA" w:rsidRDefault="00395A23" w:rsidP="00150D3C">
            <w:pPr>
              <w:snapToGrid w:val="0"/>
              <w:ind w:left="87"/>
              <w:rPr>
                <w:rFonts w:ascii="Tahoma" w:hAnsi="Tahoma" w:cs="Tahoma"/>
                <w:color w:val="0070C0"/>
                <w:sz w:val="18"/>
                <w:szCs w:val="18"/>
              </w:rPr>
            </w:pPr>
          </w:p>
        </w:tc>
      </w:tr>
      <w:tr w:rsidR="003D29B3" w:rsidRPr="00FF7CFE"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0"/>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FF7CFE" w:rsidRDefault="003D29B3" w:rsidP="00097380">
            <w:pPr>
              <w:numPr>
                <w:ilvl w:val="1"/>
                <w:numId w:val="43"/>
              </w:numPr>
              <w:snapToGrid w:val="0"/>
              <w:ind w:left="368" w:hanging="357"/>
              <w:rPr>
                <w:rFonts w:ascii="Helvetica" w:hAnsi="Helvetica"/>
                <w:b/>
                <w:smallCaps/>
                <w:color w:val="7030A0"/>
              </w:rPr>
            </w:pPr>
            <w:r w:rsidRPr="00FF7CFE">
              <w:rPr>
                <w:rFonts w:ascii="Helvetica" w:hAnsi="Helvetica"/>
                <w:b/>
                <w:smallCaps/>
                <w:color w:val="7030A0"/>
              </w:rPr>
              <w:t xml:space="preserve">Coordination du </w:t>
            </w:r>
            <w:r>
              <w:rPr>
                <w:rFonts w:ascii="Helvetica" w:hAnsi="Helvetica"/>
                <w:b/>
                <w:smallCaps/>
                <w:color w:val="7030A0"/>
              </w:rPr>
              <w:t>Dispositif par les unités intermédiaires ou l’unité centrale</w:t>
            </w:r>
          </w:p>
        </w:tc>
      </w:tr>
      <w:tr w:rsidR="00EF5915" w:rsidRPr="00976A09"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000000"/>
              <w:right w:val="single" w:sz="2" w:space="0" w:color="BFBFBF"/>
            </w:tcBorders>
            <w:vAlign w:val="center"/>
          </w:tcPr>
          <w:p w:rsidR="00EF5915" w:rsidRDefault="00EF5915" w:rsidP="006132E1">
            <w:pPr>
              <w:snapToGrid w:val="0"/>
              <w:jc w:val="right"/>
              <w:rPr>
                <w:rFonts w:ascii="Arial" w:hAnsi="Arial"/>
                <w:sz w:val="18"/>
                <w:szCs w:val="18"/>
              </w:rPr>
            </w:pPr>
            <w:r w:rsidRPr="00976A09">
              <w:rPr>
                <w:rFonts w:ascii="Arial" w:hAnsi="Arial"/>
                <w:sz w:val="18"/>
                <w:szCs w:val="18"/>
              </w:rPr>
              <w:t>Réunions d</w:t>
            </w:r>
            <w:r>
              <w:rPr>
                <w:rFonts w:ascii="Arial" w:hAnsi="Arial"/>
                <w:sz w:val="18"/>
                <w:szCs w:val="18"/>
              </w:rPr>
              <w:t>e coordination et d’information</w:t>
            </w:r>
          </w:p>
          <w:p w:rsidR="00EF5915" w:rsidRPr="00571C3C" w:rsidRDefault="00EF5915" w:rsidP="009A3B8F">
            <w:pPr>
              <w:snapToGrid w:val="0"/>
              <w:jc w:val="right"/>
              <w:rPr>
                <w:rFonts w:ascii="Arial" w:hAnsi="Arial"/>
                <w:i/>
                <w:sz w:val="18"/>
                <w:szCs w:val="18"/>
              </w:rPr>
            </w:pPr>
            <w:r w:rsidRPr="00571C3C">
              <w:rPr>
                <w:rFonts w:ascii="Arial" w:hAnsi="Arial"/>
                <w:i/>
                <w:sz w:val="18"/>
                <w:szCs w:val="18"/>
              </w:rPr>
              <w:t xml:space="preserve">(des </w:t>
            </w:r>
            <w:r>
              <w:rPr>
                <w:rFonts w:ascii="Arial" w:hAnsi="Arial"/>
                <w:i/>
                <w:sz w:val="18"/>
                <w:szCs w:val="18"/>
              </w:rPr>
              <w:t>collecteurs de données</w:t>
            </w:r>
            <w:r w:rsidRPr="00571C3C">
              <w:rPr>
                <w:rFonts w:ascii="Arial" w:hAnsi="Arial"/>
                <w:i/>
                <w:sz w:val="18"/>
                <w:szCs w:val="18"/>
              </w:rPr>
              <w:t>)</w:t>
            </w:r>
          </w:p>
        </w:tc>
        <w:tc>
          <w:tcPr>
            <w:tcW w:w="1524" w:type="dxa"/>
            <w:gridSpan w:val="3"/>
            <w:tcBorders>
              <w:left w:val="single" w:sz="2" w:space="0" w:color="BFBFBF"/>
              <w:bottom w:val="single" w:sz="2" w:space="0" w:color="000000"/>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000000"/>
              <w:right w:val="single" w:sz="12" w:space="0" w:color="7030A0"/>
            </w:tcBorders>
            <w:vAlign w:val="center"/>
          </w:tcPr>
          <w:p w:rsidR="00EF5915" w:rsidRPr="00976A09" w:rsidRDefault="00EF5915" w:rsidP="006132E1">
            <w:pPr>
              <w:pStyle w:val="Contenudetableau"/>
              <w:snapToGrid w:val="0"/>
              <w:rPr>
                <w:rFonts w:ascii="Tahoma" w:hAnsi="Tahoma" w:cs="Tahoma"/>
                <w:color w:val="0070C0"/>
                <w:sz w:val="18"/>
                <w:szCs w:val="18"/>
              </w:rPr>
            </w:pPr>
          </w:p>
        </w:tc>
      </w:tr>
      <w:tr w:rsidR="003D29B3" w:rsidRPr="0087524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000000"/>
              <w:left w:val="single" w:sz="12" w:space="0" w:color="7030A0"/>
              <w:right w:val="single" w:sz="12" w:space="0" w:color="7030A0"/>
            </w:tcBorders>
            <w:shd w:val="clear" w:color="auto" w:fill="D9D9D9"/>
            <w:vAlign w:val="center"/>
          </w:tcPr>
          <w:p w:rsidR="003D29B3" w:rsidRPr="0087524A" w:rsidRDefault="003D29B3" w:rsidP="00951235">
            <w:pPr>
              <w:tabs>
                <w:tab w:val="left" w:pos="1110"/>
              </w:tabs>
              <w:snapToGrid w:val="0"/>
              <w:ind w:left="360"/>
              <w:rPr>
                <w:rFonts w:ascii="Arial" w:hAnsi="Arial"/>
                <w:b/>
                <w:i/>
              </w:rPr>
            </w:pPr>
            <w:r w:rsidRPr="0087524A">
              <w:rPr>
                <w:rFonts w:ascii="Arial" w:hAnsi="Arial"/>
                <w:b/>
                <w:i/>
              </w:rPr>
              <w:t xml:space="preserve">Si oui, fréquence des réunions </w:t>
            </w: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951235">
            <w:pPr>
              <w:tabs>
                <w:tab w:val="left" w:pos="750"/>
              </w:tabs>
              <w:snapToGrid w:val="0"/>
              <w:ind w:firstLine="360"/>
              <w:jc w:val="right"/>
              <w:rPr>
                <w:rFonts w:ascii="Arial" w:hAnsi="Arial"/>
                <w:sz w:val="18"/>
                <w:szCs w:val="18"/>
              </w:rPr>
            </w:pPr>
            <w:r w:rsidRPr="00F31CDA">
              <w:rPr>
                <w:rFonts w:ascii="Arial" w:hAnsi="Arial"/>
                <w:sz w:val="18"/>
                <w:szCs w:val="18"/>
              </w:rPr>
              <w:t xml:space="preserve">au niveau </w:t>
            </w:r>
            <w:r>
              <w:rPr>
                <w:rFonts w:ascii="Arial" w:hAnsi="Arial"/>
                <w:sz w:val="18"/>
                <w:szCs w:val="18"/>
              </w:rPr>
              <w:t>de l’échelon intermédiaire</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F31CDA" w:rsidRDefault="003D29B3" w:rsidP="006132E1">
            <w:pPr>
              <w:pStyle w:val="Contenudetableau"/>
              <w:snapToGrid w:val="0"/>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6132E1">
            <w:pPr>
              <w:tabs>
                <w:tab w:val="left" w:pos="750"/>
              </w:tabs>
              <w:snapToGrid w:val="0"/>
              <w:ind w:firstLine="360"/>
              <w:jc w:val="right"/>
              <w:rPr>
                <w:rFonts w:ascii="Arial" w:hAnsi="Arial"/>
                <w:sz w:val="18"/>
                <w:szCs w:val="18"/>
              </w:rPr>
            </w:pPr>
            <w:r w:rsidRPr="00F31CDA">
              <w:rPr>
                <w:rFonts w:ascii="Arial" w:hAnsi="Arial"/>
                <w:sz w:val="18"/>
                <w:szCs w:val="18"/>
              </w:rPr>
              <w:t>Fréquence respectée</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EF5915" w:rsidRPr="00F31CDA" w:rsidRDefault="00EF5915" w:rsidP="006132E1">
            <w:pPr>
              <w:pStyle w:val="Contenudetableau"/>
              <w:snapToGrid w:val="0"/>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6132E1">
            <w:pPr>
              <w:tabs>
                <w:tab w:val="left" w:pos="750"/>
              </w:tabs>
              <w:snapToGrid w:val="0"/>
              <w:ind w:firstLine="360"/>
              <w:jc w:val="right"/>
              <w:rPr>
                <w:rFonts w:ascii="Arial" w:hAnsi="Arial"/>
                <w:sz w:val="18"/>
                <w:szCs w:val="18"/>
              </w:rPr>
            </w:pPr>
            <w:r w:rsidRPr="00F31CDA">
              <w:rPr>
                <w:rFonts w:ascii="Arial" w:hAnsi="Arial"/>
                <w:sz w:val="18"/>
                <w:szCs w:val="18"/>
              </w:rPr>
              <w:t>Autre forme de coordination</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3"/>
            <w:tcBorders>
              <w:top w:val="single" w:sz="2" w:space="0" w:color="BFBFBF"/>
              <w:left w:val="single" w:sz="2" w:space="0" w:color="BFBFBF"/>
              <w:bottom w:val="single" w:sz="2" w:space="0" w:color="BFBFBF"/>
            </w:tcBorders>
            <w:vAlign w:val="center"/>
          </w:tcPr>
          <w:p w:rsidR="00EF5915" w:rsidRPr="00976A09" w:rsidRDefault="00EF5915" w:rsidP="006132E1">
            <w:pPr>
              <w:snapToGrid w:val="0"/>
              <w:rPr>
                <w:i/>
                <w:sz w:val="16"/>
                <w:szCs w:val="16"/>
              </w:rPr>
            </w:pPr>
            <w:r w:rsidRPr="00976A09">
              <w:rPr>
                <w:i/>
                <w:sz w:val="16"/>
                <w:szCs w:val="16"/>
              </w:rPr>
              <w:t xml:space="preserve">Laquelle : </w:t>
            </w:r>
          </w:p>
        </w:tc>
        <w:tc>
          <w:tcPr>
            <w:tcW w:w="3543" w:type="dxa"/>
            <w:gridSpan w:val="6"/>
            <w:tcBorders>
              <w:top w:val="single" w:sz="2" w:space="0" w:color="BFBFBF"/>
              <w:left w:val="nil"/>
              <w:bottom w:val="single" w:sz="2" w:space="0" w:color="BFBFBF"/>
              <w:right w:val="single" w:sz="12" w:space="0" w:color="7030A0"/>
            </w:tcBorders>
            <w:vAlign w:val="center"/>
          </w:tcPr>
          <w:p w:rsidR="00EF5915" w:rsidRPr="00F31CDA" w:rsidRDefault="00EF5915" w:rsidP="006132E1">
            <w:pPr>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6132E1">
            <w:pPr>
              <w:tabs>
                <w:tab w:val="left" w:pos="1459"/>
              </w:tabs>
              <w:snapToGrid w:val="0"/>
              <w:ind w:left="709"/>
              <w:jc w:val="right"/>
              <w:rPr>
                <w:rFonts w:ascii="Arial" w:hAnsi="Arial"/>
                <w:sz w:val="18"/>
                <w:szCs w:val="18"/>
              </w:rPr>
            </w:pPr>
            <w:r w:rsidRPr="00F31CDA">
              <w:rPr>
                <w:rFonts w:ascii="Arial" w:hAnsi="Arial"/>
                <w:sz w:val="18"/>
                <w:szCs w:val="18"/>
              </w:rPr>
              <w:t>Qui fait la coordination</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F31CDA" w:rsidRDefault="003D29B3" w:rsidP="006132E1">
            <w:pPr>
              <w:snapToGrid w:val="0"/>
              <w:ind w:left="705"/>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12" w:space="0" w:color="7030A0"/>
              <w:right w:val="single" w:sz="2" w:space="0" w:color="BFBFBF"/>
            </w:tcBorders>
            <w:vAlign w:val="center"/>
          </w:tcPr>
          <w:p w:rsidR="00EF5915" w:rsidRPr="00F31CDA" w:rsidRDefault="00EF5915" w:rsidP="006132E1">
            <w:pPr>
              <w:snapToGrid w:val="0"/>
              <w:jc w:val="right"/>
              <w:rPr>
                <w:rFonts w:ascii="Arial" w:hAnsi="Arial"/>
                <w:sz w:val="18"/>
                <w:szCs w:val="18"/>
              </w:rPr>
            </w:pPr>
            <w:r w:rsidRPr="00F31CDA">
              <w:rPr>
                <w:rFonts w:ascii="Arial" w:hAnsi="Arial"/>
                <w:sz w:val="18"/>
                <w:szCs w:val="18"/>
              </w:rPr>
              <w:t>Comptes rendus existants des réunions de coordination</w:t>
            </w:r>
          </w:p>
        </w:tc>
        <w:tc>
          <w:tcPr>
            <w:tcW w:w="1524" w:type="dxa"/>
            <w:gridSpan w:val="3"/>
            <w:tcBorders>
              <w:top w:val="single" w:sz="2" w:space="0" w:color="BFBFBF"/>
              <w:left w:val="single" w:sz="2" w:space="0" w:color="BFBFBF"/>
              <w:bottom w:val="single" w:sz="12" w:space="0" w:color="7030A0"/>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12" w:space="0" w:color="7030A0"/>
              <w:right w:val="single" w:sz="12" w:space="0" w:color="7030A0"/>
            </w:tcBorders>
            <w:vAlign w:val="center"/>
          </w:tcPr>
          <w:p w:rsidR="00EF5915" w:rsidRPr="00F31CDA" w:rsidRDefault="00EF5915" w:rsidP="006132E1">
            <w:pPr>
              <w:snapToGrid w:val="0"/>
              <w:ind w:left="87"/>
              <w:rPr>
                <w:rFonts w:ascii="Tahoma" w:hAnsi="Tahoma" w:cs="Tahoma"/>
                <w:color w:val="0070C0"/>
                <w:sz w:val="18"/>
                <w:szCs w:val="18"/>
              </w:rPr>
            </w:pPr>
          </w:p>
        </w:tc>
      </w:tr>
      <w:tr w:rsidR="003D29B3" w:rsidRPr="00FF7CFE"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FF7CFE" w:rsidRDefault="003D29B3" w:rsidP="00097380">
            <w:pPr>
              <w:numPr>
                <w:ilvl w:val="1"/>
                <w:numId w:val="43"/>
              </w:numPr>
              <w:snapToGrid w:val="0"/>
              <w:ind w:left="368" w:hanging="357"/>
              <w:rPr>
                <w:rFonts w:ascii="Helvetica" w:hAnsi="Helvetica"/>
                <w:b/>
                <w:smallCaps/>
                <w:color w:val="7030A0"/>
              </w:rPr>
            </w:pPr>
            <w:r w:rsidRPr="00262C14">
              <w:rPr>
                <w:rFonts w:ascii="Helvetica" w:hAnsi="Helvetica"/>
                <w:b/>
                <w:smallCaps/>
                <w:color w:val="7030A0"/>
              </w:rPr>
              <w:tab/>
            </w:r>
            <w:r w:rsidRPr="00FF7CFE">
              <w:rPr>
                <w:rFonts w:ascii="Helvetica" w:hAnsi="Helvetica"/>
                <w:b/>
                <w:smallCaps/>
                <w:color w:val="7030A0"/>
              </w:rPr>
              <w:t>Supervision du personnel</w:t>
            </w:r>
            <w:r>
              <w:rPr>
                <w:rFonts w:ascii="Helvetica" w:hAnsi="Helvetica"/>
                <w:b/>
                <w:smallCaps/>
                <w:color w:val="7030A0"/>
              </w:rPr>
              <w:t xml:space="preserve"> par les unités intermédiaires ou l’unité centrale</w:t>
            </w: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6132E1">
            <w:pPr>
              <w:tabs>
                <w:tab w:val="left" w:pos="750"/>
              </w:tabs>
              <w:snapToGrid w:val="0"/>
              <w:ind w:firstLine="360"/>
              <w:jc w:val="right"/>
              <w:rPr>
                <w:rFonts w:ascii="Arial" w:hAnsi="Arial"/>
                <w:sz w:val="18"/>
                <w:szCs w:val="18"/>
              </w:rPr>
            </w:pPr>
            <w:r w:rsidRPr="00F31CDA">
              <w:rPr>
                <w:rFonts w:ascii="Arial" w:hAnsi="Arial"/>
                <w:sz w:val="18"/>
                <w:szCs w:val="18"/>
              </w:rPr>
              <w:t xml:space="preserve">Supervision des </w:t>
            </w:r>
            <w:r w:rsidRPr="00AE4A84">
              <w:rPr>
                <w:rFonts w:ascii="Arial" w:hAnsi="Arial"/>
                <w:sz w:val="18"/>
                <w:szCs w:val="18"/>
              </w:rPr>
              <w:t>collecteurs de données</w:t>
            </w:r>
            <w:r>
              <w:rPr>
                <w:rFonts w:ascii="Arial" w:hAnsi="Arial"/>
                <w:sz w:val="18"/>
                <w:szCs w:val="18"/>
              </w:rPr>
              <w:t xml:space="preserve"> par le niveau central</w:t>
            </w:r>
          </w:p>
          <w:p w:rsidR="00EF5915" w:rsidRPr="00F31CDA" w:rsidRDefault="00EF5915" w:rsidP="00951235">
            <w:pPr>
              <w:tabs>
                <w:tab w:val="left" w:pos="750"/>
              </w:tabs>
              <w:snapToGrid w:val="0"/>
              <w:ind w:firstLine="360"/>
              <w:jc w:val="right"/>
              <w:rPr>
                <w:rFonts w:ascii="Arial" w:hAnsi="Arial"/>
                <w:i/>
                <w:sz w:val="18"/>
                <w:szCs w:val="18"/>
              </w:rPr>
            </w:pPr>
            <w:r w:rsidRPr="00F31CDA">
              <w:rPr>
                <w:rFonts w:ascii="Arial" w:hAnsi="Arial"/>
                <w:i/>
                <w:sz w:val="18"/>
                <w:szCs w:val="18"/>
              </w:rPr>
              <w:t xml:space="preserve">(visites des </w:t>
            </w:r>
            <w:r>
              <w:rPr>
                <w:rFonts w:ascii="Arial" w:hAnsi="Arial"/>
                <w:i/>
                <w:sz w:val="18"/>
                <w:szCs w:val="18"/>
              </w:rPr>
              <w:t>acteurs</w:t>
            </w:r>
            <w:r w:rsidRPr="00F31CDA">
              <w:rPr>
                <w:rFonts w:ascii="Arial" w:hAnsi="Arial"/>
                <w:i/>
                <w:sz w:val="18"/>
                <w:szCs w:val="18"/>
              </w:rPr>
              <w:t xml:space="preserve"> de surveillance</w:t>
            </w:r>
            <w:r>
              <w:rPr>
                <w:rFonts w:ascii="Arial" w:hAnsi="Arial"/>
                <w:i/>
                <w:sz w:val="18"/>
                <w:szCs w:val="18"/>
              </w:rPr>
              <w:t xml:space="preserve"> par le – ou les - coordonateurs</w:t>
            </w:r>
            <w:r w:rsidRPr="00F31CDA">
              <w:rPr>
                <w:rFonts w:ascii="Arial" w:hAnsi="Arial"/>
                <w:i/>
                <w:sz w:val="18"/>
                <w:szCs w:val="18"/>
              </w:rPr>
              <w:t>)</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1CDA" w:rsidRDefault="00EF5915" w:rsidP="006132E1">
            <w:pPr>
              <w:snapToGrid w:val="0"/>
              <w:ind w:left="87"/>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951235">
            <w:pPr>
              <w:tabs>
                <w:tab w:val="left" w:pos="750"/>
              </w:tabs>
              <w:snapToGrid w:val="0"/>
              <w:ind w:firstLine="360"/>
              <w:jc w:val="right"/>
              <w:rPr>
                <w:rFonts w:ascii="Arial" w:hAnsi="Arial"/>
                <w:sz w:val="18"/>
                <w:szCs w:val="18"/>
              </w:rPr>
            </w:pPr>
            <w:r w:rsidRPr="00F31CDA">
              <w:rPr>
                <w:rFonts w:ascii="Arial" w:hAnsi="Arial"/>
                <w:sz w:val="18"/>
                <w:szCs w:val="18"/>
              </w:rPr>
              <w:t xml:space="preserve">par le niveau </w:t>
            </w:r>
            <w:r>
              <w:rPr>
                <w:rFonts w:ascii="Arial" w:hAnsi="Arial"/>
                <w:sz w:val="18"/>
                <w:szCs w:val="18"/>
              </w:rPr>
              <w:t>intermédiaire</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EF5915" w:rsidRPr="00F31CDA" w:rsidRDefault="00EF5915" w:rsidP="006132E1">
            <w:pPr>
              <w:snapToGrid w:val="0"/>
              <w:ind w:left="87"/>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951235">
            <w:pPr>
              <w:tabs>
                <w:tab w:val="left" w:pos="750"/>
              </w:tabs>
              <w:snapToGrid w:val="0"/>
              <w:ind w:firstLine="360"/>
              <w:jc w:val="right"/>
              <w:rPr>
                <w:rFonts w:ascii="Arial" w:hAnsi="Arial"/>
                <w:sz w:val="18"/>
                <w:szCs w:val="18"/>
              </w:rPr>
            </w:pPr>
            <w:r w:rsidRPr="00F31CDA">
              <w:rPr>
                <w:rFonts w:ascii="Arial" w:hAnsi="Arial"/>
                <w:sz w:val="18"/>
                <w:szCs w:val="18"/>
              </w:rPr>
              <w:t xml:space="preserve">Nombre de visites/année ou proportion des </w:t>
            </w:r>
            <w:r>
              <w:rPr>
                <w:rFonts w:ascii="Arial" w:hAnsi="Arial"/>
                <w:sz w:val="18"/>
                <w:szCs w:val="18"/>
              </w:rPr>
              <w:t>acteurs</w:t>
            </w:r>
            <w:r w:rsidRPr="00F31CDA">
              <w:rPr>
                <w:rFonts w:ascii="Arial" w:hAnsi="Arial"/>
                <w:sz w:val="18"/>
                <w:szCs w:val="18"/>
              </w:rPr>
              <w:t xml:space="preserve"> visités</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F31CDA" w:rsidRDefault="003D29B3" w:rsidP="006132E1">
            <w:pPr>
              <w:snapToGrid w:val="0"/>
              <w:ind w:left="52"/>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6132E1">
            <w:pPr>
              <w:tabs>
                <w:tab w:val="left" w:pos="1459"/>
              </w:tabs>
              <w:snapToGrid w:val="0"/>
              <w:ind w:left="709"/>
              <w:jc w:val="right"/>
              <w:rPr>
                <w:rFonts w:ascii="Arial" w:hAnsi="Arial"/>
                <w:sz w:val="18"/>
                <w:szCs w:val="18"/>
              </w:rPr>
            </w:pPr>
            <w:r w:rsidRPr="00F31CDA">
              <w:rPr>
                <w:rFonts w:ascii="Arial" w:hAnsi="Arial"/>
                <w:sz w:val="18"/>
                <w:szCs w:val="18"/>
              </w:rPr>
              <w:t>Qui fait la supervision</w:t>
            </w:r>
          </w:p>
        </w:tc>
        <w:tc>
          <w:tcPr>
            <w:tcW w:w="5918" w:type="dxa"/>
            <w:gridSpan w:val="12"/>
            <w:tcBorders>
              <w:top w:val="single" w:sz="2" w:space="0" w:color="BFBFBF"/>
              <w:left w:val="single" w:sz="2" w:space="0" w:color="BFBFBF"/>
              <w:bottom w:val="single" w:sz="2" w:space="0" w:color="BFBFBF"/>
              <w:right w:val="single" w:sz="12" w:space="0" w:color="7030A0"/>
            </w:tcBorders>
            <w:shd w:val="clear" w:color="auto" w:fill="auto"/>
            <w:vAlign w:val="center"/>
          </w:tcPr>
          <w:p w:rsidR="003D29B3" w:rsidRPr="00F31CDA" w:rsidRDefault="003D29B3" w:rsidP="006132E1">
            <w:pPr>
              <w:snapToGrid w:val="0"/>
              <w:ind w:left="52"/>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2" w:space="0" w:color="BFBFBF"/>
              <w:left w:val="single" w:sz="12" w:space="0" w:color="7030A0"/>
              <w:bottom w:val="single" w:sz="12" w:space="0" w:color="7030A0"/>
              <w:right w:val="single" w:sz="2" w:space="0" w:color="BFBFBF"/>
            </w:tcBorders>
            <w:vAlign w:val="center"/>
          </w:tcPr>
          <w:p w:rsidR="00EF5915" w:rsidRPr="00F31CDA" w:rsidRDefault="00EF5915" w:rsidP="006132E1">
            <w:pPr>
              <w:tabs>
                <w:tab w:val="left" w:pos="750"/>
              </w:tabs>
              <w:snapToGrid w:val="0"/>
              <w:ind w:firstLine="360"/>
              <w:jc w:val="right"/>
              <w:rPr>
                <w:rFonts w:ascii="Arial" w:hAnsi="Arial"/>
                <w:sz w:val="18"/>
                <w:szCs w:val="18"/>
              </w:rPr>
            </w:pPr>
            <w:r w:rsidRPr="00F31CDA">
              <w:rPr>
                <w:rFonts w:ascii="Arial" w:hAnsi="Arial"/>
                <w:sz w:val="18"/>
                <w:szCs w:val="18"/>
              </w:rPr>
              <w:t>Rapports existants des activités de supervision</w:t>
            </w:r>
          </w:p>
        </w:tc>
        <w:tc>
          <w:tcPr>
            <w:tcW w:w="1524" w:type="dxa"/>
            <w:gridSpan w:val="3"/>
            <w:tcBorders>
              <w:top w:val="single" w:sz="2" w:space="0" w:color="BFBFBF"/>
              <w:left w:val="single" w:sz="2" w:space="0" w:color="BFBFBF"/>
              <w:bottom w:val="single" w:sz="12" w:space="0" w:color="7030A0"/>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12" w:space="0" w:color="7030A0"/>
              <w:right w:val="single" w:sz="12" w:space="0" w:color="7030A0"/>
            </w:tcBorders>
            <w:vAlign w:val="center"/>
          </w:tcPr>
          <w:p w:rsidR="00EF5915" w:rsidRPr="00F31CDA" w:rsidRDefault="00EF5915" w:rsidP="006132E1">
            <w:pPr>
              <w:snapToGrid w:val="0"/>
              <w:ind w:left="87"/>
              <w:rPr>
                <w:rFonts w:ascii="Tahoma" w:hAnsi="Tahoma" w:cs="Tahoma"/>
                <w:color w:val="0070C0"/>
                <w:sz w:val="18"/>
                <w:szCs w:val="18"/>
              </w:rPr>
            </w:pPr>
          </w:p>
        </w:tc>
      </w:tr>
      <w:tr w:rsidR="003D29B3" w:rsidRPr="00FF7CFE"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Pr="00FF7CFE" w:rsidRDefault="003D29B3" w:rsidP="00097380">
            <w:pPr>
              <w:numPr>
                <w:ilvl w:val="1"/>
                <w:numId w:val="43"/>
              </w:numPr>
              <w:snapToGrid w:val="0"/>
              <w:ind w:left="368" w:hanging="357"/>
              <w:rPr>
                <w:rFonts w:ascii="Helvetica" w:hAnsi="Helvetica"/>
                <w:b/>
                <w:smallCaps/>
                <w:color w:val="7030A0"/>
              </w:rPr>
            </w:pPr>
            <w:r w:rsidRPr="00262C14">
              <w:rPr>
                <w:rFonts w:ascii="Helvetica" w:hAnsi="Helvetica"/>
                <w:b/>
                <w:smallCaps/>
                <w:color w:val="7030A0"/>
              </w:rPr>
              <w:tab/>
            </w:r>
            <w:r>
              <w:rPr>
                <w:rFonts w:ascii="Helvetica" w:hAnsi="Helvetica"/>
                <w:b/>
                <w:smallCaps/>
                <w:color w:val="7030A0"/>
              </w:rPr>
              <w:t xml:space="preserve">Moyens humains, matériels et financiers </w:t>
            </w:r>
            <w:r w:rsidR="00C14B89">
              <w:rPr>
                <w:rFonts w:ascii="Helvetica" w:hAnsi="Helvetica"/>
                <w:b/>
                <w:smallCaps/>
                <w:color w:val="7030A0"/>
              </w:rPr>
              <w:t xml:space="preserve">des unités intermédiaires </w:t>
            </w:r>
            <w:r>
              <w:rPr>
                <w:rFonts w:ascii="Helvetica" w:hAnsi="Helvetica"/>
                <w:b/>
                <w:smallCaps/>
                <w:color w:val="7030A0"/>
              </w:rPr>
              <w:t>pour répondre aux objectifs du réseau</w:t>
            </w: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4D39DE">
            <w:pPr>
              <w:tabs>
                <w:tab w:val="left" w:pos="750"/>
              </w:tabs>
              <w:snapToGrid w:val="0"/>
              <w:jc w:val="right"/>
              <w:rPr>
                <w:rFonts w:ascii="Arial" w:hAnsi="Arial"/>
                <w:i/>
                <w:sz w:val="18"/>
                <w:szCs w:val="18"/>
              </w:rPr>
            </w:pPr>
            <w:r>
              <w:rPr>
                <w:rFonts w:ascii="Arial" w:hAnsi="Arial"/>
                <w:sz w:val="18"/>
                <w:szCs w:val="18"/>
              </w:rPr>
              <w:t xml:space="preserve">Les ressources humaines des UI sont-elles suffisantes ? </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4D39DE">
            <w:pPr>
              <w:tabs>
                <w:tab w:val="left" w:pos="750"/>
              </w:tabs>
              <w:snapToGrid w:val="0"/>
              <w:jc w:val="right"/>
              <w:rPr>
                <w:rFonts w:ascii="Arial" w:hAnsi="Arial"/>
                <w:i/>
                <w:sz w:val="18"/>
                <w:szCs w:val="18"/>
              </w:rPr>
            </w:pPr>
            <w:r>
              <w:rPr>
                <w:rFonts w:ascii="Arial" w:hAnsi="Arial"/>
                <w:sz w:val="18"/>
                <w:szCs w:val="18"/>
              </w:rPr>
              <w:t xml:space="preserve">Les ressources matérielles des UI sont-elles suffisantes ? </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271667">
            <w:pPr>
              <w:tabs>
                <w:tab w:val="left" w:pos="750"/>
              </w:tabs>
              <w:snapToGrid w:val="0"/>
              <w:jc w:val="right"/>
              <w:rPr>
                <w:rFonts w:ascii="Arial" w:hAnsi="Arial"/>
                <w:i/>
                <w:sz w:val="18"/>
                <w:szCs w:val="18"/>
              </w:rPr>
            </w:pPr>
            <w:r>
              <w:rPr>
                <w:rFonts w:ascii="Arial" w:hAnsi="Arial"/>
                <w:sz w:val="18"/>
                <w:szCs w:val="18"/>
              </w:rPr>
              <w:t xml:space="preserve">Les ressources financières des UI sont-elles suffisantes ? </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3D29B3" w:rsidRPr="00C0252F"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4"/>
        </w:trPr>
        <w:tc>
          <w:tcPr>
            <w:tcW w:w="10206" w:type="dxa"/>
            <w:gridSpan w:val="17"/>
            <w:tcBorders>
              <w:top w:val="single" w:sz="12" w:space="0" w:color="7030A0"/>
              <w:left w:val="single" w:sz="12" w:space="0" w:color="7030A0"/>
              <w:right w:val="single" w:sz="12" w:space="0" w:color="7030A0"/>
            </w:tcBorders>
            <w:shd w:val="clear" w:color="auto" w:fill="E6E6E6"/>
            <w:vAlign w:val="center"/>
          </w:tcPr>
          <w:p w:rsidR="003D29B3" w:rsidRDefault="003D29B3" w:rsidP="00097380">
            <w:pPr>
              <w:numPr>
                <w:ilvl w:val="1"/>
                <w:numId w:val="43"/>
              </w:numPr>
              <w:snapToGrid w:val="0"/>
              <w:ind w:left="371"/>
              <w:rPr>
                <w:rFonts w:ascii="Helvetica" w:hAnsi="Helvetica"/>
                <w:b/>
                <w:smallCaps/>
                <w:color w:val="7030A0"/>
              </w:rPr>
            </w:pPr>
            <w:r w:rsidRPr="00C0252F">
              <w:rPr>
                <w:rFonts w:ascii="Helvetica" w:hAnsi="Helvetica"/>
                <w:b/>
                <w:smallCaps/>
                <w:color w:val="7030A0"/>
              </w:rPr>
              <w:t xml:space="preserve"> </w:t>
            </w:r>
            <w:r w:rsidRPr="00AE4A84">
              <w:rPr>
                <w:rFonts w:ascii="Helvetica" w:hAnsi="Helvetica"/>
                <w:b/>
                <w:smallCaps/>
                <w:color w:val="7030A0"/>
              </w:rPr>
              <w:t>collecteurs de données</w:t>
            </w:r>
            <w:r>
              <w:rPr>
                <w:rFonts w:ascii="Helvetica" w:hAnsi="Helvetica"/>
                <w:b/>
                <w:smallCaps/>
                <w:color w:val="7030A0"/>
              </w:rPr>
              <w:t xml:space="preserve"> qui M</w:t>
            </w:r>
            <w:r w:rsidRPr="00C0252F">
              <w:rPr>
                <w:rFonts w:ascii="Helvetica" w:hAnsi="Helvetica"/>
                <w:b/>
                <w:smallCaps/>
                <w:color w:val="7030A0"/>
              </w:rPr>
              <w:t xml:space="preserve">ettent en </w:t>
            </w:r>
            <w:r>
              <w:rPr>
                <w:rFonts w:ascii="Helvetica" w:hAnsi="Helvetica"/>
                <w:b/>
                <w:smallCaps/>
                <w:color w:val="7030A0"/>
              </w:rPr>
              <w:t>Œuvre la S</w:t>
            </w:r>
            <w:r w:rsidRPr="00C0252F">
              <w:rPr>
                <w:rFonts w:ascii="Helvetica" w:hAnsi="Helvetica"/>
                <w:b/>
                <w:smallCaps/>
                <w:color w:val="7030A0"/>
              </w:rPr>
              <w:t xml:space="preserve">urveillance </w:t>
            </w:r>
          </w:p>
          <w:p w:rsidR="003D29B3" w:rsidRPr="00641AD3" w:rsidRDefault="003D29B3" w:rsidP="00641AD3">
            <w:pPr>
              <w:snapToGrid w:val="0"/>
              <w:ind w:left="371"/>
              <w:rPr>
                <w:rFonts w:ascii="Helvetica" w:hAnsi="Helvetica"/>
                <w:i/>
                <w:color w:val="7030A0"/>
              </w:rPr>
            </w:pPr>
            <w:r w:rsidRPr="00641AD3">
              <w:rPr>
                <w:rFonts w:ascii="Helvetica" w:hAnsi="Helvetica"/>
                <w:i/>
                <w:color w:val="7030A0"/>
              </w:rPr>
              <w:t>(identification des cas et collecte des données)</w:t>
            </w:r>
          </w:p>
        </w:tc>
      </w:tr>
      <w:tr w:rsidR="00EF5915"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7F62DE">
            <w:pPr>
              <w:tabs>
                <w:tab w:val="left" w:pos="1459"/>
              </w:tabs>
              <w:snapToGrid w:val="0"/>
              <w:ind w:left="709"/>
              <w:jc w:val="right"/>
              <w:rPr>
                <w:rFonts w:ascii="Arial" w:hAnsi="Arial"/>
                <w:sz w:val="18"/>
                <w:szCs w:val="18"/>
              </w:rPr>
            </w:pPr>
            <w:r w:rsidRPr="00F31CDA">
              <w:rPr>
                <w:rFonts w:ascii="Arial" w:hAnsi="Arial"/>
                <w:sz w:val="18"/>
                <w:szCs w:val="18"/>
              </w:rPr>
              <w:t>Existants</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tcPr>
          <w:p w:rsidR="00EF5915" w:rsidRPr="00F31CDA" w:rsidRDefault="00EF5915">
            <w:pPr>
              <w:pStyle w:val="Contenudetableau"/>
              <w:snapToGrid w:val="0"/>
              <w:rPr>
                <w:rFonts w:ascii="Tahoma" w:hAnsi="Tahoma" w:cs="Tahoma"/>
                <w:color w:val="0070C0"/>
                <w:sz w:val="18"/>
                <w:szCs w:val="18"/>
              </w:rPr>
            </w:pPr>
          </w:p>
        </w:tc>
      </w:tr>
      <w:tr w:rsidR="00EF5915" w:rsidRPr="00F31CDA"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Default="00EF5915" w:rsidP="002F03F5">
            <w:pPr>
              <w:tabs>
                <w:tab w:val="left" w:pos="1459"/>
              </w:tabs>
              <w:snapToGrid w:val="0"/>
              <w:ind w:left="709"/>
              <w:jc w:val="right"/>
              <w:rPr>
                <w:rFonts w:ascii="Arial" w:hAnsi="Arial"/>
                <w:sz w:val="18"/>
                <w:szCs w:val="18"/>
              </w:rPr>
            </w:pPr>
            <w:r w:rsidRPr="00F31CDA">
              <w:rPr>
                <w:rFonts w:ascii="Arial" w:hAnsi="Arial"/>
                <w:sz w:val="18"/>
                <w:szCs w:val="18"/>
              </w:rPr>
              <w:t>Défini</w:t>
            </w:r>
            <w:r>
              <w:rPr>
                <w:rFonts w:ascii="Arial" w:hAnsi="Arial"/>
                <w:sz w:val="18"/>
                <w:szCs w:val="18"/>
              </w:rPr>
              <w:t>s</w:t>
            </w:r>
          </w:p>
          <w:p w:rsidR="00EF5915" w:rsidRPr="002F03F5" w:rsidRDefault="00EF5915" w:rsidP="002F03F5">
            <w:pPr>
              <w:tabs>
                <w:tab w:val="left" w:pos="1459"/>
              </w:tabs>
              <w:snapToGrid w:val="0"/>
              <w:ind w:left="-55"/>
              <w:jc w:val="right"/>
              <w:rPr>
                <w:rFonts w:ascii="Arial" w:hAnsi="Arial"/>
                <w:i/>
                <w:sz w:val="18"/>
                <w:szCs w:val="18"/>
              </w:rPr>
            </w:pPr>
            <w:r w:rsidRPr="002F03F5">
              <w:rPr>
                <w:rFonts w:ascii="Arial" w:hAnsi="Arial"/>
                <w:i/>
                <w:sz w:val="18"/>
                <w:szCs w:val="18"/>
              </w:rPr>
              <w:t xml:space="preserve">(connaissance précise de la liste des </w:t>
            </w:r>
            <w:r w:rsidRPr="00AE4A84">
              <w:rPr>
                <w:rFonts w:ascii="Arial" w:hAnsi="Arial"/>
                <w:i/>
                <w:sz w:val="18"/>
                <w:szCs w:val="18"/>
              </w:rPr>
              <w:t>collecteurs de données</w:t>
            </w:r>
            <w:r>
              <w:rPr>
                <w:rFonts w:ascii="Arial" w:hAnsi="Arial"/>
                <w:i/>
                <w:sz w:val="18"/>
                <w:szCs w:val="18"/>
              </w:rPr>
              <w:t xml:space="preserve"> </w:t>
            </w:r>
            <w:r w:rsidRPr="002F03F5">
              <w:rPr>
                <w:rFonts w:ascii="Arial" w:hAnsi="Arial"/>
                <w:i/>
                <w:sz w:val="18"/>
                <w:szCs w:val="18"/>
              </w:rPr>
              <w:t>du dispositif)</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EF5915" w:rsidRPr="00F31CDA" w:rsidRDefault="00EF5915" w:rsidP="00DB7270">
            <w:pPr>
              <w:pStyle w:val="Contenudetableau"/>
              <w:snapToGrid w:val="0"/>
              <w:rPr>
                <w:rFonts w:ascii="Tahoma" w:hAnsi="Tahoma" w:cs="Tahoma"/>
                <w:color w:val="0070C0"/>
                <w:sz w:val="18"/>
                <w:szCs w:val="18"/>
              </w:rPr>
            </w:pPr>
          </w:p>
        </w:tc>
      </w:tr>
      <w:tr w:rsidR="00EF5915" w:rsidTr="003D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EF5915" w:rsidRPr="00F31CDA" w:rsidRDefault="00EF5915" w:rsidP="000A52FA">
            <w:pPr>
              <w:tabs>
                <w:tab w:val="left" w:pos="1459"/>
              </w:tabs>
              <w:snapToGrid w:val="0"/>
              <w:ind w:left="87"/>
              <w:jc w:val="right"/>
              <w:rPr>
                <w:rFonts w:ascii="Arial" w:hAnsi="Arial"/>
                <w:sz w:val="18"/>
                <w:szCs w:val="18"/>
              </w:rPr>
            </w:pPr>
            <w:r w:rsidRPr="00F31CDA">
              <w:rPr>
                <w:rFonts w:ascii="Arial" w:hAnsi="Arial"/>
                <w:sz w:val="18"/>
                <w:szCs w:val="18"/>
              </w:rPr>
              <w:t>Opérationnels</w:t>
            </w:r>
            <w:r>
              <w:rPr>
                <w:rFonts w:ascii="Arial" w:hAnsi="Arial"/>
                <w:sz w:val="18"/>
                <w:szCs w:val="18"/>
              </w:rPr>
              <w:t xml:space="preserve"> (une surveillance est-elle réellement mise en œuvre par les collecteurs de données)</w:t>
            </w:r>
          </w:p>
        </w:tc>
        <w:tc>
          <w:tcPr>
            <w:tcW w:w="1524" w:type="dxa"/>
            <w:gridSpan w:val="3"/>
            <w:tcBorders>
              <w:top w:val="single" w:sz="2" w:space="0" w:color="BFBFBF"/>
              <w:left w:val="single" w:sz="2" w:space="0" w:color="BFBFBF"/>
              <w:bottom w:val="single" w:sz="2" w:space="0" w:color="auto"/>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auto"/>
              <w:right w:val="single" w:sz="12" w:space="0" w:color="7030A0"/>
            </w:tcBorders>
          </w:tcPr>
          <w:p w:rsidR="00EF5915" w:rsidRPr="00F31CDA" w:rsidRDefault="00EF5915">
            <w:pPr>
              <w:pStyle w:val="Contenudetableau"/>
              <w:snapToGrid w:val="0"/>
              <w:rPr>
                <w:rFonts w:ascii="Tahoma" w:hAnsi="Tahoma" w:cs="Tahoma"/>
                <w:color w:val="0070C0"/>
                <w:sz w:val="18"/>
                <w:szCs w:val="18"/>
              </w:rPr>
            </w:pPr>
          </w:p>
        </w:tc>
      </w:tr>
      <w:tr w:rsidR="003D29B3" w:rsidRPr="00820CF2"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F31CDA" w:rsidRDefault="003D29B3" w:rsidP="00097380">
            <w:pPr>
              <w:numPr>
                <w:ilvl w:val="2"/>
                <w:numId w:val="43"/>
              </w:numPr>
              <w:tabs>
                <w:tab w:val="right" w:pos="512"/>
              </w:tabs>
              <w:snapToGrid w:val="0"/>
              <w:ind w:left="511" w:right="-6" w:hanging="284"/>
              <w:jc w:val="both"/>
              <w:rPr>
                <w:rFonts w:ascii="Arial" w:hAnsi="Arial"/>
                <w:b/>
                <w:bCs/>
                <w:i/>
                <w:iCs/>
              </w:rPr>
            </w:pPr>
            <w:r w:rsidRPr="00F31CDA">
              <w:rPr>
                <w:rFonts w:ascii="Arial" w:hAnsi="Arial"/>
                <w:b/>
                <w:bCs/>
                <w:i/>
                <w:iCs/>
              </w:rPr>
              <w:t>Composition</w:t>
            </w: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02" w:type="dxa"/>
            <w:gridSpan w:val="3"/>
            <w:tcBorders>
              <w:left w:val="single" w:sz="12" w:space="0" w:color="7030A0"/>
              <w:right w:val="single" w:sz="2" w:space="0" w:color="BFBFBF"/>
            </w:tcBorders>
            <w:vAlign w:val="center"/>
          </w:tcPr>
          <w:p w:rsidR="00EF5915" w:rsidRPr="00F31CDA" w:rsidRDefault="00EF5915" w:rsidP="00103AD1">
            <w:pPr>
              <w:tabs>
                <w:tab w:val="left" w:pos="1459"/>
              </w:tabs>
              <w:snapToGrid w:val="0"/>
              <w:ind w:left="709"/>
              <w:jc w:val="right"/>
              <w:rPr>
                <w:rFonts w:ascii="Arial" w:hAnsi="Arial"/>
                <w:sz w:val="18"/>
                <w:szCs w:val="18"/>
              </w:rPr>
            </w:pPr>
            <w:r>
              <w:rPr>
                <w:rFonts w:ascii="Arial" w:hAnsi="Arial"/>
                <w:sz w:val="18"/>
                <w:szCs w:val="18"/>
              </w:rPr>
              <w:t>Composition formalisée</w:t>
            </w:r>
          </w:p>
        </w:tc>
        <w:tc>
          <w:tcPr>
            <w:tcW w:w="1560" w:type="dxa"/>
            <w:gridSpan w:val="3"/>
            <w:tcBorders>
              <w:left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5244" w:type="dxa"/>
            <w:gridSpan w:val="11"/>
            <w:tcBorders>
              <w:left w:val="single" w:sz="2" w:space="0" w:color="BFBFBF"/>
              <w:right w:val="single" w:sz="12" w:space="0" w:color="7030A0"/>
            </w:tcBorders>
            <w:vAlign w:val="center"/>
          </w:tcPr>
          <w:p w:rsidR="00EF5915" w:rsidRPr="00F31CDA" w:rsidRDefault="00EF5915" w:rsidP="00103AD1">
            <w:pPr>
              <w:pStyle w:val="Contenudetableau"/>
              <w:snapToGrid w:val="0"/>
              <w:rPr>
                <w:rFonts w:ascii="Tahoma" w:hAnsi="Tahoma" w:cs="Tahoma"/>
                <w:color w:val="0070C0"/>
                <w:sz w:val="18"/>
                <w:szCs w:val="18"/>
              </w:rPr>
            </w:pPr>
          </w:p>
        </w:tc>
      </w:tr>
      <w:tr w:rsidR="003D29B3" w:rsidRPr="000D2928" w:rsidTr="008526BC">
        <w:trPr>
          <w:cantSplit/>
        </w:trPr>
        <w:tc>
          <w:tcPr>
            <w:tcW w:w="10206" w:type="dxa"/>
            <w:gridSpan w:val="17"/>
            <w:tcBorders>
              <w:top w:val="nil"/>
              <w:left w:val="single" w:sz="12" w:space="0" w:color="7030A0"/>
              <w:bottom w:val="nil"/>
              <w:right w:val="single" w:sz="12" w:space="0" w:color="7030A0"/>
            </w:tcBorders>
            <w:shd w:val="clear" w:color="auto" w:fill="E6E6E6"/>
          </w:tcPr>
          <w:p w:rsidR="003D29B3" w:rsidRPr="000D2928" w:rsidRDefault="003D29B3" w:rsidP="00103AD1">
            <w:pPr>
              <w:pStyle w:val="Contenudetableau"/>
              <w:snapToGrid w:val="0"/>
              <w:ind w:left="1363"/>
              <w:rPr>
                <w:rFonts w:ascii="Arial" w:hAnsi="Arial"/>
                <w:b/>
                <w:bCs/>
                <w:i/>
                <w:iCs/>
              </w:rPr>
            </w:pPr>
            <w:r>
              <w:rPr>
                <w:rFonts w:ascii="Arial" w:hAnsi="Arial"/>
                <w:b/>
                <w:bCs/>
                <w:i/>
                <w:iCs/>
              </w:rPr>
              <w:t>Liste</w:t>
            </w:r>
          </w:p>
        </w:tc>
      </w:tr>
      <w:tr w:rsidR="00EF5915"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8"/>
        </w:trPr>
        <w:tc>
          <w:tcPr>
            <w:tcW w:w="3402" w:type="dxa"/>
            <w:gridSpan w:val="3"/>
            <w:vMerge w:val="restart"/>
            <w:tcBorders>
              <w:left w:val="single" w:sz="12" w:space="0" w:color="7030A0"/>
              <w:bottom w:val="single" w:sz="2" w:space="0" w:color="BFBFBF"/>
              <w:right w:val="single" w:sz="2" w:space="0" w:color="BFBFBF"/>
            </w:tcBorders>
            <w:vAlign w:val="center"/>
          </w:tcPr>
          <w:p w:rsidR="00EF5915" w:rsidRPr="00F31CDA" w:rsidRDefault="00EF5915" w:rsidP="000D2928">
            <w:pPr>
              <w:tabs>
                <w:tab w:val="left" w:pos="1459"/>
              </w:tabs>
              <w:snapToGrid w:val="0"/>
              <w:ind w:left="709"/>
              <w:jc w:val="right"/>
              <w:rPr>
                <w:rFonts w:ascii="Arial" w:hAnsi="Arial"/>
                <w:sz w:val="18"/>
                <w:szCs w:val="18"/>
              </w:rPr>
            </w:pPr>
            <w:r w:rsidRPr="00F31CDA">
              <w:rPr>
                <w:rFonts w:ascii="Arial" w:hAnsi="Arial"/>
                <w:sz w:val="18"/>
                <w:szCs w:val="18"/>
              </w:rPr>
              <w:t>Agents de l’État</w:t>
            </w:r>
          </w:p>
        </w:tc>
        <w:tc>
          <w:tcPr>
            <w:tcW w:w="1560" w:type="dxa"/>
            <w:gridSpan w:val="3"/>
            <w:vMerge w:val="restart"/>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984" w:type="dxa"/>
            <w:gridSpan w:val="6"/>
            <w:tcBorders>
              <w:left w:val="single" w:sz="2" w:space="0" w:color="BFBFBF"/>
              <w:bottom w:val="single" w:sz="2" w:space="0" w:color="BFBFBF"/>
            </w:tcBorders>
            <w:vAlign w:val="center"/>
          </w:tcPr>
          <w:p w:rsidR="00EF5915" w:rsidRPr="007F62DE" w:rsidRDefault="00EF5915" w:rsidP="000D2928">
            <w:pPr>
              <w:pStyle w:val="Contenudetableau"/>
              <w:snapToGrid w:val="0"/>
              <w:jc w:val="right"/>
              <w:rPr>
                <w:i/>
                <w:sz w:val="18"/>
                <w:szCs w:val="18"/>
              </w:rPr>
            </w:pPr>
            <w:r w:rsidRPr="007F62DE">
              <w:rPr>
                <w:i/>
                <w:sz w:val="18"/>
                <w:szCs w:val="18"/>
              </w:rPr>
              <w:t>Préciser l’origine :</w:t>
            </w:r>
          </w:p>
        </w:tc>
        <w:tc>
          <w:tcPr>
            <w:tcW w:w="3260" w:type="dxa"/>
            <w:gridSpan w:val="5"/>
            <w:tcBorders>
              <w:left w:val="nil"/>
              <w:bottom w:val="single" w:sz="2" w:space="0" w:color="BFBFBF"/>
              <w:right w:val="single" w:sz="12" w:space="0" w:color="7030A0"/>
            </w:tcBorders>
          </w:tcPr>
          <w:p w:rsidR="00EF5915" w:rsidRPr="00F31CDA" w:rsidRDefault="00EF5915" w:rsidP="000D2928">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7"/>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vAlign w:val="center"/>
          </w:tcPr>
          <w:p w:rsidR="003D29B3" w:rsidRPr="007F62DE" w:rsidRDefault="003D29B3" w:rsidP="000D2928">
            <w:pPr>
              <w:pStyle w:val="Contenudetableau"/>
              <w:snapToGrid w:val="0"/>
              <w:ind w:left="-197"/>
              <w:jc w:val="right"/>
              <w:rPr>
                <w:i/>
                <w:sz w:val="18"/>
                <w:szCs w:val="18"/>
              </w:rPr>
            </w:pPr>
            <w:r w:rsidRPr="007F62DE">
              <w:rPr>
                <w:i/>
                <w:sz w:val="18"/>
                <w:szCs w:val="18"/>
              </w:rPr>
              <w:t>Nombre moyen par unité intermédiaire : </w:t>
            </w:r>
          </w:p>
        </w:tc>
        <w:tc>
          <w:tcPr>
            <w:tcW w:w="3260" w:type="dxa"/>
            <w:gridSpan w:val="5"/>
            <w:tcBorders>
              <w:top w:val="single" w:sz="2" w:space="0" w:color="BFBFBF"/>
              <w:left w:val="nil"/>
              <w:bottom w:val="single" w:sz="2" w:space="0" w:color="BFBFBF"/>
              <w:right w:val="single" w:sz="12" w:space="0" w:color="7030A0"/>
            </w:tcBorders>
            <w:vAlign w:val="center"/>
          </w:tcPr>
          <w:p w:rsidR="003D29B3" w:rsidRPr="00F31CDA" w:rsidRDefault="003D29B3" w:rsidP="000D2928">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7"/>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vAlign w:val="center"/>
          </w:tcPr>
          <w:p w:rsidR="003D29B3" w:rsidRPr="007F62DE" w:rsidRDefault="003D29B3" w:rsidP="000D2928">
            <w:pPr>
              <w:pStyle w:val="Contenudetableau"/>
              <w:snapToGrid w:val="0"/>
              <w:jc w:val="right"/>
              <w:rPr>
                <w:i/>
                <w:sz w:val="18"/>
                <w:szCs w:val="18"/>
              </w:rPr>
            </w:pPr>
            <w:r w:rsidRPr="007F62DE">
              <w:rPr>
                <w:i/>
                <w:sz w:val="18"/>
                <w:szCs w:val="18"/>
              </w:rPr>
              <w:t>Nombre total pour le réseau :</w:t>
            </w:r>
            <w:r w:rsidRPr="007F62DE">
              <w:rPr>
                <w:i/>
                <w:color w:val="FF0000"/>
                <w:sz w:val="18"/>
                <w:szCs w:val="18"/>
              </w:rPr>
              <w:t> </w:t>
            </w:r>
          </w:p>
        </w:tc>
        <w:tc>
          <w:tcPr>
            <w:tcW w:w="3260" w:type="dxa"/>
            <w:gridSpan w:val="5"/>
            <w:tcBorders>
              <w:top w:val="single" w:sz="2" w:space="0" w:color="BFBFBF"/>
              <w:left w:val="nil"/>
              <w:bottom w:val="single" w:sz="2" w:space="0" w:color="BFBFBF"/>
              <w:right w:val="single" w:sz="12" w:space="0" w:color="7030A0"/>
            </w:tcBorders>
            <w:vAlign w:val="center"/>
          </w:tcPr>
          <w:p w:rsidR="003D29B3" w:rsidRPr="00F31CDA" w:rsidRDefault="003D29B3" w:rsidP="000D2928">
            <w:pPr>
              <w:pStyle w:val="Contenudetableau"/>
              <w:snapToGrid w:val="0"/>
              <w:rPr>
                <w:rFonts w:ascii="Tahoma" w:hAnsi="Tahoma" w:cs="Tahoma"/>
                <w:color w:val="0070C0"/>
                <w:sz w:val="18"/>
                <w:szCs w:val="18"/>
              </w:rPr>
            </w:pPr>
          </w:p>
        </w:tc>
      </w:tr>
      <w:tr w:rsidR="00EF5915"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0D2928">
            <w:pPr>
              <w:tabs>
                <w:tab w:val="left" w:pos="750"/>
              </w:tabs>
              <w:snapToGrid w:val="0"/>
              <w:jc w:val="right"/>
              <w:rPr>
                <w:rFonts w:ascii="Arial" w:hAnsi="Arial"/>
                <w:sz w:val="18"/>
                <w:szCs w:val="18"/>
              </w:rPr>
            </w:pPr>
            <w:r w:rsidRPr="00F31CDA">
              <w:rPr>
                <w:rFonts w:ascii="Arial" w:hAnsi="Arial"/>
                <w:sz w:val="18"/>
                <w:szCs w:val="18"/>
              </w:rPr>
              <w:t>Vétérinaires praticiens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984" w:type="dxa"/>
            <w:gridSpan w:val="6"/>
            <w:tcBorders>
              <w:top w:val="single" w:sz="2" w:space="0" w:color="BFBFBF"/>
              <w:left w:val="single" w:sz="2" w:space="0" w:color="BFBFBF"/>
              <w:bottom w:val="single" w:sz="2" w:space="0" w:color="BFBFBF"/>
            </w:tcBorders>
            <w:vAlign w:val="center"/>
          </w:tcPr>
          <w:p w:rsidR="00EF5915" w:rsidRPr="007F62DE" w:rsidRDefault="00EF5915" w:rsidP="008F75C8">
            <w:pPr>
              <w:pStyle w:val="Contenudetableau"/>
              <w:snapToGrid w:val="0"/>
              <w:jc w:val="right"/>
              <w:rPr>
                <w:i/>
                <w:sz w:val="18"/>
                <w:szCs w:val="18"/>
              </w:rPr>
            </w:pPr>
            <w:r w:rsidRPr="007F62DE">
              <w:rPr>
                <w:i/>
                <w:sz w:val="18"/>
                <w:szCs w:val="18"/>
              </w:rPr>
              <w:t xml:space="preserve">Préciser : </w:t>
            </w:r>
          </w:p>
        </w:tc>
        <w:tc>
          <w:tcPr>
            <w:tcW w:w="3260" w:type="dxa"/>
            <w:gridSpan w:val="5"/>
            <w:tcBorders>
              <w:top w:val="single" w:sz="2" w:space="0" w:color="BFBFBF"/>
              <w:left w:val="nil"/>
              <w:bottom w:val="single" w:sz="2" w:space="0" w:color="BFBFBF"/>
              <w:right w:val="single" w:sz="12" w:space="0" w:color="7030A0"/>
            </w:tcBorders>
          </w:tcPr>
          <w:p w:rsidR="00EF5915" w:rsidRPr="00F31CDA" w:rsidRDefault="00EF5915">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750"/>
              </w:tabs>
              <w:snapToGrid w:val="0"/>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tcPr>
          <w:p w:rsidR="003D29B3" w:rsidRPr="007F62DE" w:rsidRDefault="003D29B3" w:rsidP="005A76ED">
            <w:pPr>
              <w:pStyle w:val="Contenudetableau"/>
              <w:snapToGrid w:val="0"/>
              <w:jc w:val="right"/>
              <w:rPr>
                <w:i/>
                <w:sz w:val="18"/>
                <w:szCs w:val="18"/>
              </w:rPr>
            </w:pPr>
            <w:r w:rsidRPr="007F62DE">
              <w:rPr>
                <w:i/>
                <w:sz w:val="18"/>
                <w:szCs w:val="18"/>
              </w:rPr>
              <w:t>Nombre moyen par unité intermédiaire :</w:t>
            </w:r>
          </w:p>
        </w:tc>
        <w:tc>
          <w:tcPr>
            <w:tcW w:w="3260" w:type="dxa"/>
            <w:gridSpan w:val="5"/>
            <w:tcBorders>
              <w:top w:val="single" w:sz="2" w:space="0" w:color="BFBFBF"/>
              <w:left w:val="nil"/>
              <w:bottom w:val="single" w:sz="2" w:space="0" w:color="BFBFBF"/>
              <w:right w:val="single" w:sz="12" w:space="0" w:color="7030A0"/>
            </w:tcBorders>
          </w:tcPr>
          <w:p w:rsidR="003D29B3" w:rsidRPr="00F31CDA" w:rsidRDefault="003D29B3">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750"/>
              </w:tabs>
              <w:snapToGrid w:val="0"/>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tcPr>
          <w:p w:rsidR="003D29B3" w:rsidRPr="007F62DE" w:rsidRDefault="003D29B3" w:rsidP="005A76ED">
            <w:pPr>
              <w:pStyle w:val="Contenudetableau"/>
              <w:snapToGrid w:val="0"/>
              <w:jc w:val="right"/>
              <w:rPr>
                <w:i/>
                <w:sz w:val="18"/>
                <w:szCs w:val="18"/>
              </w:rPr>
            </w:pPr>
            <w:r w:rsidRPr="007F62DE">
              <w:rPr>
                <w:i/>
                <w:sz w:val="18"/>
                <w:szCs w:val="18"/>
              </w:rPr>
              <w:t>Nombre total pour le réseau :</w:t>
            </w:r>
          </w:p>
        </w:tc>
        <w:tc>
          <w:tcPr>
            <w:tcW w:w="3260" w:type="dxa"/>
            <w:gridSpan w:val="5"/>
            <w:tcBorders>
              <w:top w:val="single" w:sz="2" w:space="0" w:color="BFBFBF"/>
              <w:left w:val="nil"/>
              <w:bottom w:val="single" w:sz="2" w:space="0" w:color="BFBFBF"/>
              <w:right w:val="single" w:sz="12" w:space="0" w:color="7030A0"/>
            </w:tcBorders>
          </w:tcPr>
          <w:p w:rsidR="003D29B3" w:rsidRPr="00F31CDA" w:rsidRDefault="003D29B3" w:rsidP="00FC2B45">
            <w:pPr>
              <w:pStyle w:val="Contenudetableau"/>
              <w:snapToGrid w:val="0"/>
              <w:rPr>
                <w:rFonts w:ascii="Tahoma" w:hAnsi="Tahoma" w:cs="Tahoma"/>
                <w:color w:val="0070C0"/>
                <w:sz w:val="18"/>
                <w:szCs w:val="18"/>
              </w:rPr>
            </w:pPr>
          </w:p>
        </w:tc>
      </w:tr>
      <w:tr w:rsidR="00EF5915"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8F75C8">
            <w:pPr>
              <w:tabs>
                <w:tab w:val="left" w:pos="1459"/>
              </w:tabs>
              <w:snapToGrid w:val="0"/>
              <w:ind w:left="709"/>
              <w:jc w:val="right"/>
              <w:rPr>
                <w:rFonts w:ascii="Arial" w:hAnsi="Arial"/>
                <w:sz w:val="18"/>
                <w:szCs w:val="18"/>
              </w:rPr>
            </w:pPr>
            <w:r w:rsidRPr="00F31CDA">
              <w:rPr>
                <w:rFonts w:ascii="Arial" w:hAnsi="Arial"/>
                <w:sz w:val="18"/>
                <w:szCs w:val="18"/>
              </w:rPr>
              <w:t xml:space="preserve">Techniciens </w:t>
            </w:r>
            <w:r w:rsidRPr="00773F5E">
              <w:rPr>
                <w:rFonts w:ascii="Arial" w:hAnsi="Arial"/>
                <w:sz w:val="18"/>
                <w:szCs w:val="18"/>
              </w:rPr>
              <w:t>privés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984" w:type="dxa"/>
            <w:gridSpan w:val="6"/>
            <w:tcBorders>
              <w:top w:val="single" w:sz="2" w:space="0" w:color="BFBFBF"/>
              <w:left w:val="single" w:sz="2" w:space="0" w:color="BFBFBF"/>
              <w:bottom w:val="single" w:sz="2" w:space="0" w:color="BFBFBF"/>
            </w:tcBorders>
            <w:vAlign w:val="center"/>
          </w:tcPr>
          <w:p w:rsidR="00EF5915" w:rsidRPr="007F62DE" w:rsidRDefault="00EF5915" w:rsidP="005A76ED">
            <w:pPr>
              <w:pStyle w:val="Contenudetableau"/>
              <w:snapToGrid w:val="0"/>
              <w:jc w:val="right"/>
              <w:rPr>
                <w:i/>
                <w:sz w:val="18"/>
                <w:szCs w:val="18"/>
              </w:rPr>
            </w:pPr>
            <w:r w:rsidRPr="007F62DE">
              <w:rPr>
                <w:i/>
                <w:sz w:val="18"/>
                <w:szCs w:val="18"/>
              </w:rPr>
              <w:t xml:space="preserve">Préciser l’origine : </w:t>
            </w:r>
          </w:p>
        </w:tc>
        <w:tc>
          <w:tcPr>
            <w:tcW w:w="3260" w:type="dxa"/>
            <w:gridSpan w:val="5"/>
            <w:tcBorders>
              <w:top w:val="single" w:sz="2" w:space="0" w:color="BFBFBF"/>
              <w:left w:val="nil"/>
              <w:bottom w:val="single" w:sz="2" w:space="0" w:color="BFBFBF"/>
              <w:right w:val="single" w:sz="12" w:space="0" w:color="7030A0"/>
            </w:tcBorders>
            <w:vAlign w:val="center"/>
          </w:tcPr>
          <w:p w:rsidR="00EF5915" w:rsidRPr="00F31CDA" w:rsidRDefault="00EF5915" w:rsidP="005A76ED">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vAlign w:val="center"/>
          </w:tcPr>
          <w:p w:rsidR="003D29B3" w:rsidRPr="007F62DE" w:rsidRDefault="003D29B3" w:rsidP="005A76ED">
            <w:pPr>
              <w:pStyle w:val="Contenudetableau"/>
              <w:snapToGrid w:val="0"/>
              <w:jc w:val="right"/>
              <w:rPr>
                <w:i/>
                <w:sz w:val="18"/>
                <w:szCs w:val="18"/>
              </w:rPr>
            </w:pPr>
            <w:r w:rsidRPr="007F62DE">
              <w:rPr>
                <w:i/>
                <w:sz w:val="18"/>
                <w:szCs w:val="18"/>
              </w:rPr>
              <w:t>Nombre moyen par unité intermédiaire :</w:t>
            </w:r>
          </w:p>
        </w:tc>
        <w:tc>
          <w:tcPr>
            <w:tcW w:w="3260" w:type="dxa"/>
            <w:gridSpan w:val="5"/>
            <w:tcBorders>
              <w:top w:val="single" w:sz="2" w:space="0" w:color="BFBFBF"/>
              <w:left w:val="nil"/>
              <w:bottom w:val="single" w:sz="2" w:space="0" w:color="BFBFBF"/>
              <w:right w:val="single" w:sz="12" w:space="0" w:color="7030A0"/>
            </w:tcBorders>
            <w:vAlign w:val="center"/>
          </w:tcPr>
          <w:p w:rsidR="003D29B3" w:rsidRPr="00F31CDA" w:rsidRDefault="003D29B3" w:rsidP="005A76ED">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vAlign w:val="center"/>
          </w:tcPr>
          <w:p w:rsidR="003D29B3" w:rsidRPr="007F62DE" w:rsidRDefault="003D29B3" w:rsidP="005A76ED">
            <w:pPr>
              <w:pStyle w:val="Contenudetableau"/>
              <w:snapToGrid w:val="0"/>
              <w:jc w:val="right"/>
              <w:rPr>
                <w:i/>
                <w:sz w:val="18"/>
                <w:szCs w:val="18"/>
              </w:rPr>
            </w:pPr>
            <w:r w:rsidRPr="007F62DE">
              <w:rPr>
                <w:i/>
                <w:sz w:val="18"/>
                <w:szCs w:val="18"/>
              </w:rPr>
              <w:t>Nombre total pour le réseau :</w:t>
            </w:r>
          </w:p>
        </w:tc>
        <w:tc>
          <w:tcPr>
            <w:tcW w:w="3260" w:type="dxa"/>
            <w:gridSpan w:val="5"/>
            <w:tcBorders>
              <w:top w:val="single" w:sz="2" w:space="0" w:color="BFBFBF"/>
              <w:left w:val="nil"/>
              <w:bottom w:val="single" w:sz="2" w:space="0" w:color="BFBFBF"/>
              <w:right w:val="single" w:sz="12" w:space="0" w:color="7030A0"/>
            </w:tcBorders>
            <w:vAlign w:val="center"/>
          </w:tcPr>
          <w:p w:rsidR="003D29B3" w:rsidRPr="00F31CDA" w:rsidRDefault="003D29B3" w:rsidP="005A76ED">
            <w:pPr>
              <w:pStyle w:val="Contenudetableau"/>
              <w:snapToGrid w:val="0"/>
              <w:rPr>
                <w:rFonts w:ascii="Tahoma" w:hAnsi="Tahoma" w:cs="Tahoma"/>
                <w:color w:val="0070C0"/>
                <w:sz w:val="18"/>
                <w:szCs w:val="18"/>
              </w:rPr>
            </w:pPr>
          </w:p>
        </w:tc>
      </w:tr>
      <w:tr w:rsidR="00EF5915"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val="restart"/>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0D2928">
            <w:pPr>
              <w:tabs>
                <w:tab w:val="left" w:pos="1459"/>
              </w:tabs>
              <w:snapToGrid w:val="0"/>
              <w:ind w:left="709"/>
              <w:jc w:val="right"/>
              <w:rPr>
                <w:rFonts w:ascii="Arial" w:hAnsi="Arial"/>
                <w:sz w:val="18"/>
                <w:szCs w:val="18"/>
              </w:rPr>
            </w:pPr>
            <w:r w:rsidRPr="00F31CDA">
              <w:rPr>
                <w:rFonts w:ascii="Arial" w:hAnsi="Arial"/>
                <w:sz w:val="18"/>
                <w:szCs w:val="18"/>
              </w:rPr>
              <w:t>Autres</w:t>
            </w:r>
          </w:p>
        </w:tc>
        <w:tc>
          <w:tcPr>
            <w:tcW w:w="1560" w:type="dxa"/>
            <w:gridSpan w:val="3"/>
            <w:vMerge w:val="restart"/>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984" w:type="dxa"/>
            <w:gridSpan w:val="6"/>
            <w:tcBorders>
              <w:top w:val="single" w:sz="2" w:space="0" w:color="BFBFBF"/>
              <w:left w:val="single" w:sz="2" w:space="0" w:color="BFBFBF"/>
              <w:bottom w:val="single" w:sz="2" w:space="0" w:color="BFBFBF"/>
            </w:tcBorders>
            <w:vAlign w:val="center"/>
          </w:tcPr>
          <w:p w:rsidR="00EF5915" w:rsidRPr="007F62DE" w:rsidRDefault="00EF5915" w:rsidP="005A76ED">
            <w:pPr>
              <w:pStyle w:val="Contenudetableau"/>
              <w:snapToGrid w:val="0"/>
              <w:jc w:val="right"/>
              <w:rPr>
                <w:i/>
                <w:sz w:val="18"/>
                <w:szCs w:val="18"/>
              </w:rPr>
            </w:pPr>
            <w:r w:rsidRPr="007F62DE">
              <w:rPr>
                <w:i/>
                <w:sz w:val="18"/>
                <w:szCs w:val="18"/>
              </w:rPr>
              <w:t>Préciser l’origine :</w:t>
            </w:r>
          </w:p>
        </w:tc>
        <w:tc>
          <w:tcPr>
            <w:tcW w:w="3260" w:type="dxa"/>
            <w:gridSpan w:val="5"/>
            <w:tcBorders>
              <w:top w:val="single" w:sz="2" w:space="0" w:color="BFBFBF"/>
              <w:left w:val="nil"/>
              <w:bottom w:val="single" w:sz="2" w:space="0" w:color="BFBFBF"/>
              <w:right w:val="single" w:sz="12" w:space="0" w:color="7030A0"/>
            </w:tcBorders>
            <w:vAlign w:val="center"/>
          </w:tcPr>
          <w:p w:rsidR="00EF5915" w:rsidRPr="00F31CDA" w:rsidRDefault="00EF5915" w:rsidP="005A76ED">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single" w:sz="2"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single" w:sz="2" w:space="0" w:color="BFBFBF"/>
            </w:tcBorders>
            <w:vAlign w:val="center"/>
          </w:tcPr>
          <w:p w:rsidR="003D29B3" w:rsidRPr="007F62DE" w:rsidRDefault="003D29B3" w:rsidP="005A76ED">
            <w:pPr>
              <w:pStyle w:val="Contenudetableau"/>
              <w:snapToGrid w:val="0"/>
              <w:jc w:val="right"/>
              <w:rPr>
                <w:i/>
                <w:sz w:val="18"/>
                <w:szCs w:val="18"/>
              </w:rPr>
            </w:pPr>
            <w:r w:rsidRPr="007F62DE">
              <w:rPr>
                <w:i/>
                <w:sz w:val="18"/>
                <w:szCs w:val="18"/>
              </w:rPr>
              <w:t>Nombre moyen par unité intermédiaire :</w:t>
            </w:r>
          </w:p>
        </w:tc>
        <w:tc>
          <w:tcPr>
            <w:tcW w:w="3260" w:type="dxa"/>
            <w:gridSpan w:val="5"/>
            <w:tcBorders>
              <w:top w:val="single" w:sz="2" w:space="0" w:color="BFBFBF"/>
              <w:left w:val="nil"/>
              <w:bottom w:val="single" w:sz="2" w:space="0" w:color="BFBFBF"/>
              <w:right w:val="single" w:sz="12" w:space="0" w:color="7030A0"/>
            </w:tcBorders>
            <w:vAlign w:val="center"/>
          </w:tcPr>
          <w:p w:rsidR="003D29B3" w:rsidRPr="00F31CDA" w:rsidRDefault="003D29B3" w:rsidP="005A76ED">
            <w:pPr>
              <w:pStyle w:val="Contenudetableau"/>
              <w:snapToGrid w:val="0"/>
              <w:rPr>
                <w:rFonts w:ascii="Tahoma" w:hAnsi="Tahoma" w:cs="Tahoma"/>
                <w:color w:val="0070C0"/>
                <w:sz w:val="18"/>
                <w:szCs w:val="18"/>
              </w:rPr>
            </w:pPr>
          </w:p>
        </w:tc>
      </w:tr>
      <w:tr w:rsidR="003D29B3"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8"/>
        </w:trPr>
        <w:tc>
          <w:tcPr>
            <w:tcW w:w="3402" w:type="dxa"/>
            <w:gridSpan w:val="3"/>
            <w:vMerge/>
            <w:tcBorders>
              <w:top w:val="single" w:sz="2" w:space="0" w:color="BFBFBF"/>
              <w:left w:val="single" w:sz="12" w:space="0" w:color="7030A0"/>
              <w:bottom w:val="dashed" w:sz="4" w:space="0" w:color="BFBFBF"/>
              <w:right w:val="single" w:sz="2" w:space="0" w:color="BFBFBF"/>
            </w:tcBorders>
            <w:vAlign w:val="center"/>
          </w:tcPr>
          <w:p w:rsidR="003D29B3" w:rsidRPr="00F31CDA" w:rsidRDefault="003D29B3" w:rsidP="000D2928">
            <w:pPr>
              <w:tabs>
                <w:tab w:val="left" w:pos="1459"/>
              </w:tabs>
              <w:snapToGrid w:val="0"/>
              <w:ind w:left="709"/>
              <w:jc w:val="right"/>
              <w:rPr>
                <w:rFonts w:ascii="Arial" w:hAnsi="Arial"/>
                <w:sz w:val="18"/>
                <w:szCs w:val="18"/>
              </w:rPr>
            </w:pPr>
          </w:p>
        </w:tc>
        <w:tc>
          <w:tcPr>
            <w:tcW w:w="1560" w:type="dxa"/>
            <w:gridSpan w:val="3"/>
            <w:vMerge/>
            <w:tcBorders>
              <w:top w:val="single" w:sz="2" w:space="0" w:color="BFBFBF"/>
              <w:left w:val="single" w:sz="2" w:space="0" w:color="BFBFBF"/>
              <w:bottom w:val="dashed" w:sz="4" w:space="0" w:color="BFBFBF"/>
              <w:right w:val="single" w:sz="2"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984" w:type="dxa"/>
            <w:gridSpan w:val="6"/>
            <w:tcBorders>
              <w:top w:val="single" w:sz="2" w:space="0" w:color="BFBFBF"/>
              <w:left w:val="single" w:sz="2" w:space="0" w:color="BFBFBF"/>
              <w:bottom w:val="dashed" w:sz="4" w:space="0" w:color="BFBFBF"/>
            </w:tcBorders>
            <w:vAlign w:val="center"/>
          </w:tcPr>
          <w:p w:rsidR="003D29B3" w:rsidRPr="007F62DE" w:rsidRDefault="003D29B3" w:rsidP="005A76ED">
            <w:pPr>
              <w:pStyle w:val="Contenudetableau"/>
              <w:snapToGrid w:val="0"/>
              <w:jc w:val="right"/>
              <w:rPr>
                <w:i/>
                <w:sz w:val="18"/>
                <w:szCs w:val="18"/>
              </w:rPr>
            </w:pPr>
            <w:r w:rsidRPr="007F62DE">
              <w:rPr>
                <w:i/>
                <w:sz w:val="18"/>
                <w:szCs w:val="18"/>
              </w:rPr>
              <w:t>Nombre total pour le réseau :</w:t>
            </w:r>
          </w:p>
        </w:tc>
        <w:tc>
          <w:tcPr>
            <w:tcW w:w="3260" w:type="dxa"/>
            <w:gridSpan w:val="5"/>
            <w:tcBorders>
              <w:top w:val="single" w:sz="2" w:space="0" w:color="BFBFBF"/>
              <w:left w:val="nil"/>
              <w:bottom w:val="dashed" w:sz="4" w:space="0" w:color="BFBFBF"/>
              <w:right w:val="single" w:sz="12" w:space="0" w:color="7030A0"/>
            </w:tcBorders>
            <w:vAlign w:val="center"/>
          </w:tcPr>
          <w:p w:rsidR="003D29B3" w:rsidRPr="00F31CDA" w:rsidRDefault="003D29B3" w:rsidP="005A76ED">
            <w:pPr>
              <w:pStyle w:val="Contenudetableau"/>
              <w:snapToGrid w:val="0"/>
              <w:rPr>
                <w:rFonts w:ascii="Tahoma" w:hAnsi="Tahoma" w:cs="Tahoma"/>
                <w:color w:val="0070C0"/>
                <w:sz w:val="18"/>
                <w:szCs w:val="18"/>
              </w:rPr>
            </w:pPr>
          </w:p>
        </w:tc>
      </w:tr>
      <w:tr w:rsidR="003D29B3" w:rsidRPr="00820CF2"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820CF2" w:rsidRDefault="003D29B3" w:rsidP="00097380">
            <w:pPr>
              <w:numPr>
                <w:ilvl w:val="2"/>
                <w:numId w:val="43"/>
              </w:numPr>
              <w:tabs>
                <w:tab w:val="right" w:pos="512"/>
              </w:tabs>
              <w:snapToGrid w:val="0"/>
              <w:ind w:left="511" w:right="-6" w:hanging="284"/>
              <w:jc w:val="both"/>
              <w:rPr>
                <w:rFonts w:ascii="Arial" w:hAnsi="Arial"/>
                <w:b/>
                <w:bCs/>
                <w:i/>
                <w:iCs/>
              </w:rPr>
            </w:pPr>
            <w:r>
              <w:rPr>
                <w:rFonts w:ascii="Arial" w:hAnsi="Arial"/>
                <w:b/>
                <w:bCs/>
                <w:i/>
                <w:iCs/>
              </w:rPr>
              <w:t xml:space="preserve"> </w:t>
            </w:r>
            <w:r w:rsidRPr="00820CF2">
              <w:rPr>
                <w:rFonts w:ascii="Arial" w:hAnsi="Arial"/>
                <w:b/>
                <w:bCs/>
                <w:i/>
                <w:iCs/>
              </w:rPr>
              <w:t xml:space="preserve">Couverture nationale par </w:t>
            </w:r>
            <w:r>
              <w:rPr>
                <w:rFonts w:ascii="Arial" w:hAnsi="Arial"/>
                <w:b/>
                <w:bCs/>
                <w:i/>
                <w:iCs/>
              </w:rPr>
              <w:t xml:space="preserve">des </w:t>
            </w:r>
            <w:r w:rsidRPr="00AE4A84">
              <w:rPr>
                <w:rFonts w:ascii="Arial" w:hAnsi="Arial"/>
                <w:b/>
                <w:bCs/>
                <w:i/>
                <w:iCs/>
              </w:rPr>
              <w:t>collecteurs de données</w:t>
            </w:r>
            <w:r>
              <w:rPr>
                <w:rFonts w:ascii="Arial" w:hAnsi="Arial"/>
                <w:b/>
                <w:bCs/>
                <w:i/>
                <w:iCs/>
              </w:rPr>
              <w:t xml:space="preserve"> du dispositif</w:t>
            </w:r>
            <w:r w:rsidRPr="00820CF2">
              <w:rPr>
                <w:rFonts w:ascii="Arial" w:hAnsi="Arial"/>
                <w:b/>
                <w:bCs/>
                <w:i/>
                <w:iCs/>
              </w:rPr>
              <w:t xml:space="preserve"> en %</w:t>
            </w: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3D29B3" w:rsidRPr="00F31CDA" w:rsidRDefault="003D29B3" w:rsidP="005A76ED">
            <w:pPr>
              <w:tabs>
                <w:tab w:val="left" w:pos="1459"/>
              </w:tabs>
              <w:snapToGrid w:val="0"/>
              <w:ind w:left="709"/>
              <w:jc w:val="right"/>
              <w:rPr>
                <w:rFonts w:ascii="Arial" w:hAnsi="Arial"/>
                <w:sz w:val="18"/>
                <w:szCs w:val="18"/>
              </w:rPr>
            </w:pPr>
            <w:r w:rsidRPr="00F31CDA">
              <w:rPr>
                <w:rFonts w:ascii="Arial" w:hAnsi="Arial"/>
                <w:sz w:val="18"/>
                <w:szCs w:val="18"/>
              </w:rPr>
              <w:t>Des départements</w:t>
            </w:r>
          </w:p>
        </w:tc>
        <w:tc>
          <w:tcPr>
            <w:tcW w:w="5918" w:type="dxa"/>
            <w:gridSpan w:val="12"/>
            <w:tcBorders>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5A76ED">
            <w:pPr>
              <w:tabs>
                <w:tab w:val="left" w:pos="1459"/>
              </w:tabs>
              <w:snapToGrid w:val="0"/>
              <w:ind w:left="709"/>
              <w:jc w:val="right"/>
              <w:rPr>
                <w:rFonts w:ascii="Arial" w:hAnsi="Arial"/>
                <w:sz w:val="18"/>
                <w:szCs w:val="18"/>
              </w:rPr>
            </w:pPr>
            <w:r w:rsidRPr="00F31CDA">
              <w:rPr>
                <w:rFonts w:ascii="Arial" w:hAnsi="Arial"/>
                <w:sz w:val="18"/>
                <w:szCs w:val="18"/>
              </w:rPr>
              <w:t>Des régions</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870A66">
            <w:pPr>
              <w:tabs>
                <w:tab w:val="left" w:pos="87"/>
              </w:tabs>
              <w:snapToGrid w:val="0"/>
              <w:rPr>
                <w:rFonts w:ascii="Arial" w:hAnsi="Arial"/>
                <w:sz w:val="18"/>
                <w:szCs w:val="18"/>
              </w:rPr>
            </w:pPr>
            <w:r w:rsidRPr="00F31CDA">
              <w:rPr>
                <w:rFonts w:ascii="Arial" w:hAnsi="Arial"/>
                <w:sz w:val="18"/>
                <w:szCs w:val="18"/>
              </w:rPr>
              <w:t>Des élevages de l’espèce</w:t>
            </w:r>
            <w:r>
              <w:rPr>
                <w:rFonts w:ascii="Arial" w:hAnsi="Arial"/>
                <w:sz w:val="18"/>
                <w:szCs w:val="18"/>
              </w:rPr>
              <w:t xml:space="preserve"> (ou filière) </w:t>
            </w:r>
            <w:r w:rsidRPr="00F31CDA">
              <w:rPr>
                <w:rFonts w:ascii="Arial" w:hAnsi="Arial"/>
                <w:sz w:val="18"/>
                <w:szCs w:val="18"/>
              </w:rPr>
              <w:t xml:space="preserve"> </w:t>
            </w:r>
            <w:r>
              <w:rPr>
                <w:rFonts w:ascii="Arial" w:hAnsi="Arial"/>
                <w:sz w:val="18"/>
                <w:szCs w:val="18"/>
              </w:rPr>
              <w:t>c</w:t>
            </w:r>
            <w:r w:rsidRPr="00F31CDA">
              <w:rPr>
                <w:rFonts w:ascii="Arial" w:hAnsi="Arial"/>
                <w:sz w:val="18"/>
                <w:szCs w:val="18"/>
              </w:rPr>
              <w:t>ible………</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870A66">
            <w:pPr>
              <w:tabs>
                <w:tab w:val="left" w:pos="1459"/>
              </w:tabs>
              <w:snapToGrid w:val="0"/>
              <w:rPr>
                <w:rFonts w:ascii="Arial" w:hAnsi="Arial"/>
                <w:sz w:val="18"/>
                <w:szCs w:val="18"/>
              </w:rPr>
            </w:pPr>
            <w:r w:rsidRPr="00F31CDA">
              <w:rPr>
                <w:rFonts w:ascii="Arial" w:hAnsi="Arial"/>
                <w:sz w:val="18"/>
                <w:szCs w:val="18"/>
              </w:rPr>
              <w:t>Des élevages de l’espèce</w:t>
            </w:r>
            <w:r>
              <w:rPr>
                <w:rFonts w:ascii="Arial" w:hAnsi="Arial"/>
                <w:sz w:val="18"/>
                <w:szCs w:val="18"/>
              </w:rPr>
              <w:t xml:space="preserve"> (filière)</w:t>
            </w:r>
            <w:r w:rsidRPr="00F31CDA">
              <w:rPr>
                <w:rFonts w:ascii="Arial" w:hAnsi="Arial"/>
                <w:sz w:val="18"/>
                <w:szCs w:val="18"/>
              </w:rPr>
              <w:t xml:space="preserve"> cible …………</w:t>
            </w:r>
            <w:r>
              <w:rPr>
                <w:rFonts w:ascii="Arial" w:hAnsi="Arial"/>
                <w:sz w:val="18"/>
                <w:szCs w:val="18"/>
              </w:rPr>
              <w:t>.</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870A66">
            <w:pPr>
              <w:tabs>
                <w:tab w:val="left" w:pos="1459"/>
              </w:tabs>
              <w:snapToGrid w:val="0"/>
              <w:rPr>
                <w:rFonts w:ascii="Arial" w:hAnsi="Arial"/>
                <w:sz w:val="18"/>
                <w:szCs w:val="18"/>
              </w:rPr>
            </w:pPr>
            <w:r w:rsidRPr="00F31CDA">
              <w:rPr>
                <w:rFonts w:ascii="Arial" w:hAnsi="Arial"/>
                <w:sz w:val="18"/>
                <w:szCs w:val="18"/>
              </w:rPr>
              <w:t xml:space="preserve">Des élevages de l’espèce </w:t>
            </w:r>
            <w:r>
              <w:rPr>
                <w:rFonts w:ascii="Arial" w:hAnsi="Arial"/>
                <w:sz w:val="18"/>
                <w:szCs w:val="18"/>
              </w:rPr>
              <w:t>(filière)</w:t>
            </w:r>
            <w:r w:rsidRPr="00F31CDA">
              <w:rPr>
                <w:rFonts w:ascii="Arial" w:hAnsi="Arial"/>
                <w:sz w:val="18"/>
                <w:szCs w:val="18"/>
              </w:rPr>
              <w:t xml:space="preserve"> cible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3D29B3" w:rsidRPr="00F31CDA" w:rsidRDefault="003D29B3" w:rsidP="00870A66">
            <w:pPr>
              <w:tabs>
                <w:tab w:val="left" w:pos="1459"/>
              </w:tabs>
              <w:snapToGrid w:val="0"/>
              <w:rPr>
                <w:rFonts w:ascii="Arial" w:hAnsi="Arial"/>
                <w:sz w:val="18"/>
                <w:szCs w:val="18"/>
              </w:rPr>
            </w:pPr>
            <w:r w:rsidRPr="00F31CDA">
              <w:rPr>
                <w:rFonts w:ascii="Arial" w:hAnsi="Arial"/>
                <w:sz w:val="18"/>
                <w:szCs w:val="18"/>
              </w:rPr>
              <w:t xml:space="preserve">Des élevages de l’espèce </w:t>
            </w:r>
            <w:r>
              <w:rPr>
                <w:rFonts w:ascii="Arial" w:hAnsi="Arial"/>
                <w:sz w:val="18"/>
                <w:szCs w:val="18"/>
              </w:rPr>
              <w:t>(filière)</w:t>
            </w:r>
            <w:r w:rsidRPr="00F31CDA">
              <w:rPr>
                <w:rFonts w:ascii="Arial" w:hAnsi="Arial"/>
                <w:sz w:val="18"/>
                <w:szCs w:val="18"/>
              </w:rPr>
              <w:t xml:space="preserve"> cible ……………</w:t>
            </w:r>
          </w:p>
        </w:tc>
        <w:tc>
          <w:tcPr>
            <w:tcW w:w="5918" w:type="dxa"/>
            <w:gridSpan w:val="12"/>
            <w:tcBorders>
              <w:top w:val="single" w:sz="2" w:space="0" w:color="BFBFBF"/>
              <w:left w:val="single" w:sz="2" w:space="0" w:color="BFBFBF"/>
              <w:bottom w:val="single" w:sz="2"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3D29B3" w:rsidRPr="00F31CDA" w:rsidRDefault="003D29B3" w:rsidP="005A76ED">
            <w:pPr>
              <w:tabs>
                <w:tab w:val="left" w:pos="1459"/>
              </w:tabs>
              <w:snapToGrid w:val="0"/>
              <w:ind w:left="709"/>
              <w:jc w:val="right"/>
              <w:rPr>
                <w:rFonts w:ascii="Arial" w:hAnsi="Arial"/>
                <w:sz w:val="18"/>
                <w:szCs w:val="18"/>
              </w:rPr>
            </w:pPr>
            <w:r w:rsidRPr="00F31CDA">
              <w:rPr>
                <w:rFonts w:ascii="Arial" w:hAnsi="Arial"/>
                <w:sz w:val="18"/>
                <w:szCs w:val="18"/>
              </w:rPr>
              <w:t>De la surface totale du pays</w:t>
            </w:r>
          </w:p>
        </w:tc>
        <w:tc>
          <w:tcPr>
            <w:tcW w:w="5918" w:type="dxa"/>
            <w:gridSpan w:val="12"/>
            <w:tcBorders>
              <w:top w:val="single" w:sz="2" w:space="0" w:color="BFBFBF"/>
              <w:left w:val="single" w:sz="2" w:space="0" w:color="BFBFBF"/>
              <w:bottom w:val="single" w:sz="2" w:space="0" w:color="auto"/>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820CF2"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820CF2" w:rsidRDefault="003D29B3" w:rsidP="00C47B90">
            <w:pPr>
              <w:numPr>
                <w:ilvl w:val="2"/>
                <w:numId w:val="43"/>
              </w:numPr>
              <w:tabs>
                <w:tab w:val="right" w:pos="512"/>
              </w:tabs>
              <w:snapToGrid w:val="0"/>
              <w:ind w:left="511" w:right="-6" w:hanging="284"/>
              <w:jc w:val="both"/>
              <w:rPr>
                <w:rFonts w:ascii="Arial" w:hAnsi="Arial"/>
                <w:b/>
                <w:bCs/>
                <w:i/>
                <w:iCs/>
              </w:rPr>
            </w:pPr>
            <w:r w:rsidRPr="00820CF2">
              <w:rPr>
                <w:rFonts w:ascii="Arial" w:hAnsi="Arial"/>
                <w:b/>
                <w:bCs/>
                <w:i/>
                <w:iCs/>
              </w:rPr>
              <w:t xml:space="preserve"> </w:t>
            </w:r>
            <w:r>
              <w:rPr>
                <w:rFonts w:ascii="Arial" w:hAnsi="Arial"/>
                <w:b/>
                <w:bCs/>
                <w:i/>
                <w:iCs/>
              </w:rPr>
              <w:t>Sélection</w:t>
            </w:r>
            <w:r w:rsidRPr="00820CF2">
              <w:rPr>
                <w:rFonts w:ascii="Arial" w:hAnsi="Arial"/>
                <w:b/>
                <w:bCs/>
                <w:i/>
                <w:iCs/>
              </w:rPr>
              <w:t xml:space="preserve"> des </w:t>
            </w:r>
            <w:r>
              <w:rPr>
                <w:rFonts w:ascii="Arial" w:hAnsi="Arial"/>
                <w:b/>
                <w:bCs/>
                <w:i/>
                <w:iCs/>
              </w:rPr>
              <w:t xml:space="preserve">collecteurs de données : critères utilisés pour le choix des collecteurs de données </w:t>
            </w: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5A76ED">
            <w:pPr>
              <w:tabs>
                <w:tab w:val="left" w:pos="2168"/>
              </w:tabs>
              <w:snapToGrid w:val="0"/>
              <w:jc w:val="right"/>
              <w:rPr>
                <w:rFonts w:ascii="Arial" w:hAnsi="Arial"/>
                <w:sz w:val="18"/>
                <w:szCs w:val="18"/>
              </w:rPr>
            </w:pPr>
            <w:r w:rsidRPr="00F31CDA">
              <w:rPr>
                <w:rFonts w:ascii="Arial" w:hAnsi="Arial"/>
                <w:sz w:val="18"/>
                <w:szCs w:val="18"/>
              </w:rPr>
              <w:t xml:space="preserve">Exhaustivité (des </w:t>
            </w:r>
            <w:r w:rsidRPr="00AE4A84">
              <w:rPr>
                <w:rFonts w:ascii="Arial" w:hAnsi="Arial"/>
                <w:sz w:val="18"/>
                <w:szCs w:val="18"/>
              </w:rPr>
              <w:t>collecteurs de données</w:t>
            </w:r>
            <w:r>
              <w:rPr>
                <w:rFonts w:ascii="Arial" w:hAnsi="Arial"/>
                <w:sz w:val="18"/>
                <w:szCs w:val="18"/>
              </w:rPr>
              <w:t xml:space="preserve"> </w:t>
            </w:r>
            <w:r w:rsidRPr="00F31CDA">
              <w:rPr>
                <w:rFonts w:ascii="Arial" w:hAnsi="Arial"/>
                <w:sz w:val="18"/>
                <w:szCs w:val="18"/>
              </w:rPr>
              <w:t>ciblés)</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5A76ED">
            <w:pPr>
              <w:tabs>
                <w:tab w:val="left" w:pos="2168"/>
              </w:tabs>
              <w:snapToGrid w:val="0"/>
              <w:ind w:left="1418"/>
              <w:jc w:val="right"/>
              <w:rPr>
                <w:rFonts w:ascii="Arial" w:hAnsi="Arial"/>
                <w:sz w:val="18"/>
                <w:szCs w:val="18"/>
              </w:rPr>
            </w:pPr>
            <w:r w:rsidRPr="00F31CDA">
              <w:rPr>
                <w:rFonts w:ascii="Arial" w:hAnsi="Arial"/>
                <w:sz w:val="18"/>
                <w:szCs w:val="18"/>
              </w:rPr>
              <w:t>Volontariat</w:t>
            </w:r>
          </w:p>
        </w:tc>
        <w:tc>
          <w:tcPr>
            <w:tcW w:w="1524" w:type="dxa"/>
            <w:gridSpan w:val="3"/>
            <w:tcBorders>
              <w:top w:val="single" w:sz="2"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F40BBB">
            <w:pPr>
              <w:tabs>
                <w:tab w:val="left" w:pos="2168"/>
              </w:tabs>
              <w:snapToGrid w:val="0"/>
              <w:ind w:left="1418"/>
              <w:jc w:val="right"/>
              <w:rPr>
                <w:rFonts w:ascii="Arial" w:hAnsi="Arial"/>
                <w:sz w:val="18"/>
                <w:szCs w:val="18"/>
              </w:rPr>
            </w:pPr>
            <w:r w:rsidRPr="00F31CDA">
              <w:rPr>
                <w:rFonts w:ascii="Arial" w:hAnsi="Arial"/>
                <w:sz w:val="18"/>
                <w:szCs w:val="18"/>
              </w:rPr>
              <w:t>Zone à risque</w:t>
            </w:r>
          </w:p>
        </w:tc>
        <w:tc>
          <w:tcPr>
            <w:tcW w:w="1524" w:type="dxa"/>
            <w:gridSpan w:val="3"/>
            <w:tcBorders>
              <w:top w:val="single" w:sz="2" w:space="0" w:color="BFBFBF"/>
              <w:left w:val="single" w:sz="2" w:space="0" w:color="BFBFBF"/>
              <w:bottom w:val="single" w:sz="2"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3"/>
            <w:tcBorders>
              <w:left w:val="single" w:sz="4" w:space="0" w:color="BFBFBF"/>
              <w:bottom w:val="single" w:sz="4" w:space="0" w:color="BFBFBF"/>
            </w:tcBorders>
            <w:vAlign w:val="center"/>
          </w:tcPr>
          <w:p w:rsidR="00EF5915" w:rsidRPr="007F62DE" w:rsidRDefault="00EF5915" w:rsidP="00F45474">
            <w:pPr>
              <w:pStyle w:val="Contenudetableau"/>
              <w:snapToGrid w:val="0"/>
              <w:rPr>
                <w:i/>
                <w:sz w:val="16"/>
                <w:szCs w:val="16"/>
              </w:rPr>
            </w:pPr>
            <w:r w:rsidRPr="007F62DE">
              <w:rPr>
                <w:i/>
                <w:sz w:val="16"/>
                <w:szCs w:val="16"/>
              </w:rPr>
              <w:t>Préciser :</w:t>
            </w:r>
          </w:p>
        </w:tc>
        <w:tc>
          <w:tcPr>
            <w:tcW w:w="3543" w:type="dxa"/>
            <w:gridSpan w:val="6"/>
            <w:tcBorders>
              <w:left w:val="nil"/>
              <w:bottom w:val="single" w:sz="2"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BFBFBF"/>
              <w:right w:val="single" w:sz="2" w:space="0" w:color="BFBFBF"/>
            </w:tcBorders>
            <w:vAlign w:val="center"/>
          </w:tcPr>
          <w:p w:rsidR="00EF5915" w:rsidRPr="00F31CDA" w:rsidRDefault="00EF5915" w:rsidP="00F40BBB">
            <w:pPr>
              <w:tabs>
                <w:tab w:val="left" w:pos="2168"/>
              </w:tabs>
              <w:snapToGrid w:val="0"/>
              <w:jc w:val="right"/>
              <w:rPr>
                <w:rFonts w:ascii="Arial" w:hAnsi="Arial"/>
                <w:sz w:val="18"/>
                <w:szCs w:val="18"/>
              </w:rPr>
            </w:pPr>
            <w:r w:rsidRPr="00F31CDA">
              <w:rPr>
                <w:rFonts w:ascii="Arial" w:hAnsi="Arial"/>
                <w:sz w:val="18"/>
                <w:szCs w:val="18"/>
              </w:rPr>
              <w:t>Présence/absence d'une maladie</w:t>
            </w:r>
          </w:p>
        </w:tc>
        <w:tc>
          <w:tcPr>
            <w:tcW w:w="1524" w:type="dxa"/>
            <w:gridSpan w:val="3"/>
            <w:tcBorders>
              <w:top w:val="single" w:sz="2" w:space="0" w:color="BFBFBF"/>
              <w:left w:val="single" w:sz="2" w:space="0" w:color="BFBFBF"/>
              <w:bottom w:val="single" w:sz="2"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3"/>
            <w:tcBorders>
              <w:top w:val="single" w:sz="4" w:space="0" w:color="BFBFBF"/>
              <w:left w:val="single" w:sz="4" w:space="0" w:color="BFBFBF"/>
              <w:bottom w:val="single" w:sz="4" w:space="0" w:color="BFBFBF"/>
            </w:tcBorders>
            <w:vAlign w:val="center"/>
          </w:tcPr>
          <w:p w:rsidR="00EF5915" w:rsidRPr="007F62DE" w:rsidRDefault="00EF5915" w:rsidP="00F45474">
            <w:pPr>
              <w:pStyle w:val="Contenudetableau"/>
              <w:snapToGrid w:val="0"/>
              <w:rPr>
                <w:i/>
                <w:sz w:val="16"/>
                <w:szCs w:val="16"/>
              </w:rPr>
            </w:pPr>
            <w:r w:rsidRPr="007F62DE">
              <w:rPr>
                <w:i/>
                <w:sz w:val="16"/>
                <w:szCs w:val="16"/>
              </w:rPr>
              <w:t>Préciser :</w:t>
            </w:r>
          </w:p>
        </w:tc>
        <w:tc>
          <w:tcPr>
            <w:tcW w:w="3543" w:type="dxa"/>
            <w:gridSpan w:val="6"/>
            <w:tcBorders>
              <w:top w:val="single" w:sz="2" w:space="0" w:color="BFBFBF"/>
              <w:left w:val="nil"/>
              <w:bottom w:val="single" w:sz="2"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000000"/>
              <w:right w:val="single" w:sz="2" w:space="0" w:color="BFBFBF"/>
            </w:tcBorders>
            <w:vAlign w:val="center"/>
          </w:tcPr>
          <w:p w:rsidR="00EF5915" w:rsidRPr="00F31CDA" w:rsidRDefault="00EF5915">
            <w:pPr>
              <w:tabs>
                <w:tab w:val="left" w:pos="2168"/>
              </w:tabs>
              <w:snapToGrid w:val="0"/>
              <w:ind w:left="1418"/>
              <w:jc w:val="right"/>
              <w:rPr>
                <w:rFonts w:ascii="Arial" w:hAnsi="Arial"/>
                <w:sz w:val="18"/>
                <w:szCs w:val="18"/>
              </w:rPr>
            </w:pPr>
            <w:r w:rsidRPr="00F31CDA">
              <w:rPr>
                <w:rFonts w:ascii="Arial" w:hAnsi="Arial"/>
                <w:sz w:val="18"/>
                <w:szCs w:val="18"/>
              </w:rPr>
              <w:t>Autre</w:t>
            </w:r>
          </w:p>
        </w:tc>
        <w:tc>
          <w:tcPr>
            <w:tcW w:w="1524" w:type="dxa"/>
            <w:gridSpan w:val="3"/>
            <w:tcBorders>
              <w:top w:val="single" w:sz="2" w:space="0" w:color="BFBFBF"/>
              <w:left w:val="single" w:sz="2" w:space="0" w:color="BFBFBF"/>
              <w:bottom w:val="single" w:sz="2" w:space="0" w:color="000000"/>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3"/>
            <w:tcBorders>
              <w:top w:val="single" w:sz="4" w:space="0" w:color="BFBFBF"/>
              <w:left w:val="single" w:sz="4" w:space="0" w:color="BFBFBF"/>
              <w:bottom w:val="single" w:sz="2" w:space="0" w:color="000000"/>
            </w:tcBorders>
            <w:vAlign w:val="center"/>
          </w:tcPr>
          <w:p w:rsidR="00EF5915" w:rsidRPr="007F62DE" w:rsidRDefault="00EF5915" w:rsidP="00F45474">
            <w:pPr>
              <w:pStyle w:val="Contenudetableau"/>
              <w:snapToGrid w:val="0"/>
              <w:rPr>
                <w:i/>
                <w:sz w:val="16"/>
                <w:szCs w:val="16"/>
              </w:rPr>
            </w:pPr>
            <w:r w:rsidRPr="007F62DE">
              <w:rPr>
                <w:i/>
                <w:sz w:val="16"/>
                <w:szCs w:val="16"/>
              </w:rPr>
              <w:t>Préciser :</w:t>
            </w:r>
          </w:p>
        </w:tc>
        <w:tc>
          <w:tcPr>
            <w:tcW w:w="3543" w:type="dxa"/>
            <w:gridSpan w:val="6"/>
            <w:tcBorders>
              <w:top w:val="single" w:sz="2" w:space="0" w:color="BFBFBF"/>
              <w:left w:val="nil"/>
              <w:bottom w:val="single" w:sz="2" w:space="0" w:color="000000"/>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3D29B3" w:rsidRPr="00820CF2"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000000"/>
              <w:left w:val="single" w:sz="12" w:space="0" w:color="7030A0"/>
              <w:right w:val="single" w:sz="12" w:space="0" w:color="7030A0"/>
            </w:tcBorders>
            <w:shd w:val="clear" w:color="auto" w:fill="E6E6E6"/>
          </w:tcPr>
          <w:p w:rsidR="003D29B3" w:rsidRPr="00820CF2" w:rsidRDefault="003D29B3" w:rsidP="00097380">
            <w:pPr>
              <w:numPr>
                <w:ilvl w:val="2"/>
                <w:numId w:val="43"/>
              </w:numPr>
              <w:tabs>
                <w:tab w:val="right" w:pos="512"/>
              </w:tabs>
              <w:snapToGrid w:val="0"/>
              <w:ind w:left="511" w:right="-6" w:hanging="284"/>
              <w:jc w:val="both"/>
              <w:rPr>
                <w:rFonts w:ascii="Arial" w:hAnsi="Arial"/>
                <w:b/>
                <w:bCs/>
                <w:i/>
                <w:iCs/>
              </w:rPr>
            </w:pPr>
            <w:r w:rsidRPr="00820CF2">
              <w:rPr>
                <w:rFonts w:ascii="Arial" w:hAnsi="Arial"/>
                <w:b/>
                <w:bCs/>
                <w:i/>
                <w:iCs/>
              </w:rPr>
              <w:t>Rôles et attributions</w:t>
            </w:r>
            <w:r>
              <w:rPr>
                <w:rFonts w:ascii="Arial" w:hAnsi="Arial"/>
                <w:b/>
                <w:bCs/>
                <w:i/>
                <w:iCs/>
              </w:rPr>
              <w:t xml:space="preserve"> des collecteurs de données</w:t>
            </w: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F31CDA">
            <w:pPr>
              <w:tabs>
                <w:tab w:val="left" w:pos="2190"/>
              </w:tabs>
              <w:snapToGrid w:val="0"/>
              <w:ind w:left="1440"/>
              <w:jc w:val="right"/>
              <w:rPr>
                <w:rFonts w:ascii="Arial" w:hAnsi="Arial"/>
                <w:sz w:val="18"/>
                <w:szCs w:val="18"/>
              </w:rPr>
            </w:pPr>
            <w:r w:rsidRPr="00F31CDA">
              <w:rPr>
                <w:rFonts w:ascii="Arial" w:hAnsi="Arial"/>
                <w:sz w:val="18"/>
                <w:szCs w:val="18"/>
              </w:rPr>
              <w:t>Définis</w:t>
            </w:r>
          </w:p>
        </w:tc>
        <w:tc>
          <w:tcPr>
            <w:tcW w:w="1524" w:type="dxa"/>
            <w:gridSpan w:val="3"/>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left w:val="single" w:sz="2" w:space="0" w:color="BFBFBF"/>
              <w:bottom w:val="single" w:sz="2"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2" w:space="0" w:color="BFBFBF"/>
              <w:left w:val="single" w:sz="12" w:space="0" w:color="7030A0"/>
              <w:bottom w:val="single" w:sz="2" w:space="0" w:color="auto"/>
              <w:right w:val="single" w:sz="2" w:space="0" w:color="BFBFBF"/>
            </w:tcBorders>
            <w:vAlign w:val="center"/>
          </w:tcPr>
          <w:p w:rsidR="00EF5915" w:rsidRPr="00F31CDA" w:rsidRDefault="00EF5915" w:rsidP="00F31CDA">
            <w:pPr>
              <w:tabs>
                <w:tab w:val="left" w:pos="2190"/>
              </w:tabs>
              <w:snapToGrid w:val="0"/>
              <w:ind w:left="1440"/>
              <w:jc w:val="right"/>
              <w:rPr>
                <w:rFonts w:ascii="Arial" w:hAnsi="Arial"/>
                <w:sz w:val="18"/>
                <w:szCs w:val="18"/>
              </w:rPr>
            </w:pPr>
            <w:r w:rsidRPr="00F31CDA">
              <w:rPr>
                <w:rFonts w:ascii="Arial" w:hAnsi="Arial"/>
                <w:sz w:val="18"/>
                <w:szCs w:val="18"/>
              </w:rPr>
              <w:t>Formalisés</w:t>
            </w:r>
          </w:p>
        </w:tc>
        <w:tc>
          <w:tcPr>
            <w:tcW w:w="1524" w:type="dxa"/>
            <w:gridSpan w:val="3"/>
            <w:tcBorders>
              <w:top w:val="single" w:sz="2" w:space="0" w:color="BFBFBF"/>
              <w:left w:val="single" w:sz="2" w:space="0" w:color="BFBFBF"/>
              <w:bottom w:val="single" w:sz="2" w:space="0" w:color="auto"/>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2" w:space="0" w:color="BFBFBF"/>
              <w:left w:val="single" w:sz="2" w:space="0" w:color="BFBFBF"/>
              <w:bottom w:val="single" w:sz="2" w:space="0" w:color="auto"/>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3D29B3" w:rsidRPr="00820CF2"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17"/>
            <w:tcBorders>
              <w:top w:val="single" w:sz="2" w:space="0" w:color="auto"/>
              <w:left w:val="single" w:sz="12" w:space="0" w:color="7030A0"/>
              <w:right w:val="single" w:sz="12" w:space="0" w:color="7030A0"/>
            </w:tcBorders>
            <w:shd w:val="clear" w:color="auto" w:fill="E6E6E6"/>
          </w:tcPr>
          <w:p w:rsidR="003D29B3" w:rsidRPr="00820CF2" w:rsidRDefault="003D29B3" w:rsidP="00C47B90">
            <w:pPr>
              <w:numPr>
                <w:ilvl w:val="2"/>
                <w:numId w:val="43"/>
              </w:numPr>
              <w:tabs>
                <w:tab w:val="right" w:pos="512"/>
              </w:tabs>
              <w:snapToGrid w:val="0"/>
              <w:ind w:left="511" w:right="-6" w:hanging="284"/>
              <w:jc w:val="both"/>
              <w:rPr>
                <w:rFonts w:ascii="Arial" w:hAnsi="Arial"/>
                <w:b/>
                <w:bCs/>
                <w:i/>
                <w:iCs/>
              </w:rPr>
            </w:pPr>
            <w:r w:rsidRPr="00820CF2">
              <w:rPr>
                <w:rFonts w:ascii="Arial" w:hAnsi="Arial"/>
                <w:b/>
                <w:bCs/>
                <w:i/>
                <w:iCs/>
              </w:rPr>
              <w:t xml:space="preserve">Moyens fournis par le réseau aux </w:t>
            </w:r>
            <w:r>
              <w:rPr>
                <w:rFonts w:ascii="Arial" w:hAnsi="Arial"/>
                <w:b/>
                <w:bCs/>
                <w:i/>
                <w:iCs/>
              </w:rPr>
              <w:t>collecteurs de données</w:t>
            </w:r>
          </w:p>
        </w:tc>
      </w:tr>
      <w:tr w:rsidR="00EF5915"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6"/>
        </w:trPr>
        <w:tc>
          <w:tcPr>
            <w:tcW w:w="4288" w:type="dxa"/>
            <w:gridSpan w:val="5"/>
            <w:vMerge w:val="restart"/>
            <w:tcBorders>
              <w:left w:val="single" w:sz="12" w:space="0" w:color="7030A0"/>
              <w:bottom w:val="single" w:sz="4" w:space="0" w:color="BFBFBF"/>
              <w:right w:val="single" w:sz="4" w:space="0" w:color="BFBFBF"/>
            </w:tcBorders>
            <w:vAlign w:val="center"/>
          </w:tcPr>
          <w:p w:rsidR="00EF5915" w:rsidRPr="00F31CDA" w:rsidRDefault="00EF5915" w:rsidP="00F31CDA">
            <w:pPr>
              <w:tabs>
                <w:tab w:val="left" w:pos="750"/>
              </w:tabs>
              <w:snapToGrid w:val="0"/>
              <w:ind w:firstLine="708"/>
              <w:jc w:val="right"/>
              <w:rPr>
                <w:rFonts w:ascii="Arial" w:hAnsi="Arial"/>
                <w:sz w:val="18"/>
                <w:szCs w:val="18"/>
              </w:rPr>
            </w:pPr>
            <w:r w:rsidRPr="00F31CDA">
              <w:rPr>
                <w:rFonts w:ascii="Arial" w:hAnsi="Arial"/>
                <w:sz w:val="18"/>
                <w:szCs w:val="18"/>
              </w:rPr>
              <w:t>Indemnités ou per diem pour collecter des données</w:t>
            </w:r>
          </w:p>
        </w:tc>
        <w:tc>
          <w:tcPr>
            <w:tcW w:w="1666" w:type="dxa"/>
            <w:gridSpan w:val="4"/>
            <w:vMerge w:val="restart"/>
            <w:tcBorders>
              <w:left w:val="single" w:sz="4" w:space="0" w:color="BFBFBF"/>
              <w:bottom w:val="single" w:sz="4"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gridSpan w:val="4"/>
            <w:tcBorders>
              <w:left w:val="single" w:sz="4" w:space="0" w:color="BFBFBF"/>
              <w:bottom w:val="single" w:sz="4" w:space="0" w:color="BFBFBF"/>
            </w:tcBorders>
            <w:vAlign w:val="center"/>
          </w:tcPr>
          <w:p w:rsidR="00EF5915" w:rsidRPr="007F62DE" w:rsidRDefault="00EF5915" w:rsidP="00F45474">
            <w:pPr>
              <w:pStyle w:val="Contenudetableau"/>
              <w:snapToGrid w:val="0"/>
              <w:rPr>
                <w:i/>
                <w:sz w:val="18"/>
                <w:szCs w:val="18"/>
              </w:rPr>
            </w:pPr>
            <w:r w:rsidRPr="007F62DE">
              <w:rPr>
                <w:i/>
                <w:sz w:val="18"/>
                <w:szCs w:val="18"/>
              </w:rPr>
              <w:t>Montant :</w:t>
            </w:r>
          </w:p>
        </w:tc>
        <w:tc>
          <w:tcPr>
            <w:tcW w:w="3118" w:type="dxa"/>
            <w:gridSpan w:val="4"/>
            <w:tcBorders>
              <w:left w:val="nil"/>
              <w:bottom w:val="single" w:sz="4"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3D29B3"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4288" w:type="dxa"/>
            <w:gridSpan w:val="5"/>
            <w:vMerge/>
            <w:tcBorders>
              <w:top w:val="single" w:sz="4" w:space="0" w:color="BFBFBF"/>
              <w:left w:val="single" w:sz="12" w:space="0" w:color="7030A0"/>
              <w:bottom w:val="single" w:sz="4" w:space="0" w:color="BFBFBF"/>
              <w:right w:val="single" w:sz="4" w:space="0" w:color="BFBFBF"/>
            </w:tcBorders>
            <w:vAlign w:val="center"/>
          </w:tcPr>
          <w:p w:rsidR="003D29B3" w:rsidRPr="00F31CDA" w:rsidRDefault="003D29B3" w:rsidP="00F31CDA">
            <w:pPr>
              <w:tabs>
                <w:tab w:val="left" w:pos="750"/>
              </w:tabs>
              <w:snapToGrid w:val="0"/>
              <w:ind w:firstLine="708"/>
              <w:jc w:val="right"/>
              <w:rPr>
                <w:rFonts w:ascii="Arial" w:hAnsi="Arial"/>
                <w:sz w:val="18"/>
                <w:szCs w:val="18"/>
              </w:rPr>
            </w:pPr>
          </w:p>
        </w:tc>
        <w:tc>
          <w:tcPr>
            <w:tcW w:w="1666" w:type="dxa"/>
            <w:gridSpan w:val="4"/>
            <w:vMerge/>
            <w:tcBorders>
              <w:top w:val="single" w:sz="4" w:space="0" w:color="BFBFBF"/>
              <w:left w:val="single" w:sz="4" w:space="0" w:color="BFBFBF"/>
              <w:bottom w:val="single" w:sz="4" w:space="0" w:color="BFBFBF"/>
              <w:right w:val="single" w:sz="4"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134" w:type="dxa"/>
            <w:gridSpan w:val="4"/>
            <w:tcBorders>
              <w:top w:val="single" w:sz="4" w:space="0" w:color="BFBFBF"/>
              <w:left w:val="single" w:sz="4" w:space="0" w:color="BFBFBF"/>
              <w:bottom w:val="single" w:sz="4" w:space="0" w:color="BFBFBF"/>
            </w:tcBorders>
            <w:vAlign w:val="center"/>
          </w:tcPr>
          <w:p w:rsidR="003D29B3" w:rsidRPr="007F62DE" w:rsidRDefault="003D29B3" w:rsidP="00F45474">
            <w:pPr>
              <w:pStyle w:val="Contenudetableau"/>
              <w:snapToGrid w:val="0"/>
              <w:rPr>
                <w:i/>
                <w:sz w:val="18"/>
                <w:szCs w:val="18"/>
              </w:rPr>
            </w:pPr>
            <w:r w:rsidRPr="007F62DE">
              <w:rPr>
                <w:i/>
                <w:sz w:val="18"/>
                <w:szCs w:val="18"/>
              </w:rPr>
              <w:t>Conditions :</w:t>
            </w:r>
          </w:p>
        </w:tc>
        <w:tc>
          <w:tcPr>
            <w:tcW w:w="3118" w:type="dxa"/>
            <w:gridSpan w:val="4"/>
            <w:tcBorders>
              <w:top w:val="single" w:sz="4" w:space="0" w:color="BFBFBF"/>
              <w:left w:val="nil"/>
              <w:bottom w:val="single" w:sz="4"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4"/>
        </w:trPr>
        <w:tc>
          <w:tcPr>
            <w:tcW w:w="4288" w:type="dxa"/>
            <w:gridSpan w:val="5"/>
            <w:vMerge/>
            <w:tcBorders>
              <w:top w:val="single" w:sz="4" w:space="0" w:color="BFBFBF"/>
              <w:left w:val="single" w:sz="12" w:space="0" w:color="7030A0"/>
              <w:bottom w:val="single" w:sz="4" w:space="0" w:color="BFBFBF"/>
              <w:right w:val="single" w:sz="4" w:space="0" w:color="BFBFBF"/>
            </w:tcBorders>
            <w:vAlign w:val="center"/>
          </w:tcPr>
          <w:p w:rsidR="003D29B3" w:rsidRPr="00F31CDA" w:rsidRDefault="003D29B3" w:rsidP="00F31CDA">
            <w:pPr>
              <w:tabs>
                <w:tab w:val="left" w:pos="750"/>
              </w:tabs>
              <w:snapToGrid w:val="0"/>
              <w:ind w:firstLine="708"/>
              <w:jc w:val="right"/>
              <w:rPr>
                <w:rFonts w:ascii="Arial" w:hAnsi="Arial"/>
                <w:sz w:val="18"/>
                <w:szCs w:val="18"/>
              </w:rPr>
            </w:pPr>
          </w:p>
        </w:tc>
        <w:tc>
          <w:tcPr>
            <w:tcW w:w="1666" w:type="dxa"/>
            <w:gridSpan w:val="4"/>
            <w:vMerge/>
            <w:tcBorders>
              <w:top w:val="single" w:sz="4" w:space="0" w:color="BFBFBF"/>
              <w:left w:val="single" w:sz="4" w:space="0" w:color="BFBFBF"/>
              <w:bottom w:val="single" w:sz="4" w:space="0" w:color="BFBFBF"/>
              <w:right w:val="single" w:sz="4" w:space="0" w:color="BFBFBF"/>
            </w:tcBorders>
            <w:vAlign w:val="center"/>
          </w:tcPr>
          <w:p w:rsidR="003D29B3" w:rsidRPr="00F31CDA" w:rsidRDefault="003D29B3" w:rsidP="00943F66">
            <w:pPr>
              <w:pStyle w:val="Contenudetableau"/>
              <w:snapToGrid w:val="0"/>
              <w:rPr>
                <w:rFonts w:ascii="Arial" w:hAnsi="Arial" w:cs="Arial"/>
                <w:sz w:val="18"/>
                <w:szCs w:val="18"/>
              </w:rPr>
            </w:pPr>
          </w:p>
        </w:tc>
        <w:tc>
          <w:tcPr>
            <w:tcW w:w="1134" w:type="dxa"/>
            <w:gridSpan w:val="4"/>
            <w:tcBorders>
              <w:top w:val="single" w:sz="4" w:space="0" w:color="BFBFBF"/>
              <w:left w:val="single" w:sz="4" w:space="0" w:color="BFBFBF"/>
              <w:bottom w:val="single" w:sz="4" w:space="0" w:color="BFBFBF"/>
            </w:tcBorders>
            <w:vAlign w:val="center"/>
          </w:tcPr>
          <w:p w:rsidR="003D29B3" w:rsidRPr="007F62DE" w:rsidRDefault="003D29B3" w:rsidP="00F45474">
            <w:pPr>
              <w:pStyle w:val="Contenudetableau"/>
              <w:snapToGrid w:val="0"/>
              <w:rPr>
                <w:i/>
                <w:sz w:val="18"/>
                <w:szCs w:val="18"/>
              </w:rPr>
            </w:pPr>
            <w:r w:rsidRPr="007F62DE">
              <w:rPr>
                <w:i/>
                <w:sz w:val="18"/>
                <w:szCs w:val="18"/>
              </w:rPr>
              <w:t>Fréquence :</w:t>
            </w:r>
          </w:p>
          <w:p w:rsidR="003D29B3" w:rsidRPr="007F62DE" w:rsidRDefault="003D29B3" w:rsidP="00F45474">
            <w:pPr>
              <w:pStyle w:val="Contenudetableau"/>
              <w:snapToGrid w:val="0"/>
              <w:rPr>
                <w:i/>
                <w:sz w:val="18"/>
                <w:szCs w:val="18"/>
              </w:rPr>
            </w:pPr>
          </w:p>
        </w:tc>
        <w:tc>
          <w:tcPr>
            <w:tcW w:w="3118" w:type="dxa"/>
            <w:gridSpan w:val="4"/>
            <w:tcBorders>
              <w:top w:val="single" w:sz="4" w:space="0" w:color="BFBFBF"/>
              <w:left w:val="nil"/>
              <w:bottom w:val="single" w:sz="4"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F5915" w:rsidRPr="00F31CDA" w:rsidRDefault="00EF5915" w:rsidP="00F31CDA">
            <w:pPr>
              <w:tabs>
                <w:tab w:val="left" w:pos="750"/>
              </w:tabs>
              <w:snapToGrid w:val="0"/>
              <w:ind w:firstLine="708"/>
              <w:jc w:val="right"/>
              <w:rPr>
                <w:rFonts w:ascii="Arial" w:hAnsi="Arial"/>
                <w:sz w:val="18"/>
                <w:szCs w:val="18"/>
              </w:rPr>
            </w:pPr>
            <w:r w:rsidRPr="00F31CDA">
              <w:rPr>
                <w:rFonts w:ascii="Arial" w:hAnsi="Arial"/>
                <w:sz w:val="18"/>
                <w:szCs w:val="18"/>
              </w:rPr>
              <w:t>Matériel de prélèvement</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F5915" w:rsidRPr="00F31CDA" w:rsidRDefault="00EF5915" w:rsidP="00F31CDA">
            <w:pPr>
              <w:tabs>
                <w:tab w:val="left" w:pos="750"/>
              </w:tabs>
              <w:snapToGrid w:val="0"/>
              <w:ind w:firstLine="708"/>
              <w:jc w:val="right"/>
              <w:rPr>
                <w:rFonts w:ascii="Arial" w:hAnsi="Arial"/>
                <w:sz w:val="18"/>
                <w:szCs w:val="18"/>
              </w:rPr>
            </w:pPr>
            <w:r w:rsidRPr="00F31CDA">
              <w:rPr>
                <w:rFonts w:ascii="Arial" w:hAnsi="Arial"/>
                <w:sz w:val="18"/>
                <w:szCs w:val="18"/>
              </w:rPr>
              <w:t>Frais d’envoi</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F5915" w:rsidRPr="00F31CDA" w:rsidRDefault="00EF5915" w:rsidP="00F31CDA">
            <w:pPr>
              <w:tabs>
                <w:tab w:val="left" w:pos="3585"/>
              </w:tabs>
              <w:snapToGrid w:val="0"/>
              <w:ind w:left="2835" w:hanging="2835"/>
              <w:jc w:val="right"/>
              <w:rPr>
                <w:rFonts w:ascii="Arial" w:hAnsi="Arial"/>
                <w:sz w:val="18"/>
                <w:szCs w:val="18"/>
              </w:rPr>
            </w:pPr>
            <w:r w:rsidRPr="00F31CDA">
              <w:rPr>
                <w:rFonts w:ascii="Arial" w:hAnsi="Arial"/>
                <w:sz w:val="18"/>
                <w:szCs w:val="18"/>
              </w:rPr>
              <w:t>Fiches de notification des cas</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9B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EF5915" w:rsidRPr="00F31CDA" w:rsidRDefault="00EF5915" w:rsidP="00AE4A84">
            <w:pPr>
              <w:tabs>
                <w:tab w:val="left" w:pos="3585"/>
              </w:tabs>
              <w:snapToGrid w:val="0"/>
              <w:jc w:val="right"/>
              <w:rPr>
                <w:rFonts w:ascii="Arial" w:hAnsi="Arial"/>
                <w:sz w:val="18"/>
                <w:szCs w:val="18"/>
              </w:rPr>
            </w:pPr>
            <w:r>
              <w:rPr>
                <w:rFonts w:ascii="Arial" w:hAnsi="Arial"/>
                <w:sz w:val="18"/>
                <w:szCs w:val="18"/>
              </w:rPr>
              <w:t>Les collecteurs de données doivent-ils payer pour adhérer au réseau ?</w:t>
            </w:r>
          </w:p>
        </w:tc>
        <w:tc>
          <w:tcPr>
            <w:tcW w:w="1666" w:type="dxa"/>
            <w:gridSpan w:val="4"/>
            <w:tcBorders>
              <w:top w:val="single" w:sz="4" w:space="0" w:color="BFBFBF"/>
              <w:left w:val="single" w:sz="4" w:space="0" w:color="BFBFBF"/>
              <w:bottom w:val="single" w:sz="4" w:space="0" w:color="BFBFBF"/>
              <w:right w:val="single" w:sz="4"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top w:val="single" w:sz="4" w:space="0" w:color="BFBFBF"/>
              <w:left w:val="single" w:sz="4" w:space="0" w:color="BFBFBF"/>
              <w:bottom w:val="single" w:sz="4"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3D29B3" w:rsidRPr="00F31CDA" w:rsidTr="00852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
        </w:trPr>
        <w:tc>
          <w:tcPr>
            <w:tcW w:w="4288" w:type="dxa"/>
            <w:gridSpan w:val="5"/>
            <w:tcBorders>
              <w:top w:val="single" w:sz="4" w:space="0" w:color="BFBFBF"/>
              <w:left w:val="single" w:sz="12" w:space="0" w:color="7030A0"/>
              <w:bottom w:val="single" w:sz="4" w:space="0" w:color="BFBFBF"/>
              <w:right w:val="single" w:sz="4" w:space="0" w:color="BFBFBF"/>
            </w:tcBorders>
            <w:vAlign w:val="center"/>
          </w:tcPr>
          <w:p w:rsidR="003D29B3" w:rsidRDefault="003D29B3" w:rsidP="00F31CDA">
            <w:pPr>
              <w:tabs>
                <w:tab w:val="left" w:pos="3585"/>
              </w:tabs>
              <w:snapToGrid w:val="0"/>
              <w:ind w:left="2835" w:hanging="2835"/>
              <w:jc w:val="right"/>
              <w:rPr>
                <w:rFonts w:ascii="Arial" w:hAnsi="Arial"/>
                <w:sz w:val="18"/>
                <w:szCs w:val="18"/>
              </w:rPr>
            </w:pPr>
            <w:r>
              <w:rPr>
                <w:rFonts w:ascii="Arial" w:hAnsi="Arial"/>
                <w:sz w:val="18"/>
                <w:szCs w:val="18"/>
              </w:rPr>
              <w:t>Si oui, combien ?</w:t>
            </w:r>
          </w:p>
        </w:tc>
        <w:tc>
          <w:tcPr>
            <w:tcW w:w="5918" w:type="dxa"/>
            <w:gridSpan w:val="12"/>
            <w:tcBorders>
              <w:top w:val="single" w:sz="4" w:space="0" w:color="BFBFBF"/>
              <w:left w:val="single" w:sz="4" w:space="0" w:color="BFBFBF"/>
              <w:bottom w:val="single" w:sz="4"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EF5915"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top w:val="single" w:sz="4" w:space="0" w:color="BFBFBF"/>
              <w:left w:val="single" w:sz="12" w:space="0" w:color="7030A0"/>
              <w:bottom w:val="single" w:sz="2" w:space="0" w:color="BFBFBF"/>
              <w:right w:val="single" w:sz="2" w:space="0" w:color="BFBFBF"/>
            </w:tcBorders>
            <w:vAlign w:val="center"/>
          </w:tcPr>
          <w:p w:rsidR="00EF5915" w:rsidRPr="00F31CDA" w:rsidRDefault="00EF5915" w:rsidP="00B86C61">
            <w:pPr>
              <w:tabs>
                <w:tab w:val="left" w:pos="750"/>
              </w:tabs>
              <w:snapToGrid w:val="0"/>
              <w:jc w:val="right"/>
              <w:rPr>
                <w:rFonts w:ascii="Arial" w:hAnsi="Arial"/>
                <w:i/>
                <w:sz w:val="18"/>
                <w:szCs w:val="18"/>
              </w:rPr>
            </w:pPr>
            <w:r>
              <w:rPr>
                <w:rFonts w:ascii="Arial" w:hAnsi="Arial"/>
                <w:sz w:val="18"/>
                <w:szCs w:val="18"/>
              </w:rPr>
              <w:t xml:space="preserve">Les ressources humaines en terme de nombre de </w:t>
            </w:r>
            <w:r w:rsidRPr="00AE4A84">
              <w:rPr>
                <w:rFonts w:ascii="Arial" w:hAnsi="Arial"/>
                <w:sz w:val="18"/>
                <w:szCs w:val="18"/>
              </w:rPr>
              <w:t>collecteurs de données</w:t>
            </w:r>
            <w:r>
              <w:rPr>
                <w:rFonts w:ascii="Arial" w:hAnsi="Arial"/>
                <w:sz w:val="18"/>
                <w:szCs w:val="18"/>
              </w:rPr>
              <w:t xml:space="preserve"> sont-elles suffisantes ? </w:t>
            </w:r>
          </w:p>
        </w:tc>
        <w:tc>
          <w:tcPr>
            <w:tcW w:w="1666" w:type="dxa"/>
            <w:gridSpan w:val="4"/>
            <w:tcBorders>
              <w:top w:val="single" w:sz="4" w:space="0" w:color="BFBFBF"/>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top w:val="single" w:sz="4" w:space="0" w:color="BFBFBF"/>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EF5915"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3A0E9B">
            <w:pPr>
              <w:tabs>
                <w:tab w:val="left" w:pos="750"/>
              </w:tabs>
              <w:snapToGrid w:val="0"/>
              <w:jc w:val="right"/>
              <w:rPr>
                <w:rFonts w:ascii="Arial" w:hAnsi="Arial"/>
                <w:i/>
                <w:sz w:val="18"/>
                <w:szCs w:val="18"/>
              </w:rPr>
            </w:pPr>
            <w:r>
              <w:rPr>
                <w:rFonts w:ascii="Arial" w:hAnsi="Arial"/>
                <w:sz w:val="18"/>
                <w:szCs w:val="18"/>
              </w:rPr>
              <w:t xml:space="preserve">Les ressources matérielles des </w:t>
            </w:r>
            <w:r w:rsidRPr="00AE4A84">
              <w:rPr>
                <w:rFonts w:ascii="Arial" w:hAnsi="Arial"/>
                <w:sz w:val="18"/>
                <w:szCs w:val="18"/>
              </w:rPr>
              <w:t>collecteurs de données</w:t>
            </w:r>
            <w:r>
              <w:rPr>
                <w:rFonts w:ascii="Arial" w:hAnsi="Arial"/>
                <w:sz w:val="18"/>
                <w:szCs w:val="18"/>
              </w:rPr>
              <w:t xml:space="preserve"> sont-elles suffisantes ? </w:t>
            </w:r>
          </w:p>
        </w:tc>
        <w:tc>
          <w:tcPr>
            <w:tcW w:w="1666" w:type="dxa"/>
            <w:gridSpan w:val="4"/>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EF5915"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5"/>
            <w:tcBorders>
              <w:left w:val="single" w:sz="12" w:space="0" w:color="7030A0"/>
              <w:bottom w:val="single" w:sz="2" w:space="0" w:color="BFBFBF"/>
              <w:right w:val="single" w:sz="2" w:space="0" w:color="BFBFBF"/>
            </w:tcBorders>
            <w:vAlign w:val="center"/>
          </w:tcPr>
          <w:p w:rsidR="00EF5915" w:rsidRPr="00F31CDA" w:rsidRDefault="00EF5915" w:rsidP="003A0E9B">
            <w:pPr>
              <w:tabs>
                <w:tab w:val="left" w:pos="750"/>
              </w:tabs>
              <w:snapToGrid w:val="0"/>
              <w:jc w:val="right"/>
              <w:rPr>
                <w:rFonts w:ascii="Arial" w:hAnsi="Arial"/>
                <w:i/>
                <w:sz w:val="18"/>
                <w:szCs w:val="18"/>
              </w:rPr>
            </w:pPr>
            <w:r>
              <w:rPr>
                <w:rFonts w:ascii="Arial" w:hAnsi="Arial"/>
                <w:sz w:val="18"/>
                <w:szCs w:val="18"/>
              </w:rPr>
              <w:t xml:space="preserve">Les ressources financières des </w:t>
            </w:r>
            <w:r w:rsidRPr="00AE4A84">
              <w:rPr>
                <w:rFonts w:ascii="Arial" w:hAnsi="Arial"/>
                <w:sz w:val="18"/>
                <w:szCs w:val="18"/>
              </w:rPr>
              <w:t>collecteurs de données</w:t>
            </w:r>
            <w:r>
              <w:rPr>
                <w:rFonts w:ascii="Arial" w:hAnsi="Arial"/>
                <w:sz w:val="18"/>
                <w:szCs w:val="18"/>
              </w:rPr>
              <w:t xml:space="preserve"> sont-elles suffisantes ? </w:t>
            </w:r>
          </w:p>
        </w:tc>
        <w:tc>
          <w:tcPr>
            <w:tcW w:w="1666" w:type="dxa"/>
            <w:gridSpan w:val="4"/>
            <w:tcBorders>
              <w:left w:val="single" w:sz="2" w:space="0" w:color="BFBFBF"/>
              <w:bottom w:val="single" w:sz="2" w:space="0" w:color="BFBFBF"/>
              <w:right w:val="single" w:sz="2"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2" w:type="dxa"/>
            <w:gridSpan w:val="8"/>
            <w:tcBorders>
              <w:left w:val="single" w:sz="2" w:space="0" w:color="BFBFBF"/>
              <w:bottom w:val="single" w:sz="2" w:space="0" w:color="BFBFBF"/>
              <w:right w:val="single" w:sz="12" w:space="0" w:color="7030A0"/>
            </w:tcBorders>
            <w:vAlign w:val="center"/>
          </w:tcPr>
          <w:p w:rsidR="00EF5915" w:rsidRPr="00F337AD" w:rsidRDefault="00EF5915"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EF5915" w:rsidRDefault="00EF5915" w:rsidP="004D39DE">
            <w:pPr>
              <w:snapToGrid w:val="0"/>
              <w:ind w:left="87"/>
              <w:rPr>
                <w:rFonts w:ascii="Tahoma" w:hAnsi="Tahoma" w:cs="Tahoma"/>
                <w:color w:val="0070C0"/>
                <w:sz w:val="18"/>
                <w:szCs w:val="18"/>
              </w:rPr>
            </w:pPr>
          </w:p>
          <w:p w:rsidR="00EF5915" w:rsidRDefault="00EF5915" w:rsidP="004D39DE">
            <w:pPr>
              <w:snapToGrid w:val="0"/>
              <w:ind w:left="87"/>
              <w:rPr>
                <w:rFonts w:ascii="Tahoma" w:hAnsi="Tahoma" w:cs="Tahoma"/>
                <w:color w:val="0070C0"/>
                <w:sz w:val="18"/>
                <w:szCs w:val="18"/>
              </w:rPr>
            </w:pPr>
          </w:p>
          <w:p w:rsidR="00EF5915" w:rsidRPr="00F31CDA" w:rsidRDefault="00EF5915" w:rsidP="004D39DE">
            <w:pPr>
              <w:snapToGrid w:val="0"/>
              <w:ind w:left="87"/>
              <w:rPr>
                <w:rFonts w:ascii="Tahoma" w:hAnsi="Tahoma" w:cs="Tahoma"/>
                <w:color w:val="0070C0"/>
                <w:sz w:val="18"/>
                <w:szCs w:val="18"/>
              </w:rPr>
            </w:pPr>
          </w:p>
        </w:tc>
      </w:tr>
      <w:tr w:rsidR="003D29B3" w:rsidRPr="00C0252F"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10206" w:type="dxa"/>
            <w:gridSpan w:val="17"/>
            <w:tcBorders>
              <w:top w:val="single" w:sz="12" w:space="0" w:color="7030A0"/>
              <w:left w:val="single" w:sz="12" w:space="0" w:color="7030A0"/>
              <w:bottom w:val="nil"/>
              <w:right w:val="single" w:sz="12" w:space="0" w:color="7030A0"/>
            </w:tcBorders>
            <w:shd w:val="clear" w:color="auto" w:fill="E0E0E0"/>
            <w:vAlign w:val="center"/>
          </w:tcPr>
          <w:p w:rsidR="003D29B3" w:rsidRPr="00C0252F" w:rsidRDefault="003D29B3" w:rsidP="00097380">
            <w:pPr>
              <w:numPr>
                <w:ilvl w:val="1"/>
                <w:numId w:val="43"/>
              </w:numPr>
              <w:snapToGrid w:val="0"/>
              <w:ind w:left="371"/>
              <w:rPr>
                <w:rFonts w:ascii="Helvetica" w:hAnsi="Helvetica"/>
                <w:b/>
                <w:smallCaps/>
                <w:color w:val="7030A0"/>
              </w:rPr>
            </w:pPr>
            <w:r w:rsidRPr="00C0252F">
              <w:rPr>
                <w:rFonts w:ascii="Arial" w:hAnsi="Arial"/>
                <w:b/>
                <w:color w:val="7030A0"/>
              </w:rPr>
              <w:t xml:space="preserve"> </w:t>
            </w:r>
            <w:r w:rsidRPr="00C0252F">
              <w:rPr>
                <w:rFonts w:ascii="Helvetica" w:hAnsi="Helvetica"/>
                <w:b/>
                <w:smallCaps/>
                <w:color w:val="7030A0"/>
              </w:rPr>
              <w:t xml:space="preserve">Population </w:t>
            </w:r>
            <w:r>
              <w:rPr>
                <w:rFonts w:ascii="Helvetica" w:hAnsi="Helvetica"/>
                <w:b/>
                <w:smallCaps/>
                <w:color w:val="7030A0"/>
              </w:rPr>
              <w:t>S</w:t>
            </w:r>
            <w:r w:rsidRPr="00C0252F">
              <w:rPr>
                <w:rFonts w:ascii="Helvetica" w:hAnsi="Helvetica"/>
                <w:b/>
                <w:smallCaps/>
                <w:color w:val="7030A0"/>
              </w:rPr>
              <w:t>urveillée</w:t>
            </w: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535"/>
        </w:trPr>
        <w:tc>
          <w:tcPr>
            <w:tcW w:w="4288" w:type="dxa"/>
            <w:gridSpan w:val="5"/>
            <w:tcBorders>
              <w:top w:val="nil"/>
              <w:left w:val="single" w:sz="12" w:space="0" w:color="7030A0"/>
              <w:bottom w:val="single" w:sz="6" w:space="0" w:color="BFBFBF"/>
            </w:tcBorders>
            <w:vAlign w:val="center"/>
          </w:tcPr>
          <w:p w:rsidR="003D29B3" w:rsidRPr="004B2D9F" w:rsidRDefault="003D29B3" w:rsidP="00820CF2">
            <w:pPr>
              <w:tabs>
                <w:tab w:val="left" w:pos="3585"/>
              </w:tabs>
              <w:snapToGrid w:val="0"/>
              <w:ind w:left="2835" w:hanging="2835"/>
              <w:jc w:val="right"/>
              <w:rPr>
                <w:rFonts w:ascii="Arial" w:hAnsi="Arial"/>
                <w:sz w:val="18"/>
                <w:szCs w:val="18"/>
              </w:rPr>
            </w:pPr>
            <w:r w:rsidRPr="004B2D9F">
              <w:rPr>
                <w:rFonts w:ascii="Arial" w:hAnsi="Arial"/>
                <w:sz w:val="18"/>
                <w:szCs w:val="18"/>
              </w:rPr>
              <w:t>Unité épidémiologique</w:t>
            </w:r>
          </w:p>
        </w:tc>
        <w:tc>
          <w:tcPr>
            <w:tcW w:w="5918" w:type="dxa"/>
            <w:gridSpan w:val="12"/>
            <w:tcBorders>
              <w:top w:val="nil"/>
              <w:bottom w:val="single" w:sz="6" w:space="0" w:color="BFBFBF"/>
              <w:right w:val="single" w:sz="12" w:space="0" w:color="7030A0"/>
            </w:tcBorders>
            <w:vAlign w:val="center"/>
          </w:tcPr>
          <w:p w:rsidR="003D29B3" w:rsidRPr="00F31CDA" w:rsidRDefault="003D29B3" w:rsidP="00305DBF">
            <w:pPr>
              <w:pStyle w:val="Contenudetableau"/>
              <w:snapToGrid w:val="0"/>
              <w:rPr>
                <w:rFonts w:ascii="Tahoma" w:hAnsi="Tahoma" w:cs="Tahoma"/>
                <w:color w:val="0070C0"/>
                <w:sz w:val="18"/>
                <w:szCs w:val="18"/>
              </w:rPr>
            </w:pPr>
          </w:p>
        </w:tc>
      </w:tr>
      <w:tr w:rsidR="003D29B3" w:rsidRPr="007943DD"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vMerge w:val="restart"/>
            <w:tcBorders>
              <w:top w:val="single" w:sz="6" w:space="0" w:color="auto"/>
              <w:left w:val="single" w:sz="12" w:space="0" w:color="7030A0"/>
              <w:bottom w:val="single" w:sz="6" w:space="0" w:color="BFBFBF"/>
            </w:tcBorders>
            <w:shd w:val="clear" w:color="auto" w:fill="E6E6E6"/>
            <w:vAlign w:val="center"/>
          </w:tcPr>
          <w:p w:rsidR="003D29B3" w:rsidRPr="007943DD" w:rsidRDefault="003D29B3">
            <w:pPr>
              <w:jc w:val="center"/>
              <w:rPr>
                <w:rFonts w:ascii="Arial" w:hAnsi="Arial" w:cs="Arial"/>
                <w:b/>
                <w:bCs/>
              </w:rPr>
            </w:pPr>
            <w:r w:rsidRPr="007943DD">
              <w:rPr>
                <w:rFonts w:ascii="Arial" w:hAnsi="Arial" w:cs="Arial"/>
                <w:b/>
                <w:bCs/>
              </w:rPr>
              <w:t>Espèce</w:t>
            </w:r>
          </w:p>
        </w:tc>
        <w:tc>
          <w:tcPr>
            <w:tcW w:w="2693" w:type="dxa"/>
            <w:gridSpan w:val="3"/>
            <w:tcBorders>
              <w:top w:val="single" w:sz="6" w:space="0" w:color="auto"/>
              <w:bottom w:val="single" w:sz="6" w:space="0" w:color="BFBFBF"/>
              <w:right w:val="single" w:sz="12" w:space="0" w:color="auto"/>
            </w:tcBorders>
            <w:shd w:val="clear" w:color="auto" w:fill="E6E6E6"/>
            <w:vAlign w:val="center"/>
          </w:tcPr>
          <w:p w:rsidR="003D29B3" w:rsidRPr="007943DD" w:rsidRDefault="003D29B3">
            <w:pPr>
              <w:jc w:val="center"/>
              <w:rPr>
                <w:rFonts w:ascii="Arial" w:hAnsi="Arial" w:cs="Arial"/>
                <w:b/>
                <w:bCs/>
              </w:rPr>
            </w:pPr>
            <w:r w:rsidRPr="007943DD">
              <w:rPr>
                <w:rFonts w:ascii="Arial" w:hAnsi="Arial" w:cs="Arial"/>
                <w:b/>
                <w:bCs/>
              </w:rPr>
              <w:t>Population totale</w:t>
            </w:r>
            <w:r>
              <w:rPr>
                <w:rFonts w:ascii="Arial" w:hAnsi="Arial" w:cs="Arial"/>
                <w:b/>
                <w:bCs/>
              </w:rPr>
              <w:t>*</w:t>
            </w:r>
          </w:p>
        </w:tc>
        <w:tc>
          <w:tcPr>
            <w:tcW w:w="3686" w:type="dxa"/>
            <w:gridSpan w:val="11"/>
            <w:tcBorders>
              <w:top w:val="single" w:sz="6" w:space="0" w:color="auto"/>
              <w:left w:val="single" w:sz="12" w:space="0" w:color="auto"/>
              <w:bottom w:val="single" w:sz="6" w:space="0" w:color="BFBFBF"/>
              <w:right w:val="single" w:sz="12" w:space="0" w:color="7030A0"/>
            </w:tcBorders>
            <w:shd w:val="clear" w:color="auto" w:fill="E6E6E6"/>
            <w:vAlign w:val="center"/>
          </w:tcPr>
          <w:p w:rsidR="003D29B3" w:rsidRPr="007943DD" w:rsidRDefault="003D29B3">
            <w:pPr>
              <w:jc w:val="center"/>
              <w:rPr>
                <w:rFonts w:ascii="Arial" w:hAnsi="Arial" w:cs="Arial"/>
                <w:b/>
                <w:bCs/>
              </w:rPr>
            </w:pPr>
            <w:r w:rsidRPr="007943DD">
              <w:rPr>
                <w:rFonts w:ascii="Arial" w:hAnsi="Arial" w:cs="Arial"/>
                <w:b/>
                <w:bCs/>
              </w:rPr>
              <w:t>Population surveillée</w:t>
            </w:r>
            <w:r>
              <w:rPr>
                <w:rFonts w:ascii="Arial" w:hAnsi="Arial" w:cs="Arial"/>
                <w:b/>
                <w:bCs/>
              </w:rPr>
              <w:t>*</w:t>
            </w:r>
          </w:p>
        </w:tc>
        <w:tc>
          <w:tcPr>
            <w:tcW w:w="2551" w:type="dxa"/>
            <w:gridSpan w:val="2"/>
            <w:tcBorders>
              <w:top w:val="single" w:sz="6" w:space="0" w:color="auto"/>
              <w:left w:val="single" w:sz="12" w:space="0" w:color="auto"/>
              <w:bottom w:val="single" w:sz="6" w:space="0" w:color="BFBFBF"/>
              <w:right w:val="single" w:sz="12" w:space="0" w:color="7030A0"/>
            </w:tcBorders>
            <w:shd w:val="clear" w:color="auto" w:fill="E6E6E6"/>
            <w:vAlign w:val="center"/>
          </w:tcPr>
          <w:p w:rsidR="003D29B3" w:rsidRPr="007943DD" w:rsidRDefault="003D29B3">
            <w:pPr>
              <w:jc w:val="center"/>
              <w:rPr>
                <w:rFonts w:ascii="Arial" w:hAnsi="Arial" w:cs="Arial"/>
                <w:b/>
                <w:bCs/>
              </w:rPr>
            </w:pPr>
            <w:r>
              <w:rPr>
                <w:rFonts w:ascii="Arial" w:hAnsi="Arial" w:cs="Arial"/>
                <w:b/>
                <w:bCs/>
              </w:rPr>
              <w:t>Ratios</w:t>
            </w:r>
          </w:p>
        </w:tc>
      </w:tr>
      <w:tr w:rsidR="003D29B3" w:rsidRPr="007943DD"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vMerge/>
            <w:tcBorders>
              <w:top w:val="single" w:sz="6" w:space="0" w:color="BFBFBF"/>
              <w:left w:val="single" w:sz="12" w:space="0" w:color="7030A0"/>
            </w:tcBorders>
            <w:shd w:val="clear" w:color="auto" w:fill="E6E6E6"/>
          </w:tcPr>
          <w:p w:rsidR="003D29B3" w:rsidRPr="007943DD" w:rsidRDefault="003D29B3">
            <w:pPr>
              <w:rPr>
                <w:rFonts w:ascii="Arial" w:hAnsi="Arial" w:cs="Arial"/>
                <w:b/>
                <w:bCs/>
              </w:rPr>
            </w:pPr>
          </w:p>
        </w:tc>
        <w:tc>
          <w:tcPr>
            <w:tcW w:w="1134" w:type="dxa"/>
            <w:tcBorders>
              <w:top w:val="single" w:sz="6" w:space="0" w:color="BFBFBF"/>
            </w:tcBorders>
            <w:shd w:val="clear" w:color="auto" w:fill="E6E6E6"/>
          </w:tcPr>
          <w:p w:rsidR="003D29B3" w:rsidRPr="005A76ED" w:rsidRDefault="003D29B3" w:rsidP="005A76ED">
            <w:pPr>
              <w:jc w:val="center"/>
              <w:rPr>
                <w:rFonts w:ascii="Arial" w:hAnsi="Arial" w:cs="Arial"/>
                <w:b/>
                <w:bCs/>
                <w:sz w:val="18"/>
                <w:szCs w:val="18"/>
              </w:rPr>
            </w:pPr>
            <w:r w:rsidRPr="005A76ED">
              <w:rPr>
                <w:rFonts w:ascii="Arial" w:hAnsi="Arial" w:cs="Arial"/>
                <w:b/>
                <w:bCs/>
                <w:sz w:val="18"/>
                <w:szCs w:val="18"/>
              </w:rPr>
              <w:t>Nombre d’éleveurs</w:t>
            </w:r>
          </w:p>
        </w:tc>
        <w:tc>
          <w:tcPr>
            <w:tcW w:w="1559" w:type="dxa"/>
            <w:gridSpan w:val="2"/>
            <w:tcBorders>
              <w:top w:val="single" w:sz="6" w:space="0" w:color="BFBFBF"/>
              <w:right w:val="single" w:sz="12" w:space="0" w:color="auto"/>
            </w:tcBorders>
            <w:shd w:val="clear" w:color="auto" w:fill="E6E6E6"/>
          </w:tcPr>
          <w:p w:rsidR="003D29B3" w:rsidRPr="005A76ED" w:rsidRDefault="003D29B3" w:rsidP="005A76ED">
            <w:pPr>
              <w:jc w:val="center"/>
              <w:rPr>
                <w:rFonts w:ascii="Arial" w:hAnsi="Arial" w:cs="Arial"/>
                <w:b/>
                <w:bCs/>
                <w:sz w:val="18"/>
                <w:szCs w:val="18"/>
              </w:rPr>
            </w:pPr>
            <w:r w:rsidRPr="005A76ED">
              <w:rPr>
                <w:rFonts w:ascii="Arial" w:hAnsi="Arial" w:cs="Arial"/>
                <w:b/>
                <w:bCs/>
                <w:sz w:val="18"/>
                <w:szCs w:val="18"/>
              </w:rPr>
              <w:t>Nombre de têtes</w:t>
            </w:r>
            <w:r>
              <w:rPr>
                <w:rFonts w:ascii="Arial" w:hAnsi="Arial" w:cs="Arial"/>
                <w:b/>
                <w:bCs/>
                <w:sz w:val="18"/>
                <w:szCs w:val="18"/>
              </w:rPr>
              <w:t xml:space="preserve"> ou d’unités épidémio</w:t>
            </w:r>
          </w:p>
        </w:tc>
        <w:tc>
          <w:tcPr>
            <w:tcW w:w="1134" w:type="dxa"/>
            <w:gridSpan w:val="3"/>
            <w:tcBorders>
              <w:top w:val="single" w:sz="6" w:space="0" w:color="BFBFBF"/>
              <w:left w:val="single" w:sz="12" w:space="0" w:color="auto"/>
              <w:bottom w:val="single" w:sz="6" w:space="0" w:color="BFBFBF"/>
            </w:tcBorders>
            <w:shd w:val="clear" w:color="auto" w:fill="E6E6E6"/>
          </w:tcPr>
          <w:p w:rsidR="003D29B3" w:rsidRPr="005A76ED" w:rsidRDefault="003D29B3" w:rsidP="005A76ED">
            <w:pPr>
              <w:jc w:val="center"/>
              <w:rPr>
                <w:rFonts w:ascii="Arial" w:hAnsi="Arial" w:cs="Arial"/>
                <w:b/>
                <w:bCs/>
                <w:sz w:val="18"/>
                <w:szCs w:val="18"/>
              </w:rPr>
            </w:pPr>
            <w:r w:rsidRPr="005A76ED">
              <w:rPr>
                <w:rFonts w:ascii="Arial" w:hAnsi="Arial" w:cs="Arial"/>
                <w:b/>
                <w:bCs/>
                <w:sz w:val="18"/>
                <w:szCs w:val="18"/>
              </w:rPr>
              <w:t>Nombre d’éleveurs</w:t>
            </w:r>
          </w:p>
        </w:tc>
        <w:tc>
          <w:tcPr>
            <w:tcW w:w="1418" w:type="dxa"/>
            <w:gridSpan w:val="3"/>
            <w:tcBorders>
              <w:top w:val="single" w:sz="6" w:space="0" w:color="BFBFBF"/>
              <w:right w:val="single" w:sz="12" w:space="0" w:color="7030A0"/>
            </w:tcBorders>
            <w:shd w:val="clear" w:color="auto" w:fill="E6E6E6"/>
          </w:tcPr>
          <w:p w:rsidR="003D29B3" w:rsidRPr="005A76ED" w:rsidRDefault="003D29B3" w:rsidP="005A76ED">
            <w:pPr>
              <w:jc w:val="center"/>
              <w:rPr>
                <w:rFonts w:ascii="Arial" w:hAnsi="Arial" w:cs="Arial"/>
                <w:b/>
                <w:bCs/>
                <w:sz w:val="18"/>
                <w:szCs w:val="18"/>
              </w:rPr>
            </w:pPr>
            <w:r w:rsidRPr="005A76ED">
              <w:rPr>
                <w:rFonts w:ascii="Arial" w:hAnsi="Arial" w:cs="Arial"/>
                <w:b/>
                <w:bCs/>
                <w:sz w:val="18"/>
                <w:szCs w:val="18"/>
              </w:rPr>
              <w:t>Nombre de têtes</w:t>
            </w:r>
            <w:r>
              <w:rPr>
                <w:rFonts w:ascii="Arial" w:hAnsi="Arial" w:cs="Arial"/>
                <w:b/>
                <w:bCs/>
                <w:sz w:val="18"/>
                <w:szCs w:val="18"/>
              </w:rPr>
              <w:t xml:space="preserve"> ou d’unités épidémio</w:t>
            </w:r>
          </w:p>
        </w:tc>
        <w:tc>
          <w:tcPr>
            <w:tcW w:w="1134" w:type="dxa"/>
            <w:gridSpan w:val="5"/>
            <w:tcBorders>
              <w:top w:val="single" w:sz="6" w:space="0" w:color="BFBFBF"/>
              <w:right w:val="single" w:sz="12" w:space="0" w:color="7030A0"/>
            </w:tcBorders>
            <w:shd w:val="clear" w:color="auto" w:fill="E6E6E6"/>
          </w:tcPr>
          <w:p w:rsidR="003D29B3" w:rsidRPr="005A76ED" w:rsidRDefault="003D29B3" w:rsidP="005A76ED">
            <w:pPr>
              <w:jc w:val="center"/>
              <w:rPr>
                <w:rFonts w:ascii="Arial" w:hAnsi="Arial" w:cs="Arial"/>
                <w:b/>
                <w:bCs/>
                <w:sz w:val="18"/>
                <w:szCs w:val="18"/>
              </w:rPr>
            </w:pPr>
            <w:r>
              <w:rPr>
                <w:rFonts w:ascii="Arial" w:hAnsi="Arial" w:cs="Arial"/>
                <w:b/>
                <w:bCs/>
                <w:sz w:val="18"/>
                <w:szCs w:val="18"/>
              </w:rPr>
              <w:t xml:space="preserve">Nombre </w:t>
            </w:r>
            <w:r w:rsidR="00B86C61">
              <w:rPr>
                <w:rFonts w:ascii="Arial" w:hAnsi="Arial" w:cs="Arial"/>
                <w:b/>
                <w:bCs/>
                <w:sz w:val="18"/>
                <w:szCs w:val="18"/>
              </w:rPr>
              <w:t xml:space="preserve">de </w:t>
            </w:r>
            <w:r w:rsidRPr="00AE4A84">
              <w:rPr>
                <w:rFonts w:ascii="Arial" w:hAnsi="Arial" w:cs="Arial"/>
                <w:b/>
                <w:bCs/>
                <w:sz w:val="18"/>
                <w:szCs w:val="18"/>
              </w:rPr>
              <w:t>collecteurs de données</w:t>
            </w:r>
          </w:p>
        </w:tc>
        <w:tc>
          <w:tcPr>
            <w:tcW w:w="992" w:type="dxa"/>
            <w:tcBorders>
              <w:top w:val="single" w:sz="6" w:space="0" w:color="BFBFBF"/>
              <w:right w:val="single" w:sz="12" w:space="0" w:color="7030A0"/>
            </w:tcBorders>
            <w:shd w:val="clear" w:color="auto" w:fill="E6E6E6"/>
          </w:tcPr>
          <w:p w:rsidR="003D29B3" w:rsidRPr="005A76ED" w:rsidRDefault="003D29B3" w:rsidP="005A76ED">
            <w:pPr>
              <w:jc w:val="center"/>
              <w:rPr>
                <w:rFonts w:ascii="Arial" w:hAnsi="Arial" w:cs="Arial"/>
                <w:b/>
                <w:bCs/>
                <w:sz w:val="18"/>
                <w:szCs w:val="18"/>
              </w:rPr>
            </w:pPr>
            <w:r>
              <w:rPr>
                <w:rFonts w:ascii="Arial" w:hAnsi="Arial" w:cs="Arial"/>
                <w:b/>
                <w:bCs/>
                <w:sz w:val="18"/>
                <w:szCs w:val="18"/>
              </w:rPr>
              <w:t>Pop surveillée/ pop totale</w:t>
            </w:r>
          </w:p>
        </w:tc>
        <w:tc>
          <w:tcPr>
            <w:tcW w:w="1559" w:type="dxa"/>
            <w:tcBorders>
              <w:top w:val="single" w:sz="6" w:space="0" w:color="BFBFBF"/>
              <w:right w:val="single" w:sz="12" w:space="0" w:color="7030A0"/>
            </w:tcBorders>
            <w:shd w:val="clear" w:color="auto" w:fill="E6E6E6"/>
          </w:tcPr>
          <w:p w:rsidR="003D29B3" w:rsidRPr="005A76ED" w:rsidRDefault="003D29B3" w:rsidP="005A76ED">
            <w:pPr>
              <w:jc w:val="center"/>
              <w:rPr>
                <w:rFonts w:ascii="Arial" w:hAnsi="Arial" w:cs="Arial"/>
                <w:b/>
                <w:bCs/>
                <w:sz w:val="18"/>
                <w:szCs w:val="18"/>
              </w:rPr>
            </w:pPr>
            <w:r>
              <w:rPr>
                <w:rFonts w:ascii="Arial" w:hAnsi="Arial" w:cs="Arial"/>
                <w:b/>
                <w:bCs/>
                <w:sz w:val="18"/>
                <w:szCs w:val="18"/>
              </w:rPr>
              <w:t>Interve-nants / pop surveillée</w:t>
            </w: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Pr="00F31CDA"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Pr>
        <w:tc>
          <w:tcPr>
            <w:tcW w:w="1276" w:type="dxa"/>
            <w:tcBorders>
              <w:left w:val="single" w:sz="12" w:space="0" w:color="7030A0"/>
            </w:tcBorders>
          </w:tcPr>
          <w:p w:rsidR="003D29B3" w:rsidRDefault="003D29B3" w:rsidP="00305DBF">
            <w:pPr>
              <w:pStyle w:val="Contenudetableau"/>
              <w:snapToGrid w:val="0"/>
              <w:rPr>
                <w:rFonts w:ascii="Tahoma" w:hAnsi="Tahoma" w:cs="Tahoma"/>
                <w:color w:val="0070C0"/>
                <w:sz w:val="18"/>
                <w:szCs w:val="18"/>
              </w:rPr>
            </w:pPr>
          </w:p>
        </w:tc>
        <w:tc>
          <w:tcPr>
            <w:tcW w:w="1134" w:type="dxa"/>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gridSpan w:val="2"/>
            <w:tcBorders>
              <w:right w:val="single" w:sz="12" w:space="0" w:color="auto"/>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3"/>
            <w:tcBorders>
              <w:top w:val="single" w:sz="6" w:space="0" w:color="BFBFBF"/>
              <w:left w:val="single" w:sz="12" w:space="0" w:color="auto"/>
              <w:bottom w:val="single" w:sz="6" w:space="0" w:color="BFBFBF"/>
            </w:tcBorders>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418" w:type="dxa"/>
            <w:gridSpan w:val="3"/>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134" w:type="dxa"/>
            <w:gridSpan w:val="5"/>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992"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c>
          <w:tcPr>
            <w:tcW w:w="1559" w:type="dxa"/>
            <w:tcBorders>
              <w:right w:val="single" w:sz="12" w:space="0" w:color="7030A0"/>
            </w:tcBorders>
            <w:shd w:val="clear" w:color="auto" w:fill="FFFFFF"/>
            <w:vAlign w:val="center"/>
          </w:tcPr>
          <w:p w:rsidR="003D29B3" w:rsidRPr="00F31CDA" w:rsidRDefault="003D29B3" w:rsidP="00305DBF">
            <w:pPr>
              <w:pStyle w:val="Contenudetableau"/>
              <w:snapToGrid w:val="0"/>
              <w:jc w:val="center"/>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0" w:type="dxa"/>
            <w:left w:w="70" w:type="dxa"/>
            <w:bottom w:w="0" w:type="dxa"/>
            <w:right w:w="70" w:type="dxa"/>
          </w:tblCellMar>
        </w:tblPrEx>
        <w:trPr>
          <w:cantSplit/>
          <w:trHeight w:val="642"/>
        </w:trPr>
        <w:tc>
          <w:tcPr>
            <w:tcW w:w="10206" w:type="dxa"/>
            <w:gridSpan w:val="17"/>
            <w:tcBorders>
              <w:left w:val="single" w:sz="12" w:space="0" w:color="7030A0"/>
              <w:right w:val="single" w:sz="12" w:space="0" w:color="7030A0"/>
            </w:tcBorders>
          </w:tcPr>
          <w:p w:rsidR="003D29B3" w:rsidRPr="00644D60" w:rsidRDefault="003D29B3" w:rsidP="00783204">
            <w:pPr>
              <w:pStyle w:val="Contenudetableau"/>
              <w:snapToGrid w:val="0"/>
              <w:rPr>
                <w:rFonts w:ascii="Tahoma" w:hAnsi="Tahoma" w:cs="Tahoma"/>
                <w:sz w:val="18"/>
                <w:szCs w:val="18"/>
              </w:rPr>
            </w:pPr>
            <w:r w:rsidRPr="00644D60">
              <w:rPr>
                <w:rFonts w:ascii="Tahoma" w:hAnsi="Tahoma" w:cs="Tahoma"/>
                <w:sz w:val="18"/>
                <w:szCs w:val="18"/>
              </w:rPr>
              <w:t xml:space="preserve">* Si possible tenter de collecter ces données par UI ou zone administrative pertinente pour une appréciation plus fine de la couverture de surveillance par les </w:t>
            </w:r>
            <w:r w:rsidRPr="00AE4A84">
              <w:rPr>
                <w:rFonts w:ascii="Tahoma" w:hAnsi="Tahoma" w:cs="Tahoma"/>
                <w:sz w:val="18"/>
                <w:szCs w:val="18"/>
              </w:rPr>
              <w:t>collecteurs de données</w:t>
            </w:r>
          </w:p>
        </w:tc>
      </w:tr>
      <w:tr w:rsidR="003D29B3" w:rsidRPr="00641AD3"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162"/>
        </w:trPr>
        <w:tc>
          <w:tcPr>
            <w:tcW w:w="10206" w:type="dxa"/>
            <w:gridSpan w:val="17"/>
            <w:tcBorders>
              <w:top w:val="single" w:sz="6" w:space="0" w:color="auto"/>
              <w:left w:val="single" w:sz="12" w:space="0" w:color="7030A0"/>
              <w:bottom w:val="nil"/>
              <w:right w:val="single" w:sz="12" w:space="0" w:color="7030A0"/>
            </w:tcBorders>
            <w:shd w:val="clear" w:color="auto" w:fill="E0E0E0"/>
          </w:tcPr>
          <w:p w:rsidR="003D29B3" w:rsidRPr="00641AD3" w:rsidRDefault="003D29B3">
            <w:pPr>
              <w:pStyle w:val="Contenudetableau"/>
              <w:snapToGrid w:val="0"/>
              <w:rPr>
                <w:b/>
                <w:bCs/>
                <w:i/>
              </w:rPr>
            </w:pPr>
            <w:r w:rsidRPr="00641AD3">
              <w:rPr>
                <w:rFonts w:ascii="Arial" w:hAnsi="Arial"/>
                <w:b/>
                <w:bCs/>
                <w:i/>
              </w:rPr>
              <w:t>Critères de choix de la population surveillée</w:t>
            </w: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nil"/>
              <w:left w:val="single" w:sz="12" w:space="0" w:color="7030A0"/>
            </w:tcBorders>
            <w:vAlign w:val="center"/>
          </w:tcPr>
          <w:p w:rsidR="00EF5915" w:rsidRPr="00F31CDA" w:rsidRDefault="00EF5915" w:rsidP="005A76ED">
            <w:pPr>
              <w:tabs>
                <w:tab w:val="left" w:pos="3585"/>
              </w:tabs>
              <w:snapToGrid w:val="0"/>
              <w:ind w:left="2835" w:hanging="2835"/>
              <w:jc w:val="right"/>
              <w:rPr>
                <w:rFonts w:ascii="Arial" w:hAnsi="Arial"/>
                <w:sz w:val="18"/>
                <w:szCs w:val="18"/>
              </w:rPr>
            </w:pPr>
            <w:r w:rsidRPr="00F31CDA">
              <w:rPr>
                <w:rFonts w:ascii="Arial" w:hAnsi="Arial"/>
                <w:sz w:val="18"/>
                <w:szCs w:val="18"/>
              </w:rPr>
              <w:t>Exhaustivité</w:t>
            </w:r>
          </w:p>
        </w:tc>
        <w:tc>
          <w:tcPr>
            <w:tcW w:w="1524" w:type="dxa"/>
            <w:gridSpan w:val="3"/>
            <w:tcBorders>
              <w:top w:val="nil"/>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nil"/>
              <w:right w:val="single" w:sz="12" w:space="0" w:color="7030A0"/>
            </w:tcBorders>
            <w:vAlign w:val="center"/>
          </w:tcPr>
          <w:p w:rsidR="00EF5915" w:rsidRPr="00F31CDA" w:rsidRDefault="00EF5915" w:rsidP="004B2D9F">
            <w:pPr>
              <w:pStyle w:val="Contenudetableau"/>
              <w:snapToGrid w:val="0"/>
              <w:rPr>
                <w:rFonts w:ascii="Tahoma" w:hAnsi="Tahoma" w:cs="Tahoma"/>
                <w:color w:val="0070C0"/>
                <w:sz w:val="18"/>
                <w:szCs w:val="18"/>
              </w:rPr>
            </w:pP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tcBorders>
            <w:vAlign w:val="center"/>
          </w:tcPr>
          <w:p w:rsidR="00EF5915" w:rsidRPr="00F31CDA" w:rsidRDefault="00EF5915" w:rsidP="004B2D9F">
            <w:pPr>
              <w:tabs>
                <w:tab w:val="left" w:pos="3585"/>
              </w:tabs>
              <w:snapToGrid w:val="0"/>
              <w:ind w:left="2835" w:hanging="2835"/>
              <w:jc w:val="right"/>
              <w:rPr>
                <w:rFonts w:ascii="Arial" w:hAnsi="Arial"/>
                <w:color w:val="FF0000"/>
                <w:sz w:val="18"/>
                <w:szCs w:val="18"/>
              </w:rPr>
            </w:pPr>
            <w:r w:rsidRPr="00F31CDA">
              <w:rPr>
                <w:rFonts w:ascii="Arial" w:hAnsi="Arial"/>
                <w:sz w:val="18"/>
                <w:szCs w:val="18"/>
              </w:rPr>
              <w:t>Echantillonnage aléatoire</w:t>
            </w:r>
          </w:p>
        </w:tc>
        <w:tc>
          <w:tcPr>
            <w:tcW w:w="1524" w:type="dxa"/>
            <w:gridSpan w:val="3"/>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tcBorders>
            <w:vAlign w:val="center"/>
          </w:tcPr>
          <w:p w:rsidR="00EF5915" w:rsidRPr="00F31CDA" w:rsidRDefault="00EF5915" w:rsidP="005A76ED">
            <w:pPr>
              <w:tabs>
                <w:tab w:val="left" w:pos="3585"/>
              </w:tabs>
              <w:snapToGrid w:val="0"/>
              <w:ind w:left="2835" w:hanging="2835"/>
              <w:jc w:val="right"/>
              <w:rPr>
                <w:rFonts w:ascii="Arial" w:hAnsi="Arial"/>
                <w:sz w:val="18"/>
                <w:szCs w:val="18"/>
              </w:rPr>
            </w:pPr>
            <w:r w:rsidRPr="00F31CDA">
              <w:rPr>
                <w:rFonts w:ascii="Arial" w:hAnsi="Arial"/>
                <w:sz w:val="18"/>
                <w:szCs w:val="18"/>
              </w:rPr>
              <w:t>Echantillonnage orienté sur le risque</w:t>
            </w:r>
          </w:p>
        </w:tc>
        <w:tc>
          <w:tcPr>
            <w:tcW w:w="1524" w:type="dxa"/>
            <w:gridSpan w:val="3"/>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bottom w:val="single" w:sz="12" w:space="0" w:color="7030A0"/>
            </w:tcBorders>
            <w:vAlign w:val="center"/>
          </w:tcPr>
          <w:p w:rsidR="00EF5915" w:rsidRPr="00F31CDA" w:rsidRDefault="00EF5915" w:rsidP="004D39DE">
            <w:pPr>
              <w:tabs>
                <w:tab w:val="left" w:pos="3585"/>
              </w:tabs>
              <w:snapToGrid w:val="0"/>
              <w:ind w:left="2835" w:hanging="2835"/>
              <w:jc w:val="right"/>
              <w:rPr>
                <w:rFonts w:ascii="Arial" w:hAnsi="Arial"/>
                <w:sz w:val="18"/>
                <w:szCs w:val="18"/>
              </w:rPr>
            </w:pPr>
            <w:r w:rsidRPr="00F31CDA">
              <w:rPr>
                <w:rFonts w:ascii="Arial" w:hAnsi="Arial"/>
                <w:sz w:val="18"/>
                <w:szCs w:val="18"/>
              </w:rPr>
              <w:t>Population sentinelle</w:t>
            </w:r>
          </w:p>
        </w:tc>
        <w:tc>
          <w:tcPr>
            <w:tcW w:w="1524" w:type="dxa"/>
            <w:gridSpan w:val="3"/>
            <w:tcBorders>
              <w:bottom w:val="single" w:sz="12" w:space="0" w:color="7030A0"/>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bottom w:val="single" w:sz="12" w:space="0" w:color="7030A0"/>
              <w:right w:val="single" w:sz="12" w:space="0" w:color="7030A0"/>
            </w:tcBorders>
            <w:vAlign w:val="center"/>
          </w:tcPr>
          <w:p w:rsidR="00EF5915" w:rsidRPr="00F31CDA" w:rsidRDefault="00EF5915" w:rsidP="004D39DE">
            <w:pPr>
              <w:pStyle w:val="Contenudetableau"/>
              <w:snapToGrid w:val="0"/>
              <w:rPr>
                <w:rFonts w:ascii="Tahoma" w:hAnsi="Tahoma" w:cs="Tahoma"/>
                <w:color w:val="0070C0"/>
                <w:sz w:val="18"/>
                <w:szCs w:val="18"/>
              </w:rPr>
            </w:pP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left w:val="single" w:sz="12" w:space="0" w:color="7030A0"/>
              <w:bottom w:val="single" w:sz="6" w:space="0" w:color="BFBFBF"/>
            </w:tcBorders>
            <w:vAlign w:val="center"/>
          </w:tcPr>
          <w:p w:rsidR="00EF5915" w:rsidRPr="00F31CDA" w:rsidRDefault="00EF5915" w:rsidP="004B09E6">
            <w:pPr>
              <w:tabs>
                <w:tab w:val="left" w:pos="0"/>
              </w:tabs>
              <w:snapToGrid w:val="0"/>
              <w:jc w:val="right"/>
              <w:rPr>
                <w:rFonts w:ascii="Arial" w:hAnsi="Arial"/>
                <w:sz w:val="18"/>
                <w:szCs w:val="18"/>
              </w:rPr>
            </w:pPr>
            <w:r>
              <w:rPr>
                <w:rFonts w:ascii="Arial" w:hAnsi="Arial"/>
                <w:sz w:val="18"/>
                <w:szCs w:val="18"/>
              </w:rPr>
              <w:t xml:space="preserve">Si l’ensemble de la population n’est pas couverte par des </w:t>
            </w:r>
            <w:r w:rsidRPr="00AE4A84">
              <w:rPr>
                <w:rFonts w:ascii="Arial" w:hAnsi="Arial"/>
                <w:sz w:val="18"/>
                <w:szCs w:val="18"/>
              </w:rPr>
              <w:t>collecteurs de données</w:t>
            </w:r>
            <w:r>
              <w:rPr>
                <w:rFonts w:ascii="Arial" w:hAnsi="Arial"/>
                <w:sz w:val="18"/>
                <w:szCs w:val="18"/>
              </w:rPr>
              <w:t>ou si un échantillon de la population est sélectionné, cet échantillon est-il représentatif ?</w:t>
            </w:r>
          </w:p>
        </w:tc>
        <w:tc>
          <w:tcPr>
            <w:tcW w:w="1524" w:type="dxa"/>
            <w:gridSpan w:val="3"/>
            <w:tcBorders>
              <w:bottom w:val="single" w:sz="6" w:space="0" w:color="BFBFBF"/>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bottom w:val="single" w:sz="6" w:space="0" w:color="BFBFBF"/>
              <w:right w:val="single" w:sz="12" w:space="0" w:color="7030A0"/>
            </w:tcBorders>
            <w:vAlign w:val="center"/>
          </w:tcPr>
          <w:p w:rsidR="00EF5915" w:rsidRPr="00F31CDA" w:rsidRDefault="00EF5915" w:rsidP="00305DBF">
            <w:pPr>
              <w:pStyle w:val="Contenudetableau"/>
              <w:snapToGrid w:val="0"/>
              <w:rPr>
                <w:rFonts w:ascii="Tahoma" w:hAnsi="Tahoma" w:cs="Tahoma"/>
                <w:color w:val="0070C0"/>
                <w:sz w:val="18"/>
                <w:szCs w:val="18"/>
              </w:rPr>
            </w:pPr>
          </w:p>
        </w:tc>
      </w:tr>
      <w:tr w:rsidR="003D29B3" w:rsidRPr="00F31CDA" w:rsidTr="008526BC">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single" w:sz="6" w:space="0" w:color="BFBFBF"/>
              <w:left w:val="single" w:sz="12" w:space="0" w:color="7030A0"/>
              <w:bottom w:val="single" w:sz="6" w:space="0" w:color="BFBFBF"/>
            </w:tcBorders>
            <w:vAlign w:val="center"/>
          </w:tcPr>
          <w:p w:rsidR="003D29B3" w:rsidRDefault="003D29B3" w:rsidP="005A76ED">
            <w:pPr>
              <w:tabs>
                <w:tab w:val="left" w:pos="3585"/>
              </w:tabs>
              <w:snapToGrid w:val="0"/>
              <w:ind w:left="2835" w:hanging="2835"/>
              <w:jc w:val="right"/>
              <w:rPr>
                <w:rFonts w:ascii="Arial" w:hAnsi="Arial"/>
                <w:sz w:val="18"/>
                <w:szCs w:val="18"/>
              </w:rPr>
            </w:pPr>
            <w:r>
              <w:rPr>
                <w:rFonts w:ascii="Arial" w:hAnsi="Arial"/>
                <w:sz w:val="18"/>
                <w:szCs w:val="18"/>
              </w:rPr>
              <w:t>Quels sont les biais de sélection identifiés</w:t>
            </w:r>
          </w:p>
        </w:tc>
        <w:tc>
          <w:tcPr>
            <w:tcW w:w="5918" w:type="dxa"/>
            <w:gridSpan w:val="12"/>
            <w:tcBorders>
              <w:top w:val="single" w:sz="6" w:space="0" w:color="BFBFBF"/>
              <w:bottom w:val="single" w:sz="6" w:space="0" w:color="BFBFBF"/>
              <w:right w:val="single" w:sz="12" w:space="0" w:color="7030A0"/>
            </w:tcBorders>
            <w:vAlign w:val="center"/>
          </w:tcPr>
          <w:p w:rsidR="003D29B3" w:rsidRDefault="003D29B3" w:rsidP="00305DBF">
            <w:pPr>
              <w:pStyle w:val="Contenudetableau"/>
              <w:snapToGrid w:val="0"/>
              <w:rPr>
                <w:rFonts w:ascii="Tahoma" w:hAnsi="Tahoma" w:cs="Tahoma"/>
                <w:color w:val="0070C0"/>
                <w:sz w:val="18"/>
                <w:szCs w:val="18"/>
              </w:rPr>
            </w:pPr>
          </w:p>
          <w:p w:rsidR="003D29B3" w:rsidRDefault="003D29B3" w:rsidP="00305DBF">
            <w:pPr>
              <w:pStyle w:val="Contenudetableau"/>
              <w:snapToGrid w:val="0"/>
              <w:rPr>
                <w:rFonts w:ascii="Tahoma" w:hAnsi="Tahoma" w:cs="Tahoma"/>
                <w:color w:val="0070C0"/>
                <w:sz w:val="18"/>
                <w:szCs w:val="18"/>
              </w:rPr>
            </w:pPr>
          </w:p>
          <w:p w:rsidR="003D29B3" w:rsidRDefault="003D29B3" w:rsidP="00305DBF">
            <w:pPr>
              <w:pStyle w:val="Contenudetableau"/>
              <w:snapToGrid w:val="0"/>
              <w:rPr>
                <w:rFonts w:ascii="Tahoma" w:hAnsi="Tahoma" w:cs="Tahoma"/>
                <w:color w:val="0070C0"/>
                <w:sz w:val="18"/>
                <w:szCs w:val="18"/>
              </w:rPr>
            </w:pPr>
          </w:p>
          <w:p w:rsidR="003D29B3" w:rsidRDefault="003D29B3" w:rsidP="00305DBF">
            <w:pPr>
              <w:pStyle w:val="Contenudetableau"/>
              <w:snapToGrid w:val="0"/>
              <w:rPr>
                <w:rFonts w:ascii="Tahoma" w:hAnsi="Tahoma" w:cs="Tahoma"/>
                <w:color w:val="0070C0"/>
                <w:sz w:val="18"/>
                <w:szCs w:val="18"/>
              </w:rPr>
            </w:pPr>
          </w:p>
          <w:p w:rsidR="003D29B3" w:rsidRDefault="003D29B3" w:rsidP="00305DBF">
            <w:pPr>
              <w:pStyle w:val="Contenudetableau"/>
              <w:snapToGrid w:val="0"/>
              <w:rPr>
                <w:rFonts w:ascii="Tahoma" w:hAnsi="Tahoma" w:cs="Tahoma"/>
                <w:color w:val="0070C0"/>
                <w:sz w:val="18"/>
                <w:szCs w:val="18"/>
              </w:rPr>
            </w:pPr>
          </w:p>
          <w:p w:rsidR="003D29B3" w:rsidRPr="00F31CDA" w:rsidRDefault="003D29B3" w:rsidP="00305DBF">
            <w:pPr>
              <w:pStyle w:val="Contenudetableau"/>
              <w:snapToGrid w:val="0"/>
              <w:rPr>
                <w:rFonts w:ascii="Tahoma" w:hAnsi="Tahoma" w:cs="Tahoma"/>
                <w:color w:val="0070C0"/>
                <w:sz w:val="18"/>
                <w:szCs w:val="18"/>
              </w:rPr>
            </w:pPr>
          </w:p>
        </w:tc>
      </w:tr>
      <w:tr w:rsidR="00EF5915" w:rsidRPr="00F31CDA" w:rsidTr="00C924B6">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4288" w:type="dxa"/>
            <w:gridSpan w:val="5"/>
            <w:tcBorders>
              <w:top w:val="single" w:sz="6" w:space="0" w:color="BFBFBF"/>
              <w:left w:val="single" w:sz="12" w:space="0" w:color="7030A0"/>
              <w:bottom w:val="single" w:sz="12" w:space="0" w:color="7030A0"/>
            </w:tcBorders>
            <w:vAlign w:val="center"/>
          </w:tcPr>
          <w:p w:rsidR="00EF5915" w:rsidRPr="00F31CDA" w:rsidRDefault="00EF5915" w:rsidP="004B09E6">
            <w:pPr>
              <w:tabs>
                <w:tab w:val="left" w:pos="3585"/>
              </w:tabs>
              <w:snapToGrid w:val="0"/>
              <w:ind w:left="2835" w:hanging="2835"/>
              <w:jc w:val="right"/>
              <w:rPr>
                <w:rFonts w:ascii="Arial" w:hAnsi="Arial"/>
                <w:sz w:val="18"/>
                <w:szCs w:val="18"/>
              </w:rPr>
            </w:pPr>
            <w:r>
              <w:rPr>
                <w:rFonts w:ascii="Arial" w:hAnsi="Arial"/>
                <w:sz w:val="18"/>
                <w:szCs w:val="18"/>
              </w:rPr>
              <w:t xml:space="preserve">Est-il possible qu’il y ait d’autres biais </w:t>
            </w:r>
          </w:p>
        </w:tc>
        <w:tc>
          <w:tcPr>
            <w:tcW w:w="1524" w:type="dxa"/>
            <w:gridSpan w:val="3"/>
            <w:tcBorders>
              <w:top w:val="single" w:sz="6" w:space="0" w:color="BFBFBF"/>
              <w:bottom w:val="single" w:sz="12" w:space="0" w:color="7030A0"/>
            </w:tcBorders>
            <w:vAlign w:val="center"/>
          </w:tcPr>
          <w:p w:rsidR="00EF5915" w:rsidRPr="00F31CDA" w:rsidRDefault="00EF5915"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9"/>
            <w:tcBorders>
              <w:top w:val="single" w:sz="6" w:space="0" w:color="BFBFBF"/>
              <w:bottom w:val="single" w:sz="12" w:space="0" w:color="7030A0"/>
              <w:right w:val="single" w:sz="12" w:space="0" w:color="7030A0"/>
            </w:tcBorders>
            <w:vAlign w:val="center"/>
          </w:tcPr>
          <w:p w:rsidR="00EF5915" w:rsidRPr="00F31CDA" w:rsidRDefault="00EF5915" w:rsidP="004D39DE">
            <w:pPr>
              <w:pStyle w:val="Contenudetableau"/>
              <w:snapToGrid w:val="0"/>
              <w:rPr>
                <w:rFonts w:ascii="Tahoma" w:hAnsi="Tahoma" w:cs="Tahoma"/>
                <w:color w:val="0070C0"/>
                <w:sz w:val="18"/>
                <w:szCs w:val="18"/>
              </w:rPr>
            </w:pPr>
          </w:p>
        </w:tc>
      </w:tr>
    </w:tbl>
    <w:p w:rsidR="004B0E2B" w:rsidRDefault="004B0E2B"/>
    <w:p w:rsidR="004B0E2B" w:rsidRPr="002523F0" w:rsidRDefault="00335E96" w:rsidP="002523F0">
      <w:pPr>
        <w:pStyle w:val="Titre1"/>
        <w:jc w:val="center"/>
        <w:rPr>
          <w:color w:val="7030A0"/>
        </w:rPr>
      </w:pPr>
      <w:r w:rsidRPr="00335E96">
        <w:rPr>
          <w:sz w:val="72"/>
          <w:szCs w:val="28"/>
        </w:rPr>
        <w:sym w:font="Wingdings" w:char="F040"/>
      </w:r>
      <w:r>
        <w:rPr>
          <w:sz w:val="72"/>
          <w:szCs w:val="28"/>
        </w:rPr>
        <w:t xml:space="preserve">  </w:t>
      </w:r>
      <w:bookmarkStart w:id="48" w:name="_Toc263171157"/>
      <w:bookmarkStart w:id="49" w:name="_Toc263171246"/>
      <w:bookmarkStart w:id="50" w:name="_Toc263174165"/>
      <w:r w:rsidRPr="00335E96">
        <w:rPr>
          <w:sz w:val="32"/>
          <w:szCs w:val="28"/>
        </w:rPr>
        <w:t xml:space="preserve">Renseigner la grille de notation de la section </w:t>
      </w:r>
      <w:r>
        <w:rPr>
          <w:sz w:val="32"/>
          <w:szCs w:val="28"/>
        </w:rPr>
        <w:t>3</w:t>
      </w:r>
      <w:r>
        <w:rPr>
          <w:szCs w:val="28"/>
        </w:rPr>
        <w:br w:type="page"/>
      </w:r>
      <w:bookmarkStart w:id="51" w:name="_Toc263171158"/>
      <w:bookmarkStart w:id="52" w:name="_Toc263171247"/>
      <w:bookmarkStart w:id="53" w:name="_Toc263174166"/>
      <w:r w:rsidR="004B0E2B" w:rsidRPr="002523F0">
        <w:rPr>
          <w:color w:val="7030A0"/>
        </w:rPr>
        <w:t>Section 4 : Laboratoire de diagnostic et équipe mobile</w:t>
      </w:r>
      <w:bookmarkEnd w:id="48"/>
      <w:bookmarkEnd w:id="49"/>
      <w:bookmarkEnd w:id="50"/>
      <w:bookmarkEnd w:id="51"/>
      <w:bookmarkEnd w:id="52"/>
      <w:bookmarkEnd w:id="53"/>
    </w:p>
    <w:p w:rsidR="00305DBF" w:rsidRPr="00305DBF" w:rsidRDefault="00305DBF" w:rsidP="00305DBF"/>
    <w:tbl>
      <w:tblPr>
        <w:tblW w:w="9923" w:type="dxa"/>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1701"/>
        <w:gridCol w:w="2410"/>
      </w:tblGrid>
      <w:tr w:rsidR="00F204B5" w:rsidTr="001913C8">
        <w:trPr>
          <w:cantSplit/>
        </w:trPr>
        <w:tc>
          <w:tcPr>
            <w:tcW w:w="4288" w:type="dxa"/>
            <w:tcBorders>
              <w:bottom w:val="single" w:sz="12" w:space="0" w:color="7030A0"/>
              <w:right w:val="nil"/>
            </w:tcBorders>
          </w:tcPr>
          <w:p w:rsidR="00F204B5" w:rsidRDefault="00F204B5">
            <w:pPr>
              <w:snapToGrid w:val="0"/>
              <w:jc w:val="both"/>
            </w:pPr>
          </w:p>
        </w:tc>
        <w:tc>
          <w:tcPr>
            <w:tcW w:w="5635" w:type="dxa"/>
            <w:gridSpan w:val="3"/>
            <w:tcBorders>
              <w:left w:val="nil"/>
              <w:bottom w:val="single" w:sz="12" w:space="0" w:color="7030A0"/>
            </w:tcBorders>
          </w:tcPr>
          <w:p w:rsidR="00F204B5" w:rsidRDefault="00F204B5">
            <w:pPr>
              <w:pStyle w:val="Contenudetableau"/>
              <w:snapToGrid w:val="0"/>
              <w:jc w:val="center"/>
              <w:rPr>
                <w:b/>
              </w:rPr>
            </w:pPr>
            <w:r w:rsidRPr="00473FE7">
              <w:rPr>
                <w:b/>
                <w:i/>
                <w:color w:val="A6A6A6"/>
              </w:rPr>
              <w:t>Commentaire/réponse</w:t>
            </w:r>
          </w:p>
        </w:tc>
      </w:tr>
      <w:tr w:rsidR="00115ECB" w:rsidRPr="00BB2973" w:rsidTr="001913C8">
        <w:trPr>
          <w:cantSplit/>
          <w:trHeight w:val="649"/>
        </w:trPr>
        <w:tc>
          <w:tcPr>
            <w:tcW w:w="9923" w:type="dxa"/>
            <w:gridSpan w:val="4"/>
            <w:tcBorders>
              <w:top w:val="single" w:sz="12" w:space="0" w:color="7030A0"/>
              <w:left w:val="single" w:sz="12" w:space="0" w:color="7030A0"/>
              <w:bottom w:val="nil"/>
              <w:right w:val="single" w:sz="12" w:space="0" w:color="7030A0"/>
            </w:tcBorders>
            <w:shd w:val="clear" w:color="auto" w:fill="E6E6E6"/>
            <w:vAlign w:val="center"/>
          </w:tcPr>
          <w:p w:rsidR="00115ECB" w:rsidRPr="00BB2973" w:rsidRDefault="00115ECB" w:rsidP="004D39DE">
            <w:pPr>
              <w:numPr>
                <w:ilvl w:val="1"/>
                <w:numId w:val="9"/>
              </w:numPr>
              <w:snapToGrid w:val="0"/>
              <w:rPr>
                <w:rFonts w:ascii="Helvetica" w:hAnsi="Helvetica"/>
                <w:b/>
                <w:smallCaps/>
                <w:color w:val="7030A0"/>
              </w:rPr>
            </w:pPr>
            <w:r>
              <w:rPr>
                <w:rFonts w:ascii="Helvetica" w:hAnsi="Helvetica"/>
                <w:b/>
                <w:smallCaps/>
                <w:color w:val="7030A0"/>
              </w:rPr>
              <w:t>Rôle des laboratoires</w:t>
            </w: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4D39DE">
            <w:pPr>
              <w:snapToGrid w:val="0"/>
              <w:ind w:left="709"/>
              <w:jc w:val="right"/>
              <w:rPr>
                <w:rFonts w:ascii="Arial" w:hAnsi="Arial"/>
                <w:sz w:val="18"/>
                <w:szCs w:val="18"/>
              </w:rPr>
            </w:pPr>
            <w:r>
              <w:rPr>
                <w:rFonts w:ascii="Arial" w:hAnsi="Arial"/>
                <w:sz w:val="18"/>
                <w:szCs w:val="18"/>
              </w:rPr>
              <w:t>Le positionnement des laboratoires dans le dispositif est-il clairement formalisé</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115ECB" w:rsidRDefault="00CD1EF2" w:rsidP="004D39DE">
            <w:pPr>
              <w:pStyle w:val="Contenudetableau"/>
              <w:snapToGrid w:val="0"/>
              <w:rPr>
                <w:rFonts w:ascii="Tahoma" w:hAnsi="Tahoma" w:cs="Tahoma"/>
                <w:sz w:val="18"/>
                <w:szCs w:val="18"/>
              </w:rPr>
            </w:pPr>
            <w:r w:rsidRPr="00115ECB">
              <w:rPr>
                <w:rFonts w:ascii="Tahoma" w:hAnsi="Tahoma" w:cs="Tahoma"/>
                <w:sz w:val="18"/>
                <w:szCs w:val="18"/>
              </w:rPr>
              <w:t>Si oui, à quel niveau :</w:t>
            </w:r>
          </w:p>
          <w:p w:rsidR="00CD1EF2" w:rsidRDefault="00CD1EF2" w:rsidP="004D39DE">
            <w:pPr>
              <w:pStyle w:val="Contenudetableau"/>
              <w:snapToGrid w:val="0"/>
              <w:rPr>
                <w:rFonts w:ascii="Tahoma" w:hAnsi="Tahoma" w:cs="Tahoma"/>
                <w:color w:val="0070C0"/>
                <w:sz w:val="18"/>
                <w:szCs w:val="18"/>
              </w:rPr>
            </w:pPr>
          </w:p>
          <w:p w:rsidR="00CD1EF2" w:rsidRDefault="00CD1EF2" w:rsidP="004D39DE">
            <w:pPr>
              <w:pStyle w:val="Contenudetableau"/>
              <w:snapToGrid w:val="0"/>
              <w:rPr>
                <w:rFonts w:ascii="Tahoma" w:hAnsi="Tahoma" w:cs="Tahoma"/>
                <w:color w:val="0070C0"/>
                <w:sz w:val="18"/>
                <w:szCs w:val="18"/>
              </w:rPr>
            </w:pPr>
          </w:p>
          <w:p w:rsidR="00CD1EF2" w:rsidRDefault="00CD1EF2" w:rsidP="004D39DE">
            <w:pPr>
              <w:pStyle w:val="Contenudetableau"/>
              <w:snapToGrid w:val="0"/>
              <w:rPr>
                <w:rFonts w:ascii="Tahoma" w:hAnsi="Tahoma" w:cs="Tahoma"/>
                <w:color w:val="0070C0"/>
                <w:sz w:val="18"/>
                <w:szCs w:val="18"/>
              </w:rPr>
            </w:pPr>
          </w:p>
          <w:p w:rsidR="00CD1EF2" w:rsidRPr="00F31CDA" w:rsidRDefault="00CD1EF2" w:rsidP="004D39DE">
            <w:pPr>
              <w:pStyle w:val="Contenudetableau"/>
              <w:snapToGrid w:val="0"/>
              <w:rPr>
                <w:rFonts w:ascii="Tahoma" w:hAnsi="Tahoma" w:cs="Tahoma"/>
                <w:color w:val="0070C0"/>
                <w:sz w:val="18"/>
                <w:szCs w:val="18"/>
              </w:rPr>
            </w:pPr>
          </w:p>
        </w:tc>
      </w:tr>
      <w:tr w:rsidR="00B6497D" w:rsidRPr="00FF7CFE"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4"/>
            <w:tcBorders>
              <w:top w:val="single" w:sz="12" w:space="0" w:color="7030A0"/>
              <w:left w:val="single" w:sz="12" w:space="0" w:color="7030A0"/>
              <w:right w:val="single" w:sz="12" w:space="0" w:color="7030A0"/>
            </w:tcBorders>
            <w:shd w:val="clear" w:color="auto" w:fill="E6E6E6"/>
            <w:vAlign w:val="center"/>
          </w:tcPr>
          <w:p w:rsidR="00B6497D" w:rsidRPr="00FF7CFE" w:rsidRDefault="00B6497D" w:rsidP="00D15235">
            <w:pPr>
              <w:numPr>
                <w:ilvl w:val="1"/>
                <w:numId w:val="9"/>
              </w:numPr>
              <w:snapToGrid w:val="0"/>
              <w:rPr>
                <w:rFonts w:ascii="Helvetica" w:hAnsi="Helvetica"/>
                <w:b/>
                <w:smallCaps/>
                <w:color w:val="7030A0"/>
              </w:rPr>
            </w:pPr>
            <w:r w:rsidRPr="00D15235">
              <w:rPr>
                <w:rFonts w:ascii="Helvetica" w:hAnsi="Helvetica"/>
                <w:b/>
                <w:smallCaps/>
                <w:color w:val="7030A0"/>
              </w:rPr>
              <w:tab/>
            </w:r>
            <w:r>
              <w:rPr>
                <w:rFonts w:ascii="Helvetica" w:hAnsi="Helvetica"/>
                <w:b/>
                <w:smallCaps/>
                <w:color w:val="7030A0"/>
              </w:rPr>
              <w:t>Moyens</w:t>
            </w:r>
            <w:r w:rsidR="00F06C35">
              <w:rPr>
                <w:rFonts w:ascii="Helvetica" w:hAnsi="Helvetica"/>
                <w:b/>
                <w:smallCaps/>
                <w:color w:val="7030A0"/>
              </w:rPr>
              <w:t xml:space="preserve"> humains et financiers</w:t>
            </w:r>
          </w:p>
        </w:tc>
      </w:tr>
      <w:tr w:rsidR="00CD1EF2"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CD1EF2" w:rsidRPr="00F31CDA" w:rsidRDefault="00CD1EF2" w:rsidP="004D39DE">
            <w:pPr>
              <w:tabs>
                <w:tab w:val="left" w:pos="750"/>
              </w:tabs>
              <w:snapToGrid w:val="0"/>
              <w:jc w:val="right"/>
              <w:rPr>
                <w:rFonts w:ascii="Arial" w:hAnsi="Arial"/>
                <w:i/>
                <w:sz w:val="18"/>
                <w:szCs w:val="18"/>
              </w:rPr>
            </w:pPr>
            <w:r>
              <w:rPr>
                <w:rFonts w:ascii="Arial" w:hAnsi="Arial"/>
                <w:sz w:val="18"/>
                <w:szCs w:val="18"/>
              </w:rPr>
              <w:t xml:space="preserve">Les ressources humaines des laboratoires sont-elles suffisantes pour assurer les missions de diagnostic ? </w:t>
            </w:r>
          </w:p>
        </w:tc>
        <w:tc>
          <w:tcPr>
            <w:tcW w:w="1524" w:type="dxa"/>
            <w:tcBorders>
              <w:left w:val="single" w:sz="2" w:space="0" w:color="BFBFBF"/>
              <w:bottom w:val="single" w:sz="2" w:space="0" w:color="BFBFBF"/>
              <w:right w:val="single" w:sz="2" w:space="0" w:color="BFBFBF"/>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left w:val="single" w:sz="2" w:space="0" w:color="BFBFBF"/>
              <w:bottom w:val="single" w:sz="2" w:space="0" w:color="BFBFBF"/>
              <w:right w:val="single" w:sz="12" w:space="0" w:color="7030A0"/>
            </w:tcBorders>
            <w:vAlign w:val="center"/>
          </w:tcPr>
          <w:p w:rsidR="00CD1EF2" w:rsidRPr="00F337AD" w:rsidRDefault="00CD1EF2"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CD1EF2" w:rsidRDefault="00CD1EF2" w:rsidP="004D39DE">
            <w:pPr>
              <w:snapToGrid w:val="0"/>
              <w:ind w:left="87"/>
              <w:rPr>
                <w:rFonts w:ascii="Tahoma" w:hAnsi="Tahoma" w:cs="Tahoma"/>
                <w:color w:val="0070C0"/>
                <w:sz w:val="18"/>
                <w:szCs w:val="18"/>
              </w:rPr>
            </w:pPr>
          </w:p>
          <w:p w:rsidR="00CD1EF2" w:rsidRDefault="00CD1EF2" w:rsidP="004D39DE">
            <w:pPr>
              <w:snapToGrid w:val="0"/>
              <w:ind w:left="87"/>
              <w:rPr>
                <w:rFonts w:ascii="Tahoma" w:hAnsi="Tahoma" w:cs="Tahoma"/>
                <w:color w:val="0070C0"/>
                <w:sz w:val="18"/>
                <w:szCs w:val="18"/>
              </w:rPr>
            </w:pPr>
          </w:p>
          <w:p w:rsidR="00CD1EF2" w:rsidRPr="00F31CDA" w:rsidRDefault="00CD1EF2" w:rsidP="004D39DE">
            <w:pPr>
              <w:snapToGrid w:val="0"/>
              <w:ind w:left="87"/>
              <w:rPr>
                <w:rFonts w:ascii="Tahoma" w:hAnsi="Tahoma" w:cs="Tahoma"/>
                <w:color w:val="0070C0"/>
                <w:sz w:val="18"/>
                <w:szCs w:val="18"/>
              </w:rPr>
            </w:pPr>
          </w:p>
        </w:tc>
      </w:tr>
      <w:tr w:rsidR="00CD1EF2"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CD1EF2" w:rsidRPr="00F31CDA" w:rsidRDefault="00CD1EF2" w:rsidP="004D39DE">
            <w:pPr>
              <w:tabs>
                <w:tab w:val="left" w:pos="750"/>
              </w:tabs>
              <w:snapToGrid w:val="0"/>
              <w:jc w:val="right"/>
              <w:rPr>
                <w:rFonts w:ascii="Arial" w:hAnsi="Arial"/>
                <w:i/>
                <w:sz w:val="18"/>
                <w:szCs w:val="18"/>
              </w:rPr>
            </w:pPr>
            <w:r>
              <w:rPr>
                <w:rFonts w:ascii="Arial" w:hAnsi="Arial"/>
                <w:sz w:val="18"/>
                <w:szCs w:val="18"/>
              </w:rPr>
              <w:t xml:space="preserve">Les ressources matérielles des laboratoires sont-elles suffisantes pour assurer les missions de diagnostic ? </w:t>
            </w:r>
          </w:p>
        </w:tc>
        <w:tc>
          <w:tcPr>
            <w:tcW w:w="1524" w:type="dxa"/>
            <w:tcBorders>
              <w:left w:val="single" w:sz="2" w:space="0" w:color="BFBFBF"/>
              <w:bottom w:val="single" w:sz="2" w:space="0" w:color="BFBFBF"/>
              <w:right w:val="single" w:sz="2" w:space="0" w:color="BFBFBF"/>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left w:val="single" w:sz="2" w:space="0" w:color="BFBFBF"/>
              <w:bottom w:val="single" w:sz="2" w:space="0" w:color="BFBFBF"/>
              <w:right w:val="single" w:sz="12" w:space="0" w:color="7030A0"/>
            </w:tcBorders>
            <w:vAlign w:val="center"/>
          </w:tcPr>
          <w:p w:rsidR="00CD1EF2" w:rsidRPr="00F337AD" w:rsidRDefault="00CD1EF2"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CD1EF2" w:rsidRDefault="00CD1EF2" w:rsidP="004D39DE">
            <w:pPr>
              <w:snapToGrid w:val="0"/>
              <w:ind w:left="87"/>
              <w:rPr>
                <w:rFonts w:ascii="Tahoma" w:hAnsi="Tahoma" w:cs="Tahoma"/>
                <w:color w:val="0070C0"/>
                <w:sz w:val="18"/>
                <w:szCs w:val="18"/>
              </w:rPr>
            </w:pPr>
          </w:p>
          <w:p w:rsidR="00CD1EF2" w:rsidRDefault="00CD1EF2" w:rsidP="004D39DE">
            <w:pPr>
              <w:snapToGrid w:val="0"/>
              <w:ind w:left="87"/>
              <w:rPr>
                <w:rFonts w:ascii="Tahoma" w:hAnsi="Tahoma" w:cs="Tahoma"/>
                <w:color w:val="0070C0"/>
                <w:sz w:val="18"/>
                <w:szCs w:val="18"/>
              </w:rPr>
            </w:pPr>
          </w:p>
          <w:p w:rsidR="00CD1EF2" w:rsidRPr="00F31CDA" w:rsidRDefault="00CD1EF2" w:rsidP="004D39DE">
            <w:pPr>
              <w:snapToGrid w:val="0"/>
              <w:ind w:left="87"/>
              <w:rPr>
                <w:rFonts w:ascii="Tahoma" w:hAnsi="Tahoma" w:cs="Tahoma"/>
                <w:color w:val="0070C0"/>
                <w:sz w:val="18"/>
                <w:szCs w:val="18"/>
              </w:rPr>
            </w:pPr>
          </w:p>
        </w:tc>
      </w:tr>
      <w:tr w:rsidR="00CD1EF2" w:rsidRPr="00F31CDA" w:rsidTr="00C9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tcBorders>
              <w:left w:val="single" w:sz="12" w:space="0" w:color="7030A0"/>
              <w:bottom w:val="single" w:sz="2" w:space="0" w:color="BFBFBF"/>
              <w:right w:val="single" w:sz="2" w:space="0" w:color="BFBFBF"/>
            </w:tcBorders>
            <w:vAlign w:val="center"/>
          </w:tcPr>
          <w:p w:rsidR="00CD1EF2" w:rsidRPr="00F31CDA" w:rsidRDefault="00CD1EF2" w:rsidP="004D39DE">
            <w:pPr>
              <w:tabs>
                <w:tab w:val="left" w:pos="750"/>
              </w:tabs>
              <w:snapToGrid w:val="0"/>
              <w:jc w:val="right"/>
              <w:rPr>
                <w:rFonts w:ascii="Arial" w:hAnsi="Arial"/>
                <w:i/>
                <w:sz w:val="18"/>
                <w:szCs w:val="18"/>
              </w:rPr>
            </w:pPr>
            <w:r>
              <w:rPr>
                <w:rFonts w:ascii="Arial" w:hAnsi="Arial"/>
                <w:sz w:val="18"/>
                <w:szCs w:val="18"/>
              </w:rPr>
              <w:t xml:space="preserve">Les ressources financières des laboratoires sont-elles suffisantes pour assurer les missions de diagnostic ? </w:t>
            </w:r>
          </w:p>
        </w:tc>
        <w:tc>
          <w:tcPr>
            <w:tcW w:w="1524" w:type="dxa"/>
            <w:tcBorders>
              <w:left w:val="single" w:sz="2" w:space="0" w:color="BFBFBF"/>
              <w:bottom w:val="single" w:sz="2" w:space="0" w:color="BFBFBF"/>
              <w:right w:val="single" w:sz="2" w:space="0" w:color="BFBFBF"/>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left w:val="single" w:sz="2" w:space="0" w:color="BFBFBF"/>
              <w:bottom w:val="single" w:sz="2" w:space="0" w:color="BFBFBF"/>
              <w:right w:val="single" w:sz="12" w:space="0" w:color="7030A0"/>
            </w:tcBorders>
            <w:vAlign w:val="center"/>
          </w:tcPr>
          <w:p w:rsidR="00CD1EF2" w:rsidRPr="00F337AD" w:rsidRDefault="00CD1EF2" w:rsidP="004D39DE">
            <w:pPr>
              <w:snapToGrid w:val="0"/>
              <w:ind w:left="87"/>
              <w:rPr>
                <w:rFonts w:ascii="Tahoma" w:hAnsi="Tahoma" w:cs="Tahoma"/>
                <w:sz w:val="18"/>
                <w:szCs w:val="18"/>
              </w:rPr>
            </w:pPr>
            <w:r w:rsidRPr="00F337AD">
              <w:rPr>
                <w:rFonts w:ascii="Tahoma" w:hAnsi="Tahoma" w:cs="Tahoma"/>
                <w:sz w:val="18"/>
                <w:szCs w:val="18"/>
              </w:rPr>
              <w:t xml:space="preserve">Si </w:t>
            </w:r>
            <w:r>
              <w:rPr>
                <w:rFonts w:ascii="Tahoma" w:hAnsi="Tahoma" w:cs="Tahoma"/>
                <w:sz w:val="18"/>
                <w:szCs w:val="18"/>
              </w:rPr>
              <w:t>non quels sont les manques</w:t>
            </w:r>
            <w:r w:rsidRPr="00F337AD">
              <w:rPr>
                <w:rFonts w:ascii="Tahoma" w:hAnsi="Tahoma" w:cs="Tahoma"/>
                <w:sz w:val="18"/>
                <w:szCs w:val="18"/>
              </w:rPr>
              <w:t> :</w:t>
            </w:r>
          </w:p>
          <w:p w:rsidR="00CD1EF2" w:rsidRDefault="00CD1EF2" w:rsidP="004D39DE">
            <w:pPr>
              <w:snapToGrid w:val="0"/>
              <w:ind w:left="87"/>
              <w:rPr>
                <w:rFonts w:ascii="Tahoma" w:hAnsi="Tahoma" w:cs="Tahoma"/>
                <w:color w:val="0070C0"/>
                <w:sz w:val="18"/>
                <w:szCs w:val="18"/>
              </w:rPr>
            </w:pPr>
          </w:p>
          <w:p w:rsidR="00CD1EF2" w:rsidRDefault="00CD1EF2" w:rsidP="004D39DE">
            <w:pPr>
              <w:snapToGrid w:val="0"/>
              <w:ind w:left="87"/>
              <w:rPr>
                <w:rFonts w:ascii="Tahoma" w:hAnsi="Tahoma" w:cs="Tahoma"/>
                <w:color w:val="0070C0"/>
                <w:sz w:val="18"/>
                <w:szCs w:val="18"/>
              </w:rPr>
            </w:pPr>
          </w:p>
          <w:p w:rsidR="00CD1EF2" w:rsidRPr="00F31CDA" w:rsidRDefault="00CD1EF2" w:rsidP="004D39DE">
            <w:pPr>
              <w:snapToGrid w:val="0"/>
              <w:ind w:left="87"/>
              <w:rPr>
                <w:rFonts w:ascii="Tahoma" w:hAnsi="Tahoma" w:cs="Tahoma"/>
                <w:color w:val="0070C0"/>
                <w:sz w:val="18"/>
                <w:szCs w:val="18"/>
              </w:rPr>
            </w:pPr>
          </w:p>
        </w:tc>
      </w:tr>
      <w:tr w:rsidR="00915D0C" w:rsidRPr="00FF7CFE"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4"/>
            <w:tcBorders>
              <w:top w:val="single" w:sz="12" w:space="0" w:color="7030A0"/>
              <w:left w:val="single" w:sz="12" w:space="0" w:color="7030A0"/>
              <w:right w:val="single" w:sz="12" w:space="0" w:color="7030A0"/>
            </w:tcBorders>
            <w:shd w:val="clear" w:color="auto" w:fill="E6E6E6"/>
            <w:vAlign w:val="center"/>
          </w:tcPr>
          <w:p w:rsidR="00915D0C" w:rsidRPr="00FF7CFE" w:rsidRDefault="00915D0C" w:rsidP="00D15235">
            <w:pPr>
              <w:numPr>
                <w:ilvl w:val="1"/>
                <w:numId w:val="9"/>
              </w:numPr>
              <w:snapToGrid w:val="0"/>
              <w:rPr>
                <w:rFonts w:ascii="Helvetica" w:hAnsi="Helvetica"/>
                <w:b/>
                <w:smallCaps/>
                <w:color w:val="7030A0"/>
              </w:rPr>
            </w:pPr>
            <w:r w:rsidRPr="00D15235">
              <w:rPr>
                <w:rFonts w:ascii="Helvetica" w:hAnsi="Helvetica"/>
                <w:b/>
                <w:smallCaps/>
                <w:color w:val="7030A0"/>
              </w:rPr>
              <w:tab/>
            </w:r>
            <w:r>
              <w:rPr>
                <w:rFonts w:ascii="Helvetica" w:hAnsi="Helvetica"/>
                <w:b/>
                <w:smallCaps/>
                <w:color w:val="7030A0"/>
              </w:rPr>
              <w:t>Equipe d’investigation</w:t>
            </w: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4D39DE">
            <w:pPr>
              <w:snapToGrid w:val="0"/>
              <w:ind w:left="709"/>
              <w:jc w:val="right"/>
              <w:rPr>
                <w:rFonts w:ascii="Arial" w:hAnsi="Arial"/>
                <w:sz w:val="18"/>
                <w:szCs w:val="18"/>
              </w:rPr>
            </w:pPr>
            <w:r>
              <w:rPr>
                <w:rFonts w:ascii="Arial" w:hAnsi="Arial"/>
                <w:sz w:val="18"/>
                <w:szCs w:val="18"/>
              </w:rPr>
              <w:t>Existence d’une équipe d’investigation en appui au terrain</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4D39DE">
            <w:pPr>
              <w:pStyle w:val="Contenudetableau"/>
              <w:snapToGrid w:val="0"/>
              <w:rPr>
                <w:rFonts w:ascii="Tahoma" w:hAnsi="Tahoma" w:cs="Tahoma"/>
                <w:color w:val="0070C0"/>
                <w:sz w:val="18"/>
                <w:szCs w:val="18"/>
              </w:rPr>
            </w:pPr>
          </w:p>
        </w:tc>
      </w:tr>
      <w:tr w:rsidR="00CD1EF2" w:rsidRPr="00F31CDA" w:rsidTr="00C924B6">
        <w:trPr>
          <w:cantSplit/>
          <w:trHeight w:val="175"/>
        </w:trPr>
        <w:tc>
          <w:tcPr>
            <w:tcW w:w="4288" w:type="dxa"/>
            <w:tcBorders>
              <w:top w:val="nil"/>
              <w:left w:val="single" w:sz="12" w:space="0" w:color="7030A0"/>
            </w:tcBorders>
            <w:vAlign w:val="center"/>
          </w:tcPr>
          <w:p w:rsidR="00CD1EF2" w:rsidRDefault="00CD1EF2" w:rsidP="00915D0C">
            <w:pPr>
              <w:snapToGrid w:val="0"/>
              <w:ind w:left="709"/>
              <w:jc w:val="right"/>
              <w:rPr>
                <w:rFonts w:ascii="Arial" w:hAnsi="Arial"/>
                <w:sz w:val="18"/>
                <w:szCs w:val="18"/>
              </w:rPr>
            </w:pPr>
            <w:r>
              <w:rPr>
                <w:rFonts w:ascii="Arial" w:hAnsi="Arial"/>
                <w:sz w:val="18"/>
                <w:szCs w:val="18"/>
              </w:rPr>
              <w:t>Equipe dédiée spécifiquement au dispositif de surveillance</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4D39DE">
            <w:pPr>
              <w:pStyle w:val="Contenudetableau"/>
              <w:snapToGrid w:val="0"/>
              <w:rPr>
                <w:rFonts w:ascii="Tahoma" w:hAnsi="Tahoma" w:cs="Tahoma"/>
                <w:color w:val="0070C0"/>
                <w:sz w:val="18"/>
                <w:szCs w:val="18"/>
              </w:rPr>
            </w:pPr>
          </w:p>
        </w:tc>
      </w:tr>
      <w:tr w:rsidR="00CD1EF2" w:rsidRPr="00F31CDA" w:rsidTr="00C924B6">
        <w:trPr>
          <w:cantSplit/>
          <w:trHeight w:val="175"/>
        </w:trPr>
        <w:tc>
          <w:tcPr>
            <w:tcW w:w="4288" w:type="dxa"/>
            <w:tcBorders>
              <w:top w:val="nil"/>
              <w:left w:val="single" w:sz="12" w:space="0" w:color="7030A0"/>
            </w:tcBorders>
            <w:vAlign w:val="center"/>
          </w:tcPr>
          <w:p w:rsidR="00CD1EF2" w:rsidRDefault="00CD1EF2" w:rsidP="004D39DE">
            <w:pPr>
              <w:snapToGrid w:val="0"/>
              <w:ind w:left="709"/>
              <w:jc w:val="right"/>
              <w:rPr>
                <w:rFonts w:ascii="Arial" w:hAnsi="Arial"/>
                <w:sz w:val="18"/>
                <w:szCs w:val="18"/>
              </w:rPr>
            </w:pPr>
            <w:r>
              <w:rPr>
                <w:rFonts w:ascii="Arial" w:hAnsi="Arial"/>
                <w:sz w:val="18"/>
                <w:szCs w:val="18"/>
              </w:rPr>
              <w:t>Equipe fonctionnant selon des procédures formalisées</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4D39DE">
            <w:pPr>
              <w:pStyle w:val="Contenudetableau"/>
              <w:snapToGrid w:val="0"/>
              <w:rPr>
                <w:rFonts w:ascii="Tahoma" w:hAnsi="Tahoma" w:cs="Tahoma"/>
                <w:color w:val="0070C0"/>
                <w:sz w:val="18"/>
                <w:szCs w:val="18"/>
              </w:rPr>
            </w:pPr>
          </w:p>
        </w:tc>
      </w:tr>
      <w:tr w:rsidR="00915D0C" w:rsidRPr="00FF7CFE"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9923" w:type="dxa"/>
            <w:gridSpan w:val="4"/>
            <w:tcBorders>
              <w:top w:val="single" w:sz="12" w:space="0" w:color="7030A0"/>
              <w:left w:val="single" w:sz="12" w:space="0" w:color="7030A0"/>
              <w:right w:val="single" w:sz="12" w:space="0" w:color="7030A0"/>
            </w:tcBorders>
            <w:shd w:val="clear" w:color="auto" w:fill="E6E6E6"/>
            <w:vAlign w:val="center"/>
          </w:tcPr>
          <w:p w:rsidR="00915D0C" w:rsidRPr="00FF7CFE" w:rsidRDefault="00915D0C" w:rsidP="00D15235">
            <w:pPr>
              <w:numPr>
                <w:ilvl w:val="1"/>
                <w:numId w:val="9"/>
              </w:numPr>
              <w:snapToGrid w:val="0"/>
              <w:rPr>
                <w:rFonts w:ascii="Helvetica" w:hAnsi="Helvetica"/>
                <w:b/>
                <w:smallCaps/>
                <w:color w:val="7030A0"/>
              </w:rPr>
            </w:pPr>
            <w:r w:rsidRPr="00D15235">
              <w:rPr>
                <w:rFonts w:ascii="Helvetica" w:hAnsi="Helvetica"/>
                <w:b/>
                <w:smallCaps/>
                <w:color w:val="7030A0"/>
              </w:rPr>
              <w:tab/>
            </w:r>
            <w:r>
              <w:rPr>
                <w:rFonts w:ascii="Helvetica" w:hAnsi="Helvetica"/>
                <w:b/>
                <w:smallCaps/>
                <w:color w:val="7030A0"/>
              </w:rPr>
              <w:t>Pertinence des techniques de diagnostic</w:t>
            </w: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CE42AE">
            <w:pPr>
              <w:snapToGrid w:val="0"/>
              <w:ind w:left="709"/>
              <w:jc w:val="right"/>
              <w:rPr>
                <w:rFonts w:ascii="Arial" w:hAnsi="Arial"/>
                <w:sz w:val="18"/>
                <w:szCs w:val="18"/>
              </w:rPr>
            </w:pPr>
            <w:r>
              <w:rPr>
                <w:rFonts w:ascii="Arial" w:hAnsi="Arial"/>
                <w:sz w:val="18"/>
                <w:szCs w:val="18"/>
              </w:rPr>
              <w:t>Les techniques de diagnostic sont-elles adaptées  aux conditions de terrain</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EF184C" w:rsidRDefault="00CD1EF2" w:rsidP="00CE42AE">
            <w:pPr>
              <w:pStyle w:val="Contenudetableau"/>
              <w:snapToGrid w:val="0"/>
              <w:rPr>
                <w:rFonts w:ascii="Tahoma" w:hAnsi="Tahoma" w:cs="Tahoma"/>
                <w:sz w:val="18"/>
                <w:szCs w:val="18"/>
              </w:rPr>
            </w:pPr>
            <w:r w:rsidRPr="00EF184C">
              <w:rPr>
                <w:rFonts w:ascii="Tahoma" w:hAnsi="Tahoma" w:cs="Tahoma"/>
                <w:sz w:val="18"/>
                <w:szCs w:val="18"/>
              </w:rPr>
              <w:t>Si non, pourquoi ?</w:t>
            </w:r>
          </w:p>
          <w:p w:rsidR="00CD1EF2" w:rsidRDefault="00CD1EF2" w:rsidP="00CE42AE">
            <w:pPr>
              <w:pStyle w:val="Contenudetableau"/>
              <w:snapToGrid w:val="0"/>
              <w:rPr>
                <w:rFonts w:ascii="Tahoma" w:hAnsi="Tahoma" w:cs="Tahoma"/>
                <w:color w:val="0070C0"/>
                <w:sz w:val="18"/>
                <w:szCs w:val="18"/>
              </w:rPr>
            </w:pPr>
          </w:p>
          <w:p w:rsidR="00CD1EF2" w:rsidRDefault="00CD1EF2" w:rsidP="00CE42AE">
            <w:pPr>
              <w:pStyle w:val="Contenudetableau"/>
              <w:snapToGrid w:val="0"/>
              <w:rPr>
                <w:rFonts w:ascii="Tahoma" w:hAnsi="Tahoma" w:cs="Tahoma"/>
                <w:color w:val="0070C0"/>
                <w:sz w:val="18"/>
                <w:szCs w:val="18"/>
              </w:rPr>
            </w:pPr>
          </w:p>
          <w:p w:rsidR="00CD1EF2" w:rsidRDefault="00CD1EF2" w:rsidP="00CE42AE">
            <w:pPr>
              <w:pStyle w:val="Contenudetableau"/>
              <w:snapToGrid w:val="0"/>
              <w:rPr>
                <w:rFonts w:ascii="Tahoma" w:hAnsi="Tahoma" w:cs="Tahoma"/>
                <w:color w:val="0070C0"/>
                <w:sz w:val="18"/>
                <w:szCs w:val="18"/>
              </w:rPr>
            </w:pPr>
          </w:p>
          <w:p w:rsidR="00CD1EF2" w:rsidRPr="00F31CDA" w:rsidRDefault="00CD1EF2" w:rsidP="00CE42AE">
            <w:pPr>
              <w:pStyle w:val="Contenudetableau"/>
              <w:snapToGrid w:val="0"/>
              <w:rPr>
                <w:rFonts w:ascii="Tahoma" w:hAnsi="Tahoma" w:cs="Tahoma"/>
                <w:color w:val="0070C0"/>
                <w:sz w:val="18"/>
                <w:szCs w:val="18"/>
              </w:rPr>
            </w:pP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EF184C">
            <w:pPr>
              <w:snapToGrid w:val="0"/>
              <w:ind w:left="709"/>
              <w:jc w:val="right"/>
              <w:rPr>
                <w:rFonts w:ascii="Arial" w:hAnsi="Arial"/>
                <w:sz w:val="18"/>
                <w:szCs w:val="18"/>
              </w:rPr>
            </w:pPr>
            <w:r>
              <w:rPr>
                <w:rFonts w:ascii="Arial" w:hAnsi="Arial"/>
                <w:sz w:val="18"/>
                <w:szCs w:val="18"/>
              </w:rPr>
              <w:t>Les techniques de diagnostic sont-elles adaptées  à la situation de la maladie au du danger surveillé</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EF184C" w:rsidRDefault="00CD1EF2" w:rsidP="00EF184C">
            <w:pPr>
              <w:pStyle w:val="Contenudetableau"/>
              <w:snapToGrid w:val="0"/>
              <w:rPr>
                <w:rFonts w:ascii="Tahoma" w:hAnsi="Tahoma" w:cs="Tahoma"/>
                <w:sz w:val="18"/>
                <w:szCs w:val="18"/>
              </w:rPr>
            </w:pPr>
            <w:r w:rsidRPr="00EF184C">
              <w:rPr>
                <w:rFonts w:ascii="Tahoma" w:hAnsi="Tahoma" w:cs="Tahoma"/>
                <w:sz w:val="18"/>
                <w:szCs w:val="18"/>
              </w:rPr>
              <w:t>Si non, pourquoi ?</w:t>
            </w:r>
          </w:p>
          <w:p w:rsidR="00CD1EF2" w:rsidRDefault="00CD1EF2" w:rsidP="004D39DE">
            <w:pPr>
              <w:pStyle w:val="Contenudetableau"/>
              <w:snapToGrid w:val="0"/>
              <w:rPr>
                <w:rFonts w:ascii="Tahoma" w:hAnsi="Tahoma" w:cs="Tahoma"/>
                <w:color w:val="0070C0"/>
                <w:sz w:val="18"/>
                <w:szCs w:val="18"/>
              </w:rPr>
            </w:pPr>
          </w:p>
          <w:p w:rsidR="00CD1EF2" w:rsidRDefault="00CD1EF2" w:rsidP="004D39DE">
            <w:pPr>
              <w:pStyle w:val="Contenudetableau"/>
              <w:snapToGrid w:val="0"/>
              <w:rPr>
                <w:rFonts w:ascii="Tahoma" w:hAnsi="Tahoma" w:cs="Tahoma"/>
                <w:color w:val="0070C0"/>
                <w:sz w:val="18"/>
                <w:szCs w:val="18"/>
              </w:rPr>
            </w:pPr>
          </w:p>
          <w:p w:rsidR="00CD1EF2" w:rsidRDefault="00CD1EF2" w:rsidP="004D39DE">
            <w:pPr>
              <w:pStyle w:val="Contenudetableau"/>
              <w:snapToGrid w:val="0"/>
              <w:rPr>
                <w:rFonts w:ascii="Tahoma" w:hAnsi="Tahoma" w:cs="Tahoma"/>
                <w:color w:val="0070C0"/>
                <w:sz w:val="18"/>
                <w:szCs w:val="18"/>
              </w:rPr>
            </w:pPr>
          </w:p>
          <w:p w:rsidR="00CD1EF2" w:rsidRPr="00F31CDA" w:rsidRDefault="00CD1EF2" w:rsidP="004D39DE">
            <w:pPr>
              <w:pStyle w:val="Contenudetableau"/>
              <w:snapToGrid w:val="0"/>
              <w:rPr>
                <w:rFonts w:ascii="Tahoma" w:hAnsi="Tahoma" w:cs="Tahoma"/>
                <w:color w:val="0070C0"/>
                <w:sz w:val="18"/>
                <w:szCs w:val="18"/>
              </w:rPr>
            </w:pP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CE42AE">
            <w:pPr>
              <w:snapToGrid w:val="0"/>
              <w:ind w:left="709"/>
              <w:jc w:val="right"/>
              <w:rPr>
                <w:rFonts w:ascii="Arial" w:hAnsi="Arial"/>
                <w:sz w:val="18"/>
                <w:szCs w:val="18"/>
              </w:rPr>
            </w:pPr>
            <w:r>
              <w:rPr>
                <w:rFonts w:ascii="Arial" w:hAnsi="Arial"/>
                <w:sz w:val="18"/>
                <w:szCs w:val="18"/>
              </w:rPr>
              <w:t>Existe-t-il des techniques qui paraîtraient mieux adaptées</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Default="00CD1EF2" w:rsidP="00CE42AE">
            <w:pPr>
              <w:pStyle w:val="Contenudetableau"/>
              <w:snapToGrid w:val="0"/>
              <w:rPr>
                <w:rFonts w:ascii="Tahoma" w:hAnsi="Tahoma" w:cs="Tahoma"/>
                <w:sz w:val="18"/>
                <w:szCs w:val="18"/>
              </w:rPr>
            </w:pPr>
            <w:r w:rsidRPr="00EF184C">
              <w:rPr>
                <w:rFonts w:ascii="Tahoma" w:hAnsi="Tahoma" w:cs="Tahoma"/>
                <w:sz w:val="18"/>
                <w:szCs w:val="18"/>
              </w:rPr>
              <w:t>Si</w:t>
            </w:r>
            <w:r>
              <w:rPr>
                <w:rFonts w:ascii="Tahoma" w:hAnsi="Tahoma" w:cs="Tahoma"/>
                <w:sz w:val="18"/>
                <w:szCs w:val="18"/>
              </w:rPr>
              <w:t xml:space="preserve"> oui lesquelles et pourquoi ne sont-elles pas utilisées ?</w:t>
            </w:r>
          </w:p>
          <w:p w:rsidR="00CD1EF2" w:rsidRDefault="00CD1EF2" w:rsidP="00CE42AE">
            <w:pPr>
              <w:pStyle w:val="Contenudetableau"/>
              <w:snapToGrid w:val="0"/>
              <w:rPr>
                <w:rFonts w:ascii="Tahoma" w:hAnsi="Tahoma" w:cs="Tahoma"/>
                <w:sz w:val="18"/>
                <w:szCs w:val="18"/>
              </w:rPr>
            </w:pPr>
          </w:p>
          <w:p w:rsidR="00CD1EF2" w:rsidRDefault="00CD1EF2" w:rsidP="00CE42AE">
            <w:pPr>
              <w:pStyle w:val="Contenudetableau"/>
              <w:snapToGrid w:val="0"/>
              <w:rPr>
                <w:rFonts w:ascii="Tahoma" w:hAnsi="Tahoma" w:cs="Tahoma"/>
                <w:sz w:val="18"/>
                <w:szCs w:val="18"/>
              </w:rPr>
            </w:pPr>
          </w:p>
          <w:p w:rsidR="00CD1EF2" w:rsidRPr="00EF184C" w:rsidRDefault="00CD1EF2" w:rsidP="00CE42AE">
            <w:pPr>
              <w:pStyle w:val="Contenudetableau"/>
              <w:snapToGrid w:val="0"/>
              <w:rPr>
                <w:rFonts w:ascii="Tahoma" w:hAnsi="Tahoma" w:cs="Tahoma"/>
                <w:sz w:val="18"/>
                <w:szCs w:val="18"/>
              </w:rPr>
            </w:pPr>
          </w:p>
          <w:p w:rsidR="00CD1EF2" w:rsidRPr="00F31CDA" w:rsidRDefault="00CD1EF2" w:rsidP="00CE42AE">
            <w:pPr>
              <w:pStyle w:val="Contenudetableau"/>
              <w:snapToGrid w:val="0"/>
              <w:rPr>
                <w:rFonts w:ascii="Tahoma" w:hAnsi="Tahoma" w:cs="Tahoma"/>
                <w:color w:val="0070C0"/>
                <w:sz w:val="18"/>
                <w:szCs w:val="18"/>
              </w:rPr>
            </w:pPr>
          </w:p>
        </w:tc>
      </w:tr>
      <w:tr w:rsidR="00915D0C" w:rsidRPr="00D15235" w:rsidTr="001913C8">
        <w:trPr>
          <w:cantSplit/>
          <w:trHeight w:val="649"/>
        </w:trPr>
        <w:tc>
          <w:tcPr>
            <w:tcW w:w="9923" w:type="dxa"/>
            <w:gridSpan w:val="4"/>
            <w:tcBorders>
              <w:top w:val="single" w:sz="12" w:space="0" w:color="7030A0"/>
              <w:left w:val="single" w:sz="12" w:space="0" w:color="7030A0"/>
              <w:bottom w:val="nil"/>
              <w:right w:val="single" w:sz="12" w:space="0" w:color="7030A0"/>
            </w:tcBorders>
            <w:shd w:val="clear" w:color="auto" w:fill="E6E6E6"/>
            <w:vAlign w:val="center"/>
          </w:tcPr>
          <w:p w:rsidR="00915D0C" w:rsidRPr="00BB2973" w:rsidRDefault="00915D0C" w:rsidP="005B2870">
            <w:pPr>
              <w:numPr>
                <w:ilvl w:val="1"/>
                <w:numId w:val="9"/>
              </w:numPr>
              <w:snapToGrid w:val="0"/>
              <w:rPr>
                <w:rFonts w:ascii="Helvetica" w:hAnsi="Helvetica"/>
                <w:b/>
                <w:smallCaps/>
                <w:color w:val="7030A0"/>
              </w:rPr>
            </w:pPr>
            <w:r>
              <w:rPr>
                <w:rFonts w:ascii="Helvetica" w:hAnsi="Helvetica"/>
                <w:b/>
                <w:smallCaps/>
                <w:color w:val="7030A0"/>
              </w:rPr>
              <w:t>Laboratoire C</w:t>
            </w:r>
            <w:r w:rsidRPr="00BB2973">
              <w:rPr>
                <w:rFonts w:ascii="Helvetica" w:hAnsi="Helvetica"/>
                <w:b/>
                <w:smallCaps/>
                <w:color w:val="7030A0"/>
              </w:rPr>
              <w:t>entral</w:t>
            </w:r>
          </w:p>
        </w:tc>
      </w:tr>
      <w:tr w:rsidR="00CD1EF2" w:rsidRPr="00F31CDA" w:rsidTr="00C924B6">
        <w:trPr>
          <w:cantSplit/>
          <w:trHeight w:val="175"/>
        </w:trPr>
        <w:tc>
          <w:tcPr>
            <w:tcW w:w="4288" w:type="dxa"/>
            <w:tcBorders>
              <w:top w:val="nil"/>
              <w:left w:val="single" w:sz="12" w:space="0" w:color="7030A0"/>
            </w:tcBorders>
            <w:vAlign w:val="center"/>
          </w:tcPr>
          <w:p w:rsidR="00CD1EF2" w:rsidRPr="00F31CDA" w:rsidRDefault="00CD1EF2" w:rsidP="00C20413">
            <w:pPr>
              <w:snapToGrid w:val="0"/>
              <w:ind w:left="709"/>
              <w:jc w:val="right"/>
              <w:rPr>
                <w:rFonts w:ascii="Arial" w:hAnsi="Arial"/>
                <w:sz w:val="18"/>
                <w:szCs w:val="18"/>
              </w:rPr>
            </w:pPr>
            <w:r w:rsidRPr="00F31CDA">
              <w:rPr>
                <w:rFonts w:ascii="Arial" w:hAnsi="Arial"/>
                <w:sz w:val="18"/>
                <w:szCs w:val="18"/>
              </w:rPr>
              <w:t>Laboratoire central existant</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E74BBB">
            <w:pPr>
              <w:pStyle w:val="Contenudetableau"/>
              <w:snapToGrid w:val="0"/>
              <w:rPr>
                <w:rFonts w:ascii="Tahoma" w:hAnsi="Tahoma" w:cs="Tahoma"/>
                <w:color w:val="0070C0"/>
                <w:sz w:val="18"/>
                <w:szCs w:val="18"/>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C20413">
            <w:pPr>
              <w:snapToGrid w:val="0"/>
              <w:ind w:left="709"/>
              <w:jc w:val="right"/>
              <w:rPr>
                <w:rFonts w:ascii="Arial" w:hAnsi="Arial"/>
                <w:sz w:val="18"/>
                <w:szCs w:val="18"/>
              </w:rPr>
            </w:pPr>
            <w:r w:rsidRPr="00F31CDA">
              <w:rPr>
                <w:rFonts w:ascii="Arial" w:hAnsi="Arial"/>
                <w:sz w:val="18"/>
                <w:szCs w:val="18"/>
              </w:rPr>
              <w:t>Si oui, donner son nom</w:t>
            </w:r>
          </w:p>
        </w:tc>
        <w:tc>
          <w:tcPr>
            <w:tcW w:w="5635" w:type="dxa"/>
            <w:gridSpan w:val="3"/>
            <w:tcBorders>
              <w:right w:val="single" w:sz="12" w:space="0" w:color="7030A0"/>
            </w:tcBorders>
            <w:vAlign w:val="center"/>
          </w:tcPr>
          <w:p w:rsidR="00915D0C" w:rsidRPr="00F31CDA" w:rsidRDefault="00915D0C" w:rsidP="00E74BBB">
            <w:pPr>
              <w:pStyle w:val="Contenudetableau"/>
              <w:snapToGrid w:val="0"/>
              <w:rPr>
                <w:rFonts w:ascii="Tahoma" w:hAnsi="Tahoma" w:cs="Tahoma"/>
                <w:color w:val="0070C0"/>
                <w:sz w:val="18"/>
                <w:szCs w:val="18"/>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C20413">
            <w:pPr>
              <w:snapToGrid w:val="0"/>
              <w:jc w:val="right"/>
              <w:rPr>
                <w:rFonts w:ascii="Arial" w:hAnsi="Arial"/>
                <w:sz w:val="18"/>
                <w:szCs w:val="18"/>
              </w:rPr>
            </w:pPr>
            <w:r w:rsidRPr="00F31CDA">
              <w:rPr>
                <w:rFonts w:ascii="Arial" w:hAnsi="Arial"/>
                <w:sz w:val="18"/>
                <w:szCs w:val="18"/>
              </w:rPr>
              <w:t>Adresse</w:t>
            </w:r>
          </w:p>
        </w:tc>
        <w:tc>
          <w:tcPr>
            <w:tcW w:w="5635" w:type="dxa"/>
            <w:gridSpan w:val="3"/>
            <w:tcBorders>
              <w:right w:val="single" w:sz="12" w:space="0" w:color="7030A0"/>
            </w:tcBorders>
            <w:shd w:val="clear" w:color="auto" w:fill="auto"/>
            <w:vAlign w:val="center"/>
          </w:tcPr>
          <w:p w:rsidR="00915D0C" w:rsidRPr="00F31CDA" w:rsidRDefault="00915D0C" w:rsidP="00E74BBB">
            <w:pPr>
              <w:pStyle w:val="Contenudetableau"/>
              <w:snapToGrid w:val="0"/>
              <w:rPr>
                <w:rFonts w:ascii="Tahoma" w:hAnsi="Tahoma" w:cs="Tahoma"/>
                <w:color w:val="0070C0"/>
                <w:sz w:val="18"/>
                <w:szCs w:val="18"/>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C20413">
            <w:pPr>
              <w:snapToGrid w:val="0"/>
              <w:jc w:val="right"/>
              <w:rPr>
                <w:rFonts w:ascii="Arial" w:hAnsi="Arial"/>
                <w:sz w:val="18"/>
                <w:szCs w:val="18"/>
              </w:rPr>
            </w:pPr>
            <w:r w:rsidRPr="00F31CDA">
              <w:rPr>
                <w:rFonts w:ascii="Arial" w:hAnsi="Arial"/>
                <w:sz w:val="18"/>
                <w:szCs w:val="18"/>
              </w:rPr>
              <w:t>Téléphone</w:t>
            </w:r>
          </w:p>
        </w:tc>
        <w:tc>
          <w:tcPr>
            <w:tcW w:w="5635" w:type="dxa"/>
            <w:gridSpan w:val="3"/>
            <w:tcBorders>
              <w:right w:val="single" w:sz="12" w:space="0" w:color="7030A0"/>
            </w:tcBorders>
            <w:shd w:val="clear" w:color="auto" w:fill="auto"/>
            <w:vAlign w:val="center"/>
          </w:tcPr>
          <w:p w:rsidR="00915D0C" w:rsidRPr="00F31CDA" w:rsidRDefault="00915D0C" w:rsidP="00E74BBB">
            <w:pPr>
              <w:pStyle w:val="Contenudetableau"/>
              <w:snapToGrid w:val="0"/>
              <w:rPr>
                <w:rFonts w:ascii="Tahoma" w:hAnsi="Tahoma" w:cs="Tahoma"/>
                <w:color w:val="0070C0"/>
                <w:sz w:val="18"/>
                <w:szCs w:val="18"/>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C20413">
            <w:pPr>
              <w:snapToGrid w:val="0"/>
              <w:jc w:val="right"/>
              <w:rPr>
                <w:rFonts w:ascii="Arial" w:hAnsi="Arial"/>
                <w:sz w:val="18"/>
                <w:szCs w:val="18"/>
              </w:rPr>
            </w:pPr>
            <w:r w:rsidRPr="00F31CDA">
              <w:rPr>
                <w:rFonts w:ascii="Arial" w:hAnsi="Arial"/>
                <w:sz w:val="18"/>
                <w:szCs w:val="18"/>
              </w:rPr>
              <w:t>Fax</w:t>
            </w:r>
          </w:p>
        </w:tc>
        <w:tc>
          <w:tcPr>
            <w:tcW w:w="5635" w:type="dxa"/>
            <w:gridSpan w:val="3"/>
            <w:tcBorders>
              <w:right w:val="single" w:sz="12" w:space="0" w:color="7030A0"/>
            </w:tcBorders>
            <w:shd w:val="clear" w:color="auto" w:fill="auto"/>
            <w:vAlign w:val="center"/>
          </w:tcPr>
          <w:p w:rsidR="00915D0C" w:rsidRPr="00F31CDA" w:rsidRDefault="00915D0C" w:rsidP="00E74BBB">
            <w:pPr>
              <w:pStyle w:val="Contenudetableau"/>
              <w:snapToGrid w:val="0"/>
              <w:rPr>
                <w:rFonts w:ascii="Tahoma" w:hAnsi="Tahoma" w:cs="Tahoma"/>
                <w:color w:val="0070C0"/>
                <w:sz w:val="18"/>
                <w:szCs w:val="18"/>
              </w:rPr>
            </w:pPr>
          </w:p>
        </w:tc>
      </w:tr>
      <w:tr w:rsidR="00915D0C" w:rsidRPr="00F31CDA" w:rsidTr="001913C8">
        <w:trPr>
          <w:cantSplit/>
          <w:trHeight w:val="356"/>
        </w:trPr>
        <w:tc>
          <w:tcPr>
            <w:tcW w:w="4288" w:type="dxa"/>
            <w:tcBorders>
              <w:left w:val="single" w:sz="12" w:space="0" w:color="7030A0"/>
            </w:tcBorders>
            <w:vAlign w:val="center"/>
          </w:tcPr>
          <w:p w:rsidR="00915D0C" w:rsidRPr="00F31CDA" w:rsidRDefault="00915D0C" w:rsidP="00C20413">
            <w:pPr>
              <w:snapToGrid w:val="0"/>
              <w:jc w:val="right"/>
              <w:rPr>
                <w:rFonts w:ascii="Arial" w:hAnsi="Arial"/>
                <w:sz w:val="18"/>
                <w:szCs w:val="18"/>
                <w:lang w:val="en-US"/>
              </w:rPr>
            </w:pPr>
            <w:r w:rsidRPr="00F31CDA">
              <w:rPr>
                <w:rFonts w:ascii="Arial" w:hAnsi="Arial"/>
                <w:sz w:val="18"/>
                <w:szCs w:val="18"/>
                <w:lang w:val="en-US"/>
              </w:rPr>
              <w:t>Courriel</w:t>
            </w:r>
          </w:p>
        </w:tc>
        <w:tc>
          <w:tcPr>
            <w:tcW w:w="5635" w:type="dxa"/>
            <w:gridSpan w:val="3"/>
            <w:tcBorders>
              <w:right w:val="single" w:sz="12" w:space="0" w:color="7030A0"/>
            </w:tcBorders>
            <w:shd w:val="clear" w:color="auto" w:fill="auto"/>
            <w:vAlign w:val="center"/>
          </w:tcPr>
          <w:p w:rsidR="00915D0C" w:rsidRPr="005436F1" w:rsidRDefault="00915D0C" w:rsidP="00E74BBB">
            <w:pPr>
              <w:pStyle w:val="Contenudetableau"/>
              <w:snapToGrid w:val="0"/>
              <w:rPr>
                <w:rFonts w:ascii="Tahoma" w:hAnsi="Tahoma" w:cs="Tahoma"/>
                <w:color w:val="0070C0"/>
                <w:sz w:val="18"/>
                <w:szCs w:val="18"/>
                <w:lang w:val="en-US"/>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C20413">
            <w:pPr>
              <w:snapToGrid w:val="0"/>
              <w:jc w:val="right"/>
              <w:rPr>
                <w:rFonts w:ascii="Arial" w:hAnsi="Arial"/>
                <w:sz w:val="18"/>
                <w:szCs w:val="18"/>
              </w:rPr>
            </w:pPr>
            <w:r w:rsidRPr="00F31CDA">
              <w:rPr>
                <w:rFonts w:ascii="Arial" w:hAnsi="Arial"/>
                <w:sz w:val="18"/>
                <w:szCs w:val="18"/>
              </w:rPr>
              <w:t>Nombre de personnes affectées au diagnostic des maladies du réseau au laboratoire central</w:t>
            </w:r>
          </w:p>
        </w:tc>
        <w:tc>
          <w:tcPr>
            <w:tcW w:w="5635" w:type="dxa"/>
            <w:gridSpan w:val="3"/>
            <w:tcBorders>
              <w:right w:val="single" w:sz="12" w:space="0" w:color="7030A0"/>
            </w:tcBorders>
            <w:shd w:val="clear" w:color="auto" w:fill="auto"/>
            <w:vAlign w:val="center"/>
          </w:tcPr>
          <w:p w:rsidR="00915D0C" w:rsidRPr="00F31CDA" w:rsidRDefault="00915D0C" w:rsidP="008531EF">
            <w:pPr>
              <w:pStyle w:val="Contenudetableau"/>
              <w:snapToGrid w:val="0"/>
              <w:rPr>
                <w:rFonts w:ascii="Tahoma" w:hAnsi="Tahoma" w:cs="Tahoma"/>
                <w:color w:val="0070C0"/>
                <w:sz w:val="18"/>
                <w:szCs w:val="18"/>
              </w:rPr>
            </w:pPr>
          </w:p>
        </w:tc>
      </w:tr>
      <w:tr w:rsidR="00915D0C" w:rsidRPr="00F31CDA" w:rsidTr="001913C8">
        <w:trPr>
          <w:cantSplit/>
          <w:trHeight w:val="175"/>
        </w:trPr>
        <w:tc>
          <w:tcPr>
            <w:tcW w:w="4288" w:type="dxa"/>
            <w:tcBorders>
              <w:left w:val="single" w:sz="12" w:space="0" w:color="7030A0"/>
            </w:tcBorders>
            <w:vAlign w:val="center"/>
          </w:tcPr>
          <w:p w:rsidR="00915D0C" w:rsidRPr="00F31CDA" w:rsidRDefault="00915D0C" w:rsidP="00A6645C">
            <w:pPr>
              <w:snapToGrid w:val="0"/>
              <w:ind w:left="83" w:right="-5"/>
              <w:jc w:val="right"/>
              <w:rPr>
                <w:rFonts w:ascii="Arial" w:hAnsi="Arial"/>
                <w:sz w:val="18"/>
                <w:szCs w:val="18"/>
              </w:rPr>
            </w:pPr>
            <w:r w:rsidRPr="00F31CDA">
              <w:rPr>
                <w:rFonts w:ascii="Arial" w:hAnsi="Arial"/>
                <w:sz w:val="18"/>
                <w:szCs w:val="18"/>
              </w:rPr>
              <w:t>Type d’analyses réalisées au laboratoire central du réseau</w:t>
            </w:r>
          </w:p>
        </w:tc>
        <w:tc>
          <w:tcPr>
            <w:tcW w:w="5635" w:type="dxa"/>
            <w:gridSpan w:val="3"/>
            <w:tcBorders>
              <w:right w:val="single" w:sz="12" w:space="0" w:color="7030A0"/>
            </w:tcBorders>
            <w:shd w:val="clear" w:color="auto" w:fill="auto"/>
            <w:vAlign w:val="center"/>
          </w:tcPr>
          <w:p w:rsidR="00915D0C" w:rsidRPr="00F31CDA" w:rsidRDefault="00915D0C" w:rsidP="00F45474">
            <w:pPr>
              <w:pStyle w:val="Contenudetableau"/>
              <w:snapToGrid w:val="0"/>
              <w:rPr>
                <w:i/>
                <w:sz w:val="18"/>
                <w:szCs w:val="18"/>
              </w:rPr>
            </w:pPr>
            <w:r w:rsidRPr="00F31CDA">
              <w:rPr>
                <w:i/>
                <w:sz w:val="18"/>
                <w:szCs w:val="18"/>
              </w:rPr>
              <w:t>(renseigner le tableau en fin de section)</w:t>
            </w:r>
          </w:p>
        </w:tc>
      </w:tr>
      <w:tr w:rsidR="00915D0C" w:rsidRPr="00F31CDA" w:rsidTr="001913C8">
        <w:trPr>
          <w:cantSplit/>
          <w:trHeight w:val="175"/>
        </w:trPr>
        <w:tc>
          <w:tcPr>
            <w:tcW w:w="4288" w:type="dxa"/>
            <w:tcBorders>
              <w:left w:val="single" w:sz="12" w:space="0" w:color="7030A0"/>
            </w:tcBorders>
            <w:vAlign w:val="center"/>
          </w:tcPr>
          <w:p w:rsidR="00915D0C" w:rsidRDefault="00915D0C" w:rsidP="00C20413">
            <w:pPr>
              <w:snapToGrid w:val="0"/>
              <w:jc w:val="right"/>
              <w:rPr>
                <w:rFonts w:ascii="Arial" w:hAnsi="Arial"/>
                <w:sz w:val="18"/>
                <w:szCs w:val="18"/>
              </w:rPr>
            </w:pPr>
            <w:r w:rsidRPr="00F31CDA">
              <w:rPr>
                <w:rFonts w:ascii="Arial" w:hAnsi="Arial"/>
                <w:sz w:val="18"/>
                <w:szCs w:val="18"/>
              </w:rPr>
              <w:t xml:space="preserve">En cas d’absence de laboratoire central, </w:t>
            </w:r>
          </w:p>
          <w:p w:rsidR="00915D0C" w:rsidRPr="00F31CDA" w:rsidRDefault="00915D0C" w:rsidP="00C20413">
            <w:pPr>
              <w:snapToGrid w:val="0"/>
              <w:jc w:val="right"/>
              <w:rPr>
                <w:rFonts w:ascii="Arial" w:hAnsi="Arial"/>
                <w:sz w:val="18"/>
                <w:szCs w:val="18"/>
              </w:rPr>
            </w:pPr>
            <w:r w:rsidRPr="00F31CDA">
              <w:rPr>
                <w:rFonts w:ascii="Arial" w:hAnsi="Arial"/>
                <w:sz w:val="18"/>
                <w:szCs w:val="18"/>
              </w:rPr>
              <w:t xml:space="preserve">où sont envoyés les prélèvements </w:t>
            </w:r>
          </w:p>
        </w:tc>
        <w:tc>
          <w:tcPr>
            <w:tcW w:w="5635" w:type="dxa"/>
            <w:gridSpan w:val="3"/>
            <w:tcBorders>
              <w:right w:val="single" w:sz="12" w:space="0" w:color="7030A0"/>
            </w:tcBorders>
            <w:shd w:val="clear" w:color="auto" w:fill="auto"/>
            <w:vAlign w:val="center"/>
          </w:tcPr>
          <w:p w:rsidR="00915D0C" w:rsidRPr="00F31CDA" w:rsidRDefault="00915D0C" w:rsidP="00E74BBB">
            <w:pPr>
              <w:pStyle w:val="Contenudetableau"/>
              <w:snapToGrid w:val="0"/>
              <w:rPr>
                <w:rFonts w:ascii="Tahoma" w:hAnsi="Tahoma" w:cs="Tahoma"/>
                <w:color w:val="0070C0"/>
                <w:sz w:val="18"/>
                <w:szCs w:val="18"/>
              </w:rPr>
            </w:pPr>
          </w:p>
        </w:tc>
      </w:tr>
      <w:tr w:rsidR="00CD1EF2" w:rsidRPr="00F31CDA" w:rsidTr="00C924B6">
        <w:trPr>
          <w:cantSplit/>
          <w:trHeight w:val="175"/>
        </w:trPr>
        <w:tc>
          <w:tcPr>
            <w:tcW w:w="4288" w:type="dxa"/>
            <w:tcBorders>
              <w:left w:val="single" w:sz="12" w:space="0" w:color="7030A0"/>
            </w:tcBorders>
            <w:vAlign w:val="center"/>
          </w:tcPr>
          <w:p w:rsidR="00CD1EF2" w:rsidRPr="00F31CDA" w:rsidRDefault="00CD1EF2" w:rsidP="00C20413">
            <w:pPr>
              <w:snapToGrid w:val="0"/>
              <w:spacing w:before="120"/>
              <w:ind w:left="709"/>
              <w:jc w:val="right"/>
              <w:rPr>
                <w:rFonts w:ascii="Arial" w:hAnsi="Arial"/>
                <w:sz w:val="18"/>
                <w:szCs w:val="18"/>
              </w:rPr>
            </w:pPr>
            <w:r w:rsidRPr="00F31CDA">
              <w:rPr>
                <w:rFonts w:ascii="Arial" w:hAnsi="Arial"/>
                <w:sz w:val="18"/>
                <w:szCs w:val="18"/>
              </w:rPr>
              <w:t>Autres laboratoires centraux</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vAlign w:val="center"/>
          </w:tcPr>
          <w:p w:rsidR="00CD1EF2" w:rsidRPr="007F62DE" w:rsidRDefault="00CD1EF2" w:rsidP="00E74BBB">
            <w:pPr>
              <w:pStyle w:val="Contenudetableau"/>
              <w:snapToGrid w:val="0"/>
              <w:rPr>
                <w:i/>
                <w:sz w:val="18"/>
                <w:szCs w:val="18"/>
              </w:rPr>
            </w:pPr>
            <w:r w:rsidRPr="007F62DE">
              <w:rPr>
                <w:i/>
                <w:sz w:val="18"/>
                <w:szCs w:val="18"/>
              </w:rPr>
              <w:t>Préciser les noms, adresse et types d’analyses réalisées (renseigner le tableau en fin de section)</w:t>
            </w:r>
          </w:p>
          <w:p w:rsidR="00CD1EF2" w:rsidRPr="00F31CDA" w:rsidRDefault="00CD1EF2" w:rsidP="00E74BBB">
            <w:pPr>
              <w:pStyle w:val="Contenudetableau"/>
              <w:snapToGrid w:val="0"/>
              <w:rPr>
                <w:rFonts w:ascii="Tahoma" w:hAnsi="Tahoma" w:cs="Tahoma"/>
                <w:color w:val="0070C0"/>
                <w:sz w:val="18"/>
                <w:szCs w:val="18"/>
              </w:rPr>
            </w:pPr>
          </w:p>
          <w:p w:rsidR="00CD1EF2" w:rsidRPr="00F31CDA" w:rsidRDefault="00CD1EF2" w:rsidP="00E74BBB">
            <w:pPr>
              <w:pStyle w:val="Contenudetableau"/>
              <w:snapToGrid w:val="0"/>
              <w:rPr>
                <w:rFonts w:ascii="Tahoma" w:hAnsi="Tahoma" w:cs="Tahoma"/>
                <w:color w:val="0070C0"/>
                <w:sz w:val="18"/>
                <w:szCs w:val="18"/>
              </w:rPr>
            </w:pPr>
          </w:p>
          <w:p w:rsidR="00CD1EF2" w:rsidRPr="00F31CDA" w:rsidRDefault="00CD1EF2" w:rsidP="00E74BBB">
            <w:pPr>
              <w:pStyle w:val="Contenudetableau"/>
              <w:snapToGrid w:val="0"/>
              <w:rPr>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Pr="00F31CDA" w:rsidRDefault="00CD1EF2" w:rsidP="00C20413">
            <w:pPr>
              <w:snapToGrid w:val="0"/>
              <w:ind w:left="70" w:right="-5"/>
              <w:jc w:val="right"/>
              <w:rPr>
                <w:rFonts w:ascii="Arial" w:hAnsi="Arial"/>
                <w:sz w:val="18"/>
                <w:szCs w:val="18"/>
              </w:rPr>
            </w:pPr>
            <w:r w:rsidRPr="00F31CDA">
              <w:rPr>
                <w:rFonts w:ascii="Arial" w:hAnsi="Arial"/>
                <w:sz w:val="18"/>
                <w:szCs w:val="18"/>
              </w:rPr>
              <w:t xml:space="preserve">Envoi de certains prélèvements à des laboratoires </w:t>
            </w:r>
            <w:r w:rsidRPr="0000279E">
              <w:rPr>
                <w:rFonts w:ascii="Arial" w:hAnsi="Arial"/>
                <w:sz w:val="18"/>
                <w:szCs w:val="18"/>
              </w:rPr>
              <w:t>étrangers ou autres laboratoires de référence</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915D0C" w:rsidRPr="00F31CDA" w:rsidTr="001913C8">
        <w:trPr>
          <w:cantSplit/>
          <w:trHeight w:val="176"/>
        </w:trPr>
        <w:tc>
          <w:tcPr>
            <w:tcW w:w="4288" w:type="dxa"/>
            <w:tcBorders>
              <w:left w:val="single" w:sz="12" w:space="0" w:color="7030A0"/>
            </w:tcBorders>
            <w:vAlign w:val="center"/>
          </w:tcPr>
          <w:p w:rsidR="00915D0C" w:rsidRPr="00F31CDA" w:rsidRDefault="00915D0C" w:rsidP="00C20413">
            <w:pPr>
              <w:snapToGrid w:val="0"/>
              <w:ind w:left="709"/>
              <w:jc w:val="right"/>
              <w:rPr>
                <w:rFonts w:ascii="Arial" w:hAnsi="Arial"/>
                <w:sz w:val="18"/>
                <w:szCs w:val="18"/>
              </w:rPr>
            </w:pPr>
            <w:r w:rsidRPr="00F31CDA">
              <w:rPr>
                <w:rFonts w:ascii="Arial" w:hAnsi="Arial"/>
                <w:sz w:val="18"/>
                <w:szCs w:val="18"/>
              </w:rPr>
              <w:t>Quels laboratoires</w:t>
            </w:r>
          </w:p>
        </w:tc>
        <w:tc>
          <w:tcPr>
            <w:tcW w:w="5635" w:type="dxa"/>
            <w:gridSpan w:val="3"/>
            <w:tcBorders>
              <w:right w:val="single" w:sz="12" w:space="0" w:color="7030A0"/>
            </w:tcBorders>
            <w:shd w:val="clear" w:color="auto" w:fill="auto"/>
            <w:vAlign w:val="center"/>
          </w:tcPr>
          <w:p w:rsidR="00915D0C" w:rsidRPr="00F31CDA" w:rsidRDefault="00915D0C" w:rsidP="00C20413">
            <w:pPr>
              <w:pStyle w:val="Contenudetableau"/>
              <w:snapToGrid w:val="0"/>
              <w:rPr>
                <w:rFonts w:ascii="Tahoma" w:hAnsi="Tahoma" w:cs="Tahoma"/>
                <w:color w:val="0070C0"/>
                <w:sz w:val="18"/>
                <w:szCs w:val="18"/>
              </w:rPr>
            </w:pPr>
          </w:p>
        </w:tc>
      </w:tr>
      <w:tr w:rsidR="00915D0C" w:rsidRPr="00F31CDA" w:rsidTr="001913C8">
        <w:trPr>
          <w:cantSplit/>
          <w:trHeight w:val="176"/>
        </w:trPr>
        <w:tc>
          <w:tcPr>
            <w:tcW w:w="4288" w:type="dxa"/>
            <w:tcBorders>
              <w:left w:val="single" w:sz="12" w:space="0" w:color="7030A0"/>
            </w:tcBorders>
            <w:vAlign w:val="center"/>
          </w:tcPr>
          <w:p w:rsidR="00915D0C" w:rsidRPr="00F31CDA" w:rsidRDefault="00915D0C" w:rsidP="00C20413">
            <w:pPr>
              <w:snapToGrid w:val="0"/>
              <w:ind w:left="709"/>
              <w:jc w:val="right"/>
              <w:rPr>
                <w:rFonts w:ascii="Arial" w:hAnsi="Arial"/>
                <w:sz w:val="18"/>
                <w:szCs w:val="18"/>
              </w:rPr>
            </w:pPr>
            <w:r w:rsidRPr="00F31CDA">
              <w:rPr>
                <w:rFonts w:ascii="Arial" w:hAnsi="Arial"/>
                <w:sz w:val="18"/>
                <w:szCs w:val="18"/>
              </w:rPr>
              <w:t>Pour quelles analyses</w:t>
            </w:r>
          </w:p>
        </w:tc>
        <w:tc>
          <w:tcPr>
            <w:tcW w:w="5635" w:type="dxa"/>
            <w:gridSpan w:val="3"/>
            <w:tcBorders>
              <w:right w:val="single" w:sz="12" w:space="0" w:color="7030A0"/>
            </w:tcBorders>
            <w:shd w:val="clear" w:color="auto" w:fill="auto"/>
            <w:vAlign w:val="center"/>
          </w:tcPr>
          <w:p w:rsidR="00915D0C" w:rsidRPr="00F31CDA" w:rsidRDefault="00915D0C"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Pr="00F31CDA" w:rsidRDefault="00CD1EF2" w:rsidP="00C20413">
            <w:pPr>
              <w:snapToGrid w:val="0"/>
              <w:ind w:left="70" w:right="-5"/>
              <w:jc w:val="right"/>
              <w:rPr>
                <w:rFonts w:ascii="Arial" w:hAnsi="Arial"/>
                <w:sz w:val="18"/>
                <w:szCs w:val="18"/>
              </w:rPr>
            </w:pPr>
            <w:r w:rsidRPr="00F31CDA">
              <w:rPr>
                <w:rFonts w:ascii="Arial" w:hAnsi="Arial"/>
                <w:sz w:val="18"/>
                <w:szCs w:val="18"/>
              </w:rPr>
              <w:t>Pour diagnostic initial</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tcPr>
          <w:p w:rsidR="00CD1EF2" w:rsidRDefault="00CD1EF2"/>
        </w:tc>
      </w:tr>
      <w:tr w:rsidR="00CD1EF2" w:rsidRPr="00F31CDA" w:rsidTr="00C924B6">
        <w:trPr>
          <w:cantSplit/>
          <w:trHeight w:val="176"/>
        </w:trPr>
        <w:tc>
          <w:tcPr>
            <w:tcW w:w="4288" w:type="dxa"/>
            <w:tcBorders>
              <w:left w:val="single" w:sz="12" w:space="0" w:color="7030A0"/>
              <w:bottom w:val="single" w:sz="2" w:space="0" w:color="auto"/>
            </w:tcBorders>
            <w:vAlign w:val="center"/>
          </w:tcPr>
          <w:p w:rsidR="00CD1EF2" w:rsidRPr="00F31CDA" w:rsidRDefault="00CD1EF2" w:rsidP="00C20413">
            <w:pPr>
              <w:snapToGrid w:val="0"/>
              <w:ind w:left="70" w:right="-5"/>
              <w:jc w:val="right"/>
              <w:rPr>
                <w:rFonts w:ascii="Arial" w:hAnsi="Arial"/>
                <w:sz w:val="18"/>
                <w:szCs w:val="18"/>
              </w:rPr>
            </w:pPr>
            <w:r w:rsidRPr="00F31CDA">
              <w:rPr>
                <w:rFonts w:ascii="Arial" w:hAnsi="Arial"/>
                <w:sz w:val="18"/>
                <w:szCs w:val="18"/>
              </w:rPr>
              <w:t>Pour diagnostic de confirmation seulement</w:t>
            </w:r>
          </w:p>
        </w:tc>
        <w:tc>
          <w:tcPr>
            <w:tcW w:w="1524" w:type="dxa"/>
            <w:tcBorders>
              <w:bottom w:val="single" w:sz="2" w:space="0" w:color="auto"/>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bottom w:val="single" w:sz="2" w:space="0" w:color="auto"/>
              <w:right w:val="single" w:sz="12" w:space="0" w:color="7030A0"/>
            </w:tcBorders>
          </w:tcPr>
          <w:p w:rsidR="00CD1EF2" w:rsidRDefault="00CD1EF2"/>
        </w:tc>
      </w:tr>
      <w:tr w:rsidR="00915D0C" w:rsidTr="001913C8">
        <w:trPr>
          <w:cantSplit/>
        </w:trPr>
        <w:tc>
          <w:tcPr>
            <w:tcW w:w="9923" w:type="dxa"/>
            <w:gridSpan w:val="4"/>
            <w:tcBorders>
              <w:top w:val="single" w:sz="2" w:space="0" w:color="auto"/>
              <w:left w:val="single" w:sz="12" w:space="0" w:color="7030A0"/>
              <w:bottom w:val="nil"/>
              <w:right w:val="single" w:sz="12" w:space="0" w:color="7030A0"/>
            </w:tcBorders>
            <w:shd w:val="clear" w:color="auto" w:fill="D9D9D9"/>
          </w:tcPr>
          <w:p w:rsidR="00915D0C" w:rsidRDefault="00915D0C" w:rsidP="00D15235">
            <w:pPr>
              <w:numPr>
                <w:ilvl w:val="2"/>
                <w:numId w:val="35"/>
              </w:numPr>
              <w:tabs>
                <w:tab w:val="right" w:pos="938"/>
              </w:tabs>
              <w:snapToGrid w:val="0"/>
              <w:ind w:right="-6"/>
              <w:jc w:val="both"/>
              <w:rPr>
                <w:rFonts w:ascii="Arial" w:hAnsi="Arial"/>
                <w:b/>
                <w:bCs/>
                <w:i/>
                <w:iCs/>
              </w:rPr>
            </w:pPr>
            <w:r>
              <w:rPr>
                <w:rFonts w:ascii="Arial" w:hAnsi="Arial"/>
                <w:b/>
                <w:bCs/>
                <w:i/>
                <w:iCs/>
              </w:rPr>
              <w:t xml:space="preserve">Gestion des données sur les prélèvements au laboratoire central </w:t>
            </w:r>
          </w:p>
        </w:tc>
      </w:tr>
      <w:tr w:rsidR="00CD1EF2" w:rsidRPr="00F31CDA" w:rsidTr="00C924B6">
        <w:trPr>
          <w:cantSplit/>
          <w:trHeight w:val="176"/>
        </w:trPr>
        <w:tc>
          <w:tcPr>
            <w:tcW w:w="4288" w:type="dxa"/>
            <w:tcBorders>
              <w:top w:val="nil"/>
              <w:left w:val="single" w:sz="12" w:space="0" w:color="7030A0"/>
            </w:tcBorders>
            <w:vAlign w:val="center"/>
          </w:tcPr>
          <w:p w:rsidR="00CD1EF2" w:rsidRPr="00F31CDA" w:rsidRDefault="00CD1EF2" w:rsidP="00C20413">
            <w:pPr>
              <w:snapToGrid w:val="0"/>
              <w:ind w:left="709" w:firstLine="707"/>
              <w:jc w:val="right"/>
              <w:rPr>
                <w:rFonts w:ascii="Arial" w:hAnsi="Arial"/>
                <w:sz w:val="18"/>
                <w:szCs w:val="18"/>
              </w:rPr>
            </w:pPr>
            <w:r>
              <w:rPr>
                <w:rFonts w:ascii="Arial" w:hAnsi="Arial"/>
                <w:sz w:val="18"/>
                <w:szCs w:val="18"/>
              </w:rPr>
              <w:t>Enregistrement des prélèvements reçus avec numéro unique</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8531EF">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top w:val="nil"/>
              <w:left w:val="single" w:sz="12" w:space="0" w:color="7030A0"/>
            </w:tcBorders>
            <w:vAlign w:val="center"/>
          </w:tcPr>
          <w:p w:rsidR="00CD1EF2" w:rsidRPr="00F31CDA" w:rsidRDefault="00CD1EF2" w:rsidP="007B0BAC">
            <w:pPr>
              <w:snapToGrid w:val="0"/>
              <w:jc w:val="right"/>
              <w:rPr>
                <w:rFonts w:ascii="Arial" w:hAnsi="Arial"/>
                <w:sz w:val="18"/>
                <w:szCs w:val="18"/>
              </w:rPr>
            </w:pPr>
            <w:r>
              <w:rPr>
                <w:rFonts w:ascii="Arial" w:hAnsi="Arial"/>
                <w:sz w:val="18"/>
                <w:szCs w:val="18"/>
              </w:rPr>
              <w:t>Bonne traçabilité des prélèvements tout au long de la chaîne d’analyse</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F31CDA" w:rsidRDefault="00CD1EF2" w:rsidP="008531EF">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top w:val="nil"/>
              <w:left w:val="single" w:sz="12" w:space="0" w:color="7030A0"/>
            </w:tcBorders>
            <w:vAlign w:val="center"/>
          </w:tcPr>
          <w:p w:rsidR="00CD1EF2" w:rsidRPr="00F31CDA" w:rsidRDefault="00CD1EF2" w:rsidP="007B0BAC">
            <w:pPr>
              <w:snapToGrid w:val="0"/>
              <w:ind w:left="709" w:firstLine="707"/>
              <w:jc w:val="right"/>
              <w:rPr>
                <w:rFonts w:ascii="Arial" w:hAnsi="Arial"/>
                <w:sz w:val="18"/>
                <w:szCs w:val="18"/>
              </w:rPr>
            </w:pPr>
            <w:r>
              <w:rPr>
                <w:rFonts w:ascii="Arial" w:hAnsi="Arial"/>
                <w:sz w:val="18"/>
                <w:szCs w:val="18"/>
              </w:rPr>
              <w:t>Gestion informatisée de l’ensemble</w:t>
            </w:r>
            <w:r w:rsidRPr="00F31CDA">
              <w:rPr>
                <w:rFonts w:ascii="Arial" w:hAnsi="Arial"/>
                <w:sz w:val="18"/>
                <w:szCs w:val="18"/>
              </w:rPr>
              <w:t xml:space="preserve"> (base de données)</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top w:val="nil"/>
              <w:right w:val="single" w:sz="12" w:space="0" w:color="7030A0"/>
            </w:tcBorders>
            <w:vAlign w:val="center"/>
          </w:tcPr>
          <w:p w:rsidR="00CD1EF2" w:rsidRPr="007B0BAC" w:rsidRDefault="00CD1EF2" w:rsidP="007B0BAC">
            <w:pPr>
              <w:pStyle w:val="Contenudetableau"/>
              <w:snapToGrid w:val="0"/>
              <w:rPr>
                <w:rFonts w:ascii="Tahoma" w:hAnsi="Tahoma" w:cs="Tahoma"/>
                <w:sz w:val="18"/>
                <w:szCs w:val="18"/>
              </w:rPr>
            </w:pPr>
            <w:r w:rsidRPr="007B0BAC">
              <w:rPr>
                <w:rFonts w:ascii="Tahoma" w:hAnsi="Tahoma" w:cs="Tahoma"/>
                <w:sz w:val="18"/>
                <w:szCs w:val="18"/>
              </w:rPr>
              <w:t>Si oui, nom du logiciel</w:t>
            </w:r>
            <w:r>
              <w:rPr>
                <w:rFonts w:ascii="Tahoma" w:hAnsi="Tahoma" w:cs="Tahoma"/>
                <w:sz w:val="18"/>
                <w:szCs w:val="18"/>
              </w:rPr>
              <w:t> :</w:t>
            </w:r>
          </w:p>
          <w:p w:rsidR="00CD1EF2" w:rsidRPr="00F31CDA" w:rsidRDefault="00CD1EF2" w:rsidP="007B0BAC">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Default="00CD1EF2" w:rsidP="00C20413">
            <w:pPr>
              <w:snapToGrid w:val="0"/>
              <w:ind w:left="709" w:firstLine="707"/>
              <w:jc w:val="right"/>
              <w:rPr>
                <w:rFonts w:ascii="Arial" w:hAnsi="Arial"/>
                <w:sz w:val="18"/>
                <w:szCs w:val="18"/>
              </w:rPr>
            </w:pPr>
            <w:r>
              <w:rPr>
                <w:rFonts w:ascii="Arial" w:hAnsi="Arial"/>
                <w:sz w:val="18"/>
                <w:szCs w:val="18"/>
              </w:rPr>
              <w:t>Echange informatisé de données pour le rendu des résultats</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vAlign w:val="center"/>
          </w:tcPr>
          <w:p w:rsidR="00CD1EF2" w:rsidRPr="00E6056D" w:rsidRDefault="00CD1EF2" w:rsidP="00C20413">
            <w:pPr>
              <w:pStyle w:val="Contenudetableau"/>
              <w:snapToGrid w:val="0"/>
              <w:rPr>
                <w:rFonts w:ascii="Tahoma" w:hAnsi="Tahoma" w:cs="Tahoma"/>
                <w:sz w:val="18"/>
                <w:szCs w:val="18"/>
              </w:rPr>
            </w:pPr>
            <w:r w:rsidRPr="00E6056D">
              <w:rPr>
                <w:rFonts w:ascii="Tahoma" w:hAnsi="Tahoma" w:cs="Tahoma"/>
                <w:sz w:val="18"/>
                <w:szCs w:val="18"/>
              </w:rPr>
              <w:t>Si oui, nom de la base ou du système réceptionnant les résultats :</w:t>
            </w:r>
          </w:p>
          <w:p w:rsidR="00CD1EF2" w:rsidRDefault="00CD1EF2" w:rsidP="00C20413">
            <w:pPr>
              <w:pStyle w:val="Contenudetableau"/>
              <w:snapToGrid w:val="0"/>
              <w:rPr>
                <w:rFonts w:ascii="Tahoma" w:hAnsi="Tahoma" w:cs="Tahoma"/>
                <w:color w:val="0070C0"/>
                <w:sz w:val="18"/>
                <w:szCs w:val="18"/>
              </w:rPr>
            </w:pPr>
          </w:p>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Pr="00F31CDA" w:rsidRDefault="00CD1EF2" w:rsidP="00C20413">
            <w:pPr>
              <w:snapToGrid w:val="0"/>
              <w:ind w:left="709" w:firstLine="707"/>
              <w:jc w:val="right"/>
              <w:rPr>
                <w:rFonts w:ascii="Arial" w:hAnsi="Arial"/>
                <w:sz w:val="18"/>
                <w:szCs w:val="18"/>
              </w:rPr>
            </w:pPr>
            <w:r>
              <w:rPr>
                <w:rFonts w:ascii="Arial" w:hAnsi="Arial"/>
                <w:sz w:val="18"/>
                <w:szCs w:val="18"/>
              </w:rPr>
              <w:t>Gestion par r</w:t>
            </w:r>
            <w:r w:rsidRPr="00F31CDA">
              <w:rPr>
                <w:rFonts w:ascii="Arial" w:hAnsi="Arial"/>
                <w:sz w:val="18"/>
                <w:szCs w:val="18"/>
              </w:rPr>
              <w:t>egistres</w:t>
            </w:r>
            <w:r>
              <w:rPr>
                <w:rFonts w:ascii="Arial" w:hAnsi="Arial"/>
                <w:sz w:val="18"/>
                <w:szCs w:val="18"/>
              </w:rPr>
              <w:t xml:space="preserve"> papiers uniquement</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Pr="00F31CDA" w:rsidRDefault="00CD1EF2" w:rsidP="00C20413">
            <w:pPr>
              <w:snapToGrid w:val="0"/>
              <w:ind w:left="709" w:firstLine="707"/>
              <w:jc w:val="right"/>
              <w:rPr>
                <w:rFonts w:ascii="Arial" w:hAnsi="Arial"/>
                <w:sz w:val="18"/>
                <w:szCs w:val="18"/>
              </w:rPr>
            </w:pPr>
            <w:r>
              <w:rPr>
                <w:rFonts w:ascii="Arial" w:hAnsi="Arial"/>
                <w:sz w:val="18"/>
                <w:szCs w:val="18"/>
              </w:rPr>
              <w:t>Classement et archivage des données papier satisfaisant</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bottom w:val="single" w:sz="2" w:space="0" w:color="auto"/>
            </w:tcBorders>
            <w:vAlign w:val="center"/>
          </w:tcPr>
          <w:p w:rsidR="00CD1EF2" w:rsidRPr="00F31CDA" w:rsidRDefault="00CD1EF2" w:rsidP="008E6BE0">
            <w:pPr>
              <w:snapToGrid w:val="0"/>
              <w:ind w:firstLine="707"/>
              <w:jc w:val="right"/>
              <w:rPr>
                <w:rFonts w:ascii="Arial" w:hAnsi="Arial"/>
                <w:sz w:val="18"/>
                <w:szCs w:val="18"/>
              </w:rPr>
            </w:pPr>
            <w:r w:rsidRPr="00F31CDA">
              <w:rPr>
                <w:rFonts w:ascii="Arial" w:hAnsi="Arial"/>
                <w:sz w:val="18"/>
                <w:szCs w:val="18"/>
              </w:rPr>
              <w:t>Autre</w:t>
            </w:r>
            <w:r>
              <w:rPr>
                <w:rFonts w:ascii="Arial" w:hAnsi="Arial"/>
                <w:sz w:val="18"/>
                <w:szCs w:val="18"/>
              </w:rPr>
              <w:t xml:space="preserve"> système de gestion des données</w:t>
            </w:r>
          </w:p>
        </w:tc>
        <w:tc>
          <w:tcPr>
            <w:tcW w:w="1524" w:type="dxa"/>
            <w:tcBorders>
              <w:bottom w:val="single" w:sz="2" w:space="0" w:color="auto"/>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2"/>
            <w:tcBorders>
              <w:bottom w:val="single" w:sz="2" w:space="0" w:color="auto"/>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915D0C" w:rsidTr="001913C8">
        <w:trPr>
          <w:cantSplit/>
        </w:trPr>
        <w:tc>
          <w:tcPr>
            <w:tcW w:w="9923" w:type="dxa"/>
            <w:gridSpan w:val="4"/>
            <w:tcBorders>
              <w:top w:val="single" w:sz="2" w:space="0" w:color="auto"/>
              <w:left w:val="single" w:sz="12" w:space="0" w:color="7030A0"/>
              <w:bottom w:val="nil"/>
              <w:right w:val="single" w:sz="12" w:space="0" w:color="7030A0"/>
            </w:tcBorders>
            <w:shd w:val="clear" w:color="auto" w:fill="D9D9D9"/>
          </w:tcPr>
          <w:p w:rsidR="00915D0C" w:rsidRPr="00431F8F" w:rsidRDefault="00915D0C" w:rsidP="00D15235">
            <w:pPr>
              <w:numPr>
                <w:ilvl w:val="2"/>
                <w:numId w:val="35"/>
              </w:numPr>
              <w:tabs>
                <w:tab w:val="right" w:pos="938"/>
              </w:tabs>
              <w:snapToGrid w:val="0"/>
              <w:ind w:right="-6"/>
              <w:jc w:val="both"/>
              <w:rPr>
                <w:rFonts w:ascii="Arial" w:hAnsi="Arial"/>
                <w:b/>
                <w:bCs/>
                <w:i/>
                <w:iCs/>
              </w:rPr>
            </w:pPr>
            <w:r w:rsidRPr="00431F8F">
              <w:rPr>
                <w:rFonts w:ascii="Arial" w:hAnsi="Arial"/>
                <w:b/>
                <w:bCs/>
                <w:i/>
                <w:iCs/>
              </w:rPr>
              <w:t>Délai pour analyse des prélèvements au laboratoire central</w:t>
            </w:r>
          </w:p>
        </w:tc>
      </w:tr>
      <w:tr w:rsidR="00CD1EF2" w:rsidRPr="00F31CDA" w:rsidTr="00C924B6">
        <w:trPr>
          <w:cantSplit/>
          <w:trHeight w:val="176"/>
        </w:trPr>
        <w:tc>
          <w:tcPr>
            <w:tcW w:w="4288" w:type="dxa"/>
            <w:tcBorders>
              <w:top w:val="nil"/>
              <w:left w:val="single" w:sz="12" w:space="0" w:color="7030A0"/>
            </w:tcBorders>
            <w:vAlign w:val="center"/>
          </w:tcPr>
          <w:p w:rsidR="00CD1EF2" w:rsidRPr="00F31CDA" w:rsidRDefault="00CD1EF2" w:rsidP="00C20413">
            <w:pPr>
              <w:snapToGrid w:val="0"/>
              <w:ind w:left="709" w:firstLine="707"/>
              <w:jc w:val="right"/>
              <w:rPr>
                <w:rFonts w:ascii="Arial" w:hAnsi="Arial"/>
                <w:sz w:val="18"/>
                <w:szCs w:val="18"/>
              </w:rPr>
            </w:pPr>
            <w:r w:rsidRPr="00F31CDA">
              <w:rPr>
                <w:rFonts w:ascii="Arial" w:hAnsi="Arial"/>
                <w:sz w:val="18"/>
                <w:szCs w:val="18"/>
              </w:rPr>
              <w:t>Déterminé</w:t>
            </w:r>
          </w:p>
        </w:tc>
        <w:tc>
          <w:tcPr>
            <w:tcW w:w="1524" w:type="dxa"/>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tcBorders>
              <w:top w:val="nil"/>
            </w:tcBorders>
            <w:vAlign w:val="center"/>
          </w:tcPr>
          <w:p w:rsidR="00CD1EF2" w:rsidRPr="007F62DE" w:rsidRDefault="00CD1EF2" w:rsidP="00F45474">
            <w:pPr>
              <w:snapToGrid w:val="0"/>
              <w:ind w:left="33" w:right="-5"/>
              <w:rPr>
                <w:i/>
                <w:iCs/>
                <w:sz w:val="18"/>
                <w:szCs w:val="18"/>
              </w:rPr>
            </w:pPr>
            <w:r w:rsidRPr="007F62DE">
              <w:rPr>
                <w:i/>
                <w:iCs/>
                <w:sz w:val="18"/>
                <w:szCs w:val="18"/>
              </w:rPr>
              <w:t>Pour quelles maladies</w:t>
            </w:r>
          </w:p>
        </w:tc>
        <w:tc>
          <w:tcPr>
            <w:tcW w:w="2410" w:type="dxa"/>
            <w:tcBorders>
              <w:top w:val="nil"/>
              <w:right w:val="single" w:sz="12" w:space="0" w:color="7030A0"/>
            </w:tcBorders>
            <w:vAlign w:val="center"/>
          </w:tcPr>
          <w:p w:rsidR="00CD1EF2" w:rsidRPr="00F31CDA" w:rsidRDefault="00CD1EF2" w:rsidP="00A6645C">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bottom w:val="single" w:sz="2" w:space="0" w:color="BFBFBF"/>
            </w:tcBorders>
            <w:vAlign w:val="center"/>
          </w:tcPr>
          <w:p w:rsidR="00CD1EF2" w:rsidRPr="00F31CDA" w:rsidRDefault="00CD1EF2" w:rsidP="00C20413">
            <w:pPr>
              <w:snapToGrid w:val="0"/>
              <w:ind w:left="709" w:firstLine="707"/>
              <w:jc w:val="right"/>
              <w:rPr>
                <w:rFonts w:ascii="Arial" w:hAnsi="Arial"/>
                <w:sz w:val="18"/>
                <w:szCs w:val="18"/>
              </w:rPr>
            </w:pPr>
            <w:r w:rsidRPr="00F31CDA">
              <w:rPr>
                <w:rFonts w:ascii="Arial" w:hAnsi="Arial"/>
                <w:sz w:val="18"/>
                <w:szCs w:val="18"/>
              </w:rPr>
              <w:t>Vérifié</w:t>
            </w:r>
          </w:p>
        </w:tc>
        <w:tc>
          <w:tcPr>
            <w:tcW w:w="1524" w:type="dxa"/>
            <w:tcBorders>
              <w:bottom w:val="single" w:sz="2" w:space="0" w:color="BFBFBF"/>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tcBorders>
              <w:bottom w:val="single" w:sz="2" w:space="0" w:color="BFBFBF"/>
            </w:tcBorders>
            <w:vAlign w:val="center"/>
          </w:tcPr>
          <w:p w:rsidR="00CD1EF2" w:rsidRPr="007F62DE" w:rsidRDefault="00CD1EF2" w:rsidP="00F45474">
            <w:pPr>
              <w:snapToGrid w:val="0"/>
              <w:ind w:left="33" w:right="-5"/>
              <w:rPr>
                <w:i/>
                <w:iCs/>
                <w:sz w:val="18"/>
                <w:szCs w:val="18"/>
              </w:rPr>
            </w:pPr>
            <w:r w:rsidRPr="007F62DE">
              <w:rPr>
                <w:i/>
                <w:iCs/>
                <w:sz w:val="18"/>
                <w:szCs w:val="18"/>
              </w:rPr>
              <w:t>Pour quelles maladies</w:t>
            </w:r>
          </w:p>
        </w:tc>
        <w:tc>
          <w:tcPr>
            <w:tcW w:w="2410" w:type="dxa"/>
            <w:tcBorders>
              <w:bottom w:val="single" w:sz="2" w:space="0" w:color="BFBFBF"/>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tcBorders>
              <w:left w:val="single" w:sz="12" w:space="0" w:color="7030A0"/>
            </w:tcBorders>
            <w:vAlign w:val="center"/>
          </w:tcPr>
          <w:p w:rsidR="00CD1EF2" w:rsidRPr="00F31CDA" w:rsidRDefault="00CD1EF2" w:rsidP="00C20413">
            <w:pPr>
              <w:snapToGrid w:val="0"/>
              <w:ind w:left="709" w:firstLine="707"/>
              <w:jc w:val="right"/>
              <w:rPr>
                <w:rFonts w:ascii="Arial" w:hAnsi="Arial"/>
                <w:sz w:val="18"/>
                <w:szCs w:val="18"/>
              </w:rPr>
            </w:pPr>
            <w:r w:rsidRPr="00F31CDA">
              <w:rPr>
                <w:rFonts w:ascii="Arial" w:hAnsi="Arial"/>
                <w:sz w:val="18"/>
                <w:szCs w:val="18"/>
              </w:rPr>
              <w:t>Enregistré</w:t>
            </w:r>
          </w:p>
        </w:tc>
        <w:tc>
          <w:tcPr>
            <w:tcW w:w="1524"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vAlign w:val="center"/>
          </w:tcPr>
          <w:p w:rsidR="00CD1EF2" w:rsidRPr="007F62DE" w:rsidRDefault="00CD1EF2" w:rsidP="00F45474">
            <w:pPr>
              <w:snapToGrid w:val="0"/>
              <w:ind w:left="33" w:right="-5"/>
              <w:rPr>
                <w:i/>
                <w:iCs/>
                <w:sz w:val="18"/>
                <w:szCs w:val="18"/>
              </w:rPr>
            </w:pPr>
            <w:r w:rsidRPr="007F62DE">
              <w:rPr>
                <w:i/>
                <w:iCs/>
                <w:sz w:val="18"/>
                <w:szCs w:val="18"/>
              </w:rPr>
              <w:t>Pour quelles maladies</w:t>
            </w:r>
          </w:p>
        </w:tc>
        <w:tc>
          <w:tcPr>
            <w:tcW w:w="2410" w:type="dxa"/>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915D0C" w:rsidRPr="00F31CDA" w:rsidTr="00C924B6">
        <w:trPr>
          <w:cantSplit/>
          <w:trHeight w:val="176"/>
        </w:trPr>
        <w:tc>
          <w:tcPr>
            <w:tcW w:w="4288" w:type="dxa"/>
            <w:tcBorders>
              <w:left w:val="single" w:sz="12" w:space="0" w:color="7030A0"/>
            </w:tcBorders>
            <w:vAlign w:val="center"/>
          </w:tcPr>
          <w:p w:rsidR="00915D0C" w:rsidRPr="00F31CDA" w:rsidRDefault="00915D0C" w:rsidP="00C20413">
            <w:pPr>
              <w:snapToGrid w:val="0"/>
              <w:ind w:left="709" w:firstLine="707"/>
              <w:jc w:val="right"/>
              <w:rPr>
                <w:rFonts w:ascii="Arial" w:hAnsi="Arial"/>
                <w:sz w:val="18"/>
                <w:szCs w:val="18"/>
              </w:rPr>
            </w:pPr>
            <w:r>
              <w:rPr>
                <w:rFonts w:ascii="Arial" w:hAnsi="Arial"/>
                <w:sz w:val="18"/>
                <w:szCs w:val="18"/>
              </w:rPr>
              <w:t>Délai entre réception du prélèvement et rendu du résultat</w:t>
            </w:r>
          </w:p>
        </w:tc>
        <w:tc>
          <w:tcPr>
            <w:tcW w:w="1524" w:type="dxa"/>
            <w:vAlign w:val="center"/>
          </w:tcPr>
          <w:p w:rsidR="00915D0C" w:rsidRDefault="00915D0C" w:rsidP="00404B23">
            <w:pPr>
              <w:pStyle w:val="Contenudetableau"/>
              <w:snapToGrid w:val="0"/>
              <w:rPr>
                <w:rFonts w:ascii="Arial" w:hAnsi="Arial" w:cs="Arial"/>
                <w:sz w:val="18"/>
                <w:szCs w:val="18"/>
              </w:rPr>
            </w:pPr>
            <w:r>
              <w:rPr>
                <w:rFonts w:ascii="Arial" w:hAnsi="Arial" w:cs="Arial"/>
                <w:sz w:val="18"/>
                <w:szCs w:val="18"/>
              </w:rPr>
              <w:t>Moyenne :</w:t>
            </w:r>
          </w:p>
          <w:p w:rsidR="00915D0C" w:rsidRDefault="00915D0C" w:rsidP="00404B23">
            <w:pPr>
              <w:pStyle w:val="Contenudetableau"/>
              <w:snapToGrid w:val="0"/>
              <w:rPr>
                <w:rFonts w:ascii="Arial" w:hAnsi="Arial" w:cs="Arial"/>
                <w:sz w:val="18"/>
                <w:szCs w:val="18"/>
              </w:rPr>
            </w:pPr>
            <w:r>
              <w:rPr>
                <w:rFonts w:ascii="Arial" w:hAnsi="Arial" w:cs="Arial"/>
                <w:sz w:val="18"/>
                <w:szCs w:val="18"/>
              </w:rPr>
              <w:t>Médiane :</w:t>
            </w:r>
          </w:p>
          <w:p w:rsidR="00915D0C" w:rsidRDefault="00915D0C" w:rsidP="00404B23">
            <w:pPr>
              <w:pStyle w:val="Contenudetableau"/>
              <w:snapToGrid w:val="0"/>
              <w:rPr>
                <w:rFonts w:ascii="Arial" w:hAnsi="Arial" w:cs="Arial"/>
                <w:sz w:val="18"/>
                <w:szCs w:val="18"/>
              </w:rPr>
            </w:pPr>
            <w:r>
              <w:rPr>
                <w:rFonts w:ascii="Arial" w:hAnsi="Arial" w:cs="Arial"/>
                <w:sz w:val="18"/>
                <w:szCs w:val="18"/>
              </w:rPr>
              <w:t>Quartiles :</w:t>
            </w:r>
          </w:p>
          <w:p w:rsidR="00915D0C" w:rsidRPr="00F31CDA" w:rsidRDefault="00915D0C" w:rsidP="00404B23">
            <w:pPr>
              <w:pStyle w:val="Contenudetableau"/>
              <w:snapToGrid w:val="0"/>
              <w:rPr>
                <w:rFonts w:ascii="Arial" w:hAnsi="Arial" w:cs="Arial"/>
                <w:sz w:val="18"/>
                <w:szCs w:val="18"/>
              </w:rPr>
            </w:pPr>
            <w:r>
              <w:rPr>
                <w:rFonts w:ascii="Arial" w:hAnsi="Arial" w:cs="Arial"/>
                <w:sz w:val="18"/>
                <w:szCs w:val="18"/>
              </w:rPr>
              <w:t>% &lt;……..j :</w:t>
            </w:r>
          </w:p>
        </w:tc>
        <w:tc>
          <w:tcPr>
            <w:tcW w:w="1701" w:type="dxa"/>
            <w:vAlign w:val="center"/>
          </w:tcPr>
          <w:p w:rsidR="00915D0C" w:rsidRPr="007F62DE" w:rsidRDefault="00915D0C" w:rsidP="00F45474">
            <w:pPr>
              <w:snapToGrid w:val="0"/>
              <w:ind w:left="33" w:right="-5"/>
              <w:rPr>
                <w:i/>
                <w:iCs/>
                <w:sz w:val="18"/>
                <w:szCs w:val="18"/>
              </w:rPr>
            </w:pPr>
          </w:p>
        </w:tc>
        <w:tc>
          <w:tcPr>
            <w:tcW w:w="2410" w:type="dxa"/>
            <w:tcBorders>
              <w:right w:val="single" w:sz="12" w:space="0" w:color="7030A0"/>
            </w:tcBorders>
            <w:vAlign w:val="center"/>
          </w:tcPr>
          <w:p w:rsidR="00915D0C" w:rsidRPr="00F31CDA" w:rsidRDefault="00915D0C" w:rsidP="00C20413">
            <w:pPr>
              <w:pStyle w:val="Contenudetableau"/>
              <w:snapToGrid w:val="0"/>
              <w:rPr>
                <w:rFonts w:ascii="Tahoma" w:hAnsi="Tahoma" w:cs="Tahoma"/>
                <w:color w:val="0070C0"/>
                <w:sz w:val="18"/>
                <w:szCs w:val="18"/>
              </w:rPr>
            </w:pPr>
          </w:p>
        </w:tc>
      </w:tr>
      <w:tr w:rsidR="005E4776" w:rsidRPr="00F31CDA" w:rsidTr="00C924B6">
        <w:trPr>
          <w:cantSplit/>
          <w:trHeight w:val="176"/>
        </w:trPr>
        <w:tc>
          <w:tcPr>
            <w:tcW w:w="4288" w:type="dxa"/>
            <w:tcBorders>
              <w:left w:val="single" w:sz="12" w:space="0" w:color="7030A0"/>
              <w:bottom w:val="dashed" w:sz="4" w:space="0" w:color="BFBFBF"/>
            </w:tcBorders>
            <w:vAlign w:val="center"/>
          </w:tcPr>
          <w:p w:rsidR="005E4776" w:rsidRDefault="001B5F0A" w:rsidP="00C20413">
            <w:pPr>
              <w:snapToGrid w:val="0"/>
              <w:ind w:left="709" w:firstLine="707"/>
              <w:jc w:val="right"/>
              <w:rPr>
                <w:rFonts w:ascii="Arial" w:hAnsi="Arial"/>
                <w:sz w:val="18"/>
                <w:szCs w:val="18"/>
              </w:rPr>
            </w:pPr>
            <w:r>
              <w:rPr>
                <w:rFonts w:ascii="Arial" w:hAnsi="Arial"/>
                <w:sz w:val="18"/>
                <w:szCs w:val="18"/>
              </w:rPr>
              <w:t>Délai entre rendu du résultat et transmission du résultat à l’unité centrale</w:t>
            </w:r>
          </w:p>
        </w:tc>
        <w:tc>
          <w:tcPr>
            <w:tcW w:w="1524" w:type="dxa"/>
            <w:tcBorders>
              <w:bottom w:val="dashed" w:sz="4" w:space="0" w:color="BFBFBF"/>
            </w:tcBorders>
            <w:vAlign w:val="center"/>
          </w:tcPr>
          <w:p w:rsidR="001B5F0A" w:rsidRDefault="001B5F0A" w:rsidP="001B5F0A">
            <w:pPr>
              <w:pStyle w:val="Contenudetableau"/>
              <w:snapToGrid w:val="0"/>
              <w:rPr>
                <w:rFonts w:ascii="Arial" w:hAnsi="Arial" w:cs="Arial"/>
                <w:sz w:val="18"/>
                <w:szCs w:val="18"/>
              </w:rPr>
            </w:pPr>
            <w:r>
              <w:rPr>
                <w:rFonts w:ascii="Arial" w:hAnsi="Arial" w:cs="Arial"/>
                <w:sz w:val="18"/>
                <w:szCs w:val="18"/>
              </w:rPr>
              <w:t>Moyenne :</w:t>
            </w:r>
          </w:p>
          <w:p w:rsidR="001B5F0A" w:rsidRDefault="001B5F0A" w:rsidP="001B5F0A">
            <w:pPr>
              <w:pStyle w:val="Contenudetableau"/>
              <w:snapToGrid w:val="0"/>
              <w:rPr>
                <w:rFonts w:ascii="Arial" w:hAnsi="Arial" w:cs="Arial"/>
                <w:sz w:val="18"/>
                <w:szCs w:val="18"/>
              </w:rPr>
            </w:pPr>
            <w:r>
              <w:rPr>
                <w:rFonts w:ascii="Arial" w:hAnsi="Arial" w:cs="Arial"/>
                <w:sz w:val="18"/>
                <w:szCs w:val="18"/>
              </w:rPr>
              <w:t>Médiane :</w:t>
            </w:r>
          </w:p>
          <w:p w:rsidR="001B5F0A" w:rsidRDefault="001B5F0A" w:rsidP="001B5F0A">
            <w:pPr>
              <w:pStyle w:val="Contenudetableau"/>
              <w:snapToGrid w:val="0"/>
              <w:rPr>
                <w:rFonts w:ascii="Arial" w:hAnsi="Arial" w:cs="Arial"/>
                <w:sz w:val="18"/>
                <w:szCs w:val="18"/>
              </w:rPr>
            </w:pPr>
            <w:r>
              <w:rPr>
                <w:rFonts w:ascii="Arial" w:hAnsi="Arial" w:cs="Arial"/>
                <w:sz w:val="18"/>
                <w:szCs w:val="18"/>
              </w:rPr>
              <w:t>Quartiles :</w:t>
            </w:r>
          </w:p>
          <w:p w:rsidR="005E4776" w:rsidRDefault="001B5F0A" w:rsidP="001B5F0A">
            <w:pPr>
              <w:pStyle w:val="Contenudetableau"/>
              <w:snapToGrid w:val="0"/>
              <w:rPr>
                <w:rFonts w:ascii="Arial" w:hAnsi="Arial" w:cs="Arial"/>
                <w:sz w:val="18"/>
                <w:szCs w:val="18"/>
              </w:rPr>
            </w:pPr>
            <w:r>
              <w:rPr>
                <w:rFonts w:ascii="Arial" w:hAnsi="Arial" w:cs="Arial"/>
                <w:sz w:val="18"/>
                <w:szCs w:val="18"/>
              </w:rPr>
              <w:t>% &lt;……..j :</w:t>
            </w:r>
          </w:p>
        </w:tc>
        <w:tc>
          <w:tcPr>
            <w:tcW w:w="1701" w:type="dxa"/>
            <w:tcBorders>
              <w:bottom w:val="dashed" w:sz="4" w:space="0" w:color="BFBFBF"/>
            </w:tcBorders>
            <w:vAlign w:val="center"/>
          </w:tcPr>
          <w:p w:rsidR="005E4776" w:rsidRPr="007F62DE" w:rsidRDefault="005E4776" w:rsidP="00F45474">
            <w:pPr>
              <w:snapToGrid w:val="0"/>
              <w:ind w:left="33" w:right="-5"/>
              <w:rPr>
                <w:i/>
                <w:iCs/>
                <w:sz w:val="18"/>
                <w:szCs w:val="18"/>
              </w:rPr>
            </w:pPr>
          </w:p>
        </w:tc>
        <w:tc>
          <w:tcPr>
            <w:tcW w:w="2410" w:type="dxa"/>
            <w:tcBorders>
              <w:bottom w:val="dashed" w:sz="4" w:space="0" w:color="BFBFBF"/>
              <w:right w:val="single" w:sz="12" w:space="0" w:color="7030A0"/>
            </w:tcBorders>
            <w:vAlign w:val="center"/>
          </w:tcPr>
          <w:p w:rsidR="005E4776" w:rsidRPr="00F31CDA" w:rsidRDefault="005E4776" w:rsidP="00C20413">
            <w:pPr>
              <w:pStyle w:val="Contenudetableau"/>
              <w:snapToGrid w:val="0"/>
              <w:rPr>
                <w:rFonts w:ascii="Tahoma" w:hAnsi="Tahoma" w:cs="Tahoma"/>
                <w:color w:val="0070C0"/>
                <w:sz w:val="18"/>
                <w:szCs w:val="18"/>
              </w:rPr>
            </w:pPr>
          </w:p>
        </w:tc>
      </w:tr>
    </w:tbl>
    <w:p w:rsidR="00BB2973" w:rsidRDefault="00BB2973"/>
    <w:p w:rsidR="00BB2973" w:rsidRDefault="00BB2973">
      <w:r>
        <w:br w:type="page"/>
      </w:r>
    </w:p>
    <w:tbl>
      <w:tblPr>
        <w:tblW w:w="9923" w:type="dxa"/>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851"/>
        <w:gridCol w:w="850"/>
        <w:gridCol w:w="2410"/>
      </w:tblGrid>
      <w:tr w:rsidR="004B0E2B"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4B0E2B" w:rsidRPr="00431F8F" w:rsidRDefault="004B0E2B" w:rsidP="00D15235">
            <w:pPr>
              <w:numPr>
                <w:ilvl w:val="2"/>
                <w:numId w:val="35"/>
              </w:numPr>
              <w:tabs>
                <w:tab w:val="right" w:pos="938"/>
              </w:tabs>
              <w:snapToGrid w:val="0"/>
              <w:ind w:right="-6"/>
              <w:jc w:val="both"/>
              <w:rPr>
                <w:rFonts w:ascii="Arial" w:hAnsi="Arial"/>
                <w:b/>
                <w:bCs/>
                <w:i/>
                <w:iCs/>
              </w:rPr>
            </w:pPr>
            <w:r w:rsidRPr="00431F8F">
              <w:rPr>
                <w:rFonts w:ascii="Arial" w:hAnsi="Arial"/>
                <w:b/>
                <w:bCs/>
                <w:i/>
                <w:iCs/>
              </w:rPr>
              <w:t>Assurance qualité</w:t>
            </w:r>
          </w:p>
        </w:tc>
      </w:tr>
      <w:tr w:rsidR="00CD1EF2" w:rsidRPr="00F31CDA" w:rsidTr="00C924B6">
        <w:trPr>
          <w:cantSplit/>
          <w:trHeight w:val="176"/>
        </w:trPr>
        <w:tc>
          <w:tcPr>
            <w:tcW w:w="4288" w:type="dxa"/>
            <w:gridSpan w:val="2"/>
            <w:tcBorders>
              <w:top w:val="nil"/>
              <w:left w:val="single" w:sz="12" w:space="0" w:color="7030A0"/>
            </w:tcBorders>
            <w:vAlign w:val="center"/>
          </w:tcPr>
          <w:p w:rsidR="00CD1EF2" w:rsidRPr="00F31CDA" w:rsidRDefault="00CD1EF2" w:rsidP="00C2594D">
            <w:pPr>
              <w:snapToGrid w:val="0"/>
              <w:ind w:right="-5"/>
              <w:jc w:val="right"/>
              <w:rPr>
                <w:rFonts w:ascii="Arial" w:hAnsi="Arial"/>
                <w:sz w:val="18"/>
                <w:szCs w:val="18"/>
              </w:rPr>
            </w:pPr>
            <w:r w:rsidRPr="00F31CDA">
              <w:rPr>
                <w:rFonts w:ascii="Arial" w:hAnsi="Arial"/>
                <w:sz w:val="18"/>
                <w:szCs w:val="18"/>
              </w:rPr>
              <w:t>Procédure d’assurance qualité mise en œuvre</w:t>
            </w:r>
          </w:p>
        </w:tc>
        <w:tc>
          <w:tcPr>
            <w:tcW w:w="1524" w:type="dxa"/>
            <w:gridSpan w:val="2"/>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D1EF2" w:rsidRPr="003B3F42" w:rsidRDefault="00CD1EF2" w:rsidP="00C20413">
            <w:pPr>
              <w:pStyle w:val="Contenudetableau"/>
              <w:snapToGrid w:val="0"/>
              <w:rPr>
                <w:rFonts w:ascii="Tahoma" w:hAnsi="Tahoma" w:cs="Tahoma"/>
                <w:i/>
                <w:sz w:val="18"/>
                <w:szCs w:val="18"/>
              </w:rPr>
            </w:pPr>
            <w:r w:rsidRPr="003B3F42">
              <w:rPr>
                <w:rFonts w:ascii="Tahoma" w:hAnsi="Tahoma" w:cs="Tahoma"/>
                <w:i/>
                <w:sz w:val="18"/>
                <w:szCs w:val="18"/>
              </w:rPr>
              <w:t>Détailler dans le tableau en fin de section les analyses concernées</w:t>
            </w: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firstLine="13"/>
              <w:jc w:val="right"/>
              <w:rPr>
                <w:rFonts w:ascii="Arial" w:hAnsi="Arial"/>
                <w:sz w:val="18"/>
                <w:szCs w:val="18"/>
              </w:rPr>
            </w:pPr>
            <w:r w:rsidRPr="00F31CDA">
              <w:rPr>
                <w:rFonts w:ascii="Arial" w:hAnsi="Arial"/>
                <w:sz w:val="18"/>
                <w:szCs w:val="18"/>
              </w:rPr>
              <w:t>Organisation d’essais inter-laboratoire par le laboratoire central</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3B3F42" w:rsidRDefault="00CD1EF2" w:rsidP="004D39DE">
            <w:pPr>
              <w:pStyle w:val="Contenudetableau"/>
              <w:snapToGrid w:val="0"/>
              <w:rPr>
                <w:rFonts w:ascii="Tahoma" w:hAnsi="Tahoma" w:cs="Tahoma"/>
                <w:i/>
                <w:sz w:val="18"/>
                <w:szCs w:val="18"/>
              </w:rPr>
            </w:pPr>
            <w:r w:rsidRPr="003B3F42">
              <w:rPr>
                <w:rFonts w:ascii="Tahoma" w:hAnsi="Tahoma" w:cs="Tahoma"/>
                <w:i/>
                <w:sz w:val="18"/>
                <w:szCs w:val="18"/>
              </w:rPr>
              <w:t>Détailler dans le tableau en fin de section les analyses concernées</w:t>
            </w: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firstLine="13"/>
              <w:jc w:val="right"/>
              <w:rPr>
                <w:rFonts w:ascii="Arial" w:hAnsi="Arial"/>
                <w:sz w:val="18"/>
                <w:szCs w:val="18"/>
              </w:rPr>
            </w:pPr>
            <w:r w:rsidRPr="00F31CDA">
              <w:rPr>
                <w:rFonts w:ascii="Arial" w:hAnsi="Arial"/>
                <w:sz w:val="18"/>
                <w:szCs w:val="18"/>
              </w:rPr>
              <w:t>Participation à des essais inter-laboratoire organisés par d’autres laboratoires</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3B3F42" w:rsidRDefault="00CD1EF2" w:rsidP="004D39DE">
            <w:pPr>
              <w:pStyle w:val="Contenudetableau"/>
              <w:snapToGrid w:val="0"/>
              <w:rPr>
                <w:rFonts w:ascii="Tahoma" w:hAnsi="Tahoma" w:cs="Tahoma"/>
                <w:i/>
                <w:sz w:val="18"/>
                <w:szCs w:val="18"/>
              </w:rPr>
            </w:pPr>
            <w:r w:rsidRPr="003B3F42">
              <w:rPr>
                <w:rFonts w:ascii="Tahoma" w:hAnsi="Tahoma" w:cs="Tahoma"/>
                <w:i/>
                <w:sz w:val="18"/>
                <w:szCs w:val="18"/>
              </w:rPr>
              <w:t>Détailler dans le tableau en fin de section les analyses concernées</w:t>
            </w:r>
          </w:p>
        </w:tc>
      </w:tr>
      <w:tr w:rsidR="00337AA3" w:rsidRPr="00F31CDA" w:rsidTr="00C924B6">
        <w:trPr>
          <w:cantSplit/>
          <w:trHeight w:val="176"/>
        </w:trPr>
        <w:tc>
          <w:tcPr>
            <w:tcW w:w="5812" w:type="dxa"/>
            <w:gridSpan w:val="4"/>
            <w:tcBorders>
              <w:left w:val="single" w:sz="12" w:space="0" w:color="7030A0"/>
            </w:tcBorders>
            <w:vAlign w:val="center"/>
          </w:tcPr>
          <w:p w:rsidR="00337AA3" w:rsidRPr="00F31CDA" w:rsidRDefault="00337AA3" w:rsidP="00C2594D">
            <w:pPr>
              <w:snapToGrid w:val="0"/>
              <w:ind w:left="709" w:firstLine="707"/>
              <w:jc w:val="right"/>
              <w:rPr>
                <w:rFonts w:ascii="Arial" w:hAnsi="Arial"/>
                <w:sz w:val="18"/>
                <w:szCs w:val="18"/>
              </w:rPr>
            </w:pPr>
            <w:r w:rsidRPr="00F31CDA">
              <w:rPr>
                <w:rFonts w:ascii="Arial" w:hAnsi="Arial"/>
                <w:sz w:val="18"/>
                <w:szCs w:val="18"/>
              </w:rPr>
              <w:t>Si oui, quels laboratoires</w:t>
            </w:r>
          </w:p>
        </w:tc>
        <w:tc>
          <w:tcPr>
            <w:tcW w:w="4111" w:type="dxa"/>
            <w:gridSpan w:val="3"/>
            <w:tcBorders>
              <w:right w:val="single" w:sz="12" w:space="0" w:color="7030A0"/>
            </w:tcBorders>
            <w:shd w:val="clear" w:color="auto" w:fill="auto"/>
          </w:tcPr>
          <w:p w:rsidR="00337AA3" w:rsidRDefault="00337AA3"/>
        </w:tc>
      </w:tr>
      <w:tr w:rsidR="00337AA3" w:rsidRPr="00F31CDA" w:rsidTr="00C924B6">
        <w:trPr>
          <w:cantSplit/>
          <w:trHeight w:val="176"/>
        </w:trPr>
        <w:tc>
          <w:tcPr>
            <w:tcW w:w="5812" w:type="dxa"/>
            <w:gridSpan w:val="4"/>
            <w:tcBorders>
              <w:left w:val="single" w:sz="12" w:space="0" w:color="7030A0"/>
            </w:tcBorders>
            <w:vAlign w:val="center"/>
          </w:tcPr>
          <w:p w:rsidR="00337AA3" w:rsidRPr="00F31CDA" w:rsidRDefault="00337AA3" w:rsidP="00C2594D">
            <w:pPr>
              <w:snapToGrid w:val="0"/>
              <w:ind w:left="709" w:firstLine="707"/>
              <w:jc w:val="right"/>
              <w:rPr>
                <w:rFonts w:ascii="Arial" w:hAnsi="Arial"/>
                <w:sz w:val="18"/>
                <w:szCs w:val="18"/>
              </w:rPr>
            </w:pPr>
            <w:r w:rsidRPr="00F31CDA">
              <w:rPr>
                <w:rFonts w:ascii="Arial" w:hAnsi="Arial"/>
                <w:sz w:val="18"/>
                <w:szCs w:val="18"/>
              </w:rPr>
              <w:t>et, pour quelles analyses</w:t>
            </w:r>
          </w:p>
        </w:tc>
        <w:tc>
          <w:tcPr>
            <w:tcW w:w="4111" w:type="dxa"/>
            <w:gridSpan w:val="3"/>
            <w:tcBorders>
              <w:right w:val="single" w:sz="12" w:space="0" w:color="7030A0"/>
            </w:tcBorders>
            <w:shd w:val="clear" w:color="auto" w:fill="auto"/>
          </w:tcPr>
          <w:p w:rsidR="00337AA3" w:rsidRDefault="00337AA3"/>
        </w:tc>
      </w:tr>
      <w:tr w:rsidR="00337AA3"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Default="00337AA3" w:rsidP="00D15235">
            <w:pPr>
              <w:numPr>
                <w:ilvl w:val="2"/>
                <w:numId w:val="35"/>
              </w:numPr>
              <w:tabs>
                <w:tab w:val="right" w:pos="938"/>
              </w:tabs>
              <w:snapToGrid w:val="0"/>
              <w:ind w:right="-6"/>
              <w:jc w:val="both"/>
              <w:rPr>
                <w:rFonts w:ascii="Arial" w:hAnsi="Arial"/>
                <w:b/>
                <w:bCs/>
                <w:i/>
                <w:iCs/>
              </w:rPr>
            </w:pPr>
            <w:r>
              <w:rPr>
                <w:rFonts w:ascii="Arial" w:hAnsi="Arial"/>
                <w:b/>
                <w:bCs/>
                <w:i/>
                <w:iCs/>
              </w:rPr>
              <w:t>Coût des analyses</w:t>
            </w:r>
          </w:p>
        </w:tc>
      </w:tr>
      <w:tr w:rsidR="00CD1EF2" w:rsidRPr="00F31CDA" w:rsidTr="00C924B6">
        <w:trPr>
          <w:cantSplit/>
          <w:trHeight w:val="176"/>
        </w:trPr>
        <w:tc>
          <w:tcPr>
            <w:tcW w:w="4288" w:type="dxa"/>
            <w:gridSpan w:val="2"/>
            <w:tcBorders>
              <w:top w:val="nil"/>
              <w:left w:val="single" w:sz="12" w:space="0" w:color="7030A0"/>
              <w:bottom w:val="single" w:sz="2" w:space="0" w:color="auto"/>
            </w:tcBorders>
            <w:vAlign w:val="center"/>
          </w:tcPr>
          <w:p w:rsidR="00CD1EF2" w:rsidRPr="00F31CDA" w:rsidRDefault="00CD1EF2" w:rsidP="00E81A10">
            <w:pPr>
              <w:snapToGrid w:val="0"/>
              <w:ind w:left="709"/>
              <w:jc w:val="right"/>
              <w:rPr>
                <w:rFonts w:ascii="Arial" w:hAnsi="Arial"/>
                <w:sz w:val="18"/>
                <w:szCs w:val="18"/>
              </w:rPr>
            </w:pPr>
            <w:r w:rsidRPr="00F31CDA">
              <w:rPr>
                <w:rFonts w:ascii="Arial" w:hAnsi="Arial"/>
                <w:sz w:val="18"/>
                <w:szCs w:val="18"/>
              </w:rPr>
              <w:t>Coût des analyses quantifié</w:t>
            </w:r>
          </w:p>
        </w:tc>
        <w:tc>
          <w:tcPr>
            <w:tcW w:w="1524" w:type="dxa"/>
            <w:gridSpan w:val="2"/>
            <w:tcBorders>
              <w:top w:val="nil"/>
              <w:bottom w:val="single" w:sz="2" w:space="0" w:color="auto"/>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bottom w:val="single" w:sz="2" w:space="0" w:color="auto"/>
              <w:right w:val="single" w:sz="12" w:space="0" w:color="7030A0"/>
            </w:tcBorders>
          </w:tcPr>
          <w:p w:rsidR="00CD1EF2" w:rsidRDefault="00CD1EF2"/>
        </w:tc>
      </w:tr>
      <w:tr w:rsidR="00337AA3"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Default="00337AA3" w:rsidP="00431E93">
            <w:pPr>
              <w:numPr>
                <w:ilvl w:val="2"/>
                <w:numId w:val="35"/>
              </w:numPr>
              <w:tabs>
                <w:tab w:val="right" w:pos="938"/>
              </w:tabs>
              <w:snapToGrid w:val="0"/>
              <w:ind w:right="-6"/>
              <w:jc w:val="both"/>
              <w:rPr>
                <w:rFonts w:ascii="Arial" w:hAnsi="Arial"/>
                <w:b/>
                <w:bCs/>
                <w:i/>
                <w:iCs/>
              </w:rPr>
            </w:pPr>
            <w:r>
              <w:rPr>
                <w:rFonts w:ascii="Arial" w:hAnsi="Arial"/>
                <w:b/>
                <w:bCs/>
                <w:i/>
                <w:iCs/>
              </w:rPr>
              <w:t>Destinataire des résultats</w:t>
            </w:r>
          </w:p>
        </w:tc>
      </w:tr>
      <w:tr w:rsidR="00CD1EF2" w:rsidRPr="00F31CDA" w:rsidTr="00C924B6">
        <w:trPr>
          <w:cantSplit/>
          <w:trHeight w:val="176"/>
        </w:trPr>
        <w:tc>
          <w:tcPr>
            <w:tcW w:w="4288" w:type="dxa"/>
            <w:gridSpan w:val="2"/>
            <w:tcBorders>
              <w:top w:val="nil"/>
              <w:left w:val="single" w:sz="12" w:space="0" w:color="7030A0"/>
            </w:tcBorders>
            <w:vAlign w:val="center"/>
          </w:tcPr>
          <w:p w:rsidR="00CD1EF2" w:rsidRPr="00F31CDA" w:rsidRDefault="00CD1EF2" w:rsidP="00E81A10">
            <w:pPr>
              <w:snapToGrid w:val="0"/>
              <w:jc w:val="right"/>
              <w:rPr>
                <w:rFonts w:ascii="Arial" w:hAnsi="Arial" w:cs="Arial"/>
                <w:sz w:val="18"/>
                <w:szCs w:val="18"/>
              </w:rPr>
            </w:pPr>
            <w:r w:rsidRPr="00F31CDA">
              <w:rPr>
                <w:rFonts w:ascii="Arial" w:hAnsi="Arial"/>
                <w:sz w:val="18"/>
                <w:szCs w:val="18"/>
              </w:rPr>
              <w:t>Services vétérinaires centraux</w:t>
            </w:r>
          </w:p>
        </w:tc>
        <w:tc>
          <w:tcPr>
            <w:tcW w:w="1524" w:type="dxa"/>
            <w:gridSpan w:val="2"/>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E81A10">
            <w:pPr>
              <w:snapToGrid w:val="0"/>
              <w:ind w:left="83" w:right="-5" w:firstLine="13"/>
              <w:jc w:val="right"/>
              <w:rPr>
                <w:rFonts w:ascii="Arial" w:hAnsi="Arial"/>
                <w:sz w:val="18"/>
                <w:szCs w:val="18"/>
              </w:rPr>
            </w:pPr>
            <w:r w:rsidRPr="00F31CDA">
              <w:rPr>
                <w:rFonts w:ascii="Arial" w:hAnsi="Arial"/>
                <w:sz w:val="18"/>
                <w:szCs w:val="18"/>
              </w:rPr>
              <w:t>Coordinateur ou animateur du réseau</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E81A10">
            <w:pPr>
              <w:snapToGrid w:val="0"/>
              <w:ind w:left="709"/>
              <w:jc w:val="right"/>
              <w:rPr>
                <w:rFonts w:ascii="Arial" w:hAnsi="Arial"/>
                <w:sz w:val="18"/>
                <w:szCs w:val="18"/>
              </w:rPr>
            </w:pPr>
            <w:r w:rsidRPr="00F31CDA">
              <w:rPr>
                <w:rFonts w:ascii="Arial" w:hAnsi="Arial"/>
                <w:sz w:val="18"/>
                <w:szCs w:val="18"/>
              </w:rPr>
              <w:t>Unités intermédiaires</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E81A10">
            <w:pPr>
              <w:snapToGrid w:val="0"/>
              <w:ind w:left="709"/>
              <w:jc w:val="right"/>
              <w:rPr>
                <w:rFonts w:ascii="Arial" w:hAnsi="Arial"/>
                <w:sz w:val="18"/>
                <w:szCs w:val="18"/>
              </w:rPr>
            </w:pPr>
            <w:r w:rsidRPr="00AE4A84">
              <w:rPr>
                <w:rFonts w:ascii="Arial" w:hAnsi="Arial"/>
                <w:sz w:val="18"/>
                <w:szCs w:val="18"/>
              </w:rPr>
              <w:t>collecteurs de données</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E81A10">
            <w:pPr>
              <w:snapToGrid w:val="0"/>
              <w:ind w:left="709"/>
              <w:jc w:val="right"/>
              <w:rPr>
                <w:rFonts w:ascii="Arial" w:hAnsi="Arial"/>
                <w:sz w:val="18"/>
                <w:szCs w:val="18"/>
              </w:rPr>
            </w:pPr>
            <w:r w:rsidRPr="00F31CDA">
              <w:rPr>
                <w:rFonts w:ascii="Arial" w:hAnsi="Arial"/>
                <w:sz w:val="18"/>
                <w:szCs w:val="18"/>
              </w:rPr>
              <w:t>Propriétaires des animaux</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A6645C">
            <w:pPr>
              <w:pStyle w:val="Contenudetableau"/>
              <w:snapToGrid w:val="0"/>
              <w:rPr>
                <w:rFonts w:ascii="Tahoma" w:hAnsi="Tahoma" w:cs="Tahoma"/>
                <w:color w:val="0070C0"/>
                <w:sz w:val="18"/>
                <w:szCs w:val="18"/>
              </w:rPr>
            </w:pPr>
          </w:p>
        </w:tc>
      </w:tr>
      <w:tr w:rsidR="00431E93"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431E93" w:rsidRDefault="00431E93" w:rsidP="00431E93">
            <w:pPr>
              <w:numPr>
                <w:ilvl w:val="2"/>
                <w:numId w:val="37"/>
              </w:numPr>
              <w:tabs>
                <w:tab w:val="right" w:pos="938"/>
              </w:tabs>
              <w:snapToGrid w:val="0"/>
              <w:ind w:right="-6"/>
              <w:jc w:val="both"/>
              <w:rPr>
                <w:rFonts w:ascii="Arial" w:hAnsi="Arial"/>
                <w:b/>
                <w:bCs/>
                <w:i/>
                <w:iCs/>
              </w:rPr>
            </w:pPr>
            <w:r>
              <w:rPr>
                <w:rFonts w:ascii="Arial" w:hAnsi="Arial"/>
                <w:b/>
                <w:bCs/>
                <w:i/>
                <w:iCs/>
              </w:rPr>
              <w:t>Qualité des résultats</w:t>
            </w:r>
          </w:p>
        </w:tc>
      </w:tr>
      <w:tr w:rsidR="00CD1EF2" w:rsidRPr="00F31CDA" w:rsidTr="00C924B6">
        <w:trPr>
          <w:cantSplit/>
          <w:trHeight w:val="176"/>
        </w:trPr>
        <w:tc>
          <w:tcPr>
            <w:tcW w:w="4288" w:type="dxa"/>
            <w:gridSpan w:val="2"/>
            <w:tcBorders>
              <w:top w:val="nil"/>
              <w:left w:val="single" w:sz="12" w:space="0" w:color="7030A0"/>
            </w:tcBorders>
            <w:vAlign w:val="center"/>
          </w:tcPr>
          <w:p w:rsidR="00CD1EF2" w:rsidRPr="00F31CDA" w:rsidRDefault="00CD1EF2" w:rsidP="00CE42AE">
            <w:pPr>
              <w:snapToGrid w:val="0"/>
              <w:jc w:val="right"/>
              <w:rPr>
                <w:rFonts w:ascii="Arial" w:hAnsi="Arial" w:cs="Arial"/>
                <w:sz w:val="18"/>
                <w:szCs w:val="18"/>
              </w:rPr>
            </w:pPr>
            <w:r>
              <w:rPr>
                <w:rFonts w:ascii="Arial" w:hAnsi="Arial" w:cs="Arial"/>
                <w:sz w:val="18"/>
                <w:szCs w:val="18"/>
              </w:rPr>
              <w:t>La forme du résultat rendu par le laboratoire est formalisée dans un document ?</w:t>
            </w:r>
          </w:p>
        </w:tc>
        <w:tc>
          <w:tcPr>
            <w:tcW w:w="1524" w:type="dxa"/>
            <w:gridSpan w:val="2"/>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D1EF2" w:rsidRPr="00F31CDA" w:rsidRDefault="00CD1EF2" w:rsidP="00CE42AE">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top w:val="nil"/>
              <w:left w:val="single" w:sz="12" w:space="0" w:color="7030A0"/>
            </w:tcBorders>
            <w:vAlign w:val="center"/>
          </w:tcPr>
          <w:p w:rsidR="00CD1EF2" w:rsidRPr="00F31CDA" w:rsidRDefault="00CD1EF2" w:rsidP="00431E93">
            <w:pPr>
              <w:snapToGrid w:val="0"/>
              <w:jc w:val="right"/>
              <w:rPr>
                <w:rFonts w:ascii="Arial" w:hAnsi="Arial" w:cs="Arial"/>
                <w:sz w:val="18"/>
                <w:szCs w:val="18"/>
              </w:rPr>
            </w:pPr>
            <w:r>
              <w:rPr>
                <w:rFonts w:ascii="Arial" w:hAnsi="Arial" w:cs="Arial"/>
                <w:sz w:val="18"/>
                <w:szCs w:val="18"/>
              </w:rPr>
              <w:t>La forme prévue (ou réalisée si pas de prévision) est conforme aux besoins des destinataires ?</w:t>
            </w:r>
          </w:p>
        </w:tc>
        <w:tc>
          <w:tcPr>
            <w:tcW w:w="1524" w:type="dxa"/>
            <w:gridSpan w:val="2"/>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D1EF2" w:rsidRPr="00F31CDA" w:rsidRDefault="00CD1EF2" w:rsidP="00CE42AE">
            <w:pPr>
              <w:pStyle w:val="Contenudetableau"/>
              <w:snapToGrid w:val="0"/>
              <w:rPr>
                <w:rFonts w:ascii="Tahoma" w:hAnsi="Tahoma" w:cs="Tahoma"/>
                <w:color w:val="0070C0"/>
                <w:sz w:val="18"/>
                <w:szCs w:val="18"/>
              </w:rPr>
            </w:pPr>
          </w:p>
        </w:tc>
      </w:tr>
      <w:tr w:rsidR="00431E93" w:rsidRPr="00F31CDA" w:rsidTr="001913C8">
        <w:trPr>
          <w:cantSplit/>
          <w:trHeight w:val="176"/>
        </w:trPr>
        <w:tc>
          <w:tcPr>
            <w:tcW w:w="4288" w:type="dxa"/>
            <w:gridSpan w:val="2"/>
            <w:tcBorders>
              <w:left w:val="single" w:sz="12" w:space="0" w:color="7030A0"/>
              <w:bottom w:val="single" w:sz="12" w:space="0" w:color="7030A0"/>
            </w:tcBorders>
            <w:vAlign w:val="center"/>
          </w:tcPr>
          <w:p w:rsidR="00431E93" w:rsidRPr="00F31CDA" w:rsidRDefault="00431E93" w:rsidP="00D311A9">
            <w:pPr>
              <w:snapToGrid w:val="0"/>
              <w:ind w:left="87"/>
              <w:jc w:val="right"/>
              <w:rPr>
                <w:rFonts w:ascii="Arial" w:hAnsi="Arial"/>
                <w:sz w:val="18"/>
                <w:szCs w:val="18"/>
              </w:rPr>
            </w:pPr>
            <w:r>
              <w:rPr>
                <w:rFonts w:ascii="Arial" w:hAnsi="Arial"/>
                <w:sz w:val="18"/>
                <w:szCs w:val="18"/>
              </w:rPr>
              <w:t>Taux de résultats dont la forme est conforme aux prévisions ou aux attentes (par année)</w:t>
            </w:r>
          </w:p>
        </w:tc>
        <w:tc>
          <w:tcPr>
            <w:tcW w:w="5635" w:type="dxa"/>
            <w:gridSpan w:val="5"/>
            <w:tcBorders>
              <w:bottom w:val="single" w:sz="12" w:space="0" w:color="7030A0"/>
              <w:right w:val="single" w:sz="12" w:space="0" w:color="7030A0"/>
            </w:tcBorders>
            <w:vAlign w:val="center"/>
          </w:tcPr>
          <w:p w:rsidR="00431E93" w:rsidRPr="00431E93" w:rsidRDefault="00431E93" w:rsidP="00A6645C">
            <w:pPr>
              <w:pStyle w:val="Contenudetableau"/>
              <w:snapToGrid w:val="0"/>
              <w:rPr>
                <w:rFonts w:ascii="Tahoma" w:hAnsi="Tahoma" w:cs="Tahoma"/>
                <w:sz w:val="18"/>
                <w:szCs w:val="18"/>
              </w:rPr>
            </w:pPr>
            <w:r w:rsidRPr="00431E93">
              <w:rPr>
                <w:rFonts w:ascii="Tahoma" w:hAnsi="Tahoma" w:cs="Tahoma"/>
                <w:sz w:val="18"/>
                <w:szCs w:val="18"/>
              </w:rPr>
              <w:t>N :                         N-1 :                            N-2 :</w:t>
            </w:r>
          </w:p>
        </w:tc>
      </w:tr>
      <w:tr w:rsidR="003E736F" w:rsidRPr="00BB2973" w:rsidTr="001913C8">
        <w:trPr>
          <w:cantSplit/>
          <w:trHeight w:val="696"/>
        </w:trPr>
        <w:tc>
          <w:tcPr>
            <w:tcW w:w="9923" w:type="dxa"/>
            <w:gridSpan w:val="7"/>
            <w:tcBorders>
              <w:top w:val="single" w:sz="12" w:space="0" w:color="7030A0"/>
              <w:left w:val="single" w:sz="12" w:space="0" w:color="7030A0"/>
              <w:bottom w:val="nil"/>
              <w:right w:val="single" w:sz="12" w:space="0" w:color="7030A0"/>
            </w:tcBorders>
            <w:shd w:val="clear" w:color="auto" w:fill="D9D9D9"/>
            <w:vAlign w:val="center"/>
          </w:tcPr>
          <w:p w:rsidR="003E736F" w:rsidRPr="00BB2973" w:rsidRDefault="005A3E79" w:rsidP="005B2870">
            <w:pPr>
              <w:numPr>
                <w:ilvl w:val="1"/>
                <w:numId w:val="9"/>
              </w:numPr>
              <w:snapToGrid w:val="0"/>
              <w:rPr>
                <w:rFonts w:ascii="Helvetica" w:hAnsi="Helvetica"/>
                <w:b/>
                <w:smallCaps/>
                <w:color w:val="7030A0"/>
              </w:rPr>
            </w:pPr>
            <w:r w:rsidRPr="00BB2973">
              <w:rPr>
                <w:rFonts w:ascii="Helvetica" w:hAnsi="Helvetica"/>
                <w:b/>
                <w:smallCaps/>
                <w:color w:val="7030A0"/>
              </w:rPr>
              <w:t xml:space="preserve"> </w:t>
            </w:r>
            <w:r w:rsidR="00BB2973">
              <w:rPr>
                <w:rFonts w:ascii="Helvetica" w:hAnsi="Helvetica"/>
                <w:b/>
                <w:smallCaps/>
                <w:color w:val="7030A0"/>
              </w:rPr>
              <w:t>Laboratoires D</w:t>
            </w:r>
            <w:r w:rsidR="003E736F" w:rsidRPr="00BB2973">
              <w:rPr>
                <w:rFonts w:ascii="Helvetica" w:hAnsi="Helvetica"/>
                <w:b/>
                <w:smallCaps/>
                <w:color w:val="7030A0"/>
              </w:rPr>
              <w:t>épartementaux</w:t>
            </w:r>
            <w:r w:rsidR="0000279E">
              <w:rPr>
                <w:rFonts w:ascii="Helvetica" w:hAnsi="Helvetica"/>
                <w:b/>
                <w:smallCaps/>
                <w:color w:val="7030A0"/>
              </w:rPr>
              <w:t xml:space="preserve"> ou Privés</w:t>
            </w:r>
            <w:r w:rsidR="00337AA3">
              <w:rPr>
                <w:rFonts w:ascii="Helvetica" w:hAnsi="Helvetica"/>
                <w:b/>
                <w:smallCaps/>
                <w:color w:val="7030A0"/>
              </w:rPr>
              <w:t xml:space="preserve"> = laboratoires « locaux »</w:t>
            </w:r>
          </w:p>
        </w:tc>
      </w:tr>
      <w:tr w:rsidR="00CD1EF2" w:rsidRPr="00F31CDA" w:rsidTr="00C924B6">
        <w:trPr>
          <w:cantSplit/>
          <w:trHeight w:val="175"/>
        </w:trPr>
        <w:tc>
          <w:tcPr>
            <w:tcW w:w="4288" w:type="dxa"/>
            <w:gridSpan w:val="2"/>
            <w:tcBorders>
              <w:top w:val="nil"/>
              <w:left w:val="single" w:sz="12" w:space="0" w:color="7030A0"/>
            </w:tcBorders>
            <w:vAlign w:val="center"/>
          </w:tcPr>
          <w:p w:rsidR="00CD1EF2" w:rsidRPr="00F31CDA" w:rsidRDefault="00CD1EF2" w:rsidP="00C2594D">
            <w:pPr>
              <w:snapToGrid w:val="0"/>
              <w:spacing w:before="120"/>
              <w:ind w:left="709"/>
              <w:jc w:val="right"/>
              <w:rPr>
                <w:rFonts w:ascii="Arial" w:hAnsi="Arial"/>
                <w:sz w:val="18"/>
                <w:szCs w:val="18"/>
              </w:rPr>
            </w:pPr>
            <w:r w:rsidRPr="00F31CDA">
              <w:rPr>
                <w:rFonts w:ascii="Arial" w:hAnsi="Arial"/>
                <w:sz w:val="18"/>
                <w:szCs w:val="18"/>
              </w:rPr>
              <w:t>Laboratoires départementaux</w:t>
            </w:r>
            <w:r>
              <w:rPr>
                <w:rFonts w:ascii="Arial" w:hAnsi="Arial"/>
                <w:sz w:val="18"/>
                <w:szCs w:val="18"/>
              </w:rPr>
              <w:t xml:space="preserve"> ou privés</w:t>
            </w:r>
            <w:r w:rsidRPr="00F31CDA">
              <w:rPr>
                <w:rFonts w:ascii="Arial" w:hAnsi="Arial"/>
                <w:sz w:val="18"/>
                <w:szCs w:val="18"/>
              </w:rPr>
              <w:t xml:space="preserve"> impliqués dans les analyses du réseau</w:t>
            </w:r>
          </w:p>
        </w:tc>
        <w:tc>
          <w:tcPr>
            <w:tcW w:w="1524" w:type="dxa"/>
            <w:gridSpan w:val="2"/>
            <w:tcBorders>
              <w:top w:val="nil"/>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D1EF2" w:rsidRPr="00F31CDA" w:rsidRDefault="00CD1EF2" w:rsidP="00C20413">
            <w:pPr>
              <w:pStyle w:val="Contenudetableau"/>
              <w:snapToGrid w:val="0"/>
              <w:rPr>
                <w:rFonts w:ascii="Tahoma" w:hAnsi="Tahoma" w:cs="Tahoma"/>
                <w:color w:val="0070C0"/>
                <w:sz w:val="18"/>
                <w:szCs w:val="18"/>
              </w:rPr>
            </w:pPr>
          </w:p>
        </w:tc>
      </w:tr>
      <w:tr w:rsidR="00F204B5" w:rsidRPr="00F31CDA" w:rsidTr="001913C8">
        <w:trPr>
          <w:cantSplit/>
          <w:trHeight w:val="176"/>
        </w:trPr>
        <w:tc>
          <w:tcPr>
            <w:tcW w:w="4288" w:type="dxa"/>
            <w:gridSpan w:val="2"/>
            <w:tcBorders>
              <w:left w:val="single" w:sz="12" w:space="0" w:color="7030A0"/>
            </w:tcBorders>
            <w:vAlign w:val="center"/>
          </w:tcPr>
          <w:p w:rsidR="00F204B5" w:rsidRPr="00F31CDA" w:rsidRDefault="00F204B5" w:rsidP="00C2594D">
            <w:pPr>
              <w:snapToGrid w:val="0"/>
              <w:ind w:left="709" w:firstLine="707"/>
              <w:jc w:val="right"/>
              <w:rPr>
                <w:rFonts w:ascii="Arial" w:hAnsi="Arial"/>
                <w:sz w:val="18"/>
                <w:szCs w:val="18"/>
              </w:rPr>
            </w:pPr>
            <w:r w:rsidRPr="00F31CDA">
              <w:rPr>
                <w:rFonts w:ascii="Arial" w:hAnsi="Arial"/>
                <w:sz w:val="18"/>
                <w:szCs w:val="18"/>
              </w:rPr>
              <w:t>Nombre</w:t>
            </w:r>
          </w:p>
        </w:tc>
        <w:tc>
          <w:tcPr>
            <w:tcW w:w="5635" w:type="dxa"/>
            <w:gridSpan w:val="5"/>
            <w:tcBorders>
              <w:right w:val="single" w:sz="12" w:space="0" w:color="7030A0"/>
            </w:tcBorders>
            <w:shd w:val="clear" w:color="auto" w:fill="auto"/>
          </w:tcPr>
          <w:p w:rsidR="00F204B5" w:rsidRPr="00145256" w:rsidRDefault="00F204B5">
            <w:pPr>
              <w:pStyle w:val="Contenudetableau"/>
              <w:snapToGrid w:val="0"/>
              <w:rPr>
                <w:rFonts w:ascii="Tahoma" w:hAnsi="Tahoma" w:cs="Tahoma"/>
                <w:color w:val="0070C0"/>
                <w:sz w:val="18"/>
                <w:szCs w:val="18"/>
                <w:highlight w:val="green"/>
              </w:rPr>
            </w:pPr>
          </w:p>
        </w:tc>
      </w:tr>
      <w:tr w:rsidR="00F204B5" w:rsidRPr="00F31CDA" w:rsidTr="001913C8">
        <w:trPr>
          <w:cantSplit/>
          <w:trHeight w:val="733"/>
        </w:trPr>
        <w:tc>
          <w:tcPr>
            <w:tcW w:w="4288" w:type="dxa"/>
            <w:gridSpan w:val="2"/>
            <w:tcBorders>
              <w:left w:val="single" w:sz="12" w:space="0" w:color="7030A0"/>
            </w:tcBorders>
            <w:vAlign w:val="center"/>
          </w:tcPr>
          <w:p w:rsidR="00F204B5" w:rsidRPr="00F31CDA" w:rsidRDefault="00F204B5" w:rsidP="00C2594D">
            <w:pPr>
              <w:snapToGrid w:val="0"/>
              <w:ind w:left="1418" w:hanging="2"/>
              <w:jc w:val="right"/>
              <w:rPr>
                <w:rFonts w:ascii="Arial" w:hAnsi="Arial"/>
                <w:sz w:val="18"/>
                <w:szCs w:val="18"/>
              </w:rPr>
            </w:pPr>
            <w:r w:rsidRPr="00F31CDA">
              <w:rPr>
                <w:rFonts w:ascii="Arial" w:hAnsi="Arial"/>
                <w:sz w:val="18"/>
                <w:szCs w:val="18"/>
              </w:rPr>
              <w:t>Localisation</w:t>
            </w:r>
          </w:p>
        </w:tc>
        <w:tc>
          <w:tcPr>
            <w:tcW w:w="5635" w:type="dxa"/>
            <w:gridSpan w:val="5"/>
            <w:tcBorders>
              <w:right w:val="single" w:sz="12" w:space="0" w:color="7030A0"/>
            </w:tcBorders>
            <w:shd w:val="clear" w:color="auto" w:fill="auto"/>
            <w:vAlign w:val="center"/>
          </w:tcPr>
          <w:p w:rsidR="00F204B5" w:rsidRPr="00145256" w:rsidRDefault="00F204B5" w:rsidP="00571C3C">
            <w:pPr>
              <w:pStyle w:val="Contenudetableau"/>
              <w:snapToGrid w:val="0"/>
              <w:rPr>
                <w:rFonts w:ascii="Tahoma" w:hAnsi="Tahoma" w:cs="Tahoma"/>
                <w:color w:val="0070C0"/>
                <w:sz w:val="18"/>
                <w:szCs w:val="18"/>
                <w:highlight w:val="green"/>
              </w:rPr>
            </w:pPr>
          </w:p>
        </w:tc>
      </w:tr>
      <w:tr w:rsidR="00337AA3" w:rsidRPr="00F31CDA" w:rsidTr="001913C8">
        <w:trPr>
          <w:cantSplit/>
          <w:trHeight w:val="175"/>
        </w:trPr>
        <w:tc>
          <w:tcPr>
            <w:tcW w:w="4288" w:type="dxa"/>
            <w:gridSpan w:val="2"/>
            <w:tcBorders>
              <w:left w:val="single" w:sz="12" w:space="0" w:color="7030A0"/>
            </w:tcBorders>
            <w:vAlign w:val="center"/>
          </w:tcPr>
          <w:p w:rsidR="00337AA3" w:rsidRPr="00F31CDA" w:rsidRDefault="00337AA3" w:rsidP="00C2594D">
            <w:pPr>
              <w:snapToGrid w:val="0"/>
              <w:ind w:left="83" w:right="-5"/>
              <w:jc w:val="right"/>
              <w:rPr>
                <w:rFonts w:ascii="Arial" w:hAnsi="Arial"/>
                <w:sz w:val="18"/>
                <w:szCs w:val="18"/>
              </w:rPr>
            </w:pPr>
            <w:r w:rsidRPr="00F31CDA">
              <w:rPr>
                <w:rFonts w:ascii="Arial" w:hAnsi="Arial"/>
                <w:sz w:val="18"/>
                <w:szCs w:val="18"/>
              </w:rPr>
              <w:t>Types d’analyses réalisées dans ces laboratoires départementaux</w:t>
            </w:r>
          </w:p>
        </w:tc>
        <w:tc>
          <w:tcPr>
            <w:tcW w:w="5635" w:type="dxa"/>
            <w:gridSpan w:val="5"/>
            <w:tcBorders>
              <w:right w:val="single" w:sz="12" w:space="0" w:color="7030A0"/>
            </w:tcBorders>
            <w:shd w:val="clear" w:color="auto" w:fill="auto"/>
            <w:vAlign w:val="center"/>
          </w:tcPr>
          <w:p w:rsidR="00337AA3" w:rsidRPr="00337AA3" w:rsidRDefault="00337AA3" w:rsidP="004D39DE">
            <w:pPr>
              <w:pStyle w:val="Contenudetableau"/>
              <w:snapToGrid w:val="0"/>
              <w:rPr>
                <w:rFonts w:ascii="Tahoma" w:hAnsi="Tahoma" w:cs="Tahoma"/>
                <w:sz w:val="18"/>
                <w:szCs w:val="18"/>
              </w:rPr>
            </w:pPr>
            <w:r w:rsidRPr="00337AA3">
              <w:rPr>
                <w:rFonts w:ascii="Tahoma" w:hAnsi="Tahoma" w:cs="Tahoma"/>
                <w:sz w:val="18"/>
                <w:szCs w:val="18"/>
              </w:rPr>
              <w:t>Détailler dans le tableau en fin de section les analyses concernées</w:t>
            </w:r>
          </w:p>
        </w:tc>
      </w:tr>
      <w:tr w:rsidR="00CD1EF2" w:rsidRPr="00F31CDA" w:rsidTr="00C924B6">
        <w:trPr>
          <w:cantSplit/>
          <w:trHeight w:val="175"/>
        </w:trPr>
        <w:tc>
          <w:tcPr>
            <w:tcW w:w="4288" w:type="dxa"/>
            <w:gridSpan w:val="2"/>
            <w:tcBorders>
              <w:left w:val="single" w:sz="12" w:space="0" w:color="7030A0"/>
            </w:tcBorders>
            <w:vAlign w:val="center"/>
          </w:tcPr>
          <w:p w:rsidR="00CD1EF2" w:rsidRPr="00F31CDA" w:rsidRDefault="00CD1EF2" w:rsidP="00C2594D">
            <w:pPr>
              <w:snapToGrid w:val="0"/>
              <w:ind w:left="83" w:right="-5"/>
              <w:jc w:val="right"/>
              <w:rPr>
                <w:rFonts w:ascii="Arial" w:hAnsi="Arial"/>
                <w:sz w:val="18"/>
                <w:szCs w:val="18"/>
              </w:rPr>
            </w:pPr>
            <w:r w:rsidRPr="00F31CDA">
              <w:rPr>
                <w:rFonts w:ascii="Arial" w:hAnsi="Arial"/>
                <w:sz w:val="18"/>
                <w:szCs w:val="18"/>
              </w:rPr>
              <w:t xml:space="preserve">Tous les laboratoires départementaux utilisent les mêmes techniques validées par le réseau </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337AA3" w:rsidRDefault="00CD1EF2" w:rsidP="004D39DE">
            <w:pPr>
              <w:pStyle w:val="Contenudetableau"/>
              <w:snapToGrid w:val="0"/>
              <w:rPr>
                <w:rFonts w:ascii="Tahoma" w:hAnsi="Tahoma" w:cs="Tahoma"/>
                <w:sz w:val="18"/>
                <w:szCs w:val="18"/>
              </w:rPr>
            </w:pPr>
            <w:r w:rsidRPr="00337AA3">
              <w:rPr>
                <w:rFonts w:ascii="Tahoma" w:hAnsi="Tahoma" w:cs="Tahoma"/>
                <w:sz w:val="18"/>
                <w:szCs w:val="18"/>
              </w:rPr>
              <w:t>Détailler dans le tableau en fin de section les analyses concernées</w:t>
            </w:r>
          </w:p>
        </w:tc>
      </w:tr>
      <w:tr w:rsidR="00CD1EF2" w:rsidRPr="00F31CDA" w:rsidTr="00C924B6">
        <w:trPr>
          <w:cantSplit/>
          <w:trHeight w:val="175"/>
        </w:trPr>
        <w:tc>
          <w:tcPr>
            <w:tcW w:w="4288" w:type="dxa"/>
            <w:gridSpan w:val="2"/>
            <w:tcBorders>
              <w:left w:val="single" w:sz="12" w:space="0" w:color="7030A0"/>
            </w:tcBorders>
            <w:vAlign w:val="center"/>
          </w:tcPr>
          <w:p w:rsidR="00CD1EF2" w:rsidRPr="00F31CDA" w:rsidRDefault="00CD1EF2" w:rsidP="00337AA3">
            <w:pPr>
              <w:snapToGrid w:val="0"/>
              <w:ind w:left="58" w:right="-5"/>
              <w:jc w:val="right"/>
              <w:rPr>
                <w:rFonts w:ascii="Arial" w:hAnsi="Arial"/>
                <w:sz w:val="18"/>
                <w:szCs w:val="18"/>
              </w:rPr>
            </w:pPr>
            <w:r w:rsidRPr="00F31CDA">
              <w:rPr>
                <w:rFonts w:ascii="Arial" w:hAnsi="Arial"/>
                <w:sz w:val="18"/>
                <w:szCs w:val="18"/>
              </w:rPr>
              <w:t xml:space="preserve">Implication des laboratoires </w:t>
            </w:r>
            <w:r>
              <w:rPr>
                <w:rFonts w:ascii="Arial" w:hAnsi="Arial"/>
                <w:sz w:val="18"/>
                <w:szCs w:val="18"/>
              </w:rPr>
              <w:t>locaux</w:t>
            </w:r>
            <w:r w:rsidRPr="00F31CDA">
              <w:rPr>
                <w:rFonts w:ascii="Arial" w:hAnsi="Arial"/>
                <w:sz w:val="18"/>
                <w:szCs w:val="18"/>
              </w:rPr>
              <w:t xml:space="preserve"> formalisée (agrément, convention, charte) </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CD1EF2" w:rsidRPr="007F62DE" w:rsidRDefault="00CD1EF2" w:rsidP="00F45474">
            <w:pPr>
              <w:snapToGrid w:val="0"/>
              <w:ind w:left="33" w:right="-5"/>
              <w:rPr>
                <w:color w:val="0070C0"/>
                <w:sz w:val="16"/>
                <w:szCs w:val="16"/>
              </w:rPr>
            </w:pPr>
            <w:r>
              <w:rPr>
                <w:i/>
                <w:iCs/>
                <w:sz w:val="16"/>
                <w:szCs w:val="16"/>
              </w:rPr>
              <w:t>Préciser :</w:t>
            </w:r>
          </w:p>
        </w:tc>
        <w:tc>
          <w:tcPr>
            <w:tcW w:w="3260" w:type="dxa"/>
            <w:gridSpan w:val="2"/>
            <w:tcBorders>
              <w:right w:val="single" w:sz="12" w:space="0" w:color="7030A0"/>
            </w:tcBorders>
            <w:vAlign w:val="center"/>
          </w:tcPr>
          <w:p w:rsidR="00CD1EF2" w:rsidRPr="00F31CDA" w:rsidRDefault="00CD1EF2" w:rsidP="001350E7">
            <w:pPr>
              <w:snapToGrid w:val="0"/>
              <w:ind w:left="33" w:right="-5"/>
              <w:rPr>
                <w:rFonts w:ascii="Tahoma" w:hAnsi="Tahoma" w:cs="Tahoma"/>
                <w:color w:val="0070C0"/>
                <w:sz w:val="18"/>
                <w:szCs w:val="18"/>
              </w:rPr>
            </w:pPr>
          </w:p>
        </w:tc>
      </w:tr>
      <w:tr w:rsidR="00337AA3" w:rsidRPr="00F31CDA" w:rsidTr="001913C8">
        <w:trPr>
          <w:cantSplit/>
          <w:trHeight w:val="176"/>
        </w:trPr>
        <w:tc>
          <w:tcPr>
            <w:tcW w:w="4288" w:type="dxa"/>
            <w:gridSpan w:val="2"/>
            <w:tcBorders>
              <w:left w:val="single" w:sz="12" w:space="0" w:color="7030A0"/>
            </w:tcBorders>
            <w:vAlign w:val="center"/>
          </w:tcPr>
          <w:p w:rsidR="00337AA3" w:rsidRPr="00F31CDA" w:rsidRDefault="00337AA3" w:rsidP="00337AA3">
            <w:pPr>
              <w:snapToGrid w:val="0"/>
              <w:ind w:left="45" w:right="-5"/>
              <w:jc w:val="right"/>
              <w:rPr>
                <w:rFonts w:ascii="Arial" w:hAnsi="Arial"/>
                <w:sz w:val="18"/>
                <w:szCs w:val="18"/>
              </w:rPr>
            </w:pPr>
            <w:r w:rsidRPr="00F31CDA">
              <w:rPr>
                <w:rFonts w:ascii="Arial" w:hAnsi="Arial"/>
                <w:sz w:val="18"/>
                <w:szCs w:val="18"/>
              </w:rPr>
              <w:t xml:space="preserve">Nombre de personnes affectées au diagnostic dans chaque laboratoire </w:t>
            </w:r>
            <w:r>
              <w:rPr>
                <w:rFonts w:ascii="Arial" w:hAnsi="Arial"/>
                <w:sz w:val="18"/>
                <w:szCs w:val="18"/>
              </w:rPr>
              <w:t>local</w:t>
            </w:r>
          </w:p>
        </w:tc>
        <w:tc>
          <w:tcPr>
            <w:tcW w:w="5635" w:type="dxa"/>
            <w:gridSpan w:val="5"/>
            <w:tcBorders>
              <w:right w:val="single" w:sz="12" w:space="0" w:color="7030A0"/>
            </w:tcBorders>
            <w:shd w:val="clear" w:color="auto" w:fill="auto"/>
            <w:vAlign w:val="center"/>
          </w:tcPr>
          <w:p w:rsidR="00337AA3" w:rsidRPr="00F31CDA" w:rsidRDefault="00337AA3" w:rsidP="00E73146">
            <w:pPr>
              <w:pStyle w:val="Contenudetableau"/>
              <w:snapToGrid w:val="0"/>
              <w:rPr>
                <w:rFonts w:ascii="Tahoma" w:hAnsi="Tahoma" w:cs="Tahoma"/>
                <w:color w:val="0070C0"/>
                <w:sz w:val="18"/>
                <w:szCs w:val="18"/>
              </w:rPr>
            </w:pPr>
          </w:p>
        </w:tc>
      </w:tr>
      <w:tr w:rsidR="00CD1EF2" w:rsidRPr="00F31CDA" w:rsidTr="001913C8">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Envoi de certains prélèvements au laboratoire central</w:t>
            </w:r>
            <w:r>
              <w:rPr>
                <w:rFonts w:ascii="Arial" w:hAnsi="Arial"/>
                <w:sz w:val="18"/>
                <w:szCs w:val="18"/>
              </w:rPr>
              <w:t xml:space="preserve"> ou à un autre laboratoire</w:t>
            </w:r>
          </w:p>
        </w:tc>
        <w:tc>
          <w:tcPr>
            <w:tcW w:w="1382" w:type="dxa"/>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4"/>
            <w:tcBorders>
              <w:right w:val="single" w:sz="12" w:space="0" w:color="7030A0"/>
            </w:tcBorders>
            <w:vAlign w:val="center"/>
          </w:tcPr>
          <w:p w:rsidR="00CD1EF2" w:rsidRPr="00F31CDA" w:rsidRDefault="00CD1EF2" w:rsidP="00A41113">
            <w:pPr>
              <w:pStyle w:val="Contenudetableau"/>
              <w:snapToGrid w:val="0"/>
              <w:rPr>
                <w:rFonts w:ascii="Tahoma" w:hAnsi="Tahoma" w:cs="Tahoma"/>
                <w:color w:val="0070C0"/>
                <w:sz w:val="18"/>
                <w:szCs w:val="18"/>
              </w:rPr>
            </w:pPr>
          </w:p>
        </w:tc>
      </w:tr>
      <w:tr w:rsidR="00337AA3" w:rsidRPr="00F31CDA" w:rsidTr="001913C8">
        <w:trPr>
          <w:cantSplit/>
          <w:trHeight w:val="176"/>
        </w:trPr>
        <w:tc>
          <w:tcPr>
            <w:tcW w:w="4288" w:type="dxa"/>
            <w:gridSpan w:val="2"/>
            <w:tcBorders>
              <w:left w:val="single" w:sz="12" w:space="0" w:color="7030A0"/>
            </w:tcBorders>
            <w:vAlign w:val="center"/>
          </w:tcPr>
          <w:p w:rsidR="00337AA3" w:rsidRPr="00F31CDA" w:rsidRDefault="00DD22AF" w:rsidP="00DD22AF">
            <w:pPr>
              <w:snapToGrid w:val="0"/>
              <w:ind w:left="709"/>
              <w:jc w:val="right"/>
              <w:rPr>
                <w:rFonts w:ascii="Arial" w:hAnsi="Arial"/>
                <w:sz w:val="18"/>
                <w:szCs w:val="18"/>
              </w:rPr>
            </w:pPr>
            <w:r>
              <w:rPr>
                <w:rFonts w:ascii="Arial" w:hAnsi="Arial"/>
                <w:sz w:val="18"/>
                <w:szCs w:val="18"/>
              </w:rPr>
              <w:t>SI oui, q</w:t>
            </w:r>
            <w:r w:rsidR="00337AA3" w:rsidRPr="00F31CDA">
              <w:rPr>
                <w:rFonts w:ascii="Arial" w:hAnsi="Arial"/>
                <w:sz w:val="18"/>
                <w:szCs w:val="18"/>
              </w:rPr>
              <w:t>uel laboratoire</w:t>
            </w:r>
          </w:p>
        </w:tc>
        <w:tc>
          <w:tcPr>
            <w:tcW w:w="5635" w:type="dxa"/>
            <w:gridSpan w:val="5"/>
            <w:tcBorders>
              <w:right w:val="single" w:sz="12" w:space="0" w:color="7030A0"/>
            </w:tcBorders>
            <w:shd w:val="clear" w:color="auto" w:fill="auto"/>
            <w:vAlign w:val="center"/>
          </w:tcPr>
          <w:p w:rsidR="00337AA3" w:rsidRPr="00F31CDA" w:rsidRDefault="00337AA3" w:rsidP="001350E7">
            <w:pPr>
              <w:pStyle w:val="Contenudetableau"/>
              <w:snapToGrid w:val="0"/>
              <w:rPr>
                <w:rFonts w:ascii="Tahoma" w:hAnsi="Tahoma" w:cs="Tahoma"/>
                <w:color w:val="0070C0"/>
                <w:sz w:val="18"/>
                <w:szCs w:val="18"/>
              </w:rPr>
            </w:pPr>
          </w:p>
        </w:tc>
      </w:tr>
      <w:tr w:rsidR="00337AA3" w:rsidRPr="00F31CDA" w:rsidTr="001913C8">
        <w:trPr>
          <w:cantSplit/>
          <w:trHeight w:val="176"/>
        </w:trPr>
        <w:tc>
          <w:tcPr>
            <w:tcW w:w="4288" w:type="dxa"/>
            <w:gridSpan w:val="2"/>
            <w:tcBorders>
              <w:left w:val="single" w:sz="12" w:space="0" w:color="7030A0"/>
            </w:tcBorders>
            <w:vAlign w:val="center"/>
          </w:tcPr>
          <w:p w:rsidR="00337AA3" w:rsidRPr="00F31CDA" w:rsidRDefault="00337AA3" w:rsidP="00C2594D">
            <w:pPr>
              <w:snapToGrid w:val="0"/>
              <w:ind w:left="709"/>
              <w:jc w:val="right"/>
              <w:rPr>
                <w:rFonts w:ascii="Arial" w:hAnsi="Arial"/>
                <w:sz w:val="18"/>
                <w:szCs w:val="18"/>
              </w:rPr>
            </w:pPr>
            <w:r w:rsidRPr="00F31CDA">
              <w:rPr>
                <w:rFonts w:ascii="Arial" w:hAnsi="Arial"/>
                <w:sz w:val="18"/>
                <w:szCs w:val="18"/>
              </w:rPr>
              <w:t>Pour quelles analyses</w:t>
            </w:r>
          </w:p>
        </w:tc>
        <w:tc>
          <w:tcPr>
            <w:tcW w:w="5635" w:type="dxa"/>
            <w:gridSpan w:val="5"/>
            <w:tcBorders>
              <w:right w:val="single" w:sz="12" w:space="0" w:color="7030A0"/>
            </w:tcBorders>
            <w:shd w:val="clear" w:color="auto" w:fill="auto"/>
            <w:vAlign w:val="center"/>
          </w:tcPr>
          <w:p w:rsidR="00337AA3" w:rsidRPr="00F31CDA" w:rsidRDefault="00337AA3" w:rsidP="001350E7">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Pour diagnostic primaire</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1350E7">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Uniquement pour confirmation</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1350E7">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Envoi de certains prélèvements à d’autres laboratoires que le laboratoire central</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1350E7">
            <w:pPr>
              <w:pStyle w:val="Contenudetableau"/>
              <w:snapToGrid w:val="0"/>
              <w:rPr>
                <w:rFonts w:ascii="Tahoma" w:hAnsi="Tahoma" w:cs="Tahoma"/>
                <w:color w:val="0070C0"/>
                <w:sz w:val="18"/>
                <w:szCs w:val="18"/>
              </w:rPr>
            </w:pPr>
          </w:p>
        </w:tc>
      </w:tr>
      <w:tr w:rsidR="00337AA3" w:rsidRPr="00F31CDA" w:rsidTr="001913C8">
        <w:trPr>
          <w:cantSplit/>
          <w:trHeight w:val="176"/>
        </w:trPr>
        <w:tc>
          <w:tcPr>
            <w:tcW w:w="4288" w:type="dxa"/>
            <w:gridSpan w:val="2"/>
            <w:tcBorders>
              <w:left w:val="single" w:sz="12" w:space="0" w:color="7030A0"/>
            </w:tcBorders>
            <w:vAlign w:val="center"/>
          </w:tcPr>
          <w:p w:rsidR="00337AA3" w:rsidRPr="00F31CDA" w:rsidRDefault="00337AA3" w:rsidP="00C2594D">
            <w:pPr>
              <w:snapToGrid w:val="0"/>
              <w:ind w:left="709"/>
              <w:jc w:val="right"/>
              <w:rPr>
                <w:rFonts w:ascii="Arial" w:hAnsi="Arial"/>
                <w:sz w:val="18"/>
                <w:szCs w:val="18"/>
              </w:rPr>
            </w:pPr>
            <w:r w:rsidRPr="00F31CDA">
              <w:rPr>
                <w:rFonts w:ascii="Arial" w:hAnsi="Arial"/>
                <w:sz w:val="18"/>
                <w:szCs w:val="18"/>
              </w:rPr>
              <w:t>Quels laboratoires</w:t>
            </w:r>
          </w:p>
        </w:tc>
        <w:tc>
          <w:tcPr>
            <w:tcW w:w="5635" w:type="dxa"/>
            <w:gridSpan w:val="5"/>
            <w:tcBorders>
              <w:right w:val="single" w:sz="12" w:space="0" w:color="7030A0"/>
            </w:tcBorders>
            <w:shd w:val="clear" w:color="auto" w:fill="auto"/>
            <w:vAlign w:val="center"/>
          </w:tcPr>
          <w:p w:rsidR="00337AA3" w:rsidRPr="00F31CDA" w:rsidRDefault="00337AA3" w:rsidP="001350E7">
            <w:pPr>
              <w:pStyle w:val="Contenudetableau"/>
              <w:snapToGrid w:val="0"/>
              <w:rPr>
                <w:rFonts w:ascii="Tahoma" w:hAnsi="Tahoma" w:cs="Tahoma"/>
                <w:color w:val="0070C0"/>
                <w:sz w:val="18"/>
                <w:szCs w:val="18"/>
              </w:rPr>
            </w:pPr>
          </w:p>
        </w:tc>
      </w:tr>
      <w:tr w:rsidR="00337AA3" w:rsidRPr="00F31CDA" w:rsidTr="001913C8">
        <w:trPr>
          <w:cantSplit/>
          <w:trHeight w:val="176"/>
        </w:trPr>
        <w:tc>
          <w:tcPr>
            <w:tcW w:w="4288" w:type="dxa"/>
            <w:gridSpan w:val="2"/>
            <w:tcBorders>
              <w:left w:val="single" w:sz="12" w:space="0" w:color="7030A0"/>
            </w:tcBorders>
            <w:vAlign w:val="center"/>
          </w:tcPr>
          <w:p w:rsidR="00337AA3" w:rsidRPr="00F31CDA" w:rsidRDefault="00337AA3" w:rsidP="00C2594D">
            <w:pPr>
              <w:snapToGrid w:val="0"/>
              <w:ind w:left="709"/>
              <w:jc w:val="right"/>
              <w:rPr>
                <w:rFonts w:ascii="Arial" w:hAnsi="Arial"/>
                <w:sz w:val="18"/>
                <w:szCs w:val="18"/>
              </w:rPr>
            </w:pPr>
            <w:r w:rsidRPr="00F31CDA">
              <w:rPr>
                <w:rFonts w:ascii="Arial" w:hAnsi="Arial"/>
                <w:sz w:val="18"/>
                <w:szCs w:val="18"/>
              </w:rPr>
              <w:t>Pour quelles analyses</w:t>
            </w:r>
          </w:p>
        </w:tc>
        <w:tc>
          <w:tcPr>
            <w:tcW w:w="5635" w:type="dxa"/>
            <w:gridSpan w:val="5"/>
            <w:tcBorders>
              <w:right w:val="single" w:sz="12" w:space="0" w:color="7030A0"/>
            </w:tcBorders>
            <w:shd w:val="clear" w:color="auto" w:fill="auto"/>
            <w:vAlign w:val="center"/>
          </w:tcPr>
          <w:p w:rsidR="00337AA3" w:rsidRPr="00F31CDA" w:rsidRDefault="00337AA3" w:rsidP="001350E7">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Pour diagnostic primaire</w:t>
            </w:r>
          </w:p>
        </w:tc>
        <w:tc>
          <w:tcPr>
            <w:tcW w:w="1524" w:type="dxa"/>
            <w:gridSpan w:val="2"/>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D1EF2" w:rsidRPr="00F31CDA" w:rsidRDefault="00CD1EF2" w:rsidP="001350E7">
            <w:pPr>
              <w:pStyle w:val="Contenudetableau"/>
              <w:snapToGrid w:val="0"/>
              <w:rPr>
                <w:rFonts w:ascii="Tahoma" w:hAnsi="Tahoma" w:cs="Tahoma"/>
                <w:color w:val="0070C0"/>
                <w:sz w:val="18"/>
                <w:szCs w:val="18"/>
              </w:rPr>
            </w:pPr>
          </w:p>
        </w:tc>
      </w:tr>
      <w:tr w:rsidR="00CD1EF2" w:rsidRPr="00F31CDA" w:rsidTr="00C924B6">
        <w:trPr>
          <w:cantSplit/>
          <w:trHeight w:val="176"/>
        </w:trPr>
        <w:tc>
          <w:tcPr>
            <w:tcW w:w="4288" w:type="dxa"/>
            <w:gridSpan w:val="2"/>
            <w:tcBorders>
              <w:left w:val="single" w:sz="12" w:space="0" w:color="7030A0"/>
              <w:bottom w:val="single" w:sz="2" w:space="0" w:color="auto"/>
            </w:tcBorders>
            <w:vAlign w:val="center"/>
          </w:tcPr>
          <w:p w:rsidR="00CD1EF2" w:rsidRPr="00F31CDA" w:rsidRDefault="00CD1EF2" w:rsidP="00C2594D">
            <w:pPr>
              <w:snapToGrid w:val="0"/>
              <w:ind w:left="70" w:right="-5"/>
              <w:jc w:val="right"/>
              <w:rPr>
                <w:rFonts w:ascii="Arial" w:hAnsi="Arial"/>
                <w:sz w:val="18"/>
                <w:szCs w:val="18"/>
              </w:rPr>
            </w:pPr>
            <w:r w:rsidRPr="00F31CDA">
              <w:rPr>
                <w:rFonts w:ascii="Arial" w:hAnsi="Arial"/>
                <w:sz w:val="18"/>
                <w:szCs w:val="18"/>
              </w:rPr>
              <w:t>Uniquement pour confirmation</w:t>
            </w:r>
          </w:p>
        </w:tc>
        <w:tc>
          <w:tcPr>
            <w:tcW w:w="1524" w:type="dxa"/>
            <w:gridSpan w:val="2"/>
            <w:tcBorders>
              <w:bottom w:val="single" w:sz="2" w:space="0" w:color="auto"/>
            </w:tcBorders>
            <w:vAlign w:val="center"/>
          </w:tcPr>
          <w:p w:rsidR="00CD1EF2" w:rsidRPr="00F31CDA" w:rsidRDefault="00CD1EF2" w:rsidP="00A5014C">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auto"/>
              <w:right w:val="single" w:sz="12" w:space="0" w:color="7030A0"/>
            </w:tcBorders>
            <w:vAlign w:val="center"/>
          </w:tcPr>
          <w:p w:rsidR="00CD1EF2" w:rsidRPr="00F31CDA" w:rsidRDefault="00CD1EF2" w:rsidP="001350E7">
            <w:pPr>
              <w:pStyle w:val="Contenudetableau"/>
              <w:snapToGrid w:val="0"/>
              <w:rPr>
                <w:rFonts w:ascii="Tahoma" w:hAnsi="Tahoma" w:cs="Tahoma"/>
                <w:color w:val="0070C0"/>
                <w:sz w:val="18"/>
                <w:szCs w:val="18"/>
              </w:rPr>
            </w:pPr>
          </w:p>
        </w:tc>
      </w:tr>
      <w:tr w:rsidR="00D11F0E" w:rsidRPr="00F31CDA" w:rsidTr="00D11F0E">
        <w:trPr>
          <w:cantSplit/>
          <w:trHeight w:val="176"/>
        </w:trPr>
        <w:tc>
          <w:tcPr>
            <w:tcW w:w="9923" w:type="dxa"/>
            <w:gridSpan w:val="7"/>
            <w:tcBorders>
              <w:left w:val="single" w:sz="12" w:space="0" w:color="7030A0"/>
              <w:bottom w:val="single" w:sz="2" w:space="0" w:color="auto"/>
              <w:right w:val="single" w:sz="12" w:space="0" w:color="7030A0"/>
            </w:tcBorders>
            <w:shd w:val="clear" w:color="auto" w:fill="D9D9D9"/>
            <w:vAlign w:val="center"/>
          </w:tcPr>
          <w:p w:rsidR="00D11F0E" w:rsidRPr="00D11F0E" w:rsidRDefault="00D11F0E" w:rsidP="00E02D93">
            <w:pPr>
              <w:pStyle w:val="Contenudetableau"/>
              <w:snapToGrid w:val="0"/>
              <w:jc w:val="center"/>
              <w:rPr>
                <w:rFonts w:ascii="Tahoma" w:hAnsi="Tahoma" w:cs="Tahoma"/>
                <w:b/>
                <w:color w:val="0070C0"/>
                <w:sz w:val="18"/>
                <w:szCs w:val="18"/>
              </w:rPr>
            </w:pPr>
            <w:r w:rsidRPr="00D11F0E">
              <w:rPr>
                <w:rFonts w:ascii="Arial" w:hAnsi="Arial" w:cs="Arial"/>
                <w:b/>
                <w:sz w:val="22"/>
                <w:szCs w:val="18"/>
                <w:lang w:eastAsia="fr-FR"/>
              </w:rPr>
              <w:t xml:space="preserve">Selon le type de dispositif analysé, </w:t>
            </w:r>
            <w:r w:rsidR="00E02D93">
              <w:rPr>
                <w:rFonts w:ascii="Arial" w:hAnsi="Arial" w:cs="Arial"/>
                <w:b/>
                <w:sz w:val="22"/>
                <w:szCs w:val="18"/>
                <w:lang w:eastAsia="fr-FR"/>
              </w:rPr>
              <w:t>les</w:t>
            </w:r>
            <w:r w:rsidR="00E02D93" w:rsidRPr="00D11F0E">
              <w:rPr>
                <w:rFonts w:ascii="Arial" w:hAnsi="Arial" w:cs="Arial"/>
                <w:b/>
                <w:sz w:val="22"/>
                <w:szCs w:val="18"/>
                <w:lang w:eastAsia="fr-FR"/>
              </w:rPr>
              <w:t xml:space="preserve"> </w:t>
            </w:r>
            <w:r w:rsidRPr="00D11F0E">
              <w:rPr>
                <w:rFonts w:ascii="Arial" w:hAnsi="Arial" w:cs="Arial"/>
                <w:b/>
                <w:sz w:val="22"/>
                <w:szCs w:val="18"/>
                <w:lang w:eastAsia="fr-FR"/>
              </w:rPr>
              <w:t>information</w:t>
            </w:r>
            <w:r w:rsidR="00E02D93">
              <w:rPr>
                <w:rFonts w:ascii="Arial" w:hAnsi="Arial" w:cs="Arial"/>
                <w:b/>
                <w:sz w:val="22"/>
                <w:szCs w:val="18"/>
                <w:lang w:eastAsia="fr-FR"/>
              </w:rPr>
              <w:t>s demandées ci-dessous</w:t>
            </w:r>
            <w:r w:rsidRPr="00D11F0E">
              <w:rPr>
                <w:rFonts w:ascii="Arial" w:hAnsi="Arial" w:cs="Arial"/>
                <w:b/>
                <w:sz w:val="22"/>
                <w:szCs w:val="18"/>
                <w:lang w:eastAsia="fr-FR"/>
              </w:rPr>
              <w:t xml:space="preserve"> peu</w:t>
            </w:r>
            <w:r w:rsidR="00AC74A1">
              <w:rPr>
                <w:rFonts w:ascii="Arial" w:hAnsi="Arial" w:cs="Arial"/>
                <w:b/>
                <w:sz w:val="22"/>
                <w:szCs w:val="18"/>
                <w:lang w:eastAsia="fr-FR"/>
              </w:rPr>
              <w:t>ven</w:t>
            </w:r>
            <w:r w:rsidRPr="00D11F0E">
              <w:rPr>
                <w:rFonts w:ascii="Arial" w:hAnsi="Arial" w:cs="Arial"/>
                <w:b/>
                <w:sz w:val="22"/>
                <w:szCs w:val="18"/>
                <w:lang w:eastAsia="fr-FR"/>
              </w:rPr>
              <w:t>t être difficile</w:t>
            </w:r>
            <w:r w:rsidR="00AC74A1">
              <w:rPr>
                <w:rFonts w:ascii="Arial" w:hAnsi="Arial" w:cs="Arial"/>
                <w:b/>
                <w:sz w:val="22"/>
                <w:szCs w:val="18"/>
                <w:lang w:eastAsia="fr-FR"/>
              </w:rPr>
              <w:t>s</w:t>
            </w:r>
            <w:r w:rsidRPr="00D11F0E">
              <w:rPr>
                <w:rFonts w:ascii="Arial" w:hAnsi="Arial" w:cs="Arial"/>
                <w:b/>
                <w:sz w:val="22"/>
                <w:szCs w:val="18"/>
                <w:lang w:eastAsia="fr-FR"/>
              </w:rPr>
              <w:t xml:space="preserve"> à collecter. Une méthode peut consister à effectuer une enquête auprès des laboratoires impliqués dans le dispositif (tous ou un échantillon représentatif de laboratoires) afin d'estimer la proportion </w:t>
            </w:r>
            <w:r>
              <w:rPr>
                <w:rFonts w:ascii="Arial" w:hAnsi="Arial" w:cs="Arial"/>
                <w:b/>
                <w:sz w:val="22"/>
                <w:szCs w:val="18"/>
                <w:lang w:eastAsia="fr-FR"/>
              </w:rPr>
              <w:t>qui applique le critère considéré</w:t>
            </w:r>
          </w:p>
        </w:tc>
      </w:tr>
      <w:tr w:rsidR="00337AA3"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Default="00337AA3" w:rsidP="00D15235">
            <w:pPr>
              <w:numPr>
                <w:ilvl w:val="2"/>
                <w:numId w:val="36"/>
              </w:numPr>
              <w:tabs>
                <w:tab w:val="right" w:pos="957"/>
              </w:tabs>
              <w:snapToGrid w:val="0"/>
              <w:ind w:right="-6"/>
              <w:jc w:val="both"/>
              <w:rPr>
                <w:rFonts w:ascii="Arial" w:hAnsi="Arial"/>
                <w:b/>
                <w:bCs/>
                <w:i/>
                <w:iCs/>
              </w:rPr>
            </w:pPr>
            <w:r>
              <w:rPr>
                <w:rFonts w:ascii="Arial" w:hAnsi="Arial"/>
                <w:b/>
                <w:bCs/>
                <w:i/>
                <w:iCs/>
              </w:rPr>
              <w:t xml:space="preserve">Gestion des données des prélèvements du réseau dans les laboratoires </w:t>
            </w:r>
            <w:r w:rsidR="007B0BAC">
              <w:rPr>
                <w:rFonts w:ascii="Arial" w:hAnsi="Arial"/>
                <w:b/>
                <w:bCs/>
                <w:i/>
                <w:iCs/>
              </w:rPr>
              <w:t>locaux</w:t>
            </w:r>
          </w:p>
        </w:tc>
      </w:tr>
      <w:tr w:rsidR="00D11F0E" w:rsidRPr="00F31CDA" w:rsidTr="008E1721">
        <w:trPr>
          <w:cantSplit/>
          <w:trHeight w:val="176"/>
        </w:trPr>
        <w:tc>
          <w:tcPr>
            <w:tcW w:w="4288" w:type="dxa"/>
            <w:gridSpan w:val="2"/>
            <w:tcBorders>
              <w:top w:val="nil"/>
              <w:left w:val="single" w:sz="12" w:space="0" w:color="7030A0"/>
            </w:tcBorders>
            <w:vAlign w:val="center"/>
          </w:tcPr>
          <w:p w:rsidR="00D11F0E" w:rsidRPr="00F31CDA" w:rsidRDefault="00D11F0E" w:rsidP="00CE42AE">
            <w:pPr>
              <w:snapToGrid w:val="0"/>
              <w:ind w:left="709" w:firstLine="707"/>
              <w:jc w:val="right"/>
              <w:rPr>
                <w:rFonts w:ascii="Arial" w:hAnsi="Arial"/>
                <w:sz w:val="18"/>
                <w:szCs w:val="18"/>
              </w:rPr>
            </w:pPr>
            <w:r>
              <w:rPr>
                <w:rFonts w:ascii="Arial" w:hAnsi="Arial"/>
                <w:sz w:val="18"/>
                <w:szCs w:val="18"/>
              </w:rPr>
              <w:t>Enregistrement des prélèvements reçus avec numéro unique</w:t>
            </w:r>
          </w:p>
        </w:tc>
        <w:tc>
          <w:tcPr>
            <w:tcW w:w="5635" w:type="dxa"/>
            <w:gridSpan w:val="5"/>
            <w:tcBorders>
              <w:top w:val="nil"/>
              <w:right w:val="single" w:sz="12" w:space="0" w:color="7030A0"/>
            </w:tcBorders>
            <w:vAlign w:val="center"/>
          </w:tcPr>
          <w:p w:rsidR="00D11F0E" w:rsidRPr="00F31CDA" w:rsidRDefault="00CD1EF2" w:rsidP="00CD1EF2">
            <w:pPr>
              <w:pStyle w:val="Contenudetableau"/>
              <w:snapToGrid w:val="0"/>
              <w:rPr>
                <w:rFonts w:ascii="Tahoma" w:hAnsi="Tahoma" w:cs="Tahoma"/>
                <w:color w:val="0070C0"/>
                <w:sz w:val="18"/>
                <w:szCs w:val="18"/>
              </w:rPr>
            </w:pPr>
            <w:r>
              <w:rPr>
                <w:rFonts w:ascii="Tahoma" w:hAnsi="Tahoma" w:cs="Tahoma"/>
                <w:color w:val="000000"/>
                <w:sz w:val="18"/>
                <w:szCs w:val="18"/>
              </w:rPr>
              <w:t xml:space="preserv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Pr>
                <w:rFonts w:ascii="Arial" w:hAnsi="Arial" w:cs="Arial"/>
                <w:sz w:val="18"/>
                <w:szCs w:val="18"/>
              </w:rPr>
              <w:t xml:space="preserve"> </w:t>
            </w:r>
            <w:r w:rsidR="00D11F0E">
              <w:rPr>
                <w:rFonts w:ascii="Arial" w:hAnsi="Arial" w:cs="Arial"/>
                <w:sz w:val="18"/>
                <w:szCs w:val="18"/>
              </w:rPr>
              <w:t xml:space="preserve">Ou taux de laboratoire appliquant : </w:t>
            </w:r>
          </w:p>
        </w:tc>
      </w:tr>
      <w:tr w:rsidR="00D11F0E" w:rsidRPr="00F31CDA" w:rsidTr="008E1721">
        <w:trPr>
          <w:cantSplit/>
          <w:trHeight w:val="176"/>
        </w:trPr>
        <w:tc>
          <w:tcPr>
            <w:tcW w:w="4288" w:type="dxa"/>
            <w:gridSpan w:val="2"/>
            <w:tcBorders>
              <w:top w:val="nil"/>
              <w:left w:val="single" w:sz="12" w:space="0" w:color="7030A0"/>
            </w:tcBorders>
            <w:vAlign w:val="center"/>
          </w:tcPr>
          <w:p w:rsidR="00D11F0E" w:rsidRPr="00F31CDA" w:rsidRDefault="00D11F0E" w:rsidP="00CE42AE">
            <w:pPr>
              <w:snapToGrid w:val="0"/>
              <w:jc w:val="right"/>
              <w:rPr>
                <w:rFonts w:ascii="Arial" w:hAnsi="Arial"/>
                <w:sz w:val="18"/>
                <w:szCs w:val="18"/>
              </w:rPr>
            </w:pPr>
            <w:r>
              <w:rPr>
                <w:rFonts w:ascii="Arial" w:hAnsi="Arial"/>
                <w:sz w:val="18"/>
                <w:szCs w:val="18"/>
              </w:rPr>
              <w:t>Bonne traçabilité des prélèvements tout au long de la chaîne d’analyse</w:t>
            </w:r>
          </w:p>
        </w:tc>
        <w:tc>
          <w:tcPr>
            <w:tcW w:w="5635" w:type="dxa"/>
            <w:gridSpan w:val="5"/>
            <w:tcBorders>
              <w:top w:val="nil"/>
              <w:right w:val="single" w:sz="12" w:space="0" w:color="7030A0"/>
            </w:tcBorders>
            <w:vAlign w:val="center"/>
          </w:tcPr>
          <w:p w:rsidR="00D11F0E" w:rsidRPr="00F31CDA" w:rsidRDefault="00CD1EF2" w:rsidP="00CD1EF2">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Pr>
                <w:rFonts w:ascii="Arial" w:hAnsi="Arial" w:cs="Arial"/>
                <w:sz w:val="18"/>
                <w:szCs w:val="18"/>
              </w:rPr>
              <w:t xml:space="preserve">  </w:t>
            </w:r>
            <w:r w:rsidR="00D11F0E">
              <w:rPr>
                <w:rFonts w:ascii="Arial" w:hAnsi="Arial" w:cs="Arial"/>
                <w:sz w:val="18"/>
                <w:szCs w:val="18"/>
              </w:rPr>
              <w:t>Ou taux de laboratoire appliquant :</w:t>
            </w:r>
          </w:p>
        </w:tc>
      </w:tr>
      <w:tr w:rsidR="00D11F0E" w:rsidRPr="00F31CDA" w:rsidTr="008E1721">
        <w:trPr>
          <w:cantSplit/>
          <w:trHeight w:val="176"/>
        </w:trPr>
        <w:tc>
          <w:tcPr>
            <w:tcW w:w="4288" w:type="dxa"/>
            <w:gridSpan w:val="2"/>
            <w:tcBorders>
              <w:top w:val="nil"/>
              <w:left w:val="single" w:sz="12" w:space="0" w:color="7030A0"/>
            </w:tcBorders>
            <w:vAlign w:val="center"/>
          </w:tcPr>
          <w:p w:rsidR="00D11F0E" w:rsidRPr="00F31CDA" w:rsidRDefault="00D11F0E" w:rsidP="00CE42AE">
            <w:pPr>
              <w:snapToGrid w:val="0"/>
              <w:ind w:left="709" w:firstLine="707"/>
              <w:jc w:val="right"/>
              <w:rPr>
                <w:rFonts w:ascii="Arial" w:hAnsi="Arial"/>
                <w:sz w:val="18"/>
                <w:szCs w:val="18"/>
              </w:rPr>
            </w:pPr>
            <w:r>
              <w:rPr>
                <w:rFonts w:ascii="Arial" w:hAnsi="Arial"/>
                <w:sz w:val="18"/>
                <w:szCs w:val="18"/>
              </w:rPr>
              <w:t>Gestion informatisée de l’ensemble</w:t>
            </w:r>
            <w:r w:rsidRPr="00F31CDA">
              <w:rPr>
                <w:rFonts w:ascii="Arial" w:hAnsi="Arial"/>
                <w:sz w:val="18"/>
                <w:szCs w:val="18"/>
              </w:rPr>
              <w:t xml:space="preserve"> (base de données)</w:t>
            </w:r>
          </w:p>
        </w:tc>
        <w:tc>
          <w:tcPr>
            <w:tcW w:w="5635" w:type="dxa"/>
            <w:gridSpan w:val="5"/>
            <w:tcBorders>
              <w:top w:val="nil"/>
              <w:right w:val="single" w:sz="12" w:space="0" w:color="7030A0"/>
            </w:tcBorders>
            <w:vAlign w:val="center"/>
          </w:tcPr>
          <w:p w:rsidR="00D11F0E" w:rsidRPr="00F31CDA" w:rsidRDefault="00CD1EF2" w:rsidP="00CE42AE">
            <w:pPr>
              <w:pStyle w:val="Contenudetableau"/>
              <w:snapToGrid w:val="0"/>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sidR="00C924B6">
              <w:rPr>
                <w:rFonts w:ascii="Tahoma" w:hAnsi="Tahoma" w:cs="Tahoma"/>
                <w:color w:val="000000"/>
                <w:sz w:val="18"/>
                <w:szCs w:val="18"/>
              </w:rPr>
              <w:t xml:space="preserve"> </w:t>
            </w:r>
            <w:r w:rsidR="00D11F0E">
              <w:rPr>
                <w:rFonts w:ascii="Arial" w:hAnsi="Arial" w:cs="Arial"/>
                <w:sz w:val="18"/>
                <w:szCs w:val="18"/>
              </w:rPr>
              <w:t xml:space="preserve"> Ou taux de laboratoire appliquant :</w:t>
            </w:r>
          </w:p>
          <w:p w:rsidR="00D11F0E" w:rsidRDefault="00D11F0E" w:rsidP="00CE42AE">
            <w:pPr>
              <w:pStyle w:val="Contenudetableau"/>
              <w:snapToGrid w:val="0"/>
              <w:rPr>
                <w:rFonts w:ascii="Tahoma" w:hAnsi="Tahoma" w:cs="Tahoma"/>
                <w:sz w:val="18"/>
                <w:szCs w:val="18"/>
              </w:rPr>
            </w:pPr>
          </w:p>
          <w:p w:rsidR="00D11F0E" w:rsidRPr="007B0BAC" w:rsidRDefault="00D11F0E" w:rsidP="00CE42AE">
            <w:pPr>
              <w:pStyle w:val="Contenudetableau"/>
              <w:snapToGrid w:val="0"/>
              <w:rPr>
                <w:rFonts w:ascii="Tahoma" w:hAnsi="Tahoma" w:cs="Tahoma"/>
                <w:sz w:val="18"/>
                <w:szCs w:val="18"/>
              </w:rPr>
            </w:pPr>
            <w:r w:rsidRPr="007B0BAC">
              <w:rPr>
                <w:rFonts w:ascii="Tahoma" w:hAnsi="Tahoma" w:cs="Tahoma"/>
                <w:sz w:val="18"/>
                <w:szCs w:val="18"/>
              </w:rPr>
              <w:t>Si oui, nom du logiciel</w:t>
            </w:r>
            <w:r>
              <w:rPr>
                <w:rFonts w:ascii="Tahoma" w:hAnsi="Tahoma" w:cs="Tahoma"/>
                <w:sz w:val="18"/>
                <w:szCs w:val="18"/>
              </w:rPr>
              <w:t> :</w:t>
            </w:r>
          </w:p>
          <w:p w:rsidR="00D11F0E" w:rsidRPr="00F31CDA" w:rsidRDefault="00D11F0E" w:rsidP="00CE42AE">
            <w:pPr>
              <w:pStyle w:val="Contenudetableau"/>
              <w:snapToGrid w:val="0"/>
              <w:rPr>
                <w:rFonts w:ascii="Tahoma" w:hAnsi="Tahoma" w:cs="Tahoma"/>
                <w:color w:val="0070C0"/>
                <w:sz w:val="18"/>
                <w:szCs w:val="18"/>
              </w:rPr>
            </w:pPr>
          </w:p>
        </w:tc>
      </w:tr>
      <w:tr w:rsidR="00D11F0E" w:rsidRPr="00F31CDA" w:rsidTr="008E1721">
        <w:trPr>
          <w:cantSplit/>
          <w:trHeight w:val="176"/>
        </w:trPr>
        <w:tc>
          <w:tcPr>
            <w:tcW w:w="4288" w:type="dxa"/>
            <w:gridSpan w:val="2"/>
            <w:tcBorders>
              <w:left w:val="single" w:sz="12" w:space="0" w:color="7030A0"/>
            </w:tcBorders>
            <w:vAlign w:val="center"/>
          </w:tcPr>
          <w:p w:rsidR="00D11F0E" w:rsidRDefault="00D11F0E" w:rsidP="00CE42AE">
            <w:pPr>
              <w:snapToGrid w:val="0"/>
              <w:ind w:left="709" w:firstLine="707"/>
              <w:jc w:val="right"/>
              <w:rPr>
                <w:rFonts w:ascii="Arial" w:hAnsi="Arial"/>
                <w:sz w:val="18"/>
                <w:szCs w:val="18"/>
              </w:rPr>
            </w:pPr>
            <w:r>
              <w:rPr>
                <w:rFonts w:ascii="Arial" w:hAnsi="Arial"/>
                <w:sz w:val="18"/>
                <w:szCs w:val="18"/>
              </w:rPr>
              <w:t>Echange informatisé de données pour le rendu des résultats</w:t>
            </w:r>
          </w:p>
        </w:tc>
        <w:tc>
          <w:tcPr>
            <w:tcW w:w="5635" w:type="dxa"/>
            <w:gridSpan w:val="5"/>
            <w:tcBorders>
              <w:right w:val="single" w:sz="12" w:space="0" w:color="7030A0"/>
            </w:tcBorders>
            <w:vAlign w:val="center"/>
          </w:tcPr>
          <w:p w:rsidR="00D11F0E" w:rsidRDefault="00CD1EF2" w:rsidP="00CE42AE">
            <w:pPr>
              <w:pStyle w:val="Contenudetableau"/>
              <w:snapToGrid w:val="0"/>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sidR="00D11F0E">
              <w:rPr>
                <w:rFonts w:ascii="Arial" w:hAnsi="Arial" w:cs="Arial"/>
                <w:sz w:val="18"/>
                <w:szCs w:val="18"/>
              </w:rPr>
              <w:t xml:space="preserve">  Ou taux de laboratoire appliquant :</w:t>
            </w:r>
          </w:p>
          <w:p w:rsidR="00D11F0E" w:rsidRPr="00F31CDA" w:rsidRDefault="00D11F0E" w:rsidP="00CE42AE">
            <w:pPr>
              <w:pStyle w:val="Contenudetableau"/>
              <w:snapToGrid w:val="0"/>
              <w:rPr>
                <w:rFonts w:ascii="Arial" w:hAnsi="Arial" w:cs="Arial"/>
                <w:sz w:val="18"/>
                <w:szCs w:val="18"/>
              </w:rPr>
            </w:pPr>
          </w:p>
          <w:p w:rsidR="00D11F0E" w:rsidRPr="00E6056D" w:rsidRDefault="00D11F0E" w:rsidP="00CE42AE">
            <w:pPr>
              <w:pStyle w:val="Contenudetableau"/>
              <w:snapToGrid w:val="0"/>
              <w:rPr>
                <w:rFonts w:ascii="Tahoma" w:hAnsi="Tahoma" w:cs="Tahoma"/>
                <w:sz w:val="18"/>
                <w:szCs w:val="18"/>
              </w:rPr>
            </w:pPr>
            <w:r w:rsidRPr="00E6056D">
              <w:rPr>
                <w:rFonts w:ascii="Tahoma" w:hAnsi="Tahoma" w:cs="Tahoma"/>
                <w:sz w:val="18"/>
                <w:szCs w:val="18"/>
              </w:rPr>
              <w:t>Si oui, nom de la base ou du système réceptionnant les résultats :</w:t>
            </w:r>
          </w:p>
          <w:p w:rsidR="00D11F0E" w:rsidRDefault="00D11F0E" w:rsidP="00CE42AE">
            <w:pPr>
              <w:pStyle w:val="Contenudetableau"/>
              <w:snapToGrid w:val="0"/>
              <w:rPr>
                <w:rFonts w:ascii="Tahoma" w:hAnsi="Tahoma" w:cs="Tahoma"/>
                <w:color w:val="0070C0"/>
                <w:sz w:val="18"/>
                <w:szCs w:val="18"/>
              </w:rPr>
            </w:pPr>
          </w:p>
          <w:p w:rsidR="00D11F0E" w:rsidRPr="00F31CDA" w:rsidRDefault="00D11F0E" w:rsidP="00CE42AE">
            <w:pPr>
              <w:pStyle w:val="Contenudetableau"/>
              <w:snapToGrid w:val="0"/>
              <w:rPr>
                <w:rFonts w:ascii="Tahoma" w:hAnsi="Tahoma" w:cs="Tahoma"/>
                <w:color w:val="0070C0"/>
                <w:sz w:val="18"/>
                <w:szCs w:val="18"/>
              </w:rPr>
            </w:pPr>
          </w:p>
        </w:tc>
      </w:tr>
      <w:tr w:rsidR="00D11F0E" w:rsidRPr="00F31CDA" w:rsidTr="008E1721">
        <w:trPr>
          <w:cantSplit/>
          <w:trHeight w:val="176"/>
        </w:trPr>
        <w:tc>
          <w:tcPr>
            <w:tcW w:w="4288" w:type="dxa"/>
            <w:gridSpan w:val="2"/>
            <w:tcBorders>
              <w:left w:val="single" w:sz="12" w:space="0" w:color="7030A0"/>
            </w:tcBorders>
            <w:vAlign w:val="center"/>
          </w:tcPr>
          <w:p w:rsidR="00D11F0E" w:rsidRPr="00F31CDA" w:rsidRDefault="00D11F0E" w:rsidP="00CE42AE">
            <w:pPr>
              <w:snapToGrid w:val="0"/>
              <w:ind w:left="709" w:firstLine="707"/>
              <w:jc w:val="right"/>
              <w:rPr>
                <w:rFonts w:ascii="Arial" w:hAnsi="Arial"/>
                <w:sz w:val="18"/>
                <w:szCs w:val="18"/>
              </w:rPr>
            </w:pPr>
            <w:r>
              <w:rPr>
                <w:rFonts w:ascii="Arial" w:hAnsi="Arial"/>
                <w:sz w:val="18"/>
                <w:szCs w:val="18"/>
              </w:rPr>
              <w:t>Gestion par r</w:t>
            </w:r>
            <w:r w:rsidRPr="00F31CDA">
              <w:rPr>
                <w:rFonts w:ascii="Arial" w:hAnsi="Arial"/>
                <w:sz w:val="18"/>
                <w:szCs w:val="18"/>
              </w:rPr>
              <w:t>egistres</w:t>
            </w:r>
            <w:r>
              <w:rPr>
                <w:rFonts w:ascii="Arial" w:hAnsi="Arial"/>
                <w:sz w:val="18"/>
                <w:szCs w:val="18"/>
              </w:rPr>
              <w:t xml:space="preserve"> papiers uniquement</w:t>
            </w:r>
          </w:p>
        </w:tc>
        <w:tc>
          <w:tcPr>
            <w:tcW w:w="5635" w:type="dxa"/>
            <w:gridSpan w:val="5"/>
            <w:tcBorders>
              <w:right w:val="single" w:sz="12" w:space="0" w:color="7030A0"/>
            </w:tcBorders>
            <w:vAlign w:val="center"/>
          </w:tcPr>
          <w:p w:rsidR="00D11F0E" w:rsidRPr="00F31CDA" w:rsidRDefault="00CD1EF2" w:rsidP="00CE42AE">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sidR="00D11F0E">
              <w:rPr>
                <w:rFonts w:ascii="Arial" w:hAnsi="Arial" w:cs="Arial"/>
                <w:sz w:val="18"/>
                <w:szCs w:val="18"/>
              </w:rPr>
              <w:t xml:space="preserve">  Ou taux de laboratoire appliquant :</w:t>
            </w:r>
          </w:p>
        </w:tc>
      </w:tr>
      <w:tr w:rsidR="00D11F0E" w:rsidRPr="00F31CDA" w:rsidTr="008E1721">
        <w:trPr>
          <w:cantSplit/>
          <w:trHeight w:val="176"/>
        </w:trPr>
        <w:tc>
          <w:tcPr>
            <w:tcW w:w="4288" w:type="dxa"/>
            <w:gridSpan w:val="2"/>
            <w:tcBorders>
              <w:left w:val="single" w:sz="12" w:space="0" w:color="7030A0"/>
            </w:tcBorders>
            <w:vAlign w:val="center"/>
          </w:tcPr>
          <w:p w:rsidR="00D11F0E" w:rsidRPr="00F31CDA" w:rsidRDefault="00D11F0E" w:rsidP="00CE42AE">
            <w:pPr>
              <w:snapToGrid w:val="0"/>
              <w:ind w:left="709" w:firstLine="707"/>
              <w:jc w:val="right"/>
              <w:rPr>
                <w:rFonts w:ascii="Arial" w:hAnsi="Arial"/>
                <w:sz w:val="18"/>
                <w:szCs w:val="18"/>
              </w:rPr>
            </w:pPr>
            <w:r>
              <w:rPr>
                <w:rFonts w:ascii="Arial" w:hAnsi="Arial"/>
                <w:sz w:val="18"/>
                <w:szCs w:val="18"/>
              </w:rPr>
              <w:t>Classement et archivage des données papier satisfaisant</w:t>
            </w:r>
          </w:p>
        </w:tc>
        <w:tc>
          <w:tcPr>
            <w:tcW w:w="5635" w:type="dxa"/>
            <w:gridSpan w:val="5"/>
            <w:tcBorders>
              <w:right w:val="single" w:sz="12" w:space="0" w:color="7030A0"/>
            </w:tcBorders>
            <w:vAlign w:val="center"/>
          </w:tcPr>
          <w:p w:rsidR="00D11F0E" w:rsidRPr="00F31CDA" w:rsidRDefault="00CD1EF2" w:rsidP="00CE42AE">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Pr>
                <w:rFonts w:ascii="Arial" w:hAnsi="Arial" w:cs="Arial"/>
                <w:sz w:val="18"/>
                <w:szCs w:val="18"/>
              </w:rPr>
              <w:t xml:space="preserve">  </w:t>
            </w:r>
            <w:r w:rsidR="00D11F0E">
              <w:rPr>
                <w:rFonts w:ascii="Arial" w:hAnsi="Arial" w:cs="Arial"/>
                <w:sz w:val="18"/>
                <w:szCs w:val="18"/>
              </w:rPr>
              <w:t>Ou taux de laboratoire appliquant :</w:t>
            </w:r>
          </w:p>
        </w:tc>
      </w:tr>
      <w:tr w:rsidR="00D11F0E" w:rsidRPr="00F31CDA" w:rsidTr="008E1721">
        <w:trPr>
          <w:cantSplit/>
          <w:trHeight w:val="176"/>
        </w:trPr>
        <w:tc>
          <w:tcPr>
            <w:tcW w:w="4288" w:type="dxa"/>
            <w:gridSpan w:val="2"/>
            <w:tcBorders>
              <w:left w:val="single" w:sz="12" w:space="0" w:color="7030A0"/>
              <w:bottom w:val="single" w:sz="2" w:space="0" w:color="auto"/>
            </w:tcBorders>
            <w:vAlign w:val="center"/>
          </w:tcPr>
          <w:p w:rsidR="00D11F0E" w:rsidRPr="00F31CDA" w:rsidRDefault="00D11F0E" w:rsidP="00CE42AE">
            <w:pPr>
              <w:snapToGrid w:val="0"/>
              <w:ind w:firstLine="707"/>
              <w:jc w:val="right"/>
              <w:rPr>
                <w:rFonts w:ascii="Arial" w:hAnsi="Arial"/>
                <w:sz w:val="18"/>
                <w:szCs w:val="18"/>
              </w:rPr>
            </w:pPr>
            <w:r w:rsidRPr="00F31CDA">
              <w:rPr>
                <w:rFonts w:ascii="Arial" w:hAnsi="Arial"/>
                <w:sz w:val="18"/>
                <w:szCs w:val="18"/>
              </w:rPr>
              <w:t>Autre</w:t>
            </w:r>
            <w:r>
              <w:rPr>
                <w:rFonts w:ascii="Arial" w:hAnsi="Arial"/>
                <w:sz w:val="18"/>
                <w:szCs w:val="18"/>
              </w:rPr>
              <w:t xml:space="preserve"> système de gestion des données</w:t>
            </w:r>
          </w:p>
        </w:tc>
        <w:tc>
          <w:tcPr>
            <w:tcW w:w="5635" w:type="dxa"/>
            <w:gridSpan w:val="5"/>
            <w:tcBorders>
              <w:bottom w:val="single" w:sz="2" w:space="0" w:color="auto"/>
              <w:right w:val="single" w:sz="12" w:space="0" w:color="7030A0"/>
            </w:tcBorders>
            <w:vAlign w:val="center"/>
          </w:tcPr>
          <w:p w:rsidR="00D11F0E" w:rsidRPr="00F31CDA" w:rsidRDefault="00CD1EF2" w:rsidP="00CD1EF2">
            <w:pPr>
              <w:pStyle w:val="Contenudetableau"/>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r>
              <w:rPr>
                <w:rFonts w:ascii="Arial" w:hAnsi="Arial" w:cs="Arial"/>
                <w:sz w:val="18"/>
                <w:szCs w:val="18"/>
              </w:rPr>
              <w:t xml:space="preserve">  </w:t>
            </w:r>
            <w:r w:rsidR="00D11F0E">
              <w:rPr>
                <w:rFonts w:ascii="Arial" w:hAnsi="Arial" w:cs="Arial"/>
                <w:sz w:val="18"/>
                <w:szCs w:val="18"/>
              </w:rPr>
              <w:t>Ou taux de laboratoire appliquant :</w:t>
            </w:r>
          </w:p>
        </w:tc>
      </w:tr>
      <w:tr w:rsidR="00337AA3"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37AA3" w:rsidRPr="0096630E" w:rsidRDefault="00337AA3" w:rsidP="00D15235">
            <w:pPr>
              <w:numPr>
                <w:ilvl w:val="2"/>
                <w:numId w:val="36"/>
              </w:numPr>
              <w:tabs>
                <w:tab w:val="right" w:pos="957"/>
              </w:tabs>
              <w:snapToGrid w:val="0"/>
              <w:ind w:right="-6"/>
              <w:jc w:val="both"/>
              <w:rPr>
                <w:rFonts w:ascii="Arial" w:hAnsi="Arial"/>
                <w:b/>
                <w:bCs/>
                <w:i/>
                <w:iCs/>
              </w:rPr>
            </w:pPr>
            <w:r w:rsidRPr="0096630E">
              <w:rPr>
                <w:rFonts w:ascii="Arial" w:hAnsi="Arial"/>
                <w:b/>
                <w:bCs/>
                <w:i/>
                <w:iCs/>
              </w:rPr>
              <w:t>Délai d’analyse des résultats</w:t>
            </w:r>
          </w:p>
        </w:tc>
      </w:tr>
      <w:tr w:rsidR="003D29B3" w:rsidRPr="00F31CDA" w:rsidTr="00C924B6">
        <w:trPr>
          <w:cantSplit/>
          <w:trHeight w:val="176"/>
        </w:trPr>
        <w:tc>
          <w:tcPr>
            <w:tcW w:w="4288" w:type="dxa"/>
            <w:gridSpan w:val="2"/>
            <w:tcBorders>
              <w:top w:val="nil"/>
              <w:left w:val="single" w:sz="12" w:space="0" w:color="7030A0"/>
            </w:tcBorders>
            <w:vAlign w:val="center"/>
          </w:tcPr>
          <w:p w:rsidR="003D29B3" w:rsidRPr="00F31CDA" w:rsidRDefault="003D29B3" w:rsidP="007F62DE">
            <w:pPr>
              <w:snapToGrid w:val="0"/>
              <w:ind w:left="709" w:firstLine="707"/>
              <w:jc w:val="right"/>
              <w:rPr>
                <w:rFonts w:ascii="Arial" w:hAnsi="Arial"/>
                <w:sz w:val="18"/>
                <w:szCs w:val="18"/>
              </w:rPr>
            </w:pPr>
            <w:r w:rsidRPr="00F31CDA">
              <w:rPr>
                <w:rFonts w:ascii="Arial" w:hAnsi="Arial"/>
                <w:sz w:val="18"/>
                <w:szCs w:val="18"/>
              </w:rPr>
              <w:t>Déterminé</w:t>
            </w:r>
          </w:p>
        </w:tc>
        <w:tc>
          <w:tcPr>
            <w:tcW w:w="1524" w:type="dxa"/>
            <w:gridSpan w:val="2"/>
            <w:tcBorders>
              <w:top w:val="nil"/>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gridSpan w:val="2"/>
            <w:tcBorders>
              <w:top w:val="nil"/>
            </w:tcBorders>
            <w:vAlign w:val="center"/>
          </w:tcPr>
          <w:p w:rsidR="003D29B3" w:rsidRPr="007F62DE" w:rsidRDefault="003D29B3" w:rsidP="00F45474">
            <w:pPr>
              <w:snapToGrid w:val="0"/>
              <w:ind w:left="33" w:right="-5"/>
              <w:rPr>
                <w:i/>
                <w:iCs/>
                <w:sz w:val="18"/>
                <w:szCs w:val="18"/>
              </w:rPr>
            </w:pPr>
            <w:r w:rsidRPr="007F62DE">
              <w:rPr>
                <w:i/>
                <w:iCs/>
                <w:sz w:val="18"/>
                <w:szCs w:val="18"/>
              </w:rPr>
              <w:t>Pour quelles analyses :</w:t>
            </w:r>
          </w:p>
        </w:tc>
        <w:tc>
          <w:tcPr>
            <w:tcW w:w="2410" w:type="dxa"/>
            <w:tcBorders>
              <w:top w:val="nil"/>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left w:val="single" w:sz="12" w:space="0" w:color="7030A0"/>
              <w:bottom w:val="single" w:sz="2" w:space="0" w:color="BFBFBF"/>
            </w:tcBorders>
            <w:vAlign w:val="center"/>
          </w:tcPr>
          <w:p w:rsidR="003D29B3" w:rsidRPr="00F31CDA" w:rsidRDefault="003D29B3" w:rsidP="007F62DE">
            <w:pPr>
              <w:snapToGrid w:val="0"/>
              <w:ind w:left="709" w:firstLine="707"/>
              <w:jc w:val="right"/>
              <w:rPr>
                <w:rFonts w:ascii="Arial" w:hAnsi="Arial"/>
                <w:sz w:val="18"/>
                <w:szCs w:val="18"/>
              </w:rPr>
            </w:pPr>
            <w:r w:rsidRPr="00F31CDA">
              <w:rPr>
                <w:rFonts w:ascii="Arial" w:hAnsi="Arial"/>
                <w:sz w:val="18"/>
                <w:szCs w:val="18"/>
              </w:rPr>
              <w:t>Vérifié</w:t>
            </w:r>
          </w:p>
        </w:tc>
        <w:tc>
          <w:tcPr>
            <w:tcW w:w="1524" w:type="dxa"/>
            <w:gridSpan w:val="2"/>
            <w:tcBorders>
              <w:bottom w:val="single" w:sz="2"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gridSpan w:val="2"/>
            <w:tcBorders>
              <w:bottom w:val="single" w:sz="2" w:space="0" w:color="BFBFBF"/>
            </w:tcBorders>
            <w:vAlign w:val="center"/>
          </w:tcPr>
          <w:p w:rsidR="003D29B3" w:rsidRPr="007F62DE" w:rsidRDefault="003D29B3" w:rsidP="00F45474">
            <w:pPr>
              <w:snapToGrid w:val="0"/>
              <w:ind w:left="33" w:right="-5"/>
              <w:rPr>
                <w:i/>
                <w:iCs/>
                <w:sz w:val="18"/>
                <w:szCs w:val="18"/>
              </w:rPr>
            </w:pPr>
            <w:r w:rsidRPr="007F62DE">
              <w:rPr>
                <w:i/>
                <w:iCs/>
                <w:sz w:val="18"/>
                <w:szCs w:val="18"/>
              </w:rPr>
              <w:t>Pour quelles analyses :</w:t>
            </w:r>
          </w:p>
        </w:tc>
        <w:tc>
          <w:tcPr>
            <w:tcW w:w="2410" w:type="dxa"/>
            <w:tcBorders>
              <w:bottom w:val="single" w:sz="2" w:space="0" w:color="BFBFBF"/>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left w:val="single" w:sz="12" w:space="0" w:color="7030A0"/>
              <w:bottom w:val="dashed" w:sz="4" w:space="0" w:color="BFBFBF"/>
            </w:tcBorders>
            <w:vAlign w:val="center"/>
          </w:tcPr>
          <w:p w:rsidR="003D29B3" w:rsidRPr="00F31CDA" w:rsidRDefault="003D29B3" w:rsidP="007F62DE">
            <w:pPr>
              <w:snapToGrid w:val="0"/>
              <w:ind w:left="709" w:firstLine="707"/>
              <w:jc w:val="right"/>
              <w:rPr>
                <w:rFonts w:ascii="Arial" w:hAnsi="Arial"/>
                <w:sz w:val="18"/>
                <w:szCs w:val="18"/>
              </w:rPr>
            </w:pPr>
            <w:r w:rsidRPr="00F31CDA">
              <w:rPr>
                <w:rFonts w:ascii="Arial" w:hAnsi="Arial"/>
                <w:sz w:val="18"/>
                <w:szCs w:val="18"/>
              </w:rPr>
              <w:t>Enregistré</w:t>
            </w:r>
          </w:p>
        </w:tc>
        <w:tc>
          <w:tcPr>
            <w:tcW w:w="1524" w:type="dxa"/>
            <w:gridSpan w:val="2"/>
            <w:tcBorders>
              <w:bottom w:val="dashed" w:sz="4"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701" w:type="dxa"/>
            <w:gridSpan w:val="2"/>
            <w:tcBorders>
              <w:bottom w:val="dashed" w:sz="4" w:space="0" w:color="BFBFBF"/>
            </w:tcBorders>
            <w:vAlign w:val="center"/>
          </w:tcPr>
          <w:p w:rsidR="003D29B3" w:rsidRPr="007F62DE" w:rsidRDefault="003D29B3" w:rsidP="00F45474">
            <w:pPr>
              <w:snapToGrid w:val="0"/>
              <w:ind w:left="33" w:right="-5"/>
              <w:rPr>
                <w:i/>
                <w:iCs/>
                <w:sz w:val="18"/>
                <w:szCs w:val="18"/>
              </w:rPr>
            </w:pPr>
            <w:r w:rsidRPr="007F62DE">
              <w:rPr>
                <w:i/>
                <w:iCs/>
                <w:sz w:val="18"/>
                <w:szCs w:val="18"/>
              </w:rPr>
              <w:t>Pour quelles analyses :</w:t>
            </w:r>
          </w:p>
        </w:tc>
        <w:tc>
          <w:tcPr>
            <w:tcW w:w="2410" w:type="dxa"/>
            <w:tcBorders>
              <w:bottom w:val="dashed" w:sz="4" w:space="0" w:color="BFBFBF"/>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37AA3" w:rsidRPr="00F31CDA" w:rsidTr="00C924B6">
        <w:trPr>
          <w:cantSplit/>
          <w:trHeight w:val="176"/>
        </w:trPr>
        <w:tc>
          <w:tcPr>
            <w:tcW w:w="4288" w:type="dxa"/>
            <w:gridSpan w:val="2"/>
            <w:tcBorders>
              <w:top w:val="single" w:sz="2" w:space="0" w:color="BFBFBF"/>
              <w:left w:val="single" w:sz="12" w:space="0" w:color="7030A0"/>
              <w:bottom w:val="dashed" w:sz="4" w:space="0" w:color="BFBFBF"/>
              <w:right w:val="single" w:sz="2" w:space="0" w:color="BFBFBF"/>
            </w:tcBorders>
            <w:vAlign w:val="center"/>
          </w:tcPr>
          <w:p w:rsidR="00337AA3" w:rsidRPr="00F31CDA" w:rsidRDefault="00337AA3" w:rsidP="00ED320F">
            <w:pPr>
              <w:snapToGrid w:val="0"/>
              <w:ind w:left="709" w:firstLine="707"/>
              <w:jc w:val="right"/>
              <w:rPr>
                <w:rFonts w:ascii="Arial" w:hAnsi="Arial"/>
                <w:sz w:val="18"/>
                <w:szCs w:val="18"/>
              </w:rPr>
            </w:pPr>
            <w:r>
              <w:rPr>
                <w:rFonts w:ascii="Arial" w:hAnsi="Arial"/>
                <w:sz w:val="18"/>
                <w:szCs w:val="18"/>
              </w:rPr>
              <w:t>Délai entre réception du prélèvement et rendu du résultat</w:t>
            </w:r>
          </w:p>
        </w:tc>
        <w:tc>
          <w:tcPr>
            <w:tcW w:w="1524" w:type="dxa"/>
            <w:gridSpan w:val="2"/>
            <w:tcBorders>
              <w:top w:val="single" w:sz="2" w:space="0" w:color="BFBFBF"/>
              <w:left w:val="single" w:sz="2" w:space="0" w:color="BFBFBF"/>
              <w:bottom w:val="dashed" w:sz="4" w:space="0" w:color="BFBFBF"/>
              <w:right w:val="single" w:sz="2" w:space="0" w:color="BFBFBF"/>
            </w:tcBorders>
            <w:vAlign w:val="center"/>
          </w:tcPr>
          <w:p w:rsidR="00337AA3" w:rsidRDefault="00337AA3" w:rsidP="00ED320F">
            <w:pPr>
              <w:pStyle w:val="Contenudetableau"/>
              <w:snapToGrid w:val="0"/>
              <w:rPr>
                <w:rFonts w:ascii="Arial" w:hAnsi="Arial" w:cs="Arial"/>
                <w:sz w:val="18"/>
                <w:szCs w:val="18"/>
              </w:rPr>
            </w:pPr>
            <w:r>
              <w:rPr>
                <w:rFonts w:ascii="Arial" w:hAnsi="Arial" w:cs="Arial"/>
                <w:sz w:val="18"/>
                <w:szCs w:val="18"/>
              </w:rPr>
              <w:t>Moyenne :</w:t>
            </w:r>
          </w:p>
          <w:p w:rsidR="00337AA3" w:rsidRDefault="00337AA3" w:rsidP="00ED320F">
            <w:pPr>
              <w:pStyle w:val="Contenudetableau"/>
              <w:snapToGrid w:val="0"/>
              <w:rPr>
                <w:rFonts w:ascii="Arial" w:hAnsi="Arial" w:cs="Arial"/>
                <w:sz w:val="18"/>
                <w:szCs w:val="18"/>
              </w:rPr>
            </w:pPr>
            <w:r>
              <w:rPr>
                <w:rFonts w:ascii="Arial" w:hAnsi="Arial" w:cs="Arial"/>
                <w:sz w:val="18"/>
                <w:szCs w:val="18"/>
              </w:rPr>
              <w:t>Médiane :</w:t>
            </w:r>
          </w:p>
          <w:p w:rsidR="00337AA3" w:rsidRDefault="00337AA3" w:rsidP="00ED320F">
            <w:pPr>
              <w:pStyle w:val="Contenudetableau"/>
              <w:snapToGrid w:val="0"/>
              <w:rPr>
                <w:rFonts w:ascii="Arial" w:hAnsi="Arial" w:cs="Arial"/>
                <w:sz w:val="18"/>
                <w:szCs w:val="18"/>
              </w:rPr>
            </w:pPr>
            <w:r>
              <w:rPr>
                <w:rFonts w:ascii="Arial" w:hAnsi="Arial" w:cs="Arial"/>
                <w:sz w:val="18"/>
                <w:szCs w:val="18"/>
              </w:rPr>
              <w:t>Quartiles :</w:t>
            </w:r>
          </w:p>
          <w:p w:rsidR="00337AA3" w:rsidRPr="00F31CDA" w:rsidRDefault="00337AA3" w:rsidP="00ED320F">
            <w:pPr>
              <w:pStyle w:val="Contenudetableau"/>
              <w:snapToGrid w:val="0"/>
              <w:rPr>
                <w:rFonts w:ascii="Arial" w:hAnsi="Arial" w:cs="Arial"/>
                <w:sz w:val="18"/>
                <w:szCs w:val="18"/>
              </w:rPr>
            </w:pPr>
            <w:r>
              <w:rPr>
                <w:rFonts w:ascii="Arial" w:hAnsi="Arial" w:cs="Arial"/>
                <w:sz w:val="18"/>
                <w:szCs w:val="18"/>
              </w:rPr>
              <w:t>% &lt;……..j :</w:t>
            </w:r>
          </w:p>
        </w:tc>
        <w:tc>
          <w:tcPr>
            <w:tcW w:w="1701" w:type="dxa"/>
            <w:gridSpan w:val="2"/>
            <w:tcBorders>
              <w:top w:val="single" w:sz="2" w:space="0" w:color="BFBFBF"/>
              <w:left w:val="single" w:sz="2" w:space="0" w:color="BFBFBF"/>
              <w:bottom w:val="dashed" w:sz="4" w:space="0" w:color="BFBFBF"/>
              <w:right w:val="single" w:sz="2" w:space="0" w:color="BFBFBF"/>
            </w:tcBorders>
            <w:vAlign w:val="center"/>
          </w:tcPr>
          <w:p w:rsidR="00337AA3" w:rsidRPr="007F62DE" w:rsidRDefault="00337AA3" w:rsidP="00ED320F">
            <w:pPr>
              <w:snapToGrid w:val="0"/>
              <w:ind w:left="33" w:right="-5"/>
              <w:rPr>
                <w:i/>
                <w:iCs/>
                <w:sz w:val="18"/>
                <w:szCs w:val="18"/>
              </w:rPr>
            </w:pPr>
          </w:p>
        </w:tc>
        <w:tc>
          <w:tcPr>
            <w:tcW w:w="2410" w:type="dxa"/>
            <w:tcBorders>
              <w:top w:val="single" w:sz="2" w:space="0" w:color="BFBFBF"/>
              <w:left w:val="single" w:sz="2" w:space="0" w:color="BFBFBF"/>
              <w:bottom w:val="dashed" w:sz="4" w:space="0" w:color="BFBFBF"/>
              <w:right w:val="single" w:sz="12" w:space="0" w:color="7030A0"/>
            </w:tcBorders>
            <w:vAlign w:val="center"/>
          </w:tcPr>
          <w:p w:rsidR="00337AA3" w:rsidRPr="00F31CDA" w:rsidRDefault="00337AA3" w:rsidP="00ED320F">
            <w:pPr>
              <w:pStyle w:val="Contenudetableau"/>
              <w:snapToGrid w:val="0"/>
              <w:rPr>
                <w:rFonts w:ascii="Tahoma" w:hAnsi="Tahoma" w:cs="Tahoma"/>
                <w:color w:val="0070C0"/>
                <w:sz w:val="18"/>
                <w:szCs w:val="18"/>
              </w:rPr>
            </w:pPr>
          </w:p>
        </w:tc>
      </w:tr>
      <w:tr w:rsidR="003E736F"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3E736F" w:rsidRPr="0096630E" w:rsidRDefault="003E736F" w:rsidP="00D15235">
            <w:pPr>
              <w:numPr>
                <w:ilvl w:val="2"/>
                <w:numId w:val="36"/>
              </w:numPr>
              <w:tabs>
                <w:tab w:val="right" w:pos="957"/>
              </w:tabs>
              <w:snapToGrid w:val="0"/>
              <w:ind w:right="-6"/>
              <w:jc w:val="both"/>
              <w:rPr>
                <w:rFonts w:ascii="Arial" w:hAnsi="Arial"/>
                <w:b/>
                <w:bCs/>
                <w:i/>
                <w:iCs/>
              </w:rPr>
            </w:pPr>
            <w:r w:rsidRPr="0096630E">
              <w:rPr>
                <w:rFonts w:ascii="Arial" w:hAnsi="Arial"/>
                <w:b/>
                <w:bCs/>
                <w:i/>
                <w:iCs/>
              </w:rPr>
              <w:t>Assurance qualité</w:t>
            </w:r>
          </w:p>
        </w:tc>
      </w:tr>
      <w:tr w:rsidR="003D29B3" w:rsidRPr="00F31CDA" w:rsidTr="00C924B6">
        <w:trPr>
          <w:cantSplit/>
          <w:trHeight w:val="176"/>
        </w:trPr>
        <w:tc>
          <w:tcPr>
            <w:tcW w:w="4288" w:type="dxa"/>
            <w:gridSpan w:val="2"/>
            <w:tcBorders>
              <w:top w:val="nil"/>
              <w:left w:val="single" w:sz="12" w:space="0" w:color="7030A0"/>
              <w:bottom w:val="single" w:sz="2" w:space="0" w:color="BFBFBF"/>
              <w:right w:val="single" w:sz="2" w:space="0" w:color="BFBFBF"/>
            </w:tcBorders>
            <w:vAlign w:val="center"/>
          </w:tcPr>
          <w:p w:rsidR="003D29B3" w:rsidRPr="00F31CDA" w:rsidRDefault="003D29B3" w:rsidP="007F62DE">
            <w:pPr>
              <w:snapToGrid w:val="0"/>
              <w:ind w:right="-5"/>
              <w:jc w:val="right"/>
              <w:rPr>
                <w:rFonts w:ascii="Arial" w:hAnsi="Arial"/>
                <w:sz w:val="18"/>
                <w:szCs w:val="18"/>
              </w:rPr>
            </w:pPr>
            <w:r w:rsidRPr="00F31CDA">
              <w:rPr>
                <w:rFonts w:ascii="Arial" w:hAnsi="Arial"/>
                <w:sz w:val="18"/>
                <w:szCs w:val="18"/>
              </w:rPr>
              <w:t>Procédure d’assurance qualité mise en œuvre</w:t>
            </w:r>
          </w:p>
        </w:tc>
        <w:tc>
          <w:tcPr>
            <w:tcW w:w="1524" w:type="dxa"/>
            <w:gridSpan w:val="2"/>
            <w:tcBorders>
              <w:top w:val="nil"/>
              <w:left w:val="single" w:sz="2" w:space="0" w:color="BFBFBF"/>
              <w:bottom w:val="single" w:sz="2" w:space="0" w:color="BFBFBF"/>
              <w:right w:val="single" w:sz="2"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left w:val="single" w:sz="2" w:space="0" w:color="BFBFBF"/>
              <w:bottom w:val="single" w:sz="2" w:space="0" w:color="BFBFBF"/>
              <w:right w:val="single" w:sz="12" w:space="0" w:color="7030A0"/>
            </w:tcBorders>
            <w:vAlign w:val="center"/>
          </w:tcPr>
          <w:p w:rsidR="003D29B3" w:rsidRPr="007B0BAC" w:rsidRDefault="003D29B3" w:rsidP="004D39DE">
            <w:pPr>
              <w:pStyle w:val="Contenudetableau"/>
              <w:snapToGrid w:val="0"/>
              <w:rPr>
                <w:rFonts w:ascii="Tahoma" w:hAnsi="Tahoma" w:cs="Tahoma"/>
                <w:i/>
                <w:sz w:val="18"/>
                <w:szCs w:val="18"/>
              </w:rPr>
            </w:pPr>
            <w:r w:rsidRPr="007B0BAC">
              <w:rPr>
                <w:rFonts w:ascii="Tahoma" w:hAnsi="Tahoma" w:cs="Tahoma"/>
                <w:i/>
                <w:sz w:val="18"/>
                <w:szCs w:val="18"/>
              </w:rPr>
              <w:t>Détailler dans le tableau en fin de section les analyses concernées</w:t>
            </w:r>
          </w:p>
        </w:tc>
      </w:tr>
      <w:tr w:rsidR="003D29B3" w:rsidRPr="00F31CDA" w:rsidTr="00C924B6">
        <w:trPr>
          <w:cantSplit/>
          <w:trHeight w:val="176"/>
        </w:trPr>
        <w:tc>
          <w:tcPr>
            <w:tcW w:w="4288" w:type="dxa"/>
            <w:gridSpan w:val="2"/>
            <w:tcBorders>
              <w:top w:val="single" w:sz="2" w:space="0" w:color="BFBFBF"/>
              <w:left w:val="single" w:sz="12" w:space="0" w:color="7030A0"/>
            </w:tcBorders>
            <w:vAlign w:val="center"/>
          </w:tcPr>
          <w:p w:rsidR="003D29B3" w:rsidRPr="00F31CDA" w:rsidRDefault="003D29B3" w:rsidP="00E81A10">
            <w:pPr>
              <w:snapToGrid w:val="0"/>
              <w:ind w:left="70" w:right="-5" w:firstLine="13"/>
              <w:jc w:val="right"/>
              <w:rPr>
                <w:rFonts w:ascii="Arial" w:hAnsi="Arial"/>
                <w:sz w:val="18"/>
                <w:szCs w:val="18"/>
              </w:rPr>
            </w:pPr>
            <w:r w:rsidRPr="00F31CDA">
              <w:rPr>
                <w:rFonts w:ascii="Arial" w:hAnsi="Arial"/>
                <w:sz w:val="18"/>
                <w:szCs w:val="18"/>
              </w:rPr>
              <w:t>Participation à des essais inter-laboratoires</w:t>
            </w:r>
          </w:p>
        </w:tc>
        <w:tc>
          <w:tcPr>
            <w:tcW w:w="1524" w:type="dxa"/>
            <w:gridSpan w:val="2"/>
            <w:tcBorders>
              <w:top w:val="single" w:sz="2"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single" w:sz="2" w:space="0" w:color="BFBFBF"/>
              <w:right w:val="single" w:sz="12" w:space="0" w:color="7030A0"/>
            </w:tcBorders>
            <w:vAlign w:val="center"/>
          </w:tcPr>
          <w:p w:rsidR="003D29B3" w:rsidRPr="007F62DE" w:rsidRDefault="003D29B3" w:rsidP="001350E7">
            <w:pPr>
              <w:pStyle w:val="Contenudetableau"/>
              <w:snapToGrid w:val="0"/>
              <w:rPr>
                <w:i/>
                <w:color w:val="0070C0"/>
                <w:sz w:val="18"/>
                <w:szCs w:val="18"/>
              </w:rPr>
            </w:pPr>
            <w:r w:rsidRPr="007F62DE">
              <w:rPr>
                <w:i/>
                <w:sz w:val="18"/>
                <w:szCs w:val="18"/>
              </w:rPr>
              <w:t>Organisés par quel laboratoire :</w:t>
            </w:r>
          </w:p>
          <w:p w:rsidR="003D29B3" w:rsidRPr="00F31CDA" w:rsidRDefault="003D29B3" w:rsidP="00C20413">
            <w:pPr>
              <w:snapToGrid w:val="0"/>
              <w:ind w:left="33" w:right="-5"/>
              <w:rPr>
                <w:sz w:val="18"/>
                <w:szCs w:val="18"/>
              </w:rPr>
            </w:pPr>
          </w:p>
        </w:tc>
      </w:tr>
      <w:tr w:rsidR="00337AA3" w:rsidRPr="00F31CDA" w:rsidTr="00C924B6">
        <w:trPr>
          <w:cantSplit/>
          <w:trHeight w:val="176"/>
        </w:trPr>
        <w:tc>
          <w:tcPr>
            <w:tcW w:w="5812" w:type="dxa"/>
            <w:gridSpan w:val="4"/>
            <w:tcBorders>
              <w:left w:val="single" w:sz="12" w:space="0" w:color="7030A0"/>
            </w:tcBorders>
            <w:vAlign w:val="center"/>
          </w:tcPr>
          <w:p w:rsidR="00337AA3" w:rsidRPr="00F31CDA" w:rsidRDefault="00337AA3" w:rsidP="007F62DE">
            <w:pPr>
              <w:snapToGrid w:val="0"/>
              <w:ind w:left="709" w:firstLine="707"/>
              <w:jc w:val="right"/>
              <w:rPr>
                <w:rFonts w:ascii="Arial" w:hAnsi="Arial"/>
                <w:sz w:val="18"/>
                <w:szCs w:val="18"/>
              </w:rPr>
            </w:pPr>
            <w:r w:rsidRPr="00F31CDA">
              <w:rPr>
                <w:rFonts w:ascii="Arial" w:hAnsi="Arial"/>
                <w:sz w:val="18"/>
                <w:szCs w:val="18"/>
              </w:rPr>
              <w:t>Si oui pour quelles analyses</w:t>
            </w:r>
          </w:p>
        </w:tc>
        <w:tc>
          <w:tcPr>
            <w:tcW w:w="4111" w:type="dxa"/>
            <w:gridSpan w:val="3"/>
            <w:tcBorders>
              <w:right w:val="single" w:sz="12" w:space="0" w:color="7030A0"/>
            </w:tcBorders>
            <w:shd w:val="clear" w:color="auto" w:fill="auto"/>
            <w:vAlign w:val="center"/>
          </w:tcPr>
          <w:p w:rsidR="00337AA3" w:rsidRPr="007B0BAC" w:rsidRDefault="00337AA3" w:rsidP="004D39DE">
            <w:pPr>
              <w:pStyle w:val="Contenudetableau"/>
              <w:snapToGrid w:val="0"/>
              <w:rPr>
                <w:rFonts w:ascii="Tahoma" w:hAnsi="Tahoma" w:cs="Tahoma"/>
                <w:i/>
                <w:sz w:val="18"/>
                <w:szCs w:val="18"/>
              </w:rPr>
            </w:pPr>
            <w:r w:rsidRPr="007B0BAC">
              <w:rPr>
                <w:rFonts w:ascii="Tahoma" w:hAnsi="Tahoma" w:cs="Tahoma"/>
                <w:i/>
                <w:sz w:val="18"/>
                <w:szCs w:val="18"/>
              </w:rPr>
              <w:t>Détailler dans le tableau en fin de section les analyses concernées</w:t>
            </w:r>
          </w:p>
        </w:tc>
      </w:tr>
      <w:tr w:rsidR="003D29B3" w:rsidRPr="00C2594D" w:rsidTr="00C924B6">
        <w:trPr>
          <w:cantSplit/>
          <w:trHeight w:val="176"/>
        </w:trPr>
        <w:tc>
          <w:tcPr>
            <w:tcW w:w="4253" w:type="dxa"/>
            <w:tcBorders>
              <w:left w:val="single" w:sz="12" w:space="0" w:color="7030A0"/>
              <w:bottom w:val="single" w:sz="2" w:space="0" w:color="auto"/>
            </w:tcBorders>
            <w:vAlign w:val="center"/>
          </w:tcPr>
          <w:p w:rsidR="003D29B3" w:rsidRPr="00F31CDA" w:rsidRDefault="003D29B3" w:rsidP="007F62DE">
            <w:pPr>
              <w:snapToGrid w:val="0"/>
              <w:ind w:left="709"/>
              <w:jc w:val="right"/>
              <w:rPr>
                <w:rFonts w:ascii="Arial" w:hAnsi="Arial"/>
                <w:sz w:val="18"/>
                <w:szCs w:val="18"/>
                <w:lang w:val="en-US"/>
              </w:rPr>
            </w:pPr>
            <w:r w:rsidRPr="00F31CDA">
              <w:rPr>
                <w:rFonts w:ascii="Arial" w:hAnsi="Arial"/>
                <w:sz w:val="18"/>
                <w:szCs w:val="18"/>
              </w:rPr>
              <w:t>Coût des analyses quantifié</w:t>
            </w:r>
          </w:p>
        </w:tc>
        <w:tc>
          <w:tcPr>
            <w:tcW w:w="1559" w:type="dxa"/>
            <w:gridSpan w:val="3"/>
            <w:tcBorders>
              <w:bottom w:val="single" w:sz="2" w:space="0" w:color="auto"/>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auto"/>
              <w:right w:val="single" w:sz="12" w:space="0" w:color="7030A0"/>
            </w:tcBorders>
            <w:vAlign w:val="center"/>
          </w:tcPr>
          <w:p w:rsidR="003D29B3" w:rsidRPr="00F31CDA" w:rsidRDefault="003D29B3" w:rsidP="00C2594D">
            <w:pPr>
              <w:pStyle w:val="Contenudetableau"/>
              <w:snapToGrid w:val="0"/>
              <w:rPr>
                <w:rFonts w:ascii="Tahoma" w:hAnsi="Tahoma" w:cs="Tahoma"/>
                <w:color w:val="0070C0"/>
                <w:sz w:val="18"/>
                <w:szCs w:val="18"/>
              </w:rPr>
            </w:pPr>
          </w:p>
        </w:tc>
      </w:tr>
      <w:tr w:rsidR="00337AA3" w:rsidTr="00C924B6">
        <w:trPr>
          <w:cantSplit/>
        </w:trPr>
        <w:tc>
          <w:tcPr>
            <w:tcW w:w="9923" w:type="dxa"/>
            <w:gridSpan w:val="7"/>
            <w:tcBorders>
              <w:top w:val="single" w:sz="2" w:space="0" w:color="auto"/>
              <w:left w:val="single" w:sz="12" w:space="0" w:color="7030A0"/>
              <w:bottom w:val="single" w:sz="6" w:space="0" w:color="BFBFBF"/>
              <w:right w:val="single" w:sz="12" w:space="0" w:color="7030A0"/>
            </w:tcBorders>
            <w:shd w:val="clear" w:color="auto" w:fill="D9D9D9"/>
          </w:tcPr>
          <w:p w:rsidR="00337AA3" w:rsidRDefault="00337AA3" w:rsidP="00D15235">
            <w:pPr>
              <w:numPr>
                <w:ilvl w:val="2"/>
                <w:numId w:val="36"/>
              </w:numPr>
              <w:tabs>
                <w:tab w:val="right" w:pos="957"/>
              </w:tabs>
              <w:snapToGrid w:val="0"/>
              <w:ind w:right="-6"/>
              <w:jc w:val="both"/>
              <w:rPr>
                <w:rFonts w:ascii="Arial" w:hAnsi="Arial"/>
                <w:b/>
                <w:bCs/>
                <w:i/>
                <w:iCs/>
              </w:rPr>
            </w:pPr>
            <w:r>
              <w:rPr>
                <w:rFonts w:ascii="Arial" w:hAnsi="Arial"/>
                <w:b/>
                <w:bCs/>
                <w:i/>
                <w:iCs/>
              </w:rPr>
              <w:t>Destinataire des résultats</w:t>
            </w:r>
          </w:p>
        </w:tc>
      </w:tr>
      <w:tr w:rsidR="003D29B3" w:rsidRPr="00F31CDA" w:rsidTr="00C924B6">
        <w:trPr>
          <w:cantSplit/>
          <w:trHeight w:val="176"/>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D29B3" w:rsidRPr="00F31CDA" w:rsidRDefault="003D29B3" w:rsidP="00C2594D">
            <w:pPr>
              <w:snapToGrid w:val="0"/>
              <w:jc w:val="right"/>
              <w:rPr>
                <w:rFonts w:ascii="Arial" w:hAnsi="Arial" w:cs="Arial"/>
                <w:sz w:val="18"/>
                <w:szCs w:val="18"/>
              </w:rPr>
            </w:pPr>
            <w:r w:rsidRPr="00F31CDA">
              <w:rPr>
                <w:rFonts w:ascii="Arial" w:hAnsi="Arial"/>
                <w:sz w:val="18"/>
                <w:szCs w:val="18"/>
              </w:rPr>
              <w:t>Services vétérinaires centraux</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single" w:sz="6" w:space="0" w:color="BFBFBF"/>
              <w:left w:val="single" w:sz="6" w:space="0" w:color="BFBFBF"/>
              <w:bottom w:val="single" w:sz="6" w:space="0" w:color="BFBFBF"/>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top w:val="single" w:sz="6" w:space="0" w:color="BFBFBF"/>
              <w:left w:val="single" w:sz="12" w:space="0" w:color="7030A0"/>
            </w:tcBorders>
            <w:vAlign w:val="center"/>
          </w:tcPr>
          <w:p w:rsidR="003D29B3" w:rsidRPr="00F31CDA" w:rsidRDefault="003D29B3" w:rsidP="00C2594D">
            <w:pPr>
              <w:snapToGrid w:val="0"/>
              <w:ind w:left="83" w:right="-5" w:firstLine="13"/>
              <w:jc w:val="right"/>
              <w:rPr>
                <w:rFonts w:ascii="Arial" w:hAnsi="Arial"/>
                <w:sz w:val="18"/>
                <w:szCs w:val="18"/>
              </w:rPr>
            </w:pPr>
            <w:r w:rsidRPr="00F31CDA">
              <w:rPr>
                <w:rFonts w:ascii="Arial" w:hAnsi="Arial"/>
                <w:sz w:val="18"/>
                <w:szCs w:val="18"/>
              </w:rPr>
              <w:t>Coordinateur ou animateur du réseau</w:t>
            </w:r>
          </w:p>
        </w:tc>
        <w:tc>
          <w:tcPr>
            <w:tcW w:w="1524" w:type="dxa"/>
            <w:gridSpan w:val="2"/>
            <w:tcBorders>
              <w:top w:val="single" w:sz="6"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single" w:sz="6" w:space="0" w:color="BFBFBF"/>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left w:val="single" w:sz="12" w:space="0" w:color="7030A0"/>
            </w:tcBorders>
            <w:vAlign w:val="center"/>
          </w:tcPr>
          <w:p w:rsidR="003D29B3" w:rsidRPr="00F31CDA" w:rsidRDefault="003D29B3" w:rsidP="00C2594D">
            <w:pPr>
              <w:snapToGrid w:val="0"/>
              <w:ind w:left="709"/>
              <w:jc w:val="right"/>
              <w:rPr>
                <w:rFonts w:ascii="Arial" w:hAnsi="Arial"/>
                <w:sz w:val="18"/>
                <w:szCs w:val="18"/>
              </w:rPr>
            </w:pPr>
            <w:r w:rsidRPr="00F31CDA">
              <w:rPr>
                <w:rFonts w:ascii="Arial" w:hAnsi="Arial"/>
                <w:sz w:val="18"/>
                <w:szCs w:val="18"/>
              </w:rPr>
              <w:t>Unités intermédiaires</w:t>
            </w:r>
          </w:p>
        </w:tc>
        <w:tc>
          <w:tcPr>
            <w:tcW w:w="1524" w:type="dxa"/>
            <w:gridSpan w:val="2"/>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left w:val="single" w:sz="12" w:space="0" w:color="7030A0"/>
              <w:bottom w:val="single" w:sz="6" w:space="0" w:color="BFBFBF"/>
            </w:tcBorders>
            <w:vAlign w:val="center"/>
          </w:tcPr>
          <w:p w:rsidR="003D29B3" w:rsidRPr="00F31CDA" w:rsidRDefault="003D29B3" w:rsidP="00C2594D">
            <w:pPr>
              <w:snapToGrid w:val="0"/>
              <w:ind w:left="709"/>
              <w:jc w:val="right"/>
              <w:rPr>
                <w:rFonts w:ascii="Arial" w:hAnsi="Arial"/>
                <w:sz w:val="18"/>
                <w:szCs w:val="18"/>
              </w:rPr>
            </w:pPr>
            <w:r w:rsidRPr="00AE4A84">
              <w:rPr>
                <w:rFonts w:ascii="Arial" w:hAnsi="Arial"/>
                <w:sz w:val="18"/>
                <w:szCs w:val="18"/>
              </w:rPr>
              <w:t>collecteurs de données</w:t>
            </w:r>
          </w:p>
        </w:tc>
        <w:tc>
          <w:tcPr>
            <w:tcW w:w="1524" w:type="dxa"/>
            <w:gridSpan w:val="2"/>
            <w:tcBorders>
              <w:bottom w:val="single" w:sz="6"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6" w:space="0" w:color="BFBFBF"/>
              <w:right w:val="single" w:sz="12" w:space="0" w:color="7030A0"/>
            </w:tcBorders>
            <w:vAlign w:val="center"/>
          </w:tcPr>
          <w:p w:rsidR="003D29B3" w:rsidRPr="00F31CDA" w:rsidRDefault="003D29B3" w:rsidP="001350E7">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top w:val="single" w:sz="6" w:space="0" w:color="BFBFBF"/>
              <w:left w:val="single" w:sz="12" w:space="0" w:color="7030A0"/>
              <w:bottom w:val="single" w:sz="6" w:space="0" w:color="BFBFBF"/>
              <w:right w:val="single" w:sz="6" w:space="0" w:color="BFBFBF"/>
            </w:tcBorders>
            <w:vAlign w:val="center"/>
          </w:tcPr>
          <w:p w:rsidR="003D29B3" w:rsidRPr="00F31CDA" w:rsidRDefault="003D29B3" w:rsidP="00C2594D">
            <w:pPr>
              <w:snapToGrid w:val="0"/>
              <w:ind w:left="709"/>
              <w:jc w:val="right"/>
              <w:rPr>
                <w:rFonts w:ascii="Arial" w:hAnsi="Arial"/>
                <w:sz w:val="18"/>
                <w:szCs w:val="18"/>
              </w:rPr>
            </w:pPr>
            <w:r w:rsidRPr="00F31CDA">
              <w:rPr>
                <w:rFonts w:ascii="Arial" w:hAnsi="Arial"/>
                <w:sz w:val="18"/>
                <w:szCs w:val="18"/>
              </w:rPr>
              <w:t>Propriétaires des animaux</w:t>
            </w:r>
          </w:p>
        </w:tc>
        <w:tc>
          <w:tcPr>
            <w:tcW w:w="1524" w:type="dxa"/>
            <w:gridSpan w:val="2"/>
            <w:tcBorders>
              <w:top w:val="single" w:sz="6" w:space="0" w:color="BFBFBF"/>
              <w:left w:val="single" w:sz="6" w:space="0" w:color="BFBFBF"/>
              <w:bottom w:val="single" w:sz="6" w:space="0" w:color="BFBFBF"/>
              <w:right w:val="single" w:sz="6" w:space="0" w:color="BFBFBF"/>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single" w:sz="6" w:space="0" w:color="BFBFBF"/>
              <w:left w:val="single" w:sz="6" w:space="0" w:color="BFBFBF"/>
              <w:bottom w:val="single" w:sz="6" w:space="0" w:color="BFBFBF"/>
              <w:right w:val="single" w:sz="12" w:space="0" w:color="7030A0"/>
            </w:tcBorders>
            <w:vAlign w:val="center"/>
          </w:tcPr>
          <w:p w:rsidR="003D29B3" w:rsidRPr="00F31CDA" w:rsidRDefault="003D29B3" w:rsidP="00C2594D">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top w:val="single" w:sz="6" w:space="0" w:color="BFBFBF"/>
              <w:left w:val="single" w:sz="12" w:space="0" w:color="7030A0"/>
              <w:bottom w:val="single" w:sz="12" w:space="0" w:color="7030A0"/>
            </w:tcBorders>
            <w:vAlign w:val="center"/>
          </w:tcPr>
          <w:p w:rsidR="003D29B3" w:rsidRPr="00F31CDA" w:rsidRDefault="003D29B3" w:rsidP="00C2594D">
            <w:pPr>
              <w:snapToGrid w:val="0"/>
              <w:ind w:left="709"/>
              <w:jc w:val="right"/>
              <w:rPr>
                <w:rFonts w:ascii="Arial" w:hAnsi="Arial"/>
                <w:sz w:val="18"/>
                <w:szCs w:val="18"/>
              </w:rPr>
            </w:pPr>
            <w:r>
              <w:rPr>
                <w:rFonts w:ascii="Arial" w:hAnsi="Arial"/>
                <w:sz w:val="18"/>
                <w:szCs w:val="18"/>
              </w:rPr>
              <w:t>Autres</w:t>
            </w:r>
          </w:p>
        </w:tc>
        <w:tc>
          <w:tcPr>
            <w:tcW w:w="1524" w:type="dxa"/>
            <w:gridSpan w:val="2"/>
            <w:tcBorders>
              <w:top w:val="single" w:sz="6" w:space="0" w:color="BFBFBF"/>
              <w:bottom w:val="single" w:sz="12" w:space="0" w:color="7030A0"/>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single" w:sz="6" w:space="0" w:color="BFBFBF"/>
              <w:bottom w:val="single" w:sz="12" w:space="0" w:color="7030A0"/>
              <w:right w:val="single" w:sz="12" w:space="0" w:color="7030A0"/>
            </w:tcBorders>
            <w:vAlign w:val="center"/>
          </w:tcPr>
          <w:p w:rsidR="003D29B3" w:rsidRPr="00F31CDA" w:rsidRDefault="003D29B3" w:rsidP="00C2594D">
            <w:pPr>
              <w:pStyle w:val="Contenudetableau"/>
              <w:snapToGrid w:val="0"/>
              <w:rPr>
                <w:rFonts w:ascii="Tahoma" w:hAnsi="Tahoma" w:cs="Tahoma"/>
                <w:color w:val="0070C0"/>
                <w:sz w:val="18"/>
                <w:szCs w:val="18"/>
              </w:rPr>
            </w:pPr>
          </w:p>
        </w:tc>
      </w:tr>
      <w:tr w:rsidR="005E4776" w:rsidTr="001913C8">
        <w:trPr>
          <w:cantSplit/>
        </w:trPr>
        <w:tc>
          <w:tcPr>
            <w:tcW w:w="9923" w:type="dxa"/>
            <w:gridSpan w:val="7"/>
            <w:tcBorders>
              <w:top w:val="single" w:sz="2" w:space="0" w:color="auto"/>
              <w:left w:val="single" w:sz="12" w:space="0" w:color="7030A0"/>
              <w:bottom w:val="nil"/>
              <w:right w:val="single" w:sz="12" w:space="0" w:color="7030A0"/>
            </w:tcBorders>
            <w:shd w:val="clear" w:color="auto" w:fill="D9D9D9"/>
          </w:tcPr>
          <w:p w:rsidR="005E4776" w:rsidRDefault="005E4776" w:rsidP="003B3F42">
            <w:pPr>
              <w:numPr>
                <w:ilvl w:val="2"/>
                <w:numId w:val="36"/>
              </w:numPr>
              <w:tabs>
                <w:tab w:val="right" w:pos="938"/>
              </w:tabs>
              <w:snapToGrid w:val="0"/>
              <w:ind w:right="-6"/>
              <w:jc w:val="both"/>
              <w:rPr>
                <w:rFonts w:ascii="Arial" w:hAnsi="Arial"/>
                <w:b/>
                <w:bCs/>
                <w:i/>
                <w:iCs/>
              </w:rPr>
            </w:pPr>
            <w:r>
              <w:rPr>
                <w:rFonts w:ascii="Arial" w:hAnsi="Arial"/>
                <w:b/>
                <w:bCs/>
                <w:i/>
                <w:iCs/>
              </w:rPr>
              <w:t>Qualité des résultats</w:t>
            </w:r>
          </w:p>
        </w:tc>
      </w:tr>
      <w:tr w:rsidR="003D29B3" w:rsidRPr="00F31CDA" w:rsidTr="00C924B6">
        <w:trPr>
          <w:cantSplit/>
          <w:trHeight w:val="176"/>
        </w:trPr>
        <w:tc>
          <w:tcPr>
            <w:tcW w:w="4288" w:type="dxa"/>
            <w:gridSpan w:val="2"/>
            <w:tcBorders>
              <w:top w:val="nil"/>
              <w:left w:val="single" w:sz="12" w:space="0" w:color="7030A0"/>
            </w:tcBorders>
            <w:vAlign w:val="center"/>
          </w:tcPr>
          <w:p w:rsidR="003D29B3" w:rsidRPr="00F31CDA" w:rsidRDefault="003D29B3" w:rsidP="00CE42AE">
            <w:pPr>
              <w:snapToGrid w:val="0"/>
              <w:jc w:val="right"/>
              <w:rPr>
                <w:rFonts w:ascii="Arial" w:hAnsi="Arial" w:cs="Arial"/>
                <w:sz w:val="18"/>
                <w:szCs w:val="18"/>
              </w:rPr>
            </w:pPr>
            <w:r>
              <w:rPr>
                <w:rFonts w:ascii="Arial" w:hAnsi="Arial" w:cs="Arial"/>
                <w:sz w:val="18"/>
                <w:szCs w:val="18"/>
              </w:rPr>
              <w:t>La forme du résultat rendu par le laboratoire est formalisée dans un document ?</w:t>
            </w:r>
          </w:p>
        </w:tc>
        <w:tc>
          <w:tcPr>
            <w:tcW w:w="1524" w:type="dxa"/>
            <w:gridSpan w:val="2"/>
            <w:tcBorders>
              <w:top w:val="nil"/>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3D29B3" w:rsidRPr="00F31CDA" w:rsidRDefault="003D29B3" w:rsidP="00CE42AE">
            <w:pPr>
              <w:pStyle w:val="Contenudetableau"/>
              <w:snapToGrid w:val="0"/>
              <w:rPr>
                <w:rFonts w:ascii="Tahoma" w:hAnsi="Tahoma" w:cs="Tahoma"/>
                <w:color w:val="0070C0"/>
                <w:sz w:val="18"/>
                <w:szCs w:val="18"/>
              </w:rPr>
            </w:pPr>
          </w:p>
        </w:tc>
      </w:tr>
      <w:tr w:rsidR="003D29B3" w:rsidRPr="00F31CDA" w:rsidTr="00C924B6">
        <w:trPr>
          <w:cantSplit/>
          <w:trHeight w:val="176"/>
        </w:trPr>
        <w:tc>
          <w:tcPr>
            <w:tcW w:w="4288" w:type="dxa"/>
            <w:gridSpan w:val="2"/>
            <w:tcBorders>
              <w:top w:val="nil"/>
              <w:left w:val="single" w:sz="12" w:space="0" w:color="7030A0"/>
            </w:tcBorders>
            <w:vAlign w:val="center"/>
          </w:tcPr>
          <w:p w:rsidR="003D29B3" w:rsidRPr="00F31CDA" w:rsidRDefault="003D29B3" w:rsidP="00CE42AE">
            <w:pPr>
              <w:snapToGrid w:val="0"/>
              <w:jc w:val="right"/>
              <w:rPr>
                <w:rFonts w:ascii="Arial" w:hAnsi="Arial" w:cs="Arial"/>
                <w:sz w:val="18"/>
                <w:szCs w:val="18"/>
              </w:rPr>
            </w:pPr>
            <w:r>
              <w:rPr>
                <w:rFonts w:ascii="Arial" w:hAnsi="Arial" w:cs="Arial"/>
                <w:sz w:val="18"/>
                <w:szCs w:val="18"/>
              </w:rPr>
              <w:t>La forme prévue (ou réalisée si pas de prévision) est conforme aux besoins des destinataires ?</w:t>
            </w:r>
          </w:p>
        </w:tc>
        <w:tc>
          <w:tcPr>
            <w:tcW w:w="1524" w:type="dxa"/>
            <w:gridSpan w:val="2"/>
            <w:tcBorders>
              <w:top w:val="nil"/>
            </w:tcBorders>
            <w:vAlign w:val="center"/>
          </w:tcPr>
          <w:p w:rsidR="003D29B3" w:rsidRPr="000D1F7E" w:rsidRDefault="00CD1EF2"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3D29B3" w:rsidRPr="00F31CDA" w:rsidRDefault="003D29B3" w:rsidP="00CE42AE">
            <w:pPr>
              <w:pStyle w:val="Contenudetableau"/>
              <w:snapToGrid w:val="0"/>
              <w:rPr>
                <w:rFonts w:ascii="Tahoma" w:hAnsi="Tahoma" w:cs="Tahoma"/>
                <w:color w:val="0070C0"/>
                <w:sz w:val="18"/>
                <w:szCs w:val="18"/>
              </w:rPr>
            </w:pPr>
          </w:p>
        </w:tc>
      </w:tr>
      <w:tr w:rsidR="005E4776" w:rsidRPr="00F31CDA" w:rsidTr="001913C8">
        <w:trPr>
          <w:cantSplit/>
          <w:trHeight w:val="176"/>
        </w:trPr>
        <w:tc>
          <w:tcPr>
            <w:tcW w:w="4288" w:type="dxa"/>
            <w:gridSpan w:val="2"/>
            <w:tcBorders>
              <w:left w:val="single" w:sz="12" w:space="0" w:color="7030A0"/>
              <w:bottom w:val="single" w:sz="12" w:space="0" w:color="7030A0"/>
            </w:tcBorders>
            <w:vAlign w:val="center"/>
          </w:tcPr>
          <w:p w:rsidR="005E4776" w:rsidRPr="00F31CDA" w:rsidRDefault="005E4776" w:rsidP="00CE42AE">
            <w:pPr>
              <w:snapToGrid w:val="0"/>
              <w:ind w:left="87"/>
              <w:jc w:val="right"/>
              <w:rPr>
                <w:rFonts w:ascii="Arial" w:hAnsi="Arial"/>
                <w:sz w:val="18"/>
                <w:szCs w:val="18"/>
              </w:rPr>
            </w:pPr>
            <w:r>
              <w:rPr>
                <w:rFonts w:ascii="Arial" w:hAnsi="Arial"/>
                <w:sz w:val="18"/>
                <w:szCs w:val="18"/>
              </w:rPr>
              <w:t>Taux de résultats dont la forme est conforme aux prévisions ou aux attentes (par année)</w:t>
            </w:r>
          </w:p>
        </w:tc>
        <w:tc>
          <w:tcPr>
            <w:tcW w:w="5635" w:type="dxa"/>
            <w:gridSpan w:val="5"/>
            <w:tcBorders>
              <w:bottom w:val="single" w:sz="12" w:space="0" w:color="7030A0"/>
              <w:right w:val="single" w:sz="12" w:space="0" w:color="7030A0"/>
            </w:tcBorders>
            <w:vAlign w:val="center"/>
          </w:tcPr>
          <w:p w:rsidR="005E4776" w:rsidRPr="00431E93" w:rsidRDefault="005E4776" w:rsidP="00CE42AE">
            <w:pPr>
              <w:pStyle w:val="Contenudetableau"/>
              <w:snapToGrid w:val="0"/>
              <w:rPr>
                <w:rFonts w:ascii="Tahoma" w:hAnsi="Tahoma" w:cs="Tahoma"/>
                <w:sz w:val="18"/>
                <w:szCs w:val="18"/>
              </w:rPr>
            </w:pPr>
            <w:r w:rsidRPr="00431E93">
              <w:rPr>
                <w:rFonts w:ascii="Tahoma" w:hAnsi="Tahoma" w:cs="Tahoma"/>
                <w:sz w:val="18"/>
                <w:szCs w:val="18"/>
              </w:rPr>
              <w:t>N :                         N-1 :                            N-2 :</w:t>
            </w:r>
          </w:p>
        </w:tc>
      </w:tr>
    </w:tbl>
    <w:p w:rsidR="004B0E2B" w:rsidRPr="00C2594D" w:rsidRDefault="004B0E2B">
      <w:pPr>
        <w:jc w:val="both"/>
      </w:pPr>
    </w:p>
    <w:p w:rsidR="00820CF2" w:rsidRDefault="00820CF2" w:rsidP="000D2928"/>
    <w:p w:rsidR="00115ECB" w:rsidRDefault="00335E96" w:rsidP="00C924B6">
      <w:pPr>
        <w:jc w:val="center"/>
        <w:rPr>
          <w:rFonts w:ascii="Arial" w:hAnsi="Arial" w:cs="Arial"/>
          <w:b/>
          <w:smallCaps/>
          <w:color w:val="7030A0"/>
          <w:sz w:val="36"/>
          <w:szCs w:val="36"/>
        </w:rPr>
        <w:sectPr w:rsidR="00115ECB" w:rsidSect="00110736">
          <w:footerReference w:type="default" r:id="rId9"/>
          <w:footnotePr>
            <w:pos w:val="beneathText"/>
          </w:footnotePr>
          <w:pgSz w:w="11905" w:h="16837"/>
          <w:pgMar w:top="1134" w:right="565" w:bottom="1134" w:left="1134" w:header="720" w:footer="720" w:gutter="0"/>
          <w:cols w:space="720"/>
          <w:docGrid w:linePitch="360"/>
        </w:sectPr>
      </w:pPr>
      <w:r>
        <w:tab/>
        <w:t xml:space="preserve"> </w:t>
      </w:r>
      <w:r w:rsidRPr="00335E96">
        <w:rPr>
          <w:sz w:val="72"/>
          <w:szCs w:val="28"/>
        </w:rPr>
        <w:sym w:font="Wingdings" w:char="F040"/>
      </w:r>
      <w:r>
        <w:rPr>
          <w:sz w:val="72"/>
          <w:szCs w:val="28"/>
        </w:rPr>
        <w:t xml:space="preserve">  </w:t>
      </w:r>
      <w:r w:rsidRPr="00335E96">
        <w:rPr>
          <w:b/>
          <w:sz w:val="36"/>
          <w:szCs w:val="28"/>
        </w:rPr>
        <w:t>Renseigner la grille de notation de la section</w:t>
      </w:r>
      <w:r w:rsidR="00C924B6">
        <w:rPr>
          <w:b/>
          <w:sz w:val="36"/>
          <w:szCs w:val="28"/>
        </w:rPr>
        <w:t xml:space="preserve"> 4</w:t>
      </w:r>
      <w:r w:rsidRPr="00335E96">
        <w:rPr>
          <w:b/>
          <w:sz w:val="36"/>
          <w:szCs w:val="28"/>
        </w:rPr>
        <w:t xml:space="preserve"> </w:t>
      </w:r>
    </w:p>
    <w:p w:rsidR="00820CF2" w:rsidRPr="008C51E5" w:rsidRDefault="00820CF2" w:rsidP="008C51E5">
      <w:pPr>
        <w:shd w:val="clear" w:color="auto" w:fill="D9D9D9"/>
        <w:jc w:val="center"/>
        <w:rPr>
          <w:rFonts w:ascii="Arial" w:hAnsi="Arial" w:cs="Arial"/>
          <w:b/>
          <w:smallCaps/>
          <w:color w:val="7030A0"/>
          <w:sz w:val="36"/>
          <w:szCs w:val="36"/>
        </w:rPr>
      </w:pPr>
      <w:r w:rsidRPr="008C51E5">
        <w:rPr>
          <w:rFonts w:ascii="Arial" w:hAnsi="Arial" w:cs="Arial"/>
          <w:b/>
          <w:smallCaps/>
          <w:color w:val="7030A0"/>
          <w:sz w:val="36"/>
          <w:szCs w:val="36"/>
        </w:rPr>
        <w:t>Analyses de laboratoire effectuées dans le cadre du dispositif de surveillance</w:t>
      </w:r>
    </w:p>
    <w:p w:rsidR="00820CF2" w:rsidRDefault="00820CF2"/>
    <w:tbl>
      <w:tblPr>
        <w:tblW w:w="14244" w:type="dxa"/>
        <w:tblBorders>
          <w:top w:val="single" w:sz="12" w:space="0" w:color="7030A0"/>
          <w:left w:val="single" w:sz="12" w:space="0" w:color="7030A0"/>
          <w:bottom w:val="single" w:sz="12" w:space="0" w:color="7030A0"/>
          <w:right w:val="single" w:sz="12" w:space="0" w:color="7030A0"/>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1913"/>
        <w:gridCol w:w="1843"/>
        <w:gridCol w:w="850"/>
        <w:gridCol w:w="851"/>
        <w:gridCol w:w="850"/>
        <w:gridCol w:w="851"/>
        <w:gridCol w:w="1134"/>
        <w:gridCol w:w="850"/>
        <w:gridCol w:w="1134"/>
        <w:gridCol w:w="992"/>
        <w:gridCol w:w="992"/>
        <w:gridCol w:w="992"/>
        <w:gridCol w:w="992"/>
      </w:tblGrid>
      <w:tr w:rsidR="005D1B96" w:rsidRPr="00BE7EEB" w:rsidTr="007D6078">
        <w:trPr>
          <w:cantSplit/>
          <w:trHeight w:val="605"/>
        </w:trPr>
        <w:tc>
          <w:tcPr>
            <w:tcW w:w="1913" w:type="dxa"/>
            <w:vMerge w:val="restart"/>
            <w:tcBorders>
              <w:top w:val="single" w:sz="12" w:space="0" w:color="7030A0"/>
              <w:bottom w:val="single" w:sz="4" w:space="0" w:color="BFBFBF"/>
            </w:tcBorders>
            <w:shd w:val="clear" w:color="auto" w:fill="D9D9D9"/>
            <w:vAlign w:val="center"/>
          </w:tcPr>
          <w:p w:rsidR="005D1B96" w:rsidRPr="00177894" w:rsidRDefault="005D1B96">
            <w:pPr>
              <w:jc w:val="center"/>
              <w:rPr>
                <w:rFonts w:ascii="Arial" w:hAnsi="Arial" w:cs="Arial"/>
                <w:b/>
                <w:bCs/>
              </w:rPr>
            </w:pPr>
            <w:r w:rsidRPr="00177894">
              <w:rPr>
                <w:rFonts w:ascii="Arial" w:hAnsi="Arial" w:cs="Arial"/>
                <w:b/>
                <w:bCs/>
              </w:rPr>
              <w:t>Pathogène ou contaminant</w:t>
            </w:r>
          </w:p>
        </w:tc>
        <w:tc>
          <w:tcPr>
            <w:tcW w:w="1843" w:type="dxa"/>
            <w:vMerge w:val="restart"/>
            <w:tcBorders>
              <w:top w:val="single" w:sz="12" w:space="0" w:color="7030A0"/>
              <w:bottom w:val="single" w:sz="4" w:space="0" w:color="BFBFBF"/>
            </w:tcBorders>
            <w:shd w:val="clear" w:color="auto" w:fill="D9D9D9"/>
            <w:vAlign w:val="center"/>
          </w:tcPr>
          <w:p w:rsidR="005D1B96" w:rsidRPr="00177894" w:rsidRDefault="005D1B96">
            <w:pPr>
              <w:jc w:val="center"/>
              <w:rPr>
                <w:rFonts w:ascii="Arial" w:hAnsi="Arial" w:cs="Arial"/>
                <w:b/>
                <w:bCs/>
              </w:rPr>
            </w:pPr>
            <w:r w:rsidRPr="00177894">
              <w:rPr>
                <w:rFonts w:ascii="Arial" w:hAnsi="Arial" w:cs="Arial"/>
                <w:b/>
                <w:bCs/>
              </w:rPr>
              <w:t>Analyses</w:t>
            </w:r>
          </w:p>
        </w:tc>
        <w:tc>
          <w:tcPr>
            <w:tcW w:w="1701" w:type="dxa"/>
            <w:gridSpan w:val="2"/>
            <w:tcBorders>
              <w:top w:val="single" w:sz="12" w:space="0" w:color="7030A0"/>
              <w:bottom w:val="single" w:sz="4" w:space="0" w:color="BFBFBF"/>
            </w:tcBorders>
            <w:shd w:val="clear" w:color="auto" w:fill="D9D9D9"/>
            <w:vAlign w:val="center"/>
          </w:tcPr>
          <w:p w:rsidR="005D1B96" w:rsidRPr="00177894" w:rsidRDefault="005D1B96">
            <w:pPr>
              <w:jc w:val="center"/>
              <w:rPr>
                <w:rFonts w:ascii="Arial" w:hAnsi="Arial" w:cs="Arial"/>
                <w:b/>
                <w:bCs/>
              </w:rPr>
            </w:pPr>
            <w:r w:rsidRPr="00177894">
              <w:rPr>
                <w:rFonts w:ascii="Arial" w:hAnsi="Arial" w:cs="Arial"/>
                <w:b/>
                <w:bCs/>
              </w:rPr>
              <w:t>Niveau de l’analyse</w:t>
            </w:r>
            <w:r w:rsidRPr="00177894">
              <w:rPr>
                <w:rFonts w:ascii="Arial" w:hAnsi="Arial" w:cs="Arial"/>
                <w:b/>
                <w:bCs/>
                <w:vertAlign w:val="superscript"/>
              </w:rPr>
              <w:t>1</w:t>
            </w:r>
          </w:p>
        </w:tc>
        <w:tc>
          <w:tcPr>
            <w:tcW w:w="850" w:type="dxa"/>
            <w:vMerge w:val="restart"/>
            <w:tcBorders>
              <w:top w:val="single" w:sz="12" w:space="0" w:color="7030A0"/>
              <w:bottom w:val="single" w:sz="4" w:space="0" w:color="BFBFBF"/>
            </w:tcBorders>
            <w:shd w:val="clear" w:color="auto" w:fill="D9D9D9"/>
            <w:vAlign w:val="center"/>
          </w:tcPr>
          <w:p w:rsidR="005D1B96" w:rsidRPr="00BE7EEB" w:rsidRDefault="005D1B96">
            <w:pPr>
              <w:pStyle w:val="Liste"/>
              <w:rPr>
                <w:rFonts w:cs="Arial"/>
                <w:bCs/>
                <w:sz w:val="16"/>
                <w:szCs w:val="16"/>
              </w:rPr>
            </w:pPr>
            <w:r w:rsidRPr="00BE7EEB">
              <w:rPr>
                <w:rFonts w:cs="Arial"/>
                <w:bCs/>
                <w:sz w:val="16"/>
                <w:szCs w:val="16"/>
              </w:rPr>
              <w:t>Techni</w:t>
            </w:r>
            <w:r w:rsidR="00F01A68">
              <w:rPr>
                <w:rFonts w:cs="Arial"/>
                <w:bCs/>
                <w:sz w:val="16"/>
                <w:szCs w:val="16"/>
              </w:rPr>
              <w:t>-</w:t>
            </w:r>
            <w:r w:rsidRPr="00BE7EEB">
              <w:rPr>
                <w:rFonts w:cs="Arial"/>
                <w:bCs/>
                <w:sz w:val="16"/>
                <w:szCs w:val="16"/>
              </w:rPr>
              <w:t>ques standar</w:t>
            </w:r>
            <w:r w:rsidR="00F01A68">
              <w:rPr>
                <w:rFonts w:cs="Arial"/>
                <w:bCs/>
                <w:sz w:val="16"/>
                <w:szCs w:val="16"/>
              </w:rPr>
              <w:t>-</w:t>
            </w:r>
            <w:r w:rsidRPr="00BE7EEB">
              <w:rPr>
                <w:rFonts w:cs="Arial"/>
                <w:bCs/>
                <w:sz w:val="16"/>
                <w:szCs w:val="16"/>
              </w:rPr>
              <w:t>disées par le réseau</w:t>
            </w:r>
            <w:r w:rsidRPr="00BE7EEB">
              <w:rPr>
                <w:rFonts w:cs="Arial"/>
                <w:bCs/>
                <w:sz w:val="16"/>
                <w:szCs w:val="16"/>
                <w:vertAlign w:val="superscript"/>
              </w:rPr>
              <w:t>1</w:t>
            </w:r>
          </w:p>
        </w:tc>
        <w:tc>
          <w:tcPr>
            <w:tcW w:w="851" w:type="dxa"/>
            <w:vMerge w:val="restart"/>
            <w:tcBorders>
              <w:top w:val="single" w:sz="12" w:space="0" w:color="7030A0"/>
            </w:tcBorders>
            <w:shd w:val="clear" w:color="auto" w:fill="D9D9D9"/>
            <w:vAlign w:val="center"/>
          </w:tcPr>
          <w:p w:rsidR="005D1B96" w:rsidRPr="00BE7EEB" w:rsidRDefault="005D1B96" w:rsidP="00115ECB">
            <w:pPr>
              <w:jc w:val="center"/>
              <w:rPr>
                <w:rFonts w:ascii="Arial" w:hAnsi="Arial" w:cs="Arial"/>
                <w:b/>
                <w:bCs/>
                <w:sz w:val="16"/>
                <w:szCs w:val="16"/>
              </w:rPr>
            </w:pPr>
            <w:r w:rsidRPr="00BE7EEB">
              <w:rPr>
                <w:rFonts w:ascii="Arial" w:hAnsi="Arial" w:cs="Arial"/>
                <w:b/>
                <w:bCs/>
                <w:sz w:val="16"/>
                <w:szCs w:val="16"/>
              </w:rPr>
              <w:t>Mise en place de l’assurance qualité</w:t>
            </w:r>
          </w:p>
        </w:tc>
        <w:tc>
          <w:tcPr>
            <w:tcW w:w="1134" w:type="dxa"/>
            <w:vMerge w:val="restart"/>
            <w:tcBorders>
              <w:top w:val="single" w:sz="12" w:space="0" w:color="7030A0"/>
            </w:tcBorders>
            <w:shd w:val="clear" w:color="auto" w:fill="D9D9D9"/>
          </w:tcPr>
          <w:p w:rsidR="005D1B96" w:rsidRPr="00BE7EEB" w:rsidRDefault="005D1B96">
            <w:pPr>
              <w:jc w:val="center"/>
              <w:rPr>
                <w:rFonts w:ascii="Arial" w:hAnsi="Arial" w:cs="Arial"/>
                <w:b/>
                <w:bCs/>
                <w:sz w:val="16"/>
                <w:szCs w:val="16"/>
              </w:rPr>
            </w:pPr>
            <w:r w:rsidRPr="00BE7EEB">
              <w:rPr>
                <w:rFonts w:ascii="Arial" w:hAnsi="Arial" w:cs="Arial"/>
                <w:b/>
                <w:bCs/>
                <w:sz w:val="16"/>
                <w:szCs w:val="16"/>
              </w:rPr>
              <w:t>Proportion de laboratoire mettant en œuvre l’analyse sous AQ</w:t>
            </w:r>
          </w:p>
        </w:tc>
        <w:tc>
          <w:tcPr>
            <w:tcW w:w="850" w:type="dxa"/>
            <w:vMerge w:val="restart"/>
            <w:tcBorders>
              <w:top w:val="single" w:sz="12" w:space="0" w:color="7030A0"/>
              <w:bottom w:val="single" w:sz="4" w:space="0" w:color="BFBFBF"/>
            </w:tcBorders>
            <w:shd w:val="clear" w:color="auto" w:fill="D9D9D9"/>
            <w:vAlign w:val="center"/>
          </w:tcPr>
          <w:p w:rsidR="005D1B96" w:rsidRPr="00BE7EEB" w:rsidRDefault="005D1B96">
            <w:pPr>
              <w:jc w:val="center"/>
              <w:rPr>
                <w:rFonts w:ascii="Arial" w:hAnsi="Arial" w:cs="Arial"/>
                <w:b/>
                <w:bCs/>
                <w:sz w:val="16"/>
                <w:szCs w:val="16"/>
              </w:rPr>
            </w:pPr>
            <w:r w:rsidRPr="00BE7EEB">
              <w:rPr>
                <w:rFonts w:ascii="Arial" w:hAnsi="Arial" w:cs="Arial"/>
                <w:b/>
                <w:bCs/>
                <w:sz w:val="16"/>
                <w:szCs w:val="16"/>
              </w:rPr>
              <w:t>Essais inter-laboratoire</w:t>
            </w:r>
            <w:r w:rsidRPr="00BE7EEB">
              <w:rPr>
                <w:rFonts w:ascii="Arial" w:hAnsi="Arial" w:cs="Arial"/>
                <w:b/>
                <w:bCs/>
                <w:sz w:val="16"/>
                <w:szCs w:val="16"/>
                <w:vertAlign w:val="superscript"/>
              </w:rPr>
              <w:t>1</w:t>
            </w:r>
          </w:p>
        </w:tc>
        <w:tc>
          <w:tcPr>
            <w:tcW w:w="1134" w:type="dxa"/>
            <w:vMerge w:val="restart"/>
            <w:tcBorders>
              <w:top w:val="single" w:sz="12" w:space="0" w:color="7030A0"/>
            </w:tcBorders>
            <w:shd w:val="clear" w:color="auto" w:fill="D9D9D9"/>
            <w:vAlign w:val="center"/>
          </w:tcPr>
          <w:p w:rsidR="005D1B96" w:rsidRPr="00BE7EEB" w:rsidRDefault="005D1B96" w:rsidP="00DF4310">
            <w:pPr>
              <w:jc w:val="center"/>
              <w:rPr>
                <w:rFonts w:ascii="Arial" w:hAnsi="Arial" w:cs="Arial"/>
                <w:b/>
                <w:bCs/>
                <w:sz w:val="16"/>
                <w:szCs w:val="16"/>
              </w:rPr>
            </w:pPr>
            <w:r w:rsidRPr="00BE7EEB">
              <w:rPr>
                <w:rFonts w:ascii="Arial" w:hAnsi="Arial" w:cs="Arial"/>
                <w:b/>
                <w:bCs/>
                <w:sz w:val="16"/>
                <w:szCs w:val="16"/>
              </w:rPr>
              <w:t>Proportion de laboratoire participant aux EIL</w:t>
            </w:r>
          </w:p>
        </w:tc>
        <w:tc>
          <w:tcPr>
            <w:tcW w:w="992" w:type="dxa"/>
            <w:vMerge w:val="restart"/>
            <w:tcBorders>
              <w:top w:val="single" w:sz="12" w:space="0" w:color="7030A0"/>
            </w:tcBorders>
            <w:shd w:val="clear" w:color="auto" w:fill="D9D9D9"/>
            <w:vAlign w:val="center"/>
          </w:tcPr>
          <w:p w:rsidR="005D1B96" w:rsidRPr="00BE7EEB" w:rsidRDefault="005D1B96" w:rsidP="00BE7EEB">
            <w:pPr>
              <w:jc w:val="center"/>
              <w:rPr>
                <w:rFonts w:ascii="Arial" w:hAnsi="Arial" w:cs="Arial"/>
                <w:b/>
                <w:bCs/>
                <w:sz w:val="16"/>
                <w:szCs w:val="16"/>
              </w:rPr>
            </w:pPr>
            <w:r>
              <w:rPr>
                <w:rFonts w:ascii="Arial" w:hAnsi="Arial" w:cs="Arial"/>
                <w:b/>
                <w:bCs/>
                <w:sz w:val="16"/>
                <w:szCs w:val="16"/>
              </w:rPr>
              <w:t>Sensibilité de la technique</w:t>
            </w:r>
          </w:p>
        </w:tc>
        <w:tc>
          <w:tcPr>
            <w:tcW w:w="992" w:type="dxa"/>
            <w:vMerge w:val="restart"/>
            <w:tcBorders>
              <w:top w:val="single" w:sz="12" w:space="0" w:color="7030A0"/>
            </w:tcBorders>
            <w:shd w:val="clear" w:color="auto" w:fill="D9D9D9"/>
            <w:vAlign w:val="center"/>
          </w:tcPr>
          <w:p w:rsidR="005D1B96" w:rsidRPr="00BE7EEB" w:rsidRDefault="005D1B96" w:rsidP="00BE7EEB">
            <w:pPr>
              <w:jc w:val="center"/>
              <w:rPr>
                <w:rFonts w:ascii="Arial" w:hAnsi="Arial" w:cs="Arial"/>
                <w:b/>
                <w:bCs/>
                <w:sz w:val="16"/>
                <w:szCs w:val="16"/>
              </w:rPr>
            </w:pPr>
            <w:r>
              <w:rPr>
                <w:rFonts w:ascii="Arial" w:hAnsi="Arial" w:cs="Arial"/>
                <w:b/>
                <w:bCs/>
                <w:sz w:val="16"/>
                <w:szCs w:val="16"/>
              </w:rPr>
              <w:t>Spécificité de la technique</w:t>
            </w:r>
          </w:p>
        </w:tc>
        <w:tc>
          <w:tcPr>
            <w:tcW w:w="992" w:type="dxa"/>
            <w:vMerge w:val="restart"/>
            <w:tcBorders>
              <w:top w:val="single" w:sz="12" w:space="0" w:color="7030A0"/>
            </w:tcBorders>
            <w:shd w:val="clear" w:color="auto" w:fill="D9D9D9"/>
            <w:vAlign w:val="center"/>
          </w:tcPr>
          <w:p w:rsidR="005D1B96" w:rsidRPr="00BE7EEB" w:rsidRDefault="005D1B96" w:rsidP="00BE7EEB">
            <w:pPr>
              <w:jc w:val="center"/>
              <w:rPr>
                <w:rFonts w:ascii="Arial" w:hAnsi="Arial" w:cs="Arial"/>
                <w:b/>
                <w:bCs/>
                <w:sz w:val="16"/>
                <w:szCs w:val="16"/>
              </w:rPr>
            </w:pPr>
            <w:r>
              <w:rPr>
                <w:rFonts w:ascii="Arial" w:hAnsi="Arial" w:cs="Arial"/>
                <w:b/>
                <w:bCs/>
                <w:sz w:val="16"/>
                <w:szCs w:val="16"/>
              </w:rPr>
              <w:t>Contrôle des réactifs (noter de 0 à 3)*</w:t>
            </w:r>
          </w:p>
        </w:tc>
        <w:tc>
          <w:tcPr>
            <w:tcW w:w="992" w:type="dxa"/>
            <w:vMerge w:val="restart"/>
            <w:tcBorders>
              <w:top w:val="single" w:sz="12" w:space="0" w:color="7030A0"/>
            </w:tcBorders>
            <w:shd w:val="clear" w:color="auto" w:fill="D9D9D9"/>
            <w:vAlign w:val="center"/>
          </w:tcPr>
          <w:p w:rsidR="005D1B96" w:rsidRDefault="005D1B96" w:rsidP="005D1B96">
            <w:pPr>
              <w:jc w:val="center"/>
              <w:rPr>
                <w:rFonts w:ascii="Arial" w:hAnsi="Arial" w:cs="Arial"/>
                <w:b/>
                <w:bCs/>
                <w:sz w:val="16"/>
                <w:szCs w:val="16"/>
              </w:rPr>
            </w:pPr>
            <w:r>
              <w:rPr>
                <w:rFonts w:ascii="Arial" w:hAnsi="Arial" w:cs="Arial"/>
                <w:b/>
                <w:bCs/>
                <w:sz w:val="16"/>
                <w:szCs w:val="16"/>
              </w:rPr>
              <w:t>Délai de réalisation (jours)</w:t>
            </w:r>
          </w:p>
        </w:tc>
      </w:tr>
      <w:tr w:rsidR="005D1B96" w:rsidRPr="00BE7EEB" w:rsidTr="007D6078">
        <w:trPr>
          <w:cantSplit/>
          <w:trHeight w:val="709"/>
        </w:trPr>
        <w:tc>
          <w:tcPr>
            <w:tcW w:w="1913" w:type="dxa"/>
            <w:vMerge/>
            <w:tcBorders>
              <w:top w:val="single" w:sz="4" w:space="0" w:color="BFBFBF"/>
            </w:tcBorders>
          </w:tcPr>
          <w:p w:rsidR="005D1B96" w:rsidRPr="0096630E" w:rsidRDefault="005D1B96">
            <w:pPr>
              <w:rPr>
                <w:rFonts w:ascii="Arial" w:hAnsi="Arial" w:cs="Arial"/>
              </w:rPr>
            </w:pPr>
          </w:p>
        </w:tc>
        <w:tc>
          <w:tcPr>
            <w:tcW w:w="1843" w:type="dxa"/>
            <w:vMerge/>
            <w:tcBorders>
              <w:top w:val="single" w:sz="4" w:space="0" w:color="BFBFBF"/>
              <w:right w:val="single" w:sz="4" w:space="0" w:color="BFBFBF"/>
            </w:tcBorders>
          </w:tcPr>
          <w:p w:rsidR="005D1B96" w:rsidRPr="0096630E" w:rsidRDefault="005D1B96">
            <w:pPr>
              <w:rPr>
                <w:rFonts w:ascii="Arial" w:hAnsi="Arial" w:cs="Arial"/>
              </w:rPr>
            </w:pPr>
          </w:p>
        </w:tc>
        <w:tc>
          <w:tcPr>
            <w:tcW w:w="850" w:type="dxa"/>
            <w:tcBorders>
              <w:top w:val="single" w:sz="4" w:space="0" w:color="BFBFBF"/>
              <w:left w:val="single" w:sz="4" w:space="0" w:color="BFBFBF"/>
              <w:bottom w:val="single" w:sz="4" w:space="0" w:color="BFBFBF"/>
              <w:right w:val="single" w:sz="4" w:space="0" w:color="BFBFBF"/>
            </w:tcBorders>
            <w:shd w:val="clear" w:color="auto" w:fill="D9D9D9"/>
            <w:vAlign w:val="center"/>
          </w:tcPr>
          <w:p w:rsidR="005D1B96" w:rsidRPr="00177894" w:rsidRDefault="005D1B96">
            <w:pPr>
              <w:jc w:val="center"/>
              <w:rPr>
                <w:rFonts w:ascii="Arial" w:hAnsi="Arial" w:cs="Arial"/>
                <w:b/>
                <w:bCs/>
                <w:sz w:val="18"/>
                <w:szCs w:val="18"/>
              </w:rPr>
            </w:pPr>
            <w:r w:rsidRPr="00177894">
              <w:rPr>
                <w:rFonts w:ascii="Arial" w:hAnsi="Arial" w:cs="Arial"/>
                <w:b/>
                <w:bCs/>
                <w:sz w:val="18"/>
                <w:szCs w:val="18"/>
              </w:rPr>
              <w:t>Central</w:t>
            </w:r>
            <w:r>
              <w:rPr>
                <w:rFonts w:ascii="Arial" w:hAnsi="Arial" w:cs="Arial"/>
                <w:b/>
                <w:bCs/>
                <w:sz w:val="18"/>
                <w:szCs w:val="18"/>
                <w:vertAlign w:val="superscript"/>
              </w:rPr>
              <w:t>2</w:t>
            </w:r>
          </w:p>
        </w:tc>
        <w:tc>
          <w:tcPr>
            <w:tcW w:w="851" w:type="dxa"/>
            <w:tcBorders>
              <w:top w:val="single" w:sz="4" w:space="0" w:color="BFBFBF"/>
              <w:left w:val="single" w:sz="4" w:space="0" w:color="BFBFBF"/>
              <w:bottom w:val="single" w:sz="4" w:space="0" w:color="BFBFBF"/>
              <w:right w:val="single" w:sz="4" w:space="0" w:color="BFBFBF"/>
            </w:tcBorders>
            <w:shd w:val="clear" w:color="auto" w:fill="D9D9D9"/>
            <w:vAlign w:val="center"/>
          </w:tcPr>
          <w:p w:rsidR="005D1B96" w:rsidRPr="00177894" w:rsidRDefault="005D1B96">
            <w:pPr>
              <w:jc w:val="center"/>
              <w:rPr>
                <w:rFonts w:ascii="Arial" w:hAnsi="Arial" w:cs="Arial"/>
                <w:b/>
                <w:bCs/>
                <w:sz w:val="18"/>
                <w:szCs w:val="18"/>
              </w:rPr>
            </w:pPr>
            <w:r>
              <w:rPr>
                <w:rFonts w:ascii="Arial" w:hAnsi="Arial" w:cs="Arial"/>
                <w:b/>
                <w:bCs/>
                <w:sz w:val="18"/>
                <w:szCs w:val="18"/>
              </w:rPr>
              <w:t>Local</w:t>
            </w:r>
          </w:p>
        </w:tc>
        <w:tc>
          <w:tcPr>
            <w:tcW w:w="850" w:type="dxa"/>
            <w:vMerge/>
            <w:tcBorders>
              <w:top w:val="single" w:sz="4" w:space="0" w:color="BFBFBF"/>
              <w:left w:val="single" w:sz="4" w:space="0" w:color="BFBFBF"/>
            </w:tcBorders>
          </w:tcPr>
          <w:p w:rsidR="005D1B96" w:rsidRPr="0096630E" w:rsidRDefault="005D1B96">
            <w:pPr>
              <w:rPr>
                <w:rFonts w:ascii="Arial" w:hAnsi="Arial" w:cs="Arial"/>
              </w:rPr>
            </w:pPr>
          </w:p>
        </w:tc>
        <w:tc>
          <w:tcPr>
            <w:tcW w:w="851" w:type="dxa"/>
            <w:vMerge/>
          </w:tcPr>
          <w:p w:rsidR="005D1B96" w:rsidRPr="0096630E" w:rsidRDefault="005D1B96">
            <w:pPr>
              <w:rPr>
                <w:rFonts w:ascii="Arial" w:hAnsi="Arial" w:cs="Arial"/>
              </w:rPr>
            </w:pPr>
          </w:p>
        </w:tc>
        <w:tc>
          <w:tcPr>
            <w:tcW w:w="1134" w:type="dxa"/>
            <w:vMerge/>
          </w:tcPr>
          <w:p w:rsidR="005D1B96" w:rsidRPr="0096630E" w:rsidRDefault="005D1B96">
            <w:pPr>
              <w:rPr>
                <w:rFonts w:ascii="Arial" w:hAnsi="Arial" w:cs="Arial"/>
              </w:rPr>
            </w:pPr>
          </w:p>
        </w:tc>
        <w:tc>
          <w:tcPr>
            <w:tcW w:w="850" w:type="dxa"/>
            <w:vMerge/>
            <w:tcBorders>
              <w:top w:val="single" w:sz="4" w:space="0" w:color="BFBFBF"/>
            </w:tcBorders>
          </w:tcPr>
          <w:p w:rsidR="005D1B96" w:rsidRPr="00BE7EEB" w:rsidRDefault="005D1B96">
            <w:pPr>
              <w:rPr>
                <w:rFonts w:ascii="Arial" w:hAnsi="Arial" w:cs="Arial"/>
                <w:sz w:val="16"/>
                <w:szCs w:val="16"/>
              </w:rPr>
            </w:pPr>
          </w:p>
        </w:tc>
        <w:tc>
          <w:tcPr>
            <w:tcW w:w="1134" w:type="dxa"/>
            <w:vMerge/>
          </w:tcPr>
          <w:p w:rsidR="005D1B96" w:rsidRPr="00BE7EEB" w:rsidRDefault="005D1B96">
            <w:pPr>
              <w:rPr>
                <w:rFonts w:ascii="Arial" w:hAnsi="Arial" w:cs="Arial"/>
                <w:sz w:val="16"/>
                <w:szCs w:val="16"/>
              </w:rPr>
            </w:pPr>
          </w:p>
        </w:tc>
        <w:tc>
          <w:tcPr>
            <w:tcW w:w="992" w:type="dxa"/>
            <w:vMerge/>
          </w:tcPr>
          <w:p w:rsidR="005D1B96" w:rsidRPr="00BE7EEB" w:rsidRDefault="005D1B96">
            <w:pPr>
              <w:rPr>
                <w:rFonts w:ascii="Arial" w:hAnsi="Arial" w:cs="Arial"/>
                <w:sz w:val="16"/>
                <w:szCs w:val="16"/>
              </w:rPr>
            </w:pPr>
          </w:p>
        </w:tc>
        <w:tc>
          <w:tcPr>
            <w:tcW w:w="992" w:type="dxa"/>
            <w:vMerge/>
          </w:tcPr>
          <w:p w:rsidR="005D1B96" w:rsidRPr="00BE7EEB" w:rsidRDefault="005D1B96">
            <w:pPr>
              <w:rPr>
                <w:rFonts w:ascii="Arial" w:hAnsi="Arial" w:cs="Arial"/>
                <w:sz w:val="16"/>
                <w:szCs w:val="16"/>
              </w:rPr>
            </w:pPr>
          </w:p>
        </w:tc>
        <w:tc>
          <w:tcPr>
            <w:tcW w:w="992" w:type="dxa"/>
            <w:vMerge/>
          </w:tcPr>
          <w:p w:rsidR="005D1B96" w:rsidRPr="00BE7EEB" w:rsidRDefault="005D1B96">
            <w:pPr>
              <w:rPr>
                <w:rFonts w:ascii="Arial" w:hAnsi="Arial" w:cs="Arial"/>
                <w:sz w:val="16"/>
                <w:szCs w:val="16"/>
              </w:rPr>
            </w:pPr>
          </w:p>
        </w:tc>
        <w:tc>
          <w:tcPr>
            <w:tcW w:w="992" w:type="dxa"/>
            <w:vMerge/>
          </w:tcPr>
          <w:p w:rsidR="005D1B96" w:rsidRPr="00BE7EEB" w:rsidRDefault="005D1B96">
            <w:pPr>
              <w:rPr>
                <w:rFonts w:ascii="Arial" w:hAnsi="Arial" w:cs="Arial"/>
                <w:sz w:val="16"/>
                <w:szCs w:val="16"/>
              </w:rPr>
            </w:pPr>
          </w:p>
        </w:tc>
      </w:tr>
      <w:tr w:rsidR="003D29B3" w:rsidRPr="00F31CDA" w:rsidTr="007D6078">
        <w:trPr>
          <w:cantSplit/>
          <w:trHeight w:val="323"/>
        </w:trPr>
        <w:tc>
          <w:tcPr>
            <w:tcW w:w="191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850" w:type="dxa"/>
            <w:tcBorders>
              <w:top w:val="single" w:sz="4" w:space="0" w:color="BFBFBF"/>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4" w:space="0" w:color="BFBFBF"/>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Default="003D29B3" w:rsidP="00404B23">
            <w:pPr>
              <w:pStyle w:val="Contenudetableau"/>
              <w:snapToGrid w:val="0"/>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r>
      <w:tr w:rsidR="003D29B3" w:rsidRPr="00F31CDA" w:rsidTr="007D6078">
        <w:trPr>
          <w:cantSplit/>
          <w:trHeight w:val="384"/>
        </w:trPr>
        <w:tc>
          <w:tcPr>
            <w:tcW w:w="191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Default="003D29B3" w:rsidP="00404B23">
            <w:pPr>
              <w:pStyle w:val="Contenudetableau"/>
              <w:snapToGrid w:val="0"/>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c>
          <w:tcPr>
            <w:tcW w:w="992" w:type="dxa"/>
          </w:tcPr>
          <w:p w:rsidR="003D29B3" w:rsidRDefault="003D29B3" w:rsidP="00404B23">
            <w:pPr>
              <w:pStyle w:val="Contenudetableau"/>
              <w:snapToGrid w:val="0"/>
              <w:rPr>
                <w:rFonts w:ascii="Arial" w:hAnsi="Arial" w:cs="Arial"/>
                <w:sz w:val="18"/>
                <w:szCs w:val="18"/>
              </w:rPr>
            </w:pPr>
          </w:p>
        </w:tc>
      </w:tr>
      <w:tr w:rsidR="003D29B3" w:rsidRPr="00F31CDA" w:rsidTr="007D6078">
        <w:trPr>
          <w:cantSplit/>
          <w:trHeight w:val="411"/>
        </w:trPr>
        <w:tc>
          <w:tcPr>
            <w:tcW w:w="191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A23C67">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4D39D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4D39D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c>
          <w:tcPr>
            <w:tcW w:w="992" w:type="dxa"/>
          </w:tcPr>
          <w:p w:rsidR="003D29B3" w:rsidRPr="00F31CDA" w:rsidRDefault="003D29B3" w:rsidP="004D39DE">
            <w:pPr>
              <w:pStyle w:val="Contenudetableau"/>
              <w:snapToGrid w:val="0"/>
              <w:jc w:val="center"/>
              <w:rPr>
                <w:rFonts w:ascii="Arial" w:hAnsi="Arial" w:cs="Arial"/>
                <w:sz w:val="18"/>
                <w:szCs w:val="18"/>
              </w:rPr>
            </w:pPr>
          </w:p>
        </w:tc>
      </w:tr>
      <w:tr w:rsidR="003D29B3" w:rsidRPr="00F31CDA" w:rsidTr="007D6078">
        <w:trPr>
          <w:cantSplit/>
        </w:trPr>
        <w:tc>
          <w:tcPr>
            <w:tcW w:w="1913" w:type="dxa"/>
            <w:vAlign w:val="center"/>
          </w:tcPr>
          <w:p w:rsidR="003D29B3" w:rsidRPr="00F31CDA" w:rsidRDefault="003D29B3" w:rsidP="00177894">
            <w:pPr>
              <w:pStyle w:val="Contenudetableau"/>
              <w:snapToGrid w:val="0"/>
              <w:rPr>
                <w:rFonts w:ascii="Tahoma" w:hAnsi="Tahoma" w:cs="Tahoma"/>
                <w:color w:val="0070C0"/>
                <w:sz w:val="18"/>
                <w:szCs w:val="18"/>
              </w:rPr>
            </w:pPr>
          </w:p>
          <w:p w:rsidR="003D29B3" w:rsidRPr="00F31CDA" w:rsidRDefault="003D29B3" w:rsidP="00177894">
            <w:pPr>
              <w:pStyle w:val="Contenudetableau"/>
              <w:snapToGrid w:val="0"/>
              <w:rPr>
                <w:rFonts w:ascii="Tahoma" w:hAnsi="Tahoma" w:cs="Tahoma"/>
                <w:color w:val="0070C0"/>
                <w:sz w:val="18"/>
                <w:szCs w:val="18"/>
              </w:rPr>
            </w:pPr>
          </w:p>
        </w:tc>
        <w:tc>
          <w:tcPr>
            <w:tcW w:w="1843" w:type="dxa"/>
            <w:vAlign w:val="center"/>
          </w:tcPr>
          <w:p w:rsidR="003D29B3" w:rsidRPr="00F31CDA" w:rsidRDefault="003D29B3" w:rsidP="00177894">
            <w:pPr>
              <w:pStyle w:val="Contenudetableau"/>
              <w:snapToGrid w:val="0"/>
              <w:rPr>
                <w:rFonts w:ascii="Tahoma" w:hAnsi="Tahoma" w:cs="Tahoma"/>
                <w:color w:val="0070C0"/>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850"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1134"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c>
          <w:tcPr>
            <w:tcW w:w="992" w:type="dxa"/>
          </w:tcPr>
          <w:p w:rsidR="003D29B3" w:rsidRPr="00F31CDA" w:rsidRDefault="003D29B3" w:rsidP="0096630E">
            <w:pPr>
              <w:pStyle w:val="Contenudetableau"/>
              <w:snapToGrid w:val="0"/>
              <w:jc w:val="center"/>
              <w:rPr>
                <w:rFonts w:ascii="Arial" w:hAnsi="Arial" w:cs="Arial"/>
                <w:sz w:val="18"/>
                <w:szCs w:val="18"/>
              </w:rPr>
            </w:pPr>
          </w:p>
        </w:tc>
      </w:tr>
    </w:tbl>
    <w:p w:rsidR="004B0E2B" w:rsidRPr="0096630E" w:rsidRDefault="004B0E2B">
      <w:pPr>
        <w:rPr>
          <w:rFonts w:ascii="Arial" w:hAnsi="Arial" w:cs="Arial"/>
        </w:rPr>
      </w:pPr>
    </w:p>
    <w:p w:rsidR="004B0E2B" w:rsidRPr="005D1B96" w:rsidRDefault="004B0E2B" w:rsidP="0096630E">
      <w:pPr>
        <w:ind w:firstLine="142"/>
        <w:jc w:val="both"/>
        <w:rPr>
          <w:rFonts w:ascii="Arial" w:hAnsi="Arial" w:cs="Arial"/>
          <w:i/>
          <w:sz w:val="18"/>
          <w:szCs w:val="18"/>
        </w:rPr>
      </w:pPr>
      <w:r w:rsidRPr="005D1B96">
        <w:rPr>
          <w:rFonts w:ascii="Arial" w:hAnsi="Arial" w:cs="Arial"/>
          <w:i/>
          <w:sz w:val="18"/>
          <w:szCs w:val="18"/>
          <w:vertAlign w:val="superscript"/>
        </w:rPr>
        <w:t>1</w:t>
      </w:r>
      <w:r w:rsidRPr="005D1B96">
        <w:rPr>
          <w:rFonts w:ascii="Arial" w:hAnsi="Arial" w:cs="Arial"/>
          <w:i/>
          <w:sz w:val="18"/>
          <w:szCs w:val="18"/>
        </w:rPr>
        <w:t xml:space="preserve"> Cocher les cases</w:t>
      </w:r>
    </w:p>
    <w:p w:rsidR="004B0E2B" w:rsidRPr="005D1B96" w:rsidRDefault="00C2594D" w:rsidP="00C2594D">
      <w:pPr>
        <w:ind w:firstLine="142"/>
        <w:rPr>
          <w:rFonts w:ascii="Arial" w:hAnsi="Arial" w:cs="Arial"/>
          <w:i/>
          <w:sz w:val="18"/>
          <w:szCs w:val="18"/>
        </w:rPr>
      </w:pPr>
      <w:r w:rsidRPr="005D1B96">
        <w:rPr>
          <w:rFonts w:ascii="Arial" w:hAnsi="Arial" w:cs="Arial"/>
          <w:i/>
          <w:sz w:val="18"/>
          <w:szCs w:val="18"/>
          <w:vertAlign w:val="superscript"/>
        </w:rPr>
        <w:t>2</w:t>
      </w:r>
      <w:r w:rsidR="004B0E2B" w:rsidRPr="005D1B96">
        <w:rPr>
          <w:rFonts w:ascii="Arial" w:hAnsi="Arial" w:cs="Arial"/>
          <w:i/>
          <w:sz w:val="18"/>
          <w:szCs w:val="18"/>
        </w:rPr>
        <w:t xml:space="preserve"> Si plusieurs, attribuer un code à chaque laboratoire</w:t>
      </w:r>
    </w:p>
    <w:p w:rsidR="005D1B96" w:rsidRDefault="005D1B96">
      <w:r w:rsidRPr="005D1B96">
        <w:rPr>
          <w:rFonts w:ascii="Arial" w:hAnsi="Arial" w:cs="Arial"/>
          <w:i/>
          <w:sz w:val="18"/>
          <w:szCs w:val="18"/>
        </w:rPr>
        <w:t>* 3 : lot par lot ; 2 : une seule fois avant première utilisation ; 1 : contrôle sur dossier ; 0 : aucun contrôle</w:t>
      </w:r>
    </w:p>
    <w:p w:rsidR="005D1B96" w:rsidRDefault="005D1B96" w:rsidP="005D1B96">
      <w:pPr>
        <w:ind w:left="720"/>
        <w:sectPr w:rsidR="005D1B96" w:rsidSect="00115ECB">
          <w:footnotePr>
            <w:pos w:val="beneathText"/>
          </w:footnotePr>
          <w:pgSz w:w="16837" w:h="11905" w:orient="landscape"/>
          <w:pgMar w:top="1134" w:right="1134" w:bottom="567" w:left="1134" w:header="720" w:footer="720" w:gutter="0"/>
          <w:cols w:space="720"/>
          <w:docGrid w:linePitch="360"/>
        </w:sectPr>
      </w:pPr>
    </w:p>
    <w:p w:rsidR="004B0E2B" w:rsidRDefault="004B0E2B">
      <w:pPr>
        <w:pStyle w:val="Titre2"/>
        <w:pageBreakBefore/>
        <w:numPr>
          <w:ilvl w:val="1"/>
          <w:numId w:val="2"/>
        </w:numPr>
        <w:tabs>
          <w:tab w:val="left" w:pos="0"/>
        </w:tabs>
        <w:rPr>
          <w:sz w:val="28"/>
          <w:szCs w:val="28"/>
        </w:rPr>
      </w:pPr>
    </w:p>
    <w:p w:rsidR="004B0E2B" w:rsidRPr="002523F0" w:rsidRDefault="004B0E2B" w:rsidP="002523F0">
      <w:pPr>
        <w:pStyle w:val="Titre1"/>
        <w:jc w:val="center"/>
        <w:rPr>
          <w:color w:val="7030A0"/>
        </w:rPr>
      </w:pPr>
      <w:bookmarkStart w:id="54" w:name="_Sections_5_:"/>
      <w:bookmarkStart w:id="55" w:name="_Toc263171159"/>
      <w:bookmarkStart w:id="56" w:name="_Toc263171248"/>
      <w:bookmarkStart w:id="57" w:name="_Toc263174167"/>
      <w:bookmarkEnd w:id="54"/>
      <w:r w:rsidRPr="002523F0">
        <w:rPr>
          <w:color w:val="7030A0"/>
        </w:rPr>
        <w:t>Sections 5</w:t>
      </w:r>
      <w:r w:rsidR="00054B2C" w:rsidRPr="002523F0">
        <w:rPr>
          <w:color w:val="7030A0"/>
        </w:rPr>
        <w:t xml:space="preserve"> et 6</w:t>
      </w:r>
      <w:r w:rsidRPr="002523F0">
        <w:rPr>
          <w:color w:val="7030A0"/>
        </w:rPr>
        <w:t xml:space="preserve"> : </w:t>
      </w:r>
      <w:r w:rsidR="00816347" w:rsidRPr="002523F0">
        <w:rPr>
          <w:color w:val="7030A0"/>
        </w:rPr>
        <w:t xml:space="preserve">Outils </w:t>
      </w:r>
      <w:r w:rsidR="00054B2C" w:rsidRPr="002523F0">
        <w:rPr>
          <w:color w:val="7030A0"/>
        </w:rPr>
        <w:t xml:space="preserve">et modalités </w:t>
      </w:r>
      <w:r w:rsidR="00816347" w:rsidRPr="002523F0">
        <w:rPr>
          <w:color w:val="7030A0"/>
        </w:rPr>
        <w:t>de surveillance</w:t>
      </w:r>
      <w:bookmarkEnd w:id="55"/>
      <w:bookmarkEnd w:id="56"/>
      <w:bookmarkEnd w:id="57"/>
    </w:p>
    <w:p w:rsidR="004A4ECE" w:rsidRDefault="00151F56" w:rsidP="00151F56">
      <w:pPr>
        <w:jc w:val="center"/>
      </w:pPr>
      <w:r>
        <w:t>Les questions des sections 5 et 6 sont regroupées car elles sont fortement imbriquées.</w:t>
      </w:r>
    </w:p>
    <w:p w:rsidR="004A4ECE" w:rsidRDefault="004A4ECE"/>
    <w:tbl>
      <w:tblPr>
        <w:tblW w:w="0" w:type="auto"/>
        <w:tblInd w:w="5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394"/>
      </w:tblGrid>
      <w:tr w:rsidR="003E736F" w:rsidRPr="008C51E5" w:rsidTr="001913C8">
        <w:trPr>
          <w:cantSplit/>
          <w:trHeight w:val="541"/>
        </w:trPr>
        <w:tc>
          <w:tcPr>
            <w:tcW w:w="10206" w:type="dxa"/>
            <w:gridSpan w:val="3"/>
            <w:tcBorders>
              <w:top w:val="single" w:sz="12" w:space="0" w:color="7030A0"/>
              <w:left w:val="single" w:sz="12" w:space="0" w:color="7030A0"/>
              <w:bottom w:val="nil"/>
              <w:right w:val="single" w:sz="12" w:space="0" w:color="7030A0"/>
            </w:tcBorders>
            <w:shd w:val="clear" w:color="auto" w:fill="E6E6E6"/>
            <w:vAlign w:val="center"/>
          </w:tcPr>
          <w:p w:rsidR="003E736F" w:rsidRPr="008C51E5" w:rsidRDefault="005A3E79" w:rsidP="00FE4DFE">
            <w:pPr>
              <w:numPr>
                <w:ilvl w:val="1"/>
                <w:numId w:val="39"/>
              </w:numPr>
              <w:snapToGrid w:val="0"/>
              <w:rPr>
                <w:rFonts w:ascii="Helvetica" w:hAnsi="Helvetica"/>
                <w:b/>
                <w:smallCaps/>
                <w:color w:val="7030A0"/>
              </w:rPr>
            </w:pPr>
            <w:r w:rsidRPr="008C51E5">
              <w:rPr>
                <w:rFonts w:ascii="Helvetica" w:hAnsi="Helvetica"/>
                <w:b/>
                <w:smallCaps/>
                <w:color w:val="7030A0"/>
              </w:rPr>
              <w:t xml:space="preserve"> </w:t>
            </w:r>
            <w:r w:rsidR="003E736F" w:rsidRPr="008C51E5">
              <w:rPr>
                <w:rFonts w:ascii="Helvetica" w:hAnsi="Helvetica"/>
                <w:b/>
                <w:smallCaps/>
                <w:color w:val="7030A0"/>
              </w:rPr>
              <w:t>P</w:t>
            </w:r>
            <w:r w:rsidR="008C51E5">
              <w:rPr>
                <w:rFonts w:ascii="Helvetica" w:hAnsi="Helvetica"/>
                <w:b/>
                <w:smallCaps/>
                <w:color w:val="7030A0"/>
              </w:rPr>
              <w:t xml:space="preserve">rotocole de </w:t>
            </w:r>
            <w:r w:rsidR="003E736F" w:rsidRPr="008C51E5">
              <w:rPr>
                <w:rFonts w:ascii="Helvetica" w:hAnsi="Helvetica"/>
                <w:b/>
                <w:smallCaps/>
                <w:color w:val="7030A0"/>
              </w:rPr>
              <w:t>S</w:t>
            </w:r>
            <w:r w:rsidR="008C51E5">
              <w:rPr>
                <w:rFonts w:ascii="Helvetica" w:hAnsi="Helvetica"/>
                <w:b/>
                <w:smallCaps/>
                <w:color w:val="7030A0"/>
              </w:rPr>
              <w:t>urveillance</w:t>
            </w:r>
          </w:p>
        </w:tc>
      </w:tr>
      <w:tr w:rsidR="003D29B3" w:rsidRPr="00F31CDA" w:rsidTr="004043F9">
        <w:trPr>
          <w:cantSplit/>
          <w:trHeight w:val="164"/>
        </w:trPr>
        <w:tc>
          <w:tcPr>
            <w:tcW w:w="4288" w:type="dxa"/>
            <w:tcBorders>
              <w:top w:val="nil"/>
              <w:left w:val="single" w:sz="12" w:space="0" w:color="7030A0"/>
              <w:bottom w:val="single" w:sz="4" w:space="0" w:color="auto"/>
            </w:tcBorders>
            <w:vAlign w:val="center"/>
          </w:tcPr>
          <w:p w:rsidR="003D29B3" w:rsidRPr="00F31CDA" w:rsidRDefault="003D29B3" w:rsidP="000D2928">
            <w:pPr>
              <w:tabs>
                <w:tab w:val="left" w:pos="750"/>
              </w:tabs>
              <w:snapToGrid w:val="0"/>
              <w:jc w:val="right"/>
              <w:rPr>
                <w:rFonts w:ascii="Arial" w:hAnsi="Arial"/>
                <w:sz w:val="18"/>
                <w:szCs w:val="18"/>
              </w:rPr>
            </w:pPr>
            <w:r w:rsidRPr="00F31CDA">
              <w:rPr>
                <w:rFonts w:ascii="Arial" w:hAnsi="Arial"/>
                <w:sz w:val="18"/>
                <w:szCs w:val="18"/>
              </w:rPr>
              <w:t>Existence d’un protocole de surveillance formalisé</w:t>
            </w:r>
          </w:p>
        </w:tc>
        <w:tc>
          <w:tcPr>
            <w:tcW w:w="1524" w:type="dxa"/>
            <w:tcBorders>
              <w:top w:val="nil"/>
              <w:bottom w:val="single" w:sz="4" w:space="0" w:color="auto"/>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nil"/>
              <w:bottom w:val="single" w:sz="4" w:space="0" w:color="auto"/>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tc>
      </w:tr>
      <w:tr w:rsidR="003E736F" w:rsidRPr="000D2928" w:rsidTr="001913C8">
        <w:trPr>
          <w:cantSplit/>
        </w:trPr>
        <w:tc>
          <w:tcPr>
            <w:tcW w:w="10206" w:type="dxa"/>
            <w:gridSpan w:val="3"/>
            <w:tcBorders>
              <w:top w:val="single" w:sz="4" w:space="0" w:color="auto"/>
              <w:left w:val="single" w:sz="12" w:space="0" w:color="7030A0"/>
              <w:bottom w:val="nil"/>
              <w:right w:val="single" w:sz="12" w:space="0" w:color="7030A0"/>
            </w:tcBorders>
            <w:shd w:val="clear" w:color="auto" w:fill="E6E6E6"/>
          </w:tcPr>
          <w:p w:rsidR="001001EC" w:rsidRDefault="003E736F" w:rsidP="00FE4DFE">
            <w:pPr>
              <w:tabs>
                <w:tab w:val="right" w:pos="512"/>
              </w:tabs>
              <w:snapToGrid w:val="0"/>
              <w:ind w:left="227" w:right="-6"/>
              <w:rPr>
                <w:rFonts w:ascii="Arial" w:hAnsi="Arial"/>
                <w:b/>
              </w:rPr>
            </w:pPr>
            <w:r>
              <w:rPr>
                <w:rFonts w:ascii="Arial" w:hAnsi="Arial"/>
                <w:b/>
              </w:rPr>
              <w:t xml:space="preserve">Items du protocole de surveillance </w:t>
            </w:r>
          </w:p>
          <w:p w:rsidR="001001EC" w:rsidRDefault="003E736F" w:rsidP="001001EC">
            <w:pPr>
              <w:tabs>
                <w:tab w:val="right" w:pos="512"/>
              </w:tabs>
              <w:snapToGrid w:val="0"/>
              <w:ind w:left="796" w:right="-5"/>
              <w:rPr>
                <w:rFonts w:ascii="Arial" w:hAnsi="Arial"/>
                <w:i/>
                <w:sz w:val="18"/>
                <w:szCs w:val="18"/>
              </w:rPr>
            </w:pPr>
            <w:r w:rsidRPr="001001EC">
              <w:rPr>
                <w:rFonts w:ascii="Arial" w:hAnsi="Arial"/>
                <w:i/>
                <w:sz w:val="18"/>
                <w:szCs w:val="18"/>
              </w:rPr>
              <w:t>(Répondre oui seulement si l’item est décrit avec précision dans le protocole,</w:t>
            </w:r>
          </w:p>
          <w:p w:rsidR="003E736F" w:rsidRDefault="003E736F" w:rsidP="001001EC">
            <w:pPr>
              <w:tabs>
                <w:tab w:val="right" w:pos="512"/>
              </w:tabs>
              <w:snapToGrid w:val="0"/>
              <w:ind w:left="796" w:right="-5"/>
              <w:rPr>
                <w:rFonts w:ascii="Arial" w:hAnsi="Arial"/>
                <w:b/>
              </w:rPr>
            </w:pPr>
            <w:r w:rsidRPr="001001EC">
              <w:rPr>
                <w:rFonts w:ascii="Arial" w:hAnsi="Arial"/>
                <w:i/>
                <w:sz w:val="18"/>
                <w:szCs w:val="18"/>
              </w:rPr>
              <w:t>en cas de réponse négative, préciser les éléments manquants)</w:t>
            </w:r>
          </w:p>
        </w:tc>
      </w:tr>
      <w:tr w:rsidR="003D29B3" w:rsidRPr="00F31CDA" w:rsidTr="004043F9">
        <w:trPr>
          <w:cantSplit/>
          <w:trHeight w:val="164"/>
        </w:trPr>
        <w:tc>
          <w:tcPr>
            <w:tcW w:w="4288" w:type="dxa"/>
            <w:tcBorders>
              <w:top w:val="nil"/>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Objectifs de surveillance</w:t>
            </w:r>
          </w:p>
        </w:tc>
        <w:tc>
          <w:tcPr>
            <w:tcW w:w="1524" w:type="dxa"/>
            <w:tcBorders>
              <w:top w:val="nil"/>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nil"/>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Organisation institutionnelle</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Définition du cas</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Population surveillée</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0D2928">
            <w:pPr>
              <w:tabs>
                <w:tab w:val="left" w:pos="750"/>
              </w:tabs>
              <w:snapToGrid w:val="0"/>
              <w:jc w:val="right"/>
              <w:rPr>
                <w:rFonts w:ascii="Arial" w:hAnsi="Arial"/>
                <w:sz w:val="18"/>
                <w:szCs w:val="18"/>
              </w:rPr>
            </w:pPr>
            <w:r w:rsidRPr="00F31CDA">
              <w:rPr>
                <w:rFonts w:ascii="Arial" w:hAnsi="Arial"/>
                <w:sz w:val="18"/>
                <w:szCs w:val="18"/>
              </w:rPr>
              <w:t xml:space="preserve">Modalités de surveillance (description des procédures de surveillance active et passive)  </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Collecte des données</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Analyses de laboratoire</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0D2928">
            <w:pPr>
              <w:tabs>
                <w:tab w:val="left" w:pos="750"/>
              </w:tabs>
              <w:snapToGrid w:val="0"/>
              <w:jc w:val="right"/>
              <w:rPr>
                <w:rFonts w:ascii="Arial" w:hAnsi="Arial"/>
                <w:sz w:val="18"/>
                <w:szCs w:val="18"/>
              </w:rPr>
            </w:pPr>
            <w:r w:rsidRPr="00F31CDA">
              <w:rPr>
                <w:rFonts w:ascii="Arial" w:hAnsi="Arial"/>
                <w:sz w:val="18"/>
                <w:szCs w:val="18"/>
              </w:rPr>
              <w:t>Gestion, traitement et interprétation des données</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Retour et diffusion de l’information</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tcBorders>
            <w:vAlign w:val="center"/>
          </w:tcPr>
          <w:p w:rsidR="003D29B3" w:rsidRPr="00F31CDA" w:rsidRDefault="003D29B3" w:rsidP="0096630E">
            <w:pPr>
              <w:tabs>
                <w:tab w:val="left" w:pos="750"/>
              </w:tabs>
              <w:snapToGrid w:val="0"/>
              <w:ind w:firstLine="360"/>
              <w:jc w:val="right"/>
              <w:rPr>
                <w:rFonts w:ascii="Arial" w:hAnsi="Arial"/>
                <w:sz w:val="18"/>
                <w:szCs w:val="18"/>
              </w:rPr>
            </w:pPr>
            <w:r>
              <w:rPr>
                <w:rFonts w:ascii="Arial" w:hAnsi="Arial"/>
                <w:sz w:val="18"/>
                <w:szCs w:val="18"/>
              </w:rPr>
              <w:t>Description des modalités de s</w:t>
            </w:r>
            <w:r w:rsidRPr="00F31CDA">
              <w:rPr>
                <w:rFonts w:ascii="Arial" w:hAnsi="Arial"/>
                <w:sz w:val="18"/>
                <w:szCs w:val="18"/>
              </w:rPr>
              <w:t>upervision du réseau</w:t>
            </w:r>
          </w:p>
        </w:tc>
        <w:tc>
          <w:tcPr>
            <w:tcW w:w="1524" w:type="dxa"/>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right w:val="single" w:sz="12" w:space="0" w:color="7030A0"/>
            </w:tcBorders>
            <w:vAlign w:val="center"/>
          </w:tcPr>
          <w:p w:rsidR="003D29B3" w:rsidRPr="00F31CDA" w:rsidRDefault="003D29B3" w:rsidP="00E81A10">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left w:val="single" w:sz="12" w:space="0" w:color="7030A0"/>
              <w:bottom w:val="single" w:sz="6" w:space="0" w:color="BFBFBF"/>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Formation</w:t>
            </w:r>
          </w:p>
        </w:tc>
        <w:tc>
          <w:tcPr>
            <w:tcW w:w="1524" w:type="dxa"/>
            <w:tcBorders>
              <w:bottom w:val="single" w:sz="6" w:space="0" w:color="BFBFBF"/>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bottom w:val="single" w:sz="6" w:space="0" w:color="BFBFBF"/>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r w:rsidR="003D29B3" w:rsidRPr="00F31CDA" w:rsidTr="004043F9">
        <w:trPr>
          <w:cantSplit/>
          <w:trHeight w:val="164"/>
        </w:trPr>
        <w:tc>
          <w:tcPr>
            <w:tcW w:w="4288" w:type="dxa"/>
            <w:tcBorders>
              <w:top w:val="single" w:sz="6" w:space="0" w:color="BFBFBF"/>
              <w:left w:val="single" w:sz="12" w:space="0" w:color="7030A0"/>
              <w:bottom w:val="dashSmallGap" w:sz="4" w:space="0" w:color="D9D9D9"/>
            </w:tcBorders>
            <w:vAlign w:val="center"/>
          </w:tcPr>
          <w:p w:rsidR="003D29B3" w:rsidRPr="00F31CDA" w:rsidRDefault="003D29B3" w:rsidP="0096630E">
            <w:pPr>
              <w:tabs>
                <w:tab w:val="left" w:pos="750"/>
              </w:tabs>
              <w:snapToGrid w:val="0"/>
              <w:ind w:firstLine="360"/>
              <w:jc w:val="right"/>
              <w:rPr>
                <w:rFonts w:ascii="Arial" w:hAnsi="Arial"/>
                <w:sz w:val="18"/>
                <w:szCs w:val="18"/>
              </w:rPr>
            </w:pPr>
            <w:r w:rsidRPr="00F31CDA">
              <w:rPr>
                <w:rFonts w:ascii="Arial" w:hAnsi="Arial"/>
                <w:sz w:val="18"/>
                <w:szCs w:val="18"/>
              </w:rPr>
              <w:t>Indicateurs de performance et évaluation</w:t>
            </w:r>
          </w:p>
        </w:tc>
        <w:tc>
          <w:tcPr>
            <w:tcW w:w="1524" w:type="dxa"/>
            <w:tcBorders>
              <w:top w:val="single" w:sz="6" w:space="0" w:color="BFBFBF"/>
              <w:bottom w:val="dashSmallGap" w:sz="4" w:space="0" w:color="D9D9D9"/>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single" w:sz="6" w:space="0" w:color="BFBFBF"/>
              <w:bottom w:val="dashSmallGap" w:sz="4" w:space="0" w:color="D9D9D9"/>
              <w:right w:val="single" w:sz="12" w:space="0" w:color="7030A0"/>
            </w:tcBorders>
            <w:vAlign w:val="center"/>
          </w:tcPr>
          <w:p w:rsidR="003D29B3" w:rsidRPr="00F31CDA" w:rsidRDefault="003D29B3" w:rsidP="00A23C67">
            <w:pPr>
              <w:pStyle w:val="Contenudetableau"/>
              <w:snapToGrid w:val="0"/>
              <w:rPr>
                <w:rFonts w:ascii="Tahoma" w:hAnsi="Tahoma" w:cs="Tahoma"/>
                <w:color w:val="0070C0"/>
                <w:sz w:val="18"/>
                <w:szCs w:val="18"/>
              </w:rPr>
            </w:pPr>
          </w:p>
          <w:p w:rsidR="003D29B3" w:rsidRPr="00F31CDA" w:rsidRDefault="003D29B3" w:rsidP="00A23C67">
            <w:pPr>
              <w:pStyle w:val="Contenudetableau"/>
              <w:snapToGrid w:val="0"/>
              <w:rPr>
                <w:rFonts w:ascii="Tahoma" w:hAnsi="Tahoma" w:cs="Tahoma"/>
                <w:color w:val="0070C0"/>
                <w:sz w:val="18"/>
                <w:szCs w:val="18"/>
              </w:rPr>
            </w:pPr>
          </w:p>
        </w:tc>
      </w:tr>
    </w:tbl>
    <w:p w:rsidR="00E81A10" w:rsidRDefault="00E81A10"/>
    <w:p w:rsidR="00E81A10" w:rsidRDefault="00E81A10">
      <w: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3"/>
        <w:gridCol w:w="2445"/>
        <w:gridCol w:w="1524"/>
        <w:gridCol w:w="4394"/>
      </w:tblGrid>
      <w:tr w:rsidR="004B0E2B" w:rsidRPr="00FE4DFE" w:rsidTr="001913C8">
        <w:trPr>
          <w:cantSplit/>
          <w:trHeight w:val="556"/>
        </w:trPr>
        <w:tc>
          <w:tcPr>
            <w:tcW w:w="10206" w:type="dxa"/>
            <w:gridSpan w:val="4"/>
            <w:tcBorders>
              <w:top w:val="single" w:sz="12" w:space="0" w:color="7030A0"/>
              <w:left w:val="single" w:sz="12" w:space="0" w:color="7030A0"/>
              <w:bottom w:val="nil"/>
              <w:right w:val="single" w:sz="12" w:space="0" w:color="7030A0"/>
            </w:tcBorders>
            <w:shd w:val="clear" w:color="auto" w:fill="E6E6E6"/>
            <w:vAlign w:val="center"/>
          </w:tcPr>
          <w:p w:rsidR="00FE4DFE" w:rsidRPr="00151F56" w:rsidRDefault="004B0E2B" w:rsidP="00151F56">
            <w:pPr>
              <w:numPr>
                <w:ilvl w:val="1"/>
                <w:numId w:val="39"/>
              </w:numPr>
              <w:snapToGrid w:val="0"/>
              <w:rPr>
                <w:rFonts w:ascii="Helvetica" w:hAnsi="Helvetica"/>
                <w:b/>
                <w:smallCaps/>
                <w:color w:val="7030A0"/>
              </w:rPr>
            </w:pPr>
            <w:r w:rsidRPr="00FE4DFE">
              <w:rPr>
                <w:rFonts w:ascii="Helvetica" w:hAnsi="Helvetica"/>
                <w:b/>
                <w:smallCaps/>
                <w:color w:val="7030A0"/>
              </w:rPr>
              <w:t>Définition du cas</w:t>
            </w:r>
            <w:r w:rsidR="00C47E2A" w:rsidRPr="00FE4DFE">
              <w:rPr>
                <w:rFonts w:ascii="Helvetica" w:hAnsi="Helvetica"/>
                <w:b/>
                <w:smallCaps/>
                <w:color w:val="7030A0"/>
              </w:rPr>
              <w:t xml:space="preserve"> ou du danger</w:t>
            </w:r>
          </w:p>
        </w:tc>
      </w:tr>
      <w:tr w:rsidR="003D29B3" w:rsidTr="001913C8">
        <w:trPr>
          <w:cantSplit/>
          <w:trHeight w:val="164"/>
        </w:trPr>
        <w:tc>
          <w:tcPr>
            <w:tcW w:w="4288" w:type="dxa"/>
            <w:gridSpan w:val="2"/>
            <w:tcBorders>
              <w:top w:val="nil"/>
              <w:left w:val="single" w:sz="12" w:space="0" w:color="7030A0"/>
              <w:bottom w:val="nil"/>
              <w:right w:val="single" w:sz="4" w:space="0" w:color="BFBFBF"/>
            </w:tcBorders>
            <w:vAlign w:val="center"/>
          </w:tcPr>
          <w:p w:rsidR="003D29B3" w:rsidRDefault="003D29B3" w:rsidP="0096630E">
            <w:pPr>
              <w:tabs>
                <w:tab w:val="left" w:pos="750"/>
              </w:tabs>
              <w:snapToGrid w:val="0"/>
              <w:ind w:firstLine="360"/>
              <w:jc w:val="right"/>
              <w:rPr>
                <w:rFonts w:ascii="Arial" w:hAnsi="Arial"/>
                <w:sz w:val="18"/>
                <w:szCs w:val="18"/>
              </w:rPr>
            </w:pPr>
            <w:r>
              <w:rPr>
                <w:rFonts w:ascii="Arial" w:hAnsi="Arial"/>
                <w:sz w:val="18"/>
                <w:szCs w:val="18"/>
              </w:rPr>
              <w:t>Existence d’une définition du cas ou du danger formalisée</w:t>
            </w:r>
          </w:p>
        </w:tc>
        <w:tc>
          <w:tcPr>
            <w:tcW w:w="1524" w:type="dxa"/>
            <w:tcBorders>
              <w:top w:val="nil"/>
              <w:left w:val="single" w:sz="4" w:space="0" w:color="BFBFBF"/>
              <w:bottom w:val="nil"/>
              <w:right w:val="single" w:sz="4" w:space="0" w:color="BFBFBF"/>
            </w:tcBorders>
            <w:vAlign w:val="center"/>
          </w:tcPr>
          <w:p w:rsidR="003D29B3" w:rsidRPr="000D1F7E" w:rsidRDefault="007D6078" w:rsidP="003D29B3">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nil"/>
              <w:left w:val="single" w:sz="4" w:space="0" w:color="BFBFBF"/>
              <w:bottom w:val="nil"/>
              <w:right w:val="single" w:sz="12" w:space="0" w:color="7030A0"/>
            </w:tcBorders>
          </w:tcPr>
          <w:p w:rsidR="003D29B3" w:rsidRPr="001001EC" w:rsidRDefault="003D29B3" w:rsidP="001001EC">
            <w:pPr>
              <w:pStyle w:val="Contenudetableau"/>
              <w:snapToGrid w:val="0"/>
              <w:rPr>
                <w:rFonts w:ascii="Tahoma" w:hAnsi="Tahoma" w:cs="Tahoma"/>
                <w:color w:val="0070C0"/>
              </w:rPr>
            </w:pPr>
          </w:p>
        </w:tc>
      </w:tr>
      <w:tr w:rsidR="003E736F" w:rsidTr="001913C8">
        <w:trPr>
          <w:cantSplit/>
          <w:trHeight w:val="164"/>
        </w:trPr>
        <w:tc>
          <w:tcPr>
            <w:tcW w:w="10206" w:type="dxa"/>
            <w:gridSpan w:val="4"/>
            <w:tcBorders>
              <w:top w:val="nil"/>
              <w:left w:val="single" w:sz="12" w:space="0" w:color="7030A0"/>
              <w:bottom w:val="nil"/>
              <w:right w:val="single" w:sz="12" w:space="0" w:color="7030A0"/>
            </w:tcBorders>
            <w:shd w:val="clear" w:color="auto" w:fill="D9D9D9"/>
          </w:tcPr>
          <w:p w:rsidR="003E736F" w:rsidRPr="004A4ECE" w:rsidRDefault="003E736F">
            <w:pPr>
              <w:tabs>
                <w:tab w:val="left" w:pos="1459"/>
              </w:tabs>
              <w:snapToGrid w:val="0"/>
              <w:ind w:left="709"/>
              <w:rPr>
                <w:rFonts w:ascii="Arial" w:hAnsi="Arial"/>
                <w:b/>
                <w:bCs/>
                <w:i/>
                <w:szCs w:val="18"/>
              </w:rPr>
            </w:pPr>
            <w:r w:rsidRPr="004A4ECE">
              <w:rPr>
                <w:rFonts w:ascii="Arial" w:hAnsi="Arial"/>
                <w:b/>
                <w:bCs/>
                <w:i/>
                <w:szCs w:val="18"/>
              </w:rPr>
              <w:t xml:space="preserve">Donner tous les détails concernant la définition du cas utilisée dans le réseau </w:t>
            </w:r>
          </w:p>
          <w:p w:rsidR="003E736F" w:rsidRPr="001001EC" w:rsidRDefault="003E736F">
            <w:pPr>
              <w:tabs>
                <w:tab w:val="left" w:pos="1459"/>
              </w:tabs>
              <w:snapToGrid w:val="0"/>
              <w:ind w:left="709"/>
              <w:rPr>
                <w:rFonts w:ascii="Arial" w:hAnsi="Arial"/>
                <w:bCs/>
                <w:i/>
                <w:sz w:val="18"/>
                <w:szCs w:val="18"/>
              </w:rPr>
            </w:pPr>
            <w:r w:rsidRPr="001001EC">
              <w:rPr>
                <w:rFonts w:ascii="Arial" w:hAnsi="Arial"/>
                <w:bCs/>
                <w:i/>
                <w:sz w:val="18"/>
                <w:szCs w:val="18"/>
              </w:rPr>
              <w:t>(joindre des documents si nécessaire)</w:t>
            </w:r>
          </w:p>
        </w:tc>
      </w:tr>
      <w:tr w:rsidR="003E736F" w:rsidRPr="00E81592" w:rsidTr="001913C8">
        <w:trPr>
          <w:cantSplit/>
          <w:trHeight w:val="987"/>
        </w:trPr>
        <w:tc>
          <w:tcPr>
            <w:tcW w:w="10206" w:type="dxa"/>
            <w:gridSpan w:val="4"/>
            <w:tcBorders>
              <w:top w:val="nil"/>
              <w:left w:val="single" w:sz="12" w:space="0" w:color="7030A0"/>
              <w:bottom w:val="single" w:sz="6" w:space="0" w:color="7030A0"/>
              <w:right w:val="single" w:sz="12" w:space="0" w:color="7030A0"/>
            </w:tcBorders>
          </w:tcPr>
          <w:p w:rsidR="001001EC" w:rsidRDefault="001001EC" w:rsidP="001001EC">
            <w:pPr>
              <w:tabs>
                <w:tab w:val="left" w:pos="1459"/>
              </w:tabs>
              <w:snapToGrid w:val="0"/>
              <w:rPr>
                <w:rFonts w:ascii="Tahoma" w:hAnsi="Tahoma" w:cs="Tahoma"/>
                <w:color w:val="0070C0"/>
              </w:rPr>
            </w:pPr>
          </w:p>
          <w:p w:rsidR="004A4ECE" w:rsidRDefault="004A4ECE"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Default="00C47E2A" w:rsidP="00E81A10">
            <w:pPr>
              <w:tabs>
                <w:tab w:val="left" w:pos="1459"/>
              </w:tabs>
              <w:snapToGrid w:val="0"/>
              <w:rPr>
                <w:rFonts w:ascii="Tahoma" w:hAnsi="Tahoma" w:cs="Tahoma"/>
                <w:color w:val="0070C0"/>
              </w:rPr>
            </w:pPr>
          </w:p>
          <w:p w:rsidR="00C47E2A" w:rsidRPr="001001EC" w:rsidRDefault="00C47E2A" w:rsidP="00E81A10">
            <w:pPr>
              <w:tabs>
                <w:tab w:val="left" w:pos="1459"/>
              </w:tabs>
              <w:snapToGrid w:val="0"/>
              <w:rPr>
                <w:rFonts w:ascii="Tahoma" w:hAnsi="Tahoma" w:cs="Tahoma"/>
                <w:color w:val="0070C0"/>
              </w:rPr>
            </w:pPr>
          </w:p>
        </w:tc>
      </w:tr>
      <w:tr w:rsidR="00C47E2A" w:rsidRPr="00C47E2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4" w:space="0" w:color="BFBFBF"/>
              <w:right w:val="single" w:sz="4" w:space="0" w:color="BFBFBF"/>
            </w:tcBorders>
            <w:vAlign w:val="center"/>
          </w:tcPr>
          <w:p w:rsidR="00C47E2A" w:rsidRPr="00F31CDA" w:rsidRDefault="00C47E2A" w:rsidP="006132E1">
            <w:pPr>
              <w:pStyle w:val="Corpsdetexte"/>
              <w:tabs>
                <w:tab w:val="left" w:pos="1884"/>
              </w:tabs>
              <w:snapToGrid w:val="0"/>
              <w:jc w:val="right"/>
              <w:rPr>
                <w:b w:val="0"/>
                <w:sz w:val="18"/>
                <w:szCs w:val="18"/>
              </w:rPr>
            </w:pPr>
            <w:r>
              <w:rPr>
                <w:b w:val="0"/>
                <w:sz w:val="18"/>
                <w:szCs w:val="18"/>
              </w:rPr>
              <w:t>Sensibilité de la définition du cas</w:t>
            </w:r>
          </w:p>
        </w:tc>
        <w:tc>
          <w:tcPr>
            <w:tcW w:w="8363" w:type="dxa"/>
            <w:gridSpan w:val="3"/>
            <w:tcBorders>
              <w:top w:val="single" w:sz="4" w:space="0" w:color="BFBFBF"/>
              <w:left w:val="single" w:sz="4" w:space="0" w:color="BFBFBF"/>
              <w:bottom w:val="single" w:sz="4" w:space="0" w:color="BFBFBF"/>
              <w:right w:val="single" w:sz="12" w:space="0" w:color="7030A0"/>
            </w:tcBorders>
            <w:vAlign w:val="center"/>
          </w:tcPr>
          <w:p w:rsidR="00C47E2A" w:rsidRPr="00F31CDA" w:rsidRDefault="007D6078" w:rsidP="007D6078">
            <w:pPr>
              <w:tabs>
                <w:tab w:val="left" w:pos="1459"/>
              </w:tabs>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très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C47E2A" w:rsidRPr="00C47E2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4" w:space="0" w:color="BFBFBF"/>
              <w:right w:val="single" w:sz="4" w:space="0" w:color="BFBFBF"/>
            </w:tcBorders>
            <w:vAlign w:val="center"/>
          </w:tcPr>
          <w:p w:rsidR="00C47E2A" w:rsidRPr="00F31CDA" w:rsidRDefault="00C47E2A" w:rsidP="006132E1">
            <w:pPr>
              <w:pStyle w:val="Corpsdetexte"/>
              <w:tabs>
                <w:tab w:val="left" w:pos="1884"/>
              </w:tabs>
              <w:snapToGrid w:val="0"/>
              <w:jc w:val="right"/>
              <w:rPr>
                <w:b w:val="0"/>
                <w:sz w:val="18"/>
                <w:szCs w:val="18"/>
              </w:rPr>
            </w:pPr>
            <w:r>
              <w:rPr>
                <w:b w:val="0"/>
                <w:sz w:val="18"/>
                <w:szCs w:val="18"/>
              </w:rPr>
              <w:t>Spécificité de la définition du cas</w:t>
            </w:r>
          </w:p>
        </w:tc>
        <w:tc>
          <w:tcPr>
            <w:tcW w:w="8363" w:type="dxa"/>
            <w:gridSpan w:val="3"/>
            <w:tcBorders>
              <w:top w:val="single" w:sz="4" w:space="0" w:color="BFBFBF"/>
              <w:left w:val="single" w:sz="4" w:space="0" w:color="BFBFBF"/>
              <w:bottom w:val="single" w:sz="4" w:space="0" w:color="BFBFBF"/>
              <w:right w:val="single" w:sz="12" w:space="0" w:color="7030A0"/>
            </w:tcBorders>
            <w:vAlign w:val="center"/>
          </w:tcPr>
          <w:p w:rsidR="00C47E2A" w:rsidRPr="00F31CDA" w:rsidRDefault="007D6078" w:rsidP="00F16CEC">
            <w:pPr>
              <w:tabs>
                <w:tab w:val="left" w:pos="1459"/>
              </w:tabs>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très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C47E2A" w:rsidRPr="00C47E2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843" w:type="dxa"/>
            <w:tcBorders>
              <w:top w:val="single" w:sz="4" w:space="0" w:color="BFBFBF"/>
              <w:left w:val="single" w:sz="12" w:space="0" w:color="7030A0"/>
              <w:bottom w:val="single" w:sz="12" w:space="0" w:color="7030A0"/>
              <w:right w:val="single" w:sz="4" w:space="0" w:color="BFBFBF"/>
            </w:tcBorders>
            <w:vAlign w:val="center"/>
          </w:tcPr>
          <w:p w:rsidR="00C47E2A" w:rsidRPr="00F31CDA" w:rsidRDefault="00C47E2A" w:rsidP="006132E1">
            <w:pPr>
              <w:pStyle w:val="Corpsdetexte"/>
              <w:tabs>
                <w:tab w:val="left" w:pos="1884"/>
              </w:tabs>
              <w:snapToGrid w:val="0"/>
              <w:jc w:val="right"/>
              <w:rPr>
                <w:b w:val="0"/>
                <w:sz w:val="18"/>
                <w:szCs w:val="18"/>
              </w:rPr>
            </w:pPr>
            <w:r>
              <w:rPr>
                <w:b w:val="0"/>
                <w:sz w:val="18"/>
                <w:szCs w:val="18"/>
              </w:rPr>
              <w:t>Simplicité de la définition du cas</w:t>
            </w:r>
          </w:p>
        </w:tc>
        <w:tc>
          <w:tcPr>
            <w:tcW w:w="8363" w:type="dxa"/>
            <w:gridSpan w:val="3"/>
            <w:tcBorders>
              <w:top w:val="single" w:sz="4" w:space="0" w:color="BFBFBF"/>
              <w:left w:val="single" w:sz="4" w:space="0" w:color="BFBFBF"/>
              <w:bottom w:val="single" w:sz="12" w:space="0" w:color="7030A0"/>
              <w:right w:val="single" w:sz="12" w:space="0" w:color="7030A0"/>
            </w:tcBorders>
            <w:vAlign w:val="center"/>
          </w:tcPr>
          <w:p w:rsidR="00C47E2A" w:rsidRPr="00F31CDA" w:rsidRDefault="007D6078" w:rsidP="007D6078">
            <w:pPr>
              <w:tabs>
                <w:tab w:val="left" w:pos="1459"/>
              </w:tabs>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Très simple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Simple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Moyennement simple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Complexe</w:t>
            </w:r>
          </w:p>
        </w:tc>
      </w:tr>
    </w:tbl>
    <w:p w:rsidR="00E81A10" w:rsidRDefault="00E81A10">
      <w:pPr>
        <w:tabs>
          <w:tab w:val="left" w:pos="720"/>
        </w:tabs>
        <w:jc w:val="both"/>
      </w:pPr>
    </w:p>
    <w:p w:rsidR="004A4ECE" w:rsidRDefault="00E81A10">
      <w:pPr>
        <w:tabs>
          <w:tab w:val="left" w:pos="720"/>
        </w:tabs>
        <w:jc w:val="both"/>
      </w:pPr>
      <w: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382"/>
        <w:gridCol w:w="142"/>
        <w:gridCol w:w="709"/>
        <w:gridCol w:w="142"/>
        <w:gridCol w:w="3543"/>
      </w:tblGrid>
      <w:tr w:rsidR="004B0E2B" w:rsidRPr="00151F56" w:rsidTr="001913C8">
        <w:trPr>
          <w:cantSplit/>
          <w:trHeight w:val="561"/>
        </w:trPr>
        <w:tc>
          <w:tcPr>
            <w:tcW w:w="10206" w:type="dxa"/>
            <w:gridSpan w:val="7"/>
            <w:tcBorders>
              <w:top w:val="single" w:sz="12" w:space="0" w:color="7030A0"/>
              <w:left w:val="single" w:sz="12" w:space="0" w:color="7030A0"/>
              <w:bottom w:val="nil"/>
              <w:right w:val="single" w:sz="12" w:space="0" w:color="7030A0"/>
            </w:tcBorders>
            <w:shd w:val="clear" w:color="auto" w:fill="E6E6E6"/>
            <w:vAlign w:val="center"/>
          </w:tcPr>
          <w:p w:rsidR="004B0E2B" w:rsidRPr="00151F56" w:rsidRDefault="004A4ECE" w:rsidP="00151F56">
            <w:pPr>
              <w:numPr>
                <w:ilvl w:val="1"/>
                <w:numId w:val="39"/>
              </w:numPr>
              <w:snapToGrid w:val="0"/>
              <w:rPr>
                <w:rFonts w:ascii="Helvetica" w:hAnsi="Helvetica"/>
                <w:b/>
                <w:smallCaps/>
                <w:color w:val="7030A0"/>
              </w:rPr>
            </w:pPr>
            <w:r w:rsidRPr="00151F56">
              <w:rPr>
                <w:rFonts w:ascii="Helvetica" w:hAnsi="Helvetica"/>
                <w:b/>
                <w:smallCaps/>
                <w:color w:val="7030A0"/>
              </w:rPr>
              <w:br w:type="page"/>
            </w:r>
            <w:r w:rsidR="004B0E2B" w:rsidRPr="00151F56">
              <w:rPr>
                <w:rFonts w:ascii="Helvetica" w:hAnsi="Helvetica"/>
                <w:b/>
                <w:smallCaps/>
                <w:color w:val="7030A0"/>
              </w:rPr>
              <w:t xml:space="preserve">Procédures de surveillance </w:t>
            </w:r>
            <w:r w:rsidR="00FE4DFE" w:rsidRPr="00151F56">
              <w:rPr>
                <w:rFonts w:ascii="Helvetica" w:hAnsi="Helvetica"/>
                <w:b/>
                <w:smallCaps/>
                <w:color w:val="7030A0"/>
              </w:rPr>
              <w:t xml:space="preserve">événementielle </w:t>
            </w:r>
            <w:r w:rsidR="00271F61" w:rsidRPr="00151F56">
              <w:rPr>
                <w:rFonts w:ascii="Helvetica" w:hAnsi="Helvetica"/>
                <w:b/>
                <w:smallCaps/>
                <w:color w:val="7030A0"/>
              </w:rPr>
              <w:t>(</w:t>
            </w:r>
            <w:r w:rsidR="00FE4DFE" w:rsidRPr="00151F56">
              <w:rPr>
                <w:rFonts w:ascii="Helvetica" w:hAnsi="Helvetica"/>
                <w:b/>
                <w:smallCaps/>
                <w:color w:val="7030A0"/>
              </w:rPr>
              <w:t>passive</w:t>
            </w:r>
            <w:r w:rsidR="00271F61" w:rsidRPr="00151F56">
              <w:rPr>
                <w:rFonts w:ascii="Helvetica" w:hAnsi="Helvetica"/>
                <w:b/>
                <w:smallCaps/>
                <w:color w:val="7030A0"/>
              </w:rPr>
              <w:t>)</w:t>
            </w:r>
          </w:p>
        </w:tc>
      </w:tr>
      <w:tr w:rsidR="007D6078" w:rsidRPr="00F31CDA" w:rsidTr="00D72491">
        <w:trPr>
          <w:cantSplit/>
          <w:trHeight w:val="164"/>
        </w:trPr>
        <w:tc>
          <w:tcPr>
            <w:tcW w:w="4253" w:type="dxa"/>
            <w:tcBorders>
              <w:top w:val="nil"/>
              <w:left w:val="single" w:sz="12" w:space="0" w:color="7030A0"/>
              <w:bottom w:val="single" w:sz="4" w:space="0" w:color="BFBFBF"/>
              <w:right w:val="single" w:sz="4" w:space="0" w:color="BFBFBF"/>
            </w:tcBorders>
            <w:vAlign w:val="center"/>
          </w:tcPr>
          <w:p w:rsidR="007D6078" w:rsidRPr="00F31CDA" w:rsidRDefault="007D6078" w:rsidP="00271F61">
            <w:pPr>
              <w:tabs>
                <w:tab w:val="left" w:pos="750"/>
              </w:tabs>
              <w:snapToGrid w:val="0"/>
              <w:jc w:val="right"/>
              <w:rPr>
                <w:rFonts w:ascii="Arial" w:hAnsi="Arial"/>
                <w:sz w:val="18"/>
                <w:szCs w:val="18"/>
              </w:rPr>
            </w:pPr>
            <w:r w:rsidRPr="00F31CDA">
              <w:rPr>
                <w:rFonts w:ascii="Arial" w:hAnsi="Arial"/>
                <w:sz w:val="18"/>
                <w:szCs w:val="18"/>
              </w:rPr>
              <w:t xml:space="preserve">Des procédures de surveillance </w:t>
            </w:r>
            <w:r>
              <w:rPr>
                <w:rFonts w:ascii="Arial" w:hAnsi="Arial"/>
                <w:sz w:val="18"/>
                <w:szCs w:val="18"/>
              </w:rPr>
              <w:t>événementielles</w:t>
            </w:r>
            <w:r w:rsidRPr="00F31CDA">
              <w:rPr>
                <w:rFonts w:ascii="Arial" w:hAnsi="Arial"/>
                <w:sz w:val="18"/>
                <w:szCs w:val="18"/>
              </w:rPr>
              <w:t xml:space="preserve"> sont-elles mises en place ?</w:t>
            </w:r>
          </w:p>
        </w:tc>
        <w:tc>
          <w:tcPr>
            <w:tcW w:w="1559" w:type="dxa"/>
            <w:gridSpan w:val="3"/>
            <w:tcBorders>
              <w:top w:val="nil"/>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nil"/>
              <w:left w:val="single" w:sz="4" w:space="0" w:color="BFBFBF"/>
              <w:bottom w:val="single" w:sz="4" w:space="0" w:color="BFBFBF"/>
              <w:right w:val="single" w:sz="12" w:space="0" w:color="7030A0"/>
            </w:tcBorders>
            <w:vAlign w:val="center"/>
          </w:tcPr>
          <w:p w:rsidR="007D6078" w:rsidRPr="00F31CDA" w:rsidRDefault="007D6078" w:rsidP="00150B08">
            <w:pPr>
              <w:tabs>
                <w:tab w:val="left" w:pos="1459"/>
              </w:tabs>
              <w:snapToGrid w:val="0"/>
              <w:rPr>
                <w:rFonts w:ascii="Tahoma" w:hAnsi="Tahoma" w:cs="Tahoma"/>
                <w:color w:val="0070C0"/>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DD22AF">
            <w:pPr>
              <w:pStyle w:val="Corpsdetexte"/>
              <w:tabs>
                <w:tab w:val="left" w:pos="1884"/>
              </w:tabs>
              <w:snapToGrid w:val="0"/>
              <w:jc w:val="right"/>
              <w:rPr>
                <w:b w:val="0"/>
                <w:sz w:val="18"/>
                <w:szCs w:val="18"/>
              </w:rPr>
            </w:pPr>
            <w:r w:rsidRPr="00F31CDA">
              <w:rPr>
                <w:b w:val="0"/>
                <w:sz w:val="18"/>
                <w:szCs w:val="18"/>
              </w:rPr>
              <w:t xml:space="preserve">Détection sur appel </w:t>
            </w:r>
            <w:r>
              <w:rPr>
                <w:b w:val="0"/>
                <w:sz w:val="18"/>
                <w:szCs w:val="18"/>
              </w:rPr>
              <w:t>ou transmission des données par la source des données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F31CDA" w:rsidRDefault="007D6078" w:rsidP="0096630E">
            <w:pPr>
              <w:tabs>
                <w:tab w:val="left" w:pos="1459"/>
              </w:tabs>
              <w:snapToGrid w:val="0"/>
              <w:rPr>
                <w:rFonts w:ascii="Tahoma" w:hAnsi="Tahoma" w:cs="Tahoma"/>
                <w:color w:val="0070C0"/>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pStyle w:val="Corpsdetexte"/>
              <w:tabs>
                <w:tab w:val="left" w:pos="1884"/>
              </w:tabs>
              <w:snapToGrid w:val="0"/>
              <w:ind w:left="1134" w:firstLine="142"/>
              <w:jc w:val="right"/>
              <w:rPr>
                <w:b w:val="0"/>
                <w:sz w:val="18"/>
                <w:szCs w:val="18"/>
              </w:rPr>
            </w:pPr>
            <w:r w:rsidRPr="00F31CDA">
              <w:rPr>
                <w:b w:val="0"/>
                <w:sz w:val="18"/>
                <w:szCs w:val="18"/>
              </w:rPr>
              <w:t>Détection sur visites programmées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F31CDA" w:rsidRDefault="007D6078" w:rsidP="0096630E">
            <w:pPr>
              <w:tabs>
                <w:tab w:val="left" w:pos="1459"/>
              </w:tabs>
              <w:snapToGrid w:val="0"/>
              <w:rPr>
                <w:rFonts w:ascii="Tahoma" w:hAnsi="Tahoma" w:cs="Tahoma"/>
                <w:color w:val="0070C0"/>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pStyle w:val="Corpsdetexte"/>
              <w:tabs>
                <w:tab w:val="left" w:pos="1602"/>
              </w:tabs>
              <w:snapToGrid w:val="0"/>
              <w:jc w:val="right"/>
              <w:rPr>
                <w:b w:val="0"/>
                <w:sz w:val="18"/>
                <w:szCs w:val="18"/>
              </w:rPr>
            </w:pPr>
            <w:r w:rsidRPr="00F31CDA">
              <w:rPr>
                <w:b w:val="0"/>
                <w:sz w:val="18"/>
                <w:szCs w:val="18"/>
              </w:rPr>
              <w:t>Détection suite à visites pour d’autres raisons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F31CDA" w:rsidRDefault="007D6078" w:rsidP="0096630E">
            <w:pPr>
              <w:tabs>
                <w:tab w:val="left" w:pos="1459"/>
              </w:tabs>
              <w:snapToGrid w:val="0"/>
              <w:rPr>
                <w:rFonts w:ascii="Tahoma" w:hAnsi="Tahoma" w:cs="Tahoma"/>
                <w:color w:val="0070C0"/>
                <w:sz w:val="18"/>
                <w:szCs w:val="18"/>
              </w:rPr>
            </w:pPr>
          </w:p>
        </w:tc>
      </w:tr>
      <w:tr w:rsidR="007D6078" w:rsidRPr="00150B08"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tabs>
                <w:tab w:val="left" w:pos="1602"/>
              </w:tabs>
              <w:snapToGrid w:val="0"/>
              <w:ind w:left="852" w:firstLine="424"/>
              <w:jc w:val="right"/>
              <w:rPr>
                <w:rFonts w:ascii="Arial" w:hAnsi="Arial"/>
                <w:sz w:val="18"/>
                <w:szCs w:val="18"/>
                <w:lang w:val="en-US"/>
              </w:rPr>
            </w:pPr>
            <w:r w:rsidRPr="00F31CDA">
              <w:rPr>
                <w:rFonts w:ascii="Arial" w:hAnsi="Arial"/>
                <w:sz w:val="18"/>
                <w:szCs w:val="18"/>
              </w:rPr>
              <w:t>Autre</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F31CDA" w:rsidRDefault="007D6078" w:rsidP="0096630E">
            <w:pPr>
              <w:tabs>
                <w:tab w:val="left" w:pos="1459"/>
              </w:tabs>
              <w:snapToGrid w:val="0"/>
              <w:rPr>
                <w:rFonts w:ascii="Tahoma" w:hAnsi="Tahoma" w:cs="Tahoma"/>
                <w:color w:val="0070C0"/>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103AD1">
            <w:pPr>
              <w:pStyle w:val="Corpsdetexte"/>
              <w:tabs>
                <w:tab w:val="left" w:pos="1176"/>
              </w:tabs>
              <w:snapToGrid w:val="0"/>
              <w:jc w:val="right"/>
              <w:rPr>
                <w:b w:val="0"/>
                <w:sz w:val="18"/>
                <w:szCs w:val="18"/>
              </w:rPr>
            </w:pPr>
            <w:r w:rsidRPr="00F31CDA">
              <w:rPr>
                <w:b w:val="0"/>
                <w:sz w:val="18"/>
                <w:szCs w:val="18"/>
              </w:rPr>
              <w:t xml:space="preserve">Définition des procédures </w:t>
            </w:r>
            <w:r>
              <w:rPr>
                <w:b w:val="0"/>
                <w:sz w:val="18"/>
                <w:szCs w:val="18"/>
              </w:rPr>
              <w:t xml:space="preserve">écrites </w:t>
            </w:r>
            <w:r w:rsidRPr="00F31CDA">
              <w:rPr>
                <w:b w:val="0"/>
                <w:sz w:val="18"/>
                <w:szCs w:val="18"/>
              </w:rPr>
              <w:t>devant être mises en place en cas de suspicion</w:t>
            </w:r>
            <w:r>
              <w:rPr>
                <w:b w:val="0"/>
                <w:sz w:val="18"/>
                <w:szCs w:val="18"/>
              </w:rPr>
              <w:t xml:space="preserve"> ou de détection d’un cas ou d’un danger</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F31CDA" w:rsidRDefault="007D6078" w:rsidP="0096630E">
            <w:pPr>
              <w:tabs>
                <w:tab w:val="left" w:pos="1459"/>
              </w:tabs>
              <w:snapToGrid w:val="0"/>
              <w:rPr>
                <w:rFonts w:ascii="Tahoma" w:hAnsi="Tahoma" w:cs="Tahoma"/>
                <w:color w:val="0070C0"/>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tabs>
                <w:tab w:val="left" w:pos="1176"/>
              </w:tabs>
              <w:snapToGrid w:val="0"/>
              <w:jc w:val="right"/>
              <w:rPr>
                <w:rFonts w:ascii="Arial" w:hAnsi="Arial"/>
                <w:sz w:val="18"/>
                <w:szCs w:val="18"/>
              </w:rPr>
            </w:pPr>
            <w:r w:rsidRPr="00F31CDA">
              <w:rPr>
                <w:rFonts w:ascii="Arial" w:hAnsi="Arial"/>
                <w:sz w:val="18"/>
                <w:szCs w:val="18"/>
              </w:rPr>
              <w:t>Renseignement d’une fiche de suspicion</w:t>
            </w:r>
            <w:r>
              <w:rPr>
                <w:rFonts w:ascii="Arial" w:hAnsi="Arial"/>
                <w:sz w:val="18"/>
                <w:szCs w:val="18"/>
              </w:rPr>
              <w:t xml:space="preserve"> ou de détection d’un cas ou d’un danger</w:t>
            </w:r>
            <w:r w:rsidRPr="00F31CDA">
              <w:rPr>
                <w:rFonts w:ascii="Arial" w:hAnsi="Arial"/>
                <w:sz w:val="18"/>
                <w:szCs w:val="18"/>
              </w:rPr>
              <w:t xml:space="preserve"> standardisée</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50629A">
            <w:pPr>
              <w:tabs>
                <w:tab w:val="left" w:pos="1459"/>
              </w:tabs>
              <w:snapToGrid w:val="0"/>
              <w:rPr>
                <w:i/>
                <w:sz w:val="18"/>
                <w:szCs w:val="18"/>
              </w:rPr>
            </w:pPr>
            <w:r w:rsidRPr="007F62DE">
              <w:rPr>
                <w:i/>
                <w:sz w:val="18"/>
                <w:szCs w:val="18"/>
              </w:rPr>
              <w:t>Annexer la fiche</w:t>
            </w:r>
            <w:r w:rsidRPr="00F31CDA">
              <w:rPr>
                <w:rFonts w:ascii="Tahoma" w:hAnsi="Tahoma" w:cs="Tahoma"/>
                <w:color w:val="0070C0"/>
                <w:sz w:val="18"/>
                <w:szCs w:val="18"/>
              </w:rPr>
              <w:t xml:space="preserve"> </w:t>
            </w: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6132E1">
            <w:pPr>
              <w:tabs>
                <w:tab w:val="left" w:pos="1176"/>
              </w:tabs>
              <w:snapToGrid w:val="0"/>
              <w:jc w:val="right"/>
              <w:rPr>
                <w:rFonts w:ascii="Arial" w:hAnsi="Arial"/>
                <w:sz w:val="18"/>
                <w:szCs w:val="18"/>
              </w:rPr>
            </w:pPr>
            <w:r>
              <w:rPr>
                <w:rFonts w:ascii="Arial" w:hAnsi="Arial"/>
                <w:sz w:val="18"/>
                <w:szCs w:val="18"/>
              </w:rPr>
              <w:t>Fiche de suspicion simple à renseigner</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6132E1">
            <w:pPr>
              <w:tabs>
                <w:tab w:val="left" w:pos="1459"/>
              </w:tabs>
              <w:snapToGrid w:val="0"/>
              <w:rPr>
                <w:i/>
                <w:sz w:val="18"/>
                <w:szCs w:val="18"/>
              </w:rPr>
            </w:pPr>
          </w:p>
        </w:tc>
      </w:tr>
      <w:tr w:rsidR="00FC7DA7"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FC7DA7" w:rsidRDefault="00FC7DA7" w:rsidP="0096630E">
            <w:pPr>
              <w:tabs>
                <w:tab w:val="left" w:pos="1176"/>
              </w:tabs>
              <w:snapToGrid w:val="0"/>
              <w:ind w:left="426"/>
              <w:jc w:val="right"/>
              <w:rPr>
                <w:rFonts w:ascii="Arial" w:hAnsi="Arial"/>
                <w:sz w:val="18"/>
                <w:szCs w:val="18"/>
              </w:rPr>
            </w:pPr>
            <w:r>
              <w:rPr>
                <w:rFonts w:ascii="Arial" w:hAnsi="Arial"/>
                <w:sz w:val="18"/>
                <w:szCs w:val="18"/>
              </w:rPr>
              <w:t>Qualité et pertinence de la fiche</w:t>
            </w:r>
            <w:r w:rsidR="00BB5668">
              <w:rPr>
                <w:rFonts w:ascii="Arial" w:hAnsi="Arial"/>
                <w:sz w:val="18"/>
                <w:szCs w:val="18"/>
              </w:rPr>
              <w:t xml:space="preserve"> de suspicion</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FC7DA7" w:rsidRPr="007F62DE" w:rsidRDefault="00C1746A" w:rsidP="0050629A">
            <w:pPr>
              <w:tabs>
                <w:tab w:val="left" w:pos="1459"/>
              </w:tabs>
              <w:snapToGrid w:val="0"/>
              <w:rPr>
                <w:i/>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tabs>
                <w:tab w:val="left" w:pos="1176"/>
              </w:tabs>
              <w:snapToGrid w:val="0"/>
              <w:ind w:left="426"/>
              <w:jc w:val="right"/>
              <w:rPr>
                <w:rFonts w:ascii="Arial" w:hAnsi="Arial"/>
                <w:sz w:val="18"/>
                <w:szCs w:val="18"/>
              </w:rPr>
            </w:pPr>
            <w:r>
              <w:rPr>
                <w:rFonts w:ascii="Arial" w:hAnsi="Arial"/>
                <w:sz w:val="18"/>
                <w:szCs w:val="18"/>
              </w:rPr>
              <w:t>Réalisation de prélèvements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50629A">
            <w:pPr>
              <w:tabs>
                <w:tab w:val="left" w:pos="1459"/>
              </w:tabs>
              <w:snapToGrid w:val="0"/>
              <w:rPr>
                <w:i/>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Default="007D6078" w:rsidP="0096630E">
            <w:pPr>
              <w:tabs>
                <w:tab w:val="left" w:pos="1176"/>
              </w:tabs>
              <w:snapToGrid w:val="0"/>
              <w:ind w:left="426"/>
              <w:jc w:val="right"/>
              <w:rPr>
                <w:rFonts w:ascii="Arial" w:hAnsi="Arial"/>
                <w:sz w:val="18"/>
                <w:szCs w:val="18"/>
              </w:rPr>
            </w:pPr>
            <w:r>
              <w:rPr>
                <w:rFonts w:ascii="Arial" w:hAnsi="Arial"/>
                <w:sz w:val="18"/>
                <w:szCs w:val="18"/>
              </w:rPr>
              <w:t>Outils pour la réalisation des prélèvements facilement accessibles aux acteurs de terrain</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50629A">
            <w:pPr>
              <w:tabs>
                <w:tab w:val="left" w:pos="1459"/>
              </w:tabs>
              <w:snapToGrid w:val="0"/>
              <w:rPr>
                <w:i/>
                <w:sz w:val="18"/>
                <w:szCs w:val="18"/>
              </w:rPr>
            </w:pP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tabs>
                <w:tab w:val="left" w:pos="1176"/>
              </w:tabs>
              <w:snapToGrid w:val="0"/>
              <w:ind w:left="426"/>
              <w:jc w:val="right"/>
              <w:rPr>
                <w:rFonts w:ascii="Arial" w:hAnsi="Arial"/>
                <w:sz w:val="18"/>
                <w:szCs w:val="18"/>
              </w:rPr>
            </w:pPr>
            <w:r>
              <w:rPr>
                <w:rFonts w:ascii="Arial" w:hAnsi="Arial"/>
                <w:sz w:val="18"/>
                <w:szCs w:val="18"/>
              </w:rPr>
              <w:t xml:space="preserve">Liste des prélèvements à réaliser déterminés et formalisés  </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50629A">
            <w:pPr>
              <w:tabs>
                <w:tab w:val="left" w:pos="1459"/>
              </w:tabs>
              <w:snapToGrid w:val="0"/>
              <w:rPr>
                <w:i/>
                <w:sz w:val="18"/>
                <w:szCs w:val="18"/>
              </w:rPr>
            </w:pP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Pr="00F31CDA" w:rsidRDefault="00BB5668" w:rsidP="0096630E">
            <w:pPr>
              <w:tabs>
                <w:tab w:val="left" w:pos="1176"/>
              </w:tabs>
              <w:snapToGrid w:val="0"/>
              <w:ind w:left="426"/>
              <w:jc w:val="right"/>
              <w:rPr>
                <w:rFonts w:ascii="Arial" w:hAnsi="Arial"/>
                <w:sz w:val="18"/>
                <w:szCs w:val="18"/>
              </w:rPr>
            </w:pPr>
            <w:r>
              <w:rPr>
                <w:rFonts w:ascii="Arial" w:hAnsi="Arial"/>
                <w:sz w:val="18"/>
                <w:szCs w:val="18"/>
              </w:rPr>
              <w:t>Pertinence des prélèvements à réaliser</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7F62DE" w:rsidRDefault="00C1746A" w:rsidP="0050629A">
            <w:pPr>
              <w:tabs>
                <w:tab w:val="left" w:pos="1459"/>
              </w:tabs>
              <w:snapToGrid w:val="0"/>
              <w:rPr>
                <w:i/>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96630E">
            <w:pPr>
              <w:tabs>
                <w:tab w:val="left" w:pos="1176"/>
              </w:tabs>
              <w:snapToGrid w:val="0"/>
              <w:ind w:left="426"/>
              <w:jc w:val="right"/>
              <w:rPr>
                <w:rFonts w:ascii="Arial" w:hAnsi="Arial"/>
                <w:sz w:val="18"/>
                <w:szCs w:val="18"/>
              </w:rPr>
            </w:pPr>
            <w:r w:rsidRPr="00F31CDA">
              <w:rPr>
                <w:rFonts w:ascii="Arial" w:hAnsi="Arial"/>
                <w:sz w:val="18"/>
                <w:szCs w:val="18"/>
              </w:rPr>
              <w:t>Renseignement d’une fiche de prélèvements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50629A">
            <w:pPr>
              <w:tabs>
                <w:tab w:val="left" w:pos="1459"/>
              </w:tabs>
              <w:snapToGrid w:val="0"/>
              <w:rPr>
                <w:i/>
                <w:sz w:val="18"/>
                <w:szCs w:val="18"/>
              </w:rPr>
            </w:pPr>
            <w:r w:rsidRPr="007F62DE">
              <w:rPr>
                <w:i/>
                <w:sz w:val="18"/>
                <w:szCs w:val="18"/>
              </w:rPr>
              <w:t xml:space="preserve">Annexer </w:t>
            </w:r>
            <w:r w:rsidRPr="00571C3C">
              <w:rPr>
                <w:i/>
                <w:sz w:val="18"/>
                <w:szCs w:val="18"/>
              </w:rPr>
              <w:t>la fiche</w:t>
            </w:r>
            <w:r w:rsidRPr="00571C3C">
              <w:rPr>
                <w:rFonts w:ascii="Tahoma" w:hAnsi="Tahoma" w:cs="Tahoma"/>
                <w:color w:val="0070C0"/>
                <w:sz w:val="18"/>
                <w:szCs w:val="18"/>
              </w:rPr>
              <w:t xml:space="preserve"> </w:t>
            </w:r>
          </w:p>
        </w:tc>
      </w:tr>
      <w:tr w:rsidR="007D6078"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7D6078" w:rsidRPr="00F31CDA" w:rsidRDefault="007D6078" w:rsidP="00BB5668">
            <w:pPr>
              <w:tabs>
                <w:tab w:val="left" w:pos="1176"/>
              </w:tabs>
              <w:snapToGrid w:val="0"/>
              <w:jc w:val="right"/>
              <w:rPr>
                <w:rFonts w:ascii="Arial" w:hAnsi="Arial"/>
                <w:sz w:val="18"/>
                <w:szCs w:val="18"/>
              </w:rPr>
            </w:pPr>
            <w:r>
              <w:rPr>
                <w:rFonts w:ascii="Arial" w:hAnsi="Arial"/>
                <w:sz w:val="18"/>
                <w:szCs w:val="18"/>
              </w:rPr>
              <w:t>Fiche de prélèvements simple à renseigner</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7D6078" w:rsidRPr="000D1F7E" w:rsidRDefault="007D6078"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7D6078" w:rsidRPr="007F62DE" w:rsidRDefault="007D6078" w:rsidP="006132E1">
            <w:pPr>
              <w:tabs>
                <w:tab w:val="left" w:pos="1459"/>
              </w:tabs>
              <w:snapToGrid w:val="0"/>
              <w:rPr>
                <w:i/>
                <w:sz w:val="18"/>
                <w:szCs w:val="18"/>
              </w:rPr>
            </w:pP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Default="00BB5668" w:rsidP="00103AD1">
            <w:pPr>
              <w:tabs>
                <w:tab w:val="left" w:pos="804"/>
              </w:tabs>
              <w:snapToGrid w:val="0"/>
              <w:ind w:left="54"/>
              <w:jc w:val="right"/>
              <w:rPr>
                <w:rFonts w:ascii="Arial" w:hAnsi="Arial"/>
                <w:sz w:val="18"/>
                <w:szCs w:val="18"/>
              </w:rPr>
            </w:pPr>
            <w:r>
              <w:rPr>
                <w:rFonts w:ascii="Arial" w:hAnsi="Arial"/>
                <w:sz w:val="18"/>
                <w:szCs w:val="18"/>
              </w:rPr>
              <w:t>Qualité et pertinence de la fiche de prélèvements</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7F62DE" w:rsidRDefault="00C1746A" w:rsidP="006132E1">
            <w:pPr>
              <w:tabs>
                <w:tab w:val="left" w:pos="1459"/>
              </w:tabs>
              <w:snapToGrid w:val="0"/>
              <w:rPr>
                <w:i/>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Default="00BB5668" w:rsidP="00103AD1">
            <w:pPr>
              <w:tabs>
                <w:tab w:val="left" w:pos="804"/>
              </w:tabs>
              <w:snapToGrid w:val="0"/>
              <w:ind w:left="54"/>
              <w:jc w:val="right"/>
              <w:rPr>
                <w:rFonts w:ascii="Arial" w:hAnsi="Arial"/>
                <w:sz w:val="18"/>
                <w:szCs w:val="18"/>
              </w:rPr>
            </w:pPr>
            <w:r>
              <w:rPr>
                <w:rFonts w:ascii="Arial" w:hAnsi="Arial"/>
                <w:sz w:val="18"/>
                <w:szCs w:val="18"/>
              </w:rPr>
              <w:t>Autres outils de mesure utilisés (autres que les fiches)</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Default="00BB5668" w:rsidP="00771C09">
            <w:pPr>
              <w:tabs>
                <w:tab w:val="left" w:pos="1459"/>
              </w:tabs>
              <w:snapToGrid w:val="0"/>
              <w:rPr>
                <w:rFonts w:ascii="Tahoma" w:hAnsi="Tahoma" w:cs="Tahoma"/>
                <w:color w:val="0070C0"/>
                <w:sz w:val="18"/>
                <w:szCs w:val="18"/>
              </w:rPr>
            </w:pP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Default="00BB5668" w:rsidP="00103AD1">
            <w:pPr>
              <w:tabs>
                <w:tab w:val="left" w:pos="804"/>
              </w:tabs>
              <w:snapToGrid w:val="0"/>
              <w:ind w:left="54"/>
              <w:jc w:val="right"/>
              <w:rPr>
                <w:rFonts w:ascii="Arial" w:hAnsi="Arial"/>
                <w:sz w:val="18"/>
                <w:szCs w:val="18"/>
              </w:rPr>
            </w:pPr>
            <w:r>
              <w:rPr>
                <w:rFonts w:ascii="Arial" w:hAnsi="Arial"/>
                <w:sz w:val="18"/>
                <w:szCs w:val="18"/>
              </w:rPr>
              <w:t>Pertinence des autres outils de mesure</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7F62DE" w:rsidRDefault="00C1746A" w:rsidP="006132E1">
            <w:pPr>
              <w:tabs>
                <w:tab w:val="left" w:pos="1459"/>
              </w:tabs>
              <w:snapToGrid w:val="0"/>
              <w:rPr>
                <w:i/>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Default="00BB5668" w:rsidP="00103AD1">
            <w:pPr>
              <w:tabs>
                <w:tab w:val="left" w:pos="804"/>
              </w:tabs>
              <w:snapToGrid w:val="0"/>
              <w:ind w:left="54"/>
              <w:jc w:val="right"/>
              <w:rPr>
                <w:rFonts w:ascii="Arial" w:hAnsi="Arial"/>
                <w:sz w:val="18"/>
                <w:szCs w:val="18"/>
              </w:rPr>
            </w:pPr>
            <w:r>
              <w:rPr>
                <w:rFonts w:ascii="Arial" w:hAnsi="Arial"/>
                <w:sz w:val="18"/>
                <w:szCs w:val="18"/>
              </w:rPr>
              <w:t>Taux de conformité de renseignement des fiches</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FE4DFE" w:rsidRDefault="00BB5668" w:rsidP="00771C09">
            <w:pPr>
              <w:tabs>
                <w:tab w:val="left" w:pos="1459"/>
              </w:tabs>
              <w:snapToGrid w:val="0"/>
              <w:rPr>
                <w:rFonts w:ascii="Tahoma" w:hAnsi="Tahoma" w:cs="Tahoma"/>
                <w:sz w:val="18"/>
                <w:szCs w:val="18"/>
              </w:rPr>
            </w:pPr>
            <w:r w:rsidRPr="00FE4DFE">
              <w:rPr>
                <w:rFonts w:ascii="Tahoma" w:hAnsi="Tahoma" w:cs="Tahoma"/>
                <w:sz w:val="18"/>
                <w:szCs w:val="18"/>
              </w:rPr>
              <w:t>N :                         N-1 :                            N-2 :</w:t>
            </w: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BB5668" w:rsidRDefault="00BB5668" w:rsidP="00103AD1">
            <w:pPr>
              <w:tabs>
                <w:tab w:val="left" w:pos="804"/>
              </w:tabs>
              <w:snapToGrid w:val="0"/>
              <w:ind w:left="54"/>
              <w:jc w:val="right"/>
              <w:rPr>
                <w:rFonts w:ascii="Arial" w:hAnsi="Arial"/>
                <w:sz w:val="18"/>
                <w:szCs w:val="18"/>
              </w:rPr>
            </w:pPr>
            <w:r>
              <w:rPr>
                <w:rFonts w:ascii="Arial" w:hAnsi="Arial"/>
                <w:sz w:val="18"/>
                <w:szCs w:val="18"/>
              </w:rPr>
              <w:t>Taux de conformité des prélèvements réalisés</w:t>
            </w:r>
          </w:p>
        </w:tc>
        <w:tc>
          <w:tcPr>
            <w:tcW w:w="5953" w:type="dxa"/>
            <w:gridSpan w:val="6"/>
            <w:tcBorders>
              <w:top w:val="single" w:sz="4" w:space="0" w:color="BFBFBF"/>
              <w:left w:val="single" w:sz="4" w:space="0" w:color="BFBFBF"/>
              <w:bottom w:val="single" w:sz="4" w:space="0" w:color="BFBFBF"/>
              <w:right w:val="single" w:sz="12" w:space="0" w:color="7030A0"/>
            </w:tcBorders>
            <w:vAlign w:val="center"/>
          </w:tcPr>
          <w:p w:rsidR="00BB5668" w:rsidRPr="00FE4DFE" w:rsidRDefault="00BB5668" w:rsidP="00ED320F">
            <w:pPr>
              <w:tabs>
                <w:tab w:val="left" w:pos="1459"/>
              </w:tabs>
              <w:snapToGrid w:val="0"/>
              <w:rPr>
                <w:rFonts w:ascii="Tahoma" w:hAnsi="Tahoma" w:cs="Tahoma"/>
                <w:sz w:val="18"/>
                <w:szCs w:val="18"/>
              </w:rPr>
            </w:pPr>
            <w:r w:rsidRPr="00FE4DFE">
              <w:rPr>
                <w:rFonts w:ascii="Tahoma" w:hAnsi="Tahoma" w:cs="Tahoma"/>
                <w:sz w:val="18"/>
                <w:szCs w:val="18"/>
              </w:rPr>
              <w:t>N :                         N-1 :                            N-2 :</w:t>
            </w:r>
          </w:p>
        </w:tc>
      </w:tr>
      <w:tr w:rsidR="00C1746A"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C1746A" w:rsidRDefault="00C1746A" w:rsidP="00103AD1">
            <w:pPr>
              <w:tabs>
                <w:tab w:val="left" w:pos="804"/>
              </w:tabs>
              <w:snapToGrid w:val="0"/>
              <w:ind w:left="54"/>
              <w:jc w:val="right"/>
              <w:rPr>
                <w:rFonts w:ascii="Arial" w:hAnsi="Arial"/>
                <w:sz w:val="18"/>
                <w:szCs w:val="18"/>
              </w:rPr>
            </w:pPr>
            <w:r>
              <w:rPr>
                <w:rFonts w:ascii="Arial" w:hAnsi="Arial"/>
                <w:sz w:val="18"/>
                <w:szCs w:val="18"/>
              </w:rPr>
              <w:t>Suspicions enregistrées</w:t>
            </w:r>
          </w:p>
          <w:p w:rsidR="00C1746A" w:rsidRPr="00103AD1" w:rsidRDefault="00C1746A" w:rsidP="00103AD1">
            <w:pPr>
              <w:tabs>
                <w:tab w:val="left" w:pos="804"/>
              </w:tabs>
              <w:snapToGrid w:val="0"/>
              <w:ind w:left="54"/>
              <w:jc w:val="right"/>
              <w:rPr>
                <w:rFonts w:ascii="Arial" w:hAnsi="Arial"/>
                <w:i/>
                <w:sz w:val="18"/>
                <w:szCs w:val="18"/>
              </w:rPr>
            </w:pPr>
            <w:r w:rsidRPr="00103AD1">
              <w:rPr>
                <w:rFonts w:ascii="Arial" w:hAnsi="Arial"/>
                <w:i/>
                <w:sz w:val="18"/>
                <w:szCs w:val="18"/>
              </w:rPr>
              <w:t>(registre, tableur ou base de données)</w:t>
            </w:r>
          </w:p>
        </w:tc>
        <w:tc>
          <w:tcPr>
            <w:tcW w:w="1559" w:type="dxa"/>
            <w:gridSpan w:val="3"/>
            <w:tcBorders>
              <w:top w:val="single" w:sz="4" w:space="0" w:color="BFBFBF"/>
              <w:left w:val="single" w:sz="4" w:space="0" w:color="BFBFBF"/>
              <w:bottom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771C09">
            <w:pPr>
              <w:tabs>
                <w:tab w:val="left" w:pos="1459"/>
              </w:tabs>
              <w:snapToGrid w:val="0"/>
              <w:rPr>
                <w:rFonts w:ascii="Tahoma" w:hAnsi="Tahoma" w:cs="Tahoma"/>
                <w:color w:val="0070C0"/>
                <w:sz w:val="18"/>
                <w:szCs w:val="18"/>
              </w:rPr>
            </w:pPr>
          </w:p>
        </w:tc>
      </w:tr>
      <w:tr w:rsidR="00BB5668"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right w:val="single" w:sz="4" w:space="0" w:color="BFBFBF"/>
            </w:tcBorders>
            <w:vAlign w:val="center"/>
          </w:tcPr>
          <w:p w:rsidR="00BB5668" w:rsidRPr="00F31CDA" w:rsidRDefault="00BB5668" w:rsidP="00771C09">
            <w:pPr>
              <w:tabs>
                <w:tab w:val="left" w:pos="750"/>
              </w:tabs>
              <w:snapToGrid w:val="0"/>
              <w:jc w:val="right"/>
              <w:rPr>
                <w:rFonts w:ascii="Arial" w:hAnsi="Arial"/>
                <w:sz w:val="18"/>
                <w:szCs w:val="18"/>
              </w:rPr>
            </w:pPr>
            <w:r w:rsidRPr="00F31CDA">
              <w:rPr>
                <w:rFonts w:ascii="Arial" w:hAnsi="Arial"/>
                <w:sz w:val="18"/>
                <w:szCs w:val="18"/>
              </w:rPr>
              <w:t xml:space="preserve">Délai de transmission maximum au laboratoire </w:t>
            </w:r>
          </w:p>
        </w:tc>
        <w:tc>
          <w:tcPr>
            <w:tcW w:w="5953" w:type="dxa"/>
            <w:gridSpan w:val="6"/>
            <w:tcBorders>
              <w:top w:val="single" w:sz="4" w:space="0" w:color="BFBFBF"/>
              <w:left w:val="single" w:sz="4" w:space="0" w:color="BFBFBF"/>
              <w:right w:val="single" w:sz="12" w:space="0" w:color="7030A0"/>
            </w:tcBorders>
            <w:shd w:val="clear" w:color="auto" w:fill="auto"/>
            <w:vAlign w:val="center"/>
          </w:tcPr>
          <w:p w:rsidR="00BB5668" w:rsidRPr="00F31CDA" w:rsidRDefault="00BB5668" w:rsidP="0096630E">
            <w:pPr>
              <w:tabs>
                <w:tab w:val="left" w:pos="1459"/>
              </w:tabs>
              <w:snapToGrid w:val="0"/>
              <w:rPr>
                <w:rFonts w:ascii="Tahoma" w:hAnsi="Tahoma" w:cs="Tahoma"/>
                <w:color w:val="0070C0"/>
                <w:sz w:val="18"/>
                <w:szCs w:val="18"/>
              </w:rPr>
            </w:pPr>
          </w:p>
        </w:tc>
      </w:tr>
      <w:tr w:rsidR="00BB5668" w:rsidRPr="00F31CDA"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BB5668" w:rsidRPr="00F31CDA" w:rsidRDefault="00BB5668" w:rsidP="00CF41A0">
            <w:pPr>
              <w:snapToGrid w:val="0"/>
              <w:ind w:left="709" w:firstLine="707"/>
              <w:jc w:val="right"/>
              <w:rPr>
                <w:rFonts w:ascii="Arial" w:hAnsi="Arial"/>
                <w:sz w:val="18"/>
                <w:szCs w:val="18"/>
              </w:rPr>
            </w:pPr>
            <w:r>
              <w:rPr>
                <w:rFonts w:ascii="Arial" w:hAnsi="Arial"/>
                <w:sz w:val="18"/>
                <w:szCs w:val="18"/>
              </w:rPr>
              <w:t>Délai entre déclaration et réception du prélèvement au laboratoire</w:t>
            </w:r>
          </w:p>
        </w:tc>
        <w:tc>
          <w:tcPr>
            <w:tcW w:w="1417" w:type="dxa"/>
            <w:gridSpan w:val="2"/>
            <w:tcBorders>
              <w:bottom w:val="dashed" w:sz="4" w:space="0" w:color="BFBFBF"/>
            </w:tcBorders>
            <w:vAlign w:val="center"/>
          </w:tcPr>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Moyenne :</w:t>
            </w:r>
          </w:p>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Médiane :</w:t>
            </w:r>
          </w:p>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Quartiles :</w:t>
            </w:r>
          </w:p>
          <w:p w:rsidR="00BB5668" w:rsidRPr="00F31CDA" w:rsidRDefault="00BB5668" w:rsidP="00D70021">
            <w:pPr>
              <w:pStyle w:val="Contenudetableau"/>
              <w:snapToGrid w:val="0"/>
              <w:jc w:val="right"/>
              <w:rPr>
                <w:rFonts w:ascii="Arial" w:hAnsi="Arial" w:cs="Arial"/>
                <w:sz w:val="18"/>
                <w:szCs w:val="18"/>
              </w:rPr>
            </w:pPr>
            <w:r>
              <w:rPr>
                <w:rFonts w:ascii="Arial" w:hAnsi="Arial" w:cs="Arial"/>
                <w:sz w:val="18"/>
                <w:szCs w:val="18"/>
              </w:rPr>
              <w:t>% &lt;……..j :</w:t>
            </w:r>
          </w:p>
        </w:tc>
        <w:tc>
          <w:tcPr>
            <w:tcW w:w="4536" w:type="dxa"/>
            <w:gridSpan w:val="4"/>
            <w:tcBorders>
              <w:bottom w:val="dashed" w:sz="4" w:space="0" w:color="BFBFBF"/>
              <w:right w:val="single" w:sz="12" w:space="0" w:color="7030A0"/>
            </w:tcBorders>
            <w:vAlign w:val="center"/>
          </w:tcPr>
          <w:p w:rsidR="00BB5668" w:rsidRPr="00F31CDA" w:rsidRDefault="00BB5668" w:rsidP="00ED320F">
            <w:pPr>
              <w:pStyle w:val="Contenudetableau"/>
              <w:snapToGrid w:val="0"/>
              <w:rPr>
                <w:rFonts w:ascii="Tahoma" w:hAnsi="Tahoma" w:cs="Tahoma"/>
                <w:color w:val="0070C0"/>
                <w:sz w:val="18"/>
                <w:szCs w:val="18"/>
              </w:rPr>
            </w:pPr>
          </w:p>
        </w:tc>
      </w:tr>
      <w:tr w:rsidR="00BB5668" w:rsidRPr="00F31CDA"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BB5668" w:rsidRDefault="00BB5668" w:rsidP="00D70021">
            <w:pPr>
              <w:snapToGrid w:val="0"/>
              <w:ind w:left="87" w:hanging="55"/>
              <w:jc w:val="right"/>
              <w:rPr>
                <w:rFonts w:ascii="Arial" w:hAnsi="Arial"/>
                <w:sz w:val="18"/>
                <w:szCs w:val="18"/>
              </w:rPr>
            </w:pPr>
            <w:r>
              <w:rPr>
                <w:rFonts w:ascii="Arial" w:hAnsi="Arial"/>
                <w:sz w:val="18"/>
                <w:szCs w:val="18"/>
              </w:rPr>
              <w:t>Nombre de suspicions / investigations collectées  par le dispositif au cours des 3 dernières années</w:t>
            </w:r>
          </w:p>
        </w:tc>
        <w:tc>
          <w:tcPr>
            <w:tcW w:w="2268" w:type="dxa"/>
            <w:gridSpan w:val="4"/>
            <w:tcBorders>
              <w:bottom w:val="dashed" w:sz="4" w:space="0" w:color="BFBFBF"/>
            </w:tcBorders>
            <w:vAlign w:val="center"/>
          </w:tcPr>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Globale</w:t>
            </w:r>
          </w:p>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Par  unité administrative</w:t>
            </w:r>
          </w:p>
          <w:p w:rsidR="00BB5668" w:rsidRDefault="00BB5668" w:rsidP="00D70021">
            <w:pPr>
              <w:pStyle w:val="Contenudetableau"/>
              <w:snapToGrid w:val="0"/>
              <w:jc w:val="right"/>
              <w:rPr>
                <w:rFonts w:ascii="Arial" w:hAnsi="Arial" w:cs="Arial"/>
                <w:sz w:val="18"/>
                <w:szCs w:val="18"/>
              </w:rPr>
            </w:pPr>
            <w:r>
              <w:rPr>
                <w:rFonts w:ascii="Arial" w:hAnsi="Arial" w:cs="Arial"/>
                <w:sz w:val="18"/>
                <w:szCs w:val="18"/>
              </w:rPr>
              <w:t xml:space="preserve">Par </w:t>
            </w:r>
            <w:r w:rsidR="00AE4A84">
              <w:rPr>
                <w:rFonts w:ascii="Arial" w:hAnsi="Arial"/>
                <w:sz w:val="18"/>
                <w:szCs w:val="18"/>
              </w:rPr>
              <w:t>collecteur</w:t>
            </w:r>
            <w:r w:rsidR="00AE4A84" w:rsidRPr="00AE4A84">
              <w:rPr>
                <w:rFonts w:ascii="Arial" w:hAnsi="Arial"/>
                <w:sz w:val="18"/>
                <w:szCs w:val="18"/>
              </w:rPr>
              <w:t xml:space="preserve"> de données</w:t>
            </w:r>
          </w:p>
        </w:tc>
        <w:tc>
          <w:tcPr>
            <w:tcW w:w="3685" w:type="dxa"/>
            <w:gridSpan w:val="2"/>
            <w:tcBorders>
              <w:bottom w:val="dashed" w:sz="4" w:space="0" w:color="BFBFBF"/>
              <w:right w:val="single" w:sz="12" w:space="0" w:color="7030A0"/>
            </w:tcBorders>
            <w:vAlign w:val="center"/>
          </w:tcPr>
          <w:p w:rsidR="00BB5668" w:rsidRPr="00F31CDA" w:rsidRDefault="00BB5668" w:rsidP="00ED320F">
            <w:pPr>
              <w:pStyle w:val="Contenudetableau"/>
              <w:snapToGrid w:val="0"/>
              <w:rPr>
                <w:rFonts w:ascii="Tahoma" w:hAnsi="Tahoma" w:cs="Tahoma"/>
                <w:color w:val="0070C0"/>
                <w:sz w:val="18"/>
                <w:szCs w:val="18"/>
              </w:rPr>
            </w:pPr>
          </w:p>
        </w:tc>
      </w:tr>
      <w:tr w:rsidR="00C1746A" w:rsidRPr="00F31CD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C1746A" w:rsidRDefault="00C1746A" w:rsidP="00D70021">
            <w:pPr>
              <w:snapToGrid w:val="0"/>
              <w:ind w:left="87" w:hanging="55"/>
              <w:jc w:val="right"/>
              <w:rPr>
                <w:rFonts w:ascii="Arial" w:hAnsi="Arial"/>
                <w:sz w:val="18"/>
                <w:szCs w:val="18"/>
              </w:rPr>
            </w:pPr>
            <w:r>
              <w:rPr>
                <w:rFonts w:ascii="Arial" w:hAnsi="Arial"/>
                <w:sz w:val="18"/>
                <w:szCs w:val="18"/>
              </w:rPr>
              <w:t>Procédure de déclaration directe</w:t>
            </w:r>
          </w:p>
        </w:tc>
        <w:tc>
          <w:tcPr>
            <w:tcW w:w="1559" w:type="dxa"/>
            <w:gridSpan w:val="3"/>
            <w:tcBorders>
              <w:bottom w:val="dashed"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bottom w:val="dashed" w:sz="4" w:space="0" w:color="BFBFBF"/>
              <w:right w:val="single" w:sz="12" w:space="0" w:color="7030A0"/>
            </w:tcBorders>
            <w:vAlign w:val="center"/>
          </w:tcPr>
          <w:p w:rsidR="00C1746A" w:rsidRPr="00F31CDA" w:rsidRDefault="00C1746A" w:rsidP="00ED320F">
            <w:pPr>
              <w:pStyle w:val="Contenudetableau"/>
              <w:snapToGrid w:val="0"/>
              <w:rPr>
                <w:rFonts w:ascii="Tahoma" w:hAnsi="Tahoma" w:cs="Tahoma"/>
                <w:color w:val="0070C0"/>
                <w:sz w:val="18"/>
                <w:szCs w:val="18"/>
              </w:rPr>
            </w:pPr>
          </w:p>
        </w:tc>
      </w:tr>
      <w:tr w:rsidR="00C1746A" w:rsidRPr="00F31CD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C1746A" w:rsidRDefault="00C1746A" w:rsidP="006132E1">
            <w:pPr>
              <w:snapToGrid w:val="0"/>
              <w:ind w:left="87" w:hanging="55"/>
              <w:jc w:val="right"/>
              <w:rPr>
                <w:rFonts w:ascii="Arial" w:hAnsi="Arial"/>
                <w:sz w:val="18"/>
                <w:szCs w:val="18"/>
              </w:rPr>
            </w:pPr>
            <w:r>
              <w:rPr>
                <w:rFonts w:ascii="Arial" w:hAnsi="Arial"/>
                <w:sz w:val="18"/>
                <w:szCs w:val="18"/>
              </w:rPr>
              <w:t>Modalités techniques de déclaration simples</w:t>
            </w:r>
          </w:p>
        </w:tc>
        <w:tc>
          <w:tcPr>
            <w:tcW w:w="1559" w:type="dxa"/>
            <w:gridSpan w:val="3"/>
            <w:tcBorders>
              <w:bottom w:val="dashed"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bottom w:val="dashed" w:sz="4" w:space="0" w:color="BFBFBF"/>
              <w:right w:val="single" w:sz="12" w:space="0" w:color="7030A0"/>
            </w:tcBorders>
            <w:vAlign w:val="center"/>
          </w:tcPr>
          <w:p w:rsidR="00C1746A" w:rsidRPr="00F31CDA" w:rsidRDefault="00C1746A" w:rsidP="006132E1">
            <w:pPr>
              <w:pStyle w:val="Contenudetableau"/>
              <w:snapToGrid w:val="0"/>
              <w:rPr>
                <w:rFonts w:ascii="Tahoma" w:hAnsi="Tahoma" w:cs="Tahoma"/>
                <w:color w:val="0070C0"/>
                <w:sz w:val="18"/>
                <w:szCs w:val="18"/>
              </w:rPr>
            </w:pPr>
          </w:p>
        </w:tc>
      </w:tr>
      <w:tr w:rsidR="00C1746A" w:rsidRPr="00F31CDA" w:rsidTr="00D72491">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C1746A" w:rsidRDefault="00C1746A" w:rsidP="006132E1">
            <w:pPr>
              <w:snapToGrid w:val="0"/>
              <w:ind w:left="87" w:hanging="55"/>
              <w:jc w:val="right"/>
              <w:rPr>
                <w:rFonts w:ascii="Arial" w:hAnsi="Arial"/>
                <w:sz w:val="18"/>
                <w:szCs w:val="18"/>
              </w:rPr>
            </w:pPr>
            <w:r>
              <w:rPr>
                <w:rFonts w:ascii="Arial" w:hAnsi="Arial"/>
                <w:sz w:val="18"/>
                <w:szCs w:val="18"/>
              </w:rPr>
              <w:t>Supports de déclaration facilement accessibles à tous les acteurs de terrain</w:t>
            </w:r>
          </w:p>
        </w:tc>
        <w:tc>
          <w:tcPr>
            <w:tcW w:w="1559" w:type="dxa"/>
            <w:gridSpan w:val="3"/>
            <w:tcBorders>
              <w:bottom w:val="dashed"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bottom w:val="dashed" w:sz="4" w:space="0" w:color="BFBFBF"/>
              <w:right w:val="single" w:sz="12" w:space="0" w:color="7030A0"/>
            </w:tcBorders>
            <w:vAlign w:val="center"/>
          </w:tcPr>
          <w:p w:rsidR="00C1746A" w:rsidRPr="00F31CDA" w:rsidRDefault="00C1746A" w:rsidP="006132E1">
            <w:pPr>
              <w:pStyle w:val="Contenudetableau"/>
              <w:snapToGrid w:val="0"/>
              <w:rPr>
                <w:rFonts w:ascii="Tahoma" w:hAnsi="Tahoma" w:cs="Tahoma"/>
                <w:color w:val="0070C0"/>
                <w:sz w:val="18"/>
                <w:szCs w:val="18"/>
              </w:rPr>
            </w:pPr>
          </w:p>
        </w:tc>
      </w:tr>
      <w:tr w:rsidR="001E44DF" w:rsidRPr="00F31CDA" w:rsidTr="001913C8">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76"/>
        </w:trPr>
        <w:tc>
          <w:tcPr>
            <w:tcW w:w="4253" w:type="dxa"/>
            <w:tcBorders>
              <w:left w:val="single" w:sz="12" w:space="0" w:color="7030A0"/>
              <w:bottom w:val="dashed" w:sz="4" w:space="0" w:color="BFBFBF"/>
            </w:tcBorders>
            <w:vAlign w:val="center"/>
          </w:tcPr>
          <w:p w:rsidR="001E44DF" w:rsidRDefault="001E44DF" w:rsidP="001E44DF">
            <w:pPr>
              <w:snapToGrid w:val="0"/>
              <w:ind w:left="87" w:hanging="55"/>
              <w:jc w:val="right"/>
              <w:rPr>
                <w:rFonts w:ascii="Arial" w:hAnsi="Arial"/>
                <w:sz w:val="18"/>
                <w:szCs w:val="18"/>
              </w:rPr>
            </w:pPr>
            <w:r>
              <w:rPr>
                <w:rFonts w:ascii="Arial" w:hAnsi="Arial"/>
                <w:sz w:val="18"/>
                <w:szCs w:val="18"/>
              </w:rPr>
              <w:t>Conséquences de la détection d’une suspicion, d’un cas ou d’un danger</w:t>
            </w:r>
          </w:p>
        </w:tc>
        <w:tc>
          <w:tcPr>
            <w:tcW w:w="5953" w:type="dxa"/>
            <w:gridSpan w:val="6"/>
            <w:tcBorders>
              <w:bottom w:val="dashed" w:sz="4" w:space="0" w:color="BFBFBF"/>
              <w:right w:val="single" w:sz="12" w:space="0" w:color="7030A0"/>
            </w:tcBorders>
            <w:vAlign w:val="center"/>
          </w:tcPr>
          <w:p w:rsidR="00A74CCE" w:rsidRDefault="00A74CCE" w:rsidP="006132E1">
            <w:pPr>
              <w:pStyle w:val="Contenudetableau"/>
              <w:snapToGrid w:val="0"/>
              <w:rPr>
                <w:rFonts w:ascii="Arial" w:hAnsi="Arial" w:cs="Arial"/>
                <w:sz w:val="18"/>
                <w:szCs w:val="18"/>
              </w:rPr>
            </w:pPr>
          </w:p>
          <w:p w:rsidR="00C1746A" w:rsidRDefault="00C1746A" w:rsidP="006132E1">
            <w:pPr>
              <w:pStyle w:val="Contenudetableau"/>
              <w:snapToGrid w:val="0"/>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Aucune contrainte  </w:t>
            </w:r>
            <w:r>
              <w:rPr>
                <w:rFonts w:ascii="Arial" w:hAnsi="Arial" w:cs="Arial"/>
                <w:sz w:val="18"/>
                <w:szCs w:val="18"/>
              </w:rPr>
              <w:tab/>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Contraintes mineures  </w:t>
            </w:r>
          </w:p>
          <w:p w:rsidR="001E44DF" w:rsidRPr="001E44DF" w:rsidRDefault="00C1746A" w:rsidP="006132E1">
            <w:pPr>
              <w:pStyle w:val="Contenudetableau"/>
              <w:snapToGrid w:val="0"/>
              <w:rPr>
                <w:rFonts w:ascii="Tahoma" w:hAnsi="Tahoma" w:cs="Tahoma"/>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Plusieurs contraintes  </w:t>
            </w:r>
            <w:r>
              <w:rPr>
                <w:rFonts w:ascii="Arial" w:hAnsi="Arial" w:cs="Arial"/>
                <w:sz w:val="18"/>
                <w:szCs w:val="18"/>
              </w:rPr>
              <w:tab/>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Mesures très contraignantes</w:t>
            </w:r>
          </w:p>
        </w:tc>
      </w:tr>
      <w:tr w:rsidR="00BB5668"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206" w:type="dxa"/>
            <w:gridSpan w:val="7"/>
            <w:tcBorders>
              <w:left w:val="single" w:sz="12" w:space="0" w:color="7030A0"/>
              <w:right w:val="single" w:sz="12" w:space="0" w:color="7030A0"/>
            </w:tcBorders>
            <w:shd w:val="clear" w:color="auto" w:fill="E6E6E6"/>
            <w:vAlign w:val="center"/>
          </w:tcPr>
          <w:p w:rsidR="00BB5668" w:rsidRDefault="00BB5668" w:rsidP="004A4ECE">
            <w:pPr>
              <w:tabs>
                <w:tab w:val="left" w:pos="1176"/>
              </w:tabs>
              <w:snapToGrid w:val="0"/>
              <w:ind w:left="426"/>
              <w:rPr>
                <w:rFonts w:ascii="Arial" w:hAnsi="Arial"/>
                <w:b/>
                <w:bCs/>
                <w:i/>
                <w:iCs/>
                <w:sz w:val="18"/>
                <w:szCs w:val="18"/>
              </w:rPr>
            </w:pPr>
            <w:r>
              <w:rPr>
                <w:rFonts w:ascii="Arial" w:hAnsi="Arial"/>
                <w:b/>
                <w:bCs/>
                <w:i/>
                <w:iCs/>
                <w:sz w:val="18"/>
                <w:szCs w:val="18"/>
              </w:rPr>
              <w:t>Entretien de la motivation pour la surveillance passive</w:t>
            </w:r>
          </w:p>
        </w:tc>
      </w:tr>
      <w:tr w:rsidR="00C1746A"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left w:val="single" w:sz="12" w:space="0" w:color="7030A0"/>
              <w:bottom w:val="single" w:sz="4" w:space="0" w:color="BFBFBF"/>
              <w:right w:val="single" w:sz="4" w:space="0" w:color="BFBFBF"/>
            </w:tcBorders>
            <w:vAlign w:val="center"/>
          </w:tcPr>
          <w:p w:rsidR="00C1746A" w:rsidRPr="00F31CDA" w:rsidRDefault="00C1746A" w:rsidP="00771C09">
            <w:pPr>
              <w:pStyle w:val="Corpsdetexte"/>
              <w:snapToGrid w:val="0"/>
              <w:jc w:val="right"/>
              <w:rPr>
                <w:b w:val="0"/>
                <w:sz w:val="18"/>
                <w:szCs w:val="18"/>
              </w:rPr>
            </w:pPr>
            <w:r w:rsidRPr="00F31CDA">
              <w:rPr>
                <w:b w:val="0"/>
                <w:sz w:val="18"/>
                <w:szCs w:val="18"/>
              </w:rPr>
              <w:t>Réunions de sensibilisation des propriétaires d’animaux</w:t>
            </w:r>
          </w:p>
        </w:tc>
        <w:tc>
          <w:tcPr>
            <w:tcW w:w="1524" w:type="dxa"/>
            <w:gridSpan w:val="2"/>
            <w:tcBorders>
              <w:left w:val="single" w:sz="4" w:space="0" w:color="BFBFBF"/>
              <w:bottom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left w:val="single" w:sz="4" w:space="0" w:color="BFBFBF"/>
              <w:bottom w:val="single" w:sz="4" w:space="0" w:color="BFBFBF"/>
              <w:right w:val="single" w:sz="12" w:space="0" w:color="7030A0"/>
            </w:tcBorders>
            <w:vAlign w:val="center"/>
          </w:tcPr>
          <w:p w:rsidR="00C1746A" w:rsidRPr="00F31CDA" w:rsidRDefault="00C1746A" w:rsidP="0096630E">
            <w:pPr>
              <w:tabs>
                <w:tab w:val="left" w:pos="1459"/>
              </w:tabs>
              <w:snapToGrid w:val="0"/>
              <w:rPr>
                <w:rFonts w:ascii="Tahoma" w:hAnsi="Tahoma" w:cs="Tahoma"/>
                <w:color w:val="0070C0"/>
                <w:sz w:val="18"/>
                <w:szCs w:val="18"/>
              </w:rPr>
            </w:pPr>
          </w:p>
        </w:tc>
      </w:tr>
      <w:tr w:rsidR="00C1746A"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C1746A" w:rsidRPr="00F31CDA" w:rsidRDefault="00C1746A" w:rsidP="0096630E">
            <w:pPr>
              <w:pStyle w:val="Corpsdetexte"/>
              <w:tabs>
                <w:tab w:val="left" w:pos="1176"/>
              </w:tabs>
              <w:snapToGrid w:val="0"/>
              <w:ind w:left="426" w:firstLine="850"/>
              <w:jc w:val="right"/>
              <w:rPr>
                <w:b w:val="0"/>
                <w:sz w:val="18"/>
                <w:szCs w:val="18"/>
                <w:lang w:val="en-US"/>
              </w:rPr>
            </w:pPr>
            <w:r w:rsidRPr="00F31CDA">
              <w:rPr>
                <w:b w:val="0"/>
                <w:sz w:val="18"/>
                <w:szCs w:val="18"/>
              </w:rPr>
              <w:t>Indemnisations</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1001EC">
            <w:pPr>
              <w:tabs>
                <w:tab w:val="left" w:pos="1459"/>
              </w:tabs>
              <w:snapToGrid w:val="0"/>
              <w:rPr>
                <w:rFonts w:ascii="Tahoma" w:hAnsi="Tahoma" w:cs="Tahoma"/>
                <w:color w:val="0070C0"/>
                <w:sz w:val="18"/>
                <w:szCs w:val="18"/>
              </w:rPr>
            </w:pPr>
          </w:p>
        </w:tc>
      </w:tr>
      <w:tr w:rsidR="00C1746A"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C1746A" w:rsidRPr="00F31CDA" w:rsidRDefault="00C1746A" w:rsidP="0096630E">
            <w:pPr>
              <w:pStyle w:val="Corpsdetexte"/>
              <w:tabs>
                <w:tab w:val="left" w:pos="1176"/>
              </w:tabs>
              <w:snapToGrid w:val="0"/>
              <w:ind w:left="426" w:firstLine="850"/>
              <w:jc w:val="right"/>
              <w:rPr>
                <w:b w:val="0"/>
                <w:sz w:val="18"/>
                <w:szCs w:val="18"/>
              </w:rPr>
            </w:pPr>
            <w:r w:rsidRPr="00F31CDA">
              <w:rPr>
                <w:b w:val="0"/>
                <w:sz w:val="18"/>
                <w:szCs w:val="18"/>
              </w:rPr>
              <w:t>Communication dans les média</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96630E">
            <w:pPr>
              <w:tabs>
                <w:tab w:val="left" w:pos="1459"/>
              </w:tabs>
              <w:snapToGrid w:val="0"/>
              <w:rPr>
                <w:rFonts w:ascii="Tahoma" w:hAnsi="Tahoma" w:cs="Tahoma"/>
                <w:color w:val="0070C0"/>
                <w:sz w:val="18"/>
                <w:szCs w:val="18"/>
              </w:rPr>
            </w:pPr>
          </w:p>
        </w:tc>
      </w:tr>
      <w:tr w:rsidR="00C1746A" w:rsidRPr="00F31CDA" w:rsidTr="00D72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bottom w:val="single" w:sz="4" w:space="0" w:color="BFBFBF"/>
              <w:right w:val="single" w:sz="4" w:space="0" w:color="BFBFBF"/>
            </w:tcBorders>
            <w:vAlign w:val="center"/>
          </w:tcPr>
          <w:p w:rsidR="00C1746A" w:rsidRPr="00F31CDA" w:rsidRDefault="00C1746A" w:rsidP="0096630E">
            <w:pPr>
              <w:pStyle w:val="Corpsdetexte"/>
              <w:tabs>
                <w:tab w:val="left" w:pos="1176"/>
              </w:tabs>
              <w:snapToGrid w:val="0"/>
              <w:jc w:val="right"/>
              <w:rPr>
                <w:b w:val="0"/>
                <w:sz w:val="18"/>
                <w:szCs w:val="18"/>
              </w:rPr>
            </w:pPr>
            <w:r w:rsidRPr="00F31CDA">
              <w:rPr>
                <w:b w:val="0"/>
                <w:sz w:val="18"/>
                <w:szCs w:val="18"/>
              </w:rPr>
              <w:t>Sensibilisation individuelle (téléphone, visites)</w:t>
            </w:r>
          </w:p>
        </w:tc>
        <w:tc>
          <w:tcPr>
            <w:tcW w:w="1524" w:type="dxa"/>
            <w:gridSpan w:val="2"/>
            <w:tcBorders>
              <w:top w:val="single" w:sz="4" w:space="0" w:color="BFBFBF"/>
              <w:left w:val="single" w:sz="4" w:space="0" w:color="BFBFBF"/>
              <w:bottom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gridSpan w:val="3"/>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96630E">
            <w:pPr>
              <w:tabs>
                <w:tab w:val="left" w:pos="1459"/>
              </w:tabs>
              <w:snapToGrid w:val="0"/>
              <w:rPr>
                <w:rFonts w:ascii="Tahoma" w:hAnsi="Tahoma" w:cs="Tahoma"/>
                <w:color w:val="0070C0"/>
                <w:sz w:val="18"/>
                <w:szCs w:val="18"/>
              </w:rPr>
            </w:pPr>
          </w:p>
        </w:tc>
      </w:tr>
      <w:tr w:rsidR="00C1746A" w:rsidRPr="00F31CDA" w:rsidTr="00914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88" w:type="dxa"/>
            <w:gridSpan w:val="2"/>
            <w:tcBorders>
              <w:top w:val="single" w:sz="4" w:space="0" w:color="BFBFBF"/>
              <w:left w:val="single" w:sz="12" w:space="0" w:color="7030A0"/>
              <w:right w:val="single" w:sz="4" w:space="0" w:color="BFBFBF"/>
            </w:tcBorders>
            <w:vAlign w:val="center"/>
          </w:tcPr>
          <w:p w:rsidR="00C1746A" w:rsidRPr="00F31CDA" w:rsidRDefault="00C1746A" w:rsidP="0096630E">
            <w:pPr>
              <w:tabs>
                <w:tab w:val="left" w:pos="1176"/>
              </w:tabs>
              <w:snapToGrid w:val="0"/>
              <w:ind w:left="426" w:firstLine="850"/>
              <w:jc w:val="right"/>
              <w:rPr>
                <w:rFonts w:ascii="Arial" w:hAnsi="Arial"/>
                <w:sz w:val="18"/>
                <w:szCs w:val="18"/>
                <w:lang w:val="en-US"/>
              </w:rPr>
            </w:pPr>
            <w:r w:rsidRPr="00F31CDA">
              <w:rPr>
                <w:rFonts w:ascii="Arial" w:hAnsi="Arial"/>
                <w:sz w:val="18"/>
                <w:szCs w:val="18"/>
              </w:rPr>
              <w:t>Autre</w:t>
            </w:r>
          </w:p>
        </w:tc>
        <w:tc>
          <w:tcPr>
            <w:tcW w:w="1524" w:type="dxa"/>
            <w:gridSpan w:val="2"/>
            <w:tcBorders>
              <w:top w:val="single" w:sz="4" w:space="0" w:color="BFBFBF"/>
              <w:left w:val="single" w:sz="4" w:space="0" w:color="BFBFBF"/>
              <w:right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2"/>
            <w:tcBorders>
              <w:top w:val="single" w:sz="4" w:space="0" w:color="BFBFBF"/>
              <w:left w:val="single" w:sz="4" w:space="0" w:color="BFBFBF"/>
            </w:tcBorders>
            <w:vAlign w:val="center"/>
          </w:tcPr>
          <w:p w:rsidR="00C1746A" w:rsidRPr="007F62DE" w:rsidRDefault="00C1746A" w:rsidP="00F45474">
            <w:pPr>
              <w:pStyle w:val="Contenudetableau"/>
              <w:snapToGrid w:val="0"/>
              <w:rPr>
                <w:i/>
                <w:sz w:val="16"/>
                <w:szCs w:val="16"/>
              </w:rPr>
            </w:pPr>
            <w:r w:rsidRPr="007F62DE">
              <w:rPr>
                <w:i/>
                <w:sz w:val="16"/>
                <w:szCs w:val="16"/>
              </w:rPr>
              <w:t>Préciser :</w:t>
            </w:r>
          </w:p>
        </w:tc>
        <w:tc>
          <w:tcPr>
            <w:tcW w:w="3543" w:type="dxa"/>
            <w:tcBorders>
              <w:top w:val="single" w:sz="4" w:space="0" w:color="BFBFBF"/>
              <w:right w:val="single" w:sz="12" w:space="0" w:color="7030A0"/>
            </w:tcBorders>
            <w:vAlign w:val="center"/>
          </w:tcPr>
          <w:p w:rsidR="00C1746A" w:rsidRPr="00F31CDA" w:rsidRDefault="00C1746A" w:rsidP="001001EC">
            <w:pPr>
              <w:tabs>
                <w:tab w:val="left" w:pos="1459"/>
              </w:tabs>
              <w:snapToGrid w:val="0"/>
              <w:rPr>
                <w:rFonts w:ascii="Tahoma" w:hAnsi="Tahoma" w:cs="Tahoma"/>
                <w:color w:val="0070C0"/>
                <w:sz w:val="18"/>
                <w:szCs w:val="18"/>
              </w:rPr>
            </w:pPr>
          </w:p>
        </w:tc>
      </w:tr>
      <w:tr w:rsidR="00BB5668"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2"/>
        </w:trPr>
        <w:tc>
          <w:tcPr>
            <w:tcW w:w="10206" w:type="dxa"/>
            <w:gridSpan w:val="7"/>
            <w:tcBorders>
              <w:left w:val="single" w:sz="12" w:space="0" w:color="7030A0"/>
              <w:right w:val="single" w:sz="12" w:space="0" w:color="7030A0"/>
            </w:tcBorders>
            <w:shd w:val="clear" w:color="auto" w:fill="E6E6E6"/>
            <w:vAlign w:val="center"/>
          </w:tcPr>
          <w:p w:rsidR="00BB5668" w:rsidRDefault="00BB5668" w:rsidP="004A4ECE">
            <w:pPr>
              <w:tabs>
                <w:tab w:val="left" w:pos="1176"/>
              </w:tabs>
              <w:snapToGrid w:val="0"/>
              <w:ind w:left="426"/>
              <w:rPr>
                <w:rFonts w:ascii="Arial" w:hAnsi="Arial"/>
                <w:b/>
                <w:bCs/>
                <w:i/>
                <w:iCs/>
                <w:sz w:val="18"/>
                <w:szCs w:val="18"/>
              </w:rPr>
            </w:pPr>
            <w:r>
              <w:rPr>
                <w:rFonts w:ascii="Arial" w:hAnsi="Arial"/>
                <w:b/>
                <w:bCs/>
                <w:i/>
                <w:iCs/>
                <w:sz w:val="18"/>
                <w:szCs w:val="18"/>
              </w:rPr>
              <w:t xml:space="preserve">Donnez tout complément d’information intéressant concernant l’organisation de la surveillance </w:t>
            </w:r>
            <w:r w:rsidR="00950DFD">
              <w:rPr>
                <w:rFonts w:ascii="Arial" w:hAnsi="Arial"/>
                <w:b/>
                <w:bCs/>
                <w:i/>
                <w:iCs/>
                <w:sz w:val="18"/>
                <w:szCs w:val="18"/>
              </w:rPr>
              <w:t>événementielle</w:t>
            </w:r>
            <w:r>
              <w:rPr>
                <w:rFonts w:ascii="Arial" w:hAnsi="Arial"/>
                <w:b/>
                <w:bCs/>
                <w:i/>
                <w:iCs/>
                <w:sz w:val="18"/>
                <w:szCs w:val="18"/>
              </w:rPr>
              <w:t xml:space="preserve"> </w:t>
            </w:r>
          </w:p>
          <w:p w:rsidR="00BB5668" w:rsidRPr="001001EC" w:rsidRDefault="00BB5668" w:rsidP="004A4ECE">
            <w:pPr>
              <w:tabs>
                <w:tab w:val="left" w:pos="1176"/>
              </w:tabs>
              <w:snapToGrid w:val="0"/>
              <w:ind w:left="426"/>
              <w:rPr>
                <w:rFonts w:ascii="Arial" w:hAnsi="Arial"/>
                <w:bCs/>
                <w:i/>
                <w:iCs/>
                <w:sz w:val="18"/>
                <w:szCs w:val="18"/>
              </w:rPr>
            </w:pPr>
            <w:r w:rsidRPr="001001EC">
              <w:rPr>
                <w:rFonts w:ascii="Arial" w:hAnsi="Arial"/>
                <w:bCs/>
                <w:i/>
                <w:iCs/>
                <w:sz w:val="18"/>
                <w:szCs w:val="18"/>
              </w:rPr>
              <w:t>(Annexer tout document nécessaire)</w:t>
            </w:r>
          </w:p>
        </w:tc>
      </w:tr>
      <w:tr w:rsidR="00BB5668" w:rsidTr="001913C8">
        <w:trPr>
          <w:cantSplit/>
          <w:trHeight w:val="4544"/>
        </w:trPr>
        <w:tc>
          <w:tcPr>
            <w:tcW w:w="10206" w:type="dxa"/>
            <w:gridSpan w:val="7"/>
            <w:tcBorders>
              <w:top w:val="nil"/>
              <w:left w:val="single" w:sz="12" w:space="0" w:color="7030A0"/>
              <w:bottom w:val="single" w:sz="12" w:space="0" w:color="7030A0"/>
              <w:right w:val="single" w:sz="12" w:space="0" w:color="7030A0"/>
            </w:tcBorders>
          </w:tcPr>
          <w:p w:rsidR="00BB5668" w:rsidRDefault="00BB5668" w:rsidP="001001EC">
            <w:pPr>
              <w:snapToGrid w:val="0"/>
              <w:ind w:left="-55"/>
              <w:rPr>
                <w:rFonts w:ascii="Tahoma" w:hAnsi="Tahoma" w:cs="Tahoma"/>
                <w:color w:val="0070C0"/>
                <w:sz w:val="18"/>
                <w:szCs w:val="18"/>
              </w:rPr>
            </w:pPr>
          </w:p>
          <w:p w:rsidR="00BB5668" w:rsidRPr="001001EC" w:rsidRDefault="00BB5668" w:rsidP="00103AD1">
            <w:pPr>
              <w:snapToGrid w:val="0"/>
              <w:ind w:left="-55"/>
              <w:rPr>
                <w:rFonts w:ascii="Tahoma" w:hAnsi="Tahoma" w:cs="Tahoma"/>
                <w:color w:val="0070C0"/>
              </w:rPr>
            </w:pPr>
          </w:p>
        </w:tc>
      </w:tr>
    </w:tbl>
    <w:p w:rsidR="004B0E2B" w:rsidRDefault="004A4ECE">
      <w:pPr>
        <w:tabs>
          <w:tab w:val="left" w:pos="720"/>
        </w:tabs>
        <w:jc w:val="both"/>
      </w:pPr>
      <w:r>
        <w:br w:type="page"/>
      </w:r>
    </w:p>
    <w:tbl>
      <w:tblPr>
        <w:tblW w:w="0" w:type="auto"/>
        <w:tblInd w:w="55"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2835"/>
        <w:gridCol w:w="567"/>
        <w:gridCol w:w="886"/>
        <w:gridCol w:w="674"/>
        <w:gridCol w:w="850"/>
        <w:gridCol w:w="4394"/>
      </w:tblGrid>
      <w:tr w:rsidR="004B0E2B" w:rsidRPr="00151F56" w:rsidTr="001913C8">
        <w:trPr>
          <w:cantSplit/>
          <w:trHeight w:val="419"/>
        </w:trPr>
        <w:tc>
          <w:tcPr>
            <w:tcW w:w="10206" w:type="dxa"/>
            <w:gridSpan w:val="6"/>
            <w:tcBorders>
              <w:top w:val="single" w:sz="12" w:space="0" w:color="7030A0"/>
              <w:bottom w:val="nil"/>
            </w:tcBorders>
            <w:shd w:val="clear" w:color="auto" w:fill="E6E6E6"/>
            <w:vAlign w:val="center"/>
          </w:tcPr>
          <w:p w:rsidR="004B0E2B" w:rsidRPr="00151F56" w:rsidRDefault="004B0E2B" w:rsidP="00151F56">
            <w:pPr>
              <w:numPr>
                <w:ilvl w:val="1"/>
                <w:numId w:val="39"/>
              </w:numPr>
              <w:snapToGrid w:val="0"/>
              <w:rPr>
                <w:rFonts w:ascii="Helvetica" w:hAnsi="Helvetica"/>
                <w:b/>
                <w:smallCaps/>
                <w:color w:val="7030A0"/>
              </w:rPr>
            </w:pPr>
            <w:r w:rsidRPr="00151F56">
              <w:rPr>
                <w:rFonts w:ascii="Helvetica" w:hAnsi="Helvetica"/>
                <w:b/>
                <w:smallCaps/>
                <w:color w:val="7030A0"/>
              </w:rPr>
              <w:t xml:space="preserve">Procédures de surveillance </w:t>
            </w:r>
            <w:r w:rsidR="00FE4DFE" w:rsidRPr="00151F56">
              <w:rPr>
                <w:rFonts w:ascii="Helvetica" w:hAnsi="Helvetica"/>
                <w:b/>
                <w:smallCaps/>
                <w:color w:val="7030A0"/>
              </w:rPr>
              <w:t xml:space="preserve">planifiée </w:t>
            </w:r>
            <w:r w:rsidR="00950DFD" w:rsidRPr="00151F56">
              <w:rPr>
                <w:rFonts w:ascii="Helvetica" w:hAnsi="Helvetica"/>
                <w:b/>
                <w:smallCaps/>
                <w:color w:val="7030A0"/>
              </w:rPr>
              <w:t>(</w:t>
            </w:r>
            <w:r w:rsidR="00FE4DFE" w:rsidRPr="00151F56">
              <w:rPr>
                <w:rFonts w:ascii="Helvetica" w:hAnsi="Helvetica"/>
                <w:b/>
                <w:smallCaps/>
                <w:color w:val="7030A0"/>
              </w:rPr>
              <w:t>active</w:t>
            </w:r>
            <w:r w:rsidR="00950DFD" w:rsidRPr="00151F56">
              <w:rPr>
                <w:rFonts w:ascii="Helvetica" w:hAnsi="Helvetica"/>
                <w:b/>
                <w:smallCaps/>
                <w:color w:val="7030A0"/>
              </w:rPr>
              <w:t>)</w:t>
            </w:r>
          </w:p>
        </w:tc>
      </w:tr>
      <w:tr w:rsidR="00C1746A" w:rsidRPr="00F31CDA" w:rsidTr="00D72491">
        <w:trPr>
          <w:cantSplit/>
          <w:trHeight w:val="164"/>
        </w:trPr>
        <w:tc>
          <w:tcPr>
            <w:tcW w:w="4288" w:type="dxa"/>
            <w:gridSpan w:val="3"/>
            <w:tcBorders>
              <w:top w:val="nil"/>
              <w:bottom w:val="single" w:sz="4" w:space="0" w:color="BFBFBF"/>
            </w:tcBorders>
            <w:vAlign w:val="center"/>
          </w:tcPr>
          <w:p w:rsidR="00C1746A" w:rsidRPr="00F31CDA" w:rsidRDefault="00C1746A" w:rsidP="00950DFD">
            <w:pPr>
              <w:tabs>
                <w:tab w:val="left" w:pos="750"/>
              </w:tabs>
              <w:snapToGrid w:val="0"/>
              <w:jc w:val="right"/>
              <w:rPr>
                <w:rFonts w:ascii="Arial" w:hAnsi="Arial"/>
                <w:sz w:val="18"/>
                <w:szCs w:val="18"/>
              </w:rPr>
            </w:pPr>
            <w:r w:rsidRPr="00F31CDA">
              <w:rPr>
                <w:rFonts w:ascii="Arial" w:hAnsi="Arial"/>
                <w:sz w:val="18"/>
                <w:szCs w:val="18"/>
              </w:rPr>
              <w:t xml:space="preserve">Des procédures de surveillance </w:t>
            </w:r>
            <w:r>
              <w:rPr>
                <w:rFonts w:ascii="Arial" w:hAnsi="Arial"/>
                <w:sz w:val="18"/>
                <w:szCs w:val="18"/>
              </w:rPr>
              <w:t>planifiée</w:t>
            </w:r>
            <w:r w:rsidRPr="00F31CDA">
              <w:rPr>
                <w:rFonts w:ascii="Arial" w:hAnsi="Arial"/>
                <w:sz w:val="18"/>
                <w:szCs w:val="18"/>
              </w:rPr>
              <w:t xml:space="preserve"> sont-elles mise en oeuvre ?</w:t>
            </w:r>
          </w:p>
        </w:tc>
        <w:tc>
          <w:tcPr>
            <w:tcW w:w="1524" w:type="dxa"/>
            <w:gridSpan w:val="2"/>
            <w:tcBorders>
              <w:top w:val="nil"/>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nil"/>
              <w:bottom w:val="single" w:sz="4" w:space="0" w:color="BFBFBF"/>
            </w:tcBorders>
            <w:vAlign w:val="center"/>
          </w:tcPr>
          <w:p w:rsidR="00C1746A" w:rsidRPr="00F31CDA" w:rsidRDefault="00C1746A" w:rsidP="0096630E">
            <w:pPr>
              <w:tabs>
                <w:tab w:val="left" w:pos="1459"/>
              </w:tabs>
              <w:snapToGrid w:val="0"/>
              <w:rPr>
                <w:rFonts w:ascii="Tahoma" w:hAnsi="Tahoma" w:cs="Tahoma"/>
                <w:color w:val="0070C0"/>
                <w:sz w:val="18"/>
                <w:szCs w:val="18"/>
              </w:rPr>
            </w:pPr>
          </w:p>
        </w:tc>
      </w:tr>
      <w:tr w:rsidR="00F124CC" w:rsidRPr="00F31CDA" w:rsidTr="001913C8">
        <w:trPr>
          <w:cantSplit/>
          <w:trHeight w:val="164"/>
        </w:trPr>
        <w:tc>
          <w:tcPr>
            <w:tcW w:w="4288" w:type="dxa"/>
            <w:gridSpan w:val="3"/>
            <w:tcBorders>
              <w:top w:val="single" w:sz="4" w:space="0" w:color="BFBFBF"/>
              <w:bottom w:val="single" w:sz="4" w:space="0" w:color="BFBFBF"/>
            </w:tcBorders>
            <w:vAlign w:val="center"/>
          </w:tcPr>
          <w:p w:rsidR="00F124CC" w:rsidRPr="00F31CDA" w:rsidRDefault="00F124CC" w:rsidP="0096630E">
            <w:pPr>
              <w:tabs>
                <w:tab w:val="left" w:pos="750"/>
              </w:tabs>
              <w:snapToGrid w:val="0"/>
              <w:jc w:val="right"/>
              <w:rPr>
                <w:rFonts w:ascii="Arial" w:hAnsi="Arial"/>
                <w:sz w:val="18"/>
                <w:szCs w:val="18"/>
              </w:rPr>
            </w:pPr>
            <w:r>
              <w:rPr>
                <w:rFonts w:ascii="Arial" w:hAnsi="Arial"/>
                <w:sz w:val="18"/>
                <w:szCs w:val="18"/>
              </w:rPr>
              <w:t>Taux de réalisation des investigations actives</w:t>
            </w:r>
          </w:p>
        </w:tc>
        <w:tc>
          <w:tcPr>
            <w:tcW w:w="5918" w:type="dxa"/>
            <w:gridSpan w:val="3"/>
            <w:tcBorders>
              <w:top w:val="single" w:sz="4" w:space="0" w:color="BFBFBF"/>
              <w:bottom w:val="single" w:sz="4" w:space="0" w:color="BFBFBF"/>
            </w:tcBorders>
            <w:vAlign w:val="center"/>
          </w:tcPr>
          <w:p w:rsidR="00F124CC" w:rsidRPr="00FE4DFE" w:rsidRDefault="00F124CC" w:rsidP="00ED320F">
            <w:pPr>
              <w:tabs>
                <w:tab w:val="left" w:pos="1459"/>
              </w:tabs>
              <w:snapToGrid w:val="0"/>
              <w:rPr>
                <w:rFonts w:ascii="Tahoma" w:hAnsi="Tahoma" w:cs="Tahoma"/>
                <w:sz w:val="18"/>
                <w:szCs w:val="18"/>
              </w:rPr>
            </w:pPr>
            <w:r w:rsidRPr="00FE4DFE">
              <w:rPr>
                <w:rFonts w:ascii="Tahoma" w:hAnsi="Tahoma" w:cs="Tahoma"/>
                <w:sz w:val="18"/>
                <w:szCs w:val="18"/>
              </w:rPr>
              <w:t>N :                         N-1 :                            N-2 :</w:t>
            </w:r>
          </w:p>
        </w:tc>
      </w:tr>
      <w:tr w:rsidR="00F124CC" w:rsidTr="001913C8">
        <w:trPr>
          <w:cantSplit/>
          <w:trHeight w:val="2241"/>
        </w:trPr>
        <w:tc>
          <w:tcPr>
            <w:tcW w:w="10206" w:type="dxa"/>
            <w:gridSpan w:val="6"/>
            <w:tcBorders>
              <w:top w:val="single" w:sz="4" w:space="0" w:color="BFBFBF"/>
            </w:tcBorders>
            <w:shd w:val="clear" w:color="auto" w:fill="E6E6E6"/>
            <w:vAlign w:val="center"/>
          </w:tcPr>
          <w:p w:rsidR="00F124CC" w:rsidRDefault="00F124CC" w:rsidP="004A4ECE">
            <w:pPr>
              <w:tabs>
                <w:tab w:val="left" w:pos="1176"/>
              </w:tabs>
              <w:snapToGrid w:val="0"/>
              <w:ind w:left="426"/>
              <w:rPr>
                <w:rFonts w:ascii="Arial" w:hAnsi="Arial"/>
                <w:b/>
                <w:bCs/>
                <w:i/>
                <w:iCs/>
                <w:sz w:val="18"/>
                <w:szCs w:val="18"/>
              </w:rPr>
            </w:pPr>
            <w:r>
              <w:rPr>
                <w:rFonts w:ascii="Arial" w:hAnsi="Arial"/>
                <w:b/>
                <w:bCs/>
                <w:i/>
                <w:iCs/>
                <w:sz w:val="18"/>
                <w:szCs w:val="18"/>
              </w:rPr>
              <w:t>Décrivez les procédures d’échantillonnage mises en oeuvre dans le dispositif de surveillance</w:t>
            </w:r>
          </w:p>
          <w:p w:rsidR="00F124CC" w:rsidRDefault="00F124CC" w:rsidP="004A4ECE">
            <w:pPr>
              <w:tabs>
                <w:tab w:val="left" w:pos="1176"/>
              </w:tabs>
              <w:snapToGrid w:val="0"/>
              <w:ind w:left="426"/>
              <w:rPr>
                <w:rFonts w:ascii="Arial" w:hAnsi="Arial"/>
                <w:b/>
                <w:bCs/>
                <w:i/>
                <w:iCs/>
                <w:sz w:val="18"/>
                <w:szCs w:val="18"/>
              </w:rPr>
            </w:pPr>
            <w:r>
              <w:rPr>
                <w:rFonts w:ascii="Arial" w:hAnsi="Arial"/>
                <w:b/>
                <w:bCs/>
                <w:i/>
                <w:iCs/>
                <w:sz w:val="18"/>
                <w:szCs w:val="18"/>
              </w:rPr>
              <w:t>Pour chaque procédure détailler :</w:t>
            </w:r>
          </w:p>
          <w:p w:rsidR="00F124CC" w:rsidRPr="00BF5C15" w:rsidRDefault="00F124CC" w:rsidP="005B2870">
            <w:pPr>
              <w:numPr>
                <w:ilvl w:val="0"/>
                <w:numId w:val="4"/>
              </w:numPr>
              <w:tabs>
                <w:tab w:val="clear" w:pos="786"/>
                <w:tab w:val="num" w:pos="1363"/>
                <w:tab w:val="left" w:pos="1646"/>
              </w:tabs>
              <w:snapToGrid w:val="0"/>
              <w:ind w:left="1079" w:hanging="141"/>
              <w:rPr>
                <w:rFonts w:ascii="Arial" w:hAnsi="Arial"/>
                <w:bCs/>
                <w:i/>
                <w:iCs/>
                <w:sz w:val="18"/>
                <w:szCs w:val="18"/>
              </w:rPr>
            </w:pPr>
            <w:r w:rsidRPr="00BF5C15">
              <w:rPr>
                <w:rFonts w:ascii="Arial" w:hAnsi="Arial"/>
                <w:bCs/>
                <w:i/>
                <w:iCs/>
                <w:sz w:val="18"/>
                <w:szCs w:val="18"/>
              </w:rPr>
              <w:t>unité épidémiologique</w:t>
            </w:r>
          </w:p>
          <w:p w:rsidR="00F124CC" w:rsidRPr="00BF5C15" w:rsidRDefault="00F124CC" w:rsidP="005B2870">
            <w:pPr>
              <w:numPr>
                <w:ilvl w:val="0"/>
                <w:numId w:val="4"/>
              </w:numPr>
              <w:tabs>
                <w:tab w:val="clear" w:pos="786"/>
                <w:tab w:val="num" w:pos="1363"/>
                <w:tab w:val="left" w:pos="1646"/>
              </w:tabs>
              <w:snapToGrid w:val="0"/>
              <w:ind w:left="1079" w:hanging="141"/>
              <w:rPr>
                <w:rFonts w:ascii="Arial" w:hAnsi="Arial"/>
                <w:bCs/>
                <w:i/>
                <w:iCs/>
                <w:sz w:val="18"/>
                <w:szCs w:val="18"/>
              </w:rPr>
            </w:pPr>
            <w:r w:rsidRPr="00BF5C15">
              <w:rPr>
                <w:rFonts w:ascii="Arial" w:hAnsi="Arial"/>
                <w:bCs/>
                <w:i/>
                <w:iCs/>
                <w:sz w:val="18"/>
                <w:szCs w:val="18"/>
              </w:rPr>
              <w:t>taille de l’échantillon</w:t>
            </w:r>
          </w:p>
          <w:p w:rsidR="00F124CC" w:rsidRPr="00BF5C15" w:rsidRDefault="00F124CC" w:rsidP="005B2870">
            <w:pPr>
              <w:numPr>
                <w:ilvl w:val="0"/>
                <w:numId w:val="4"/>
              </w:numPr>
              <w:tabs>
                <w:tab w:val="clear" w:pos="786"/>
                <w:tab w:val="num" w:pos="1363"/>
                <w:tab w:val="left" w:pos="1646"/>
              </w:tabs>
              <w:snapToGrid w:val="0"/>
              <w:ind w:left="1079" w:hanging="141"/>
              <w:rPr>
                <w:rFonts w:ascii="Arial" w:hAnsi="Arial"/>
                <w:bCs/>
                <w:i/>
                <w:iCs/>
                <w:sz w:val="18"/>
                <w:szCs w:val="18"/>
              </w:rPr>
            </w:pPr>
            <w:r w:rsidRPr="00BF5C15">
              <w:rPr>
                <w:rFonts w:ascii="Arial" w:hAnsi="Arial"/>
                <w:bCs/>
                <w:i/>
                <w:iCs/>
                <w:sz w:val="18"/>
                <w:szCs w:val="18"/>
              </w:rPr>
              <w:t>modalités de sélection</w:t>
            </w:r>
          </w:p>
          <w:p w:rsidR="00F124CC" w:rsidRPr="00BF5C15" w:rsidRDefault="00F124CC" w:rsidP="005B2870">
            <w:pPr>
              <w:numPr>
                <w:ilvl w:val="0"/>
                <w:numId w:val="4"/>
              </w:numPr>
              <w:tabs>
                <w:tab w:val="clear" w:pos="786"/>
                <w:tab w:val="num" w:pos="1363"/>
                <w:tab w:val="left" w:pos="1646"/>
              </w:tabs>
              <w:snapToGrid w:val="0"/>
              <w:ind w:left="1079" w:hanging="141"/>
              <w:rPr>
                <w:rFonts w:ascii="Arial" w:hAnsi="Arial"/>
                <w:bCs/>
                <w:i/>
                <w:iCs/>
                <w:sz w:val="18"/>
                <w:szCs w:val="18"/>
              </w:rPr>
            </w:pPr>
            <w:r w:rsidRPr="00BF5C15">
              <w:rPr>
                <w:rFonts w:ascii="Arial" w:hAnsi="Arial"/>
                <w:bCs/>
                <w:i/>
                <w:iCs/>
                <w:sz w:val="18"/>
                <w:szCs w:val="18"/>
              </w:rPr>
              <w:t>fréquence de l’échantillonnage et des investigations</w:t>
            </w:r>
          </w:p>
          <w:p w:rsidR="00F124CC" w:rsidRPr="00BF5C15" w:rsidRDefault="00F124CC" w:rsidP="005B2870">
            <w:pPr>
              <w:numPr>
                <w:ilvl w:val="0"/>
                <w:numId w:val="4"/>
              </w:numPr>
              <w:tabs>
                <w:tab w:val="clear" w:pos="786"/>
                <w:tab w:val="num" w:pos="1363"/>
                <w:tab w:val="left" w:pos="1646"/>
              </w:tabs>
              <w:snapToGrid w:val="0"/>
              <w:ind w:left="1079" w:hanging="141"/>
              <w:rPr>
                <w:rFonts w:ascii="Arial" w:hAnsi="Arial"/>
                <w:bCs/>
                <w:i/>
                <w:iCs/>
                <w:sz w:val="18"/>
                <w:szCs w:val="18"/>
              </w:rPr>
            </w:pPr>
            <w:r w:rsidRPr="00BF5C15">
              <w:rPr>
                <w:rFonts w:ascii="Arial" w:hAnsi="Arial"/>
                <w:bCs/>
                <w:i/>
                <w:iCs/>
                <w:sz w:val="18"/>
                <w:szCs w:val="18"/>
              </w:rPr>
              <w:t>données collectées</w:t>
            </w:r>
          </w:p>
          <w:p w:rsidR="00F124CC" w:rsidRDefault="00F124CC" w:rsidP="005B2870">
            <w:pPr>
              <w:numPr>
                <w:ilvl w:val="0"/>
                <w:numId w:val="4"/>
              </w:numPr>
              <w:tabs>
                <w:tab w:val="clear" w:pos="786"/>
                <w:tab w:val="num" w:pos="1363"/>
                <w:tab w:val="left" w:pos="1646"/>
              </w:tabs>
              <w:snapToGrid w:val="0"/>
              <w:ind w:left="1079" w:hanging="141"/>
              <w:rPr>
                <w:rFonts w:ascii="Arial" w:hAnsi="Arial"/>
                <w:b/>
                <w:bCs/>
                <w:i/>
                <w:iCs/>
                <w:sz w:val="18"/>
                <w:szCs w:val="18"/>
              </w:rPr>
            </w:pPr>
            <w:r w:rsidRPr="00BF5C15">
              <w:rPr>
                <w:rFonts w:ascii="Arial" w:hAnsi="Arial"/>
                <w:bCs/>
                <w:i/>
                <w:iCs/>
                <w:sz w:val="18"/>
                <w:szCs w:val="18"/>
              </w:rPr>
              <w:t>analyses réalisées</w:t>
            </w:r>
          </w:p>
          <w:p w:rsidR="00F124CC" w:rsidRPr="00BF5C15" w:rsidRDefault="00F124CC" w:rsidP="004A4ECE">
            <w:pPr>
              <w:tabs>
                <w:tab w:val="left" w:pos="1176"/>
              </w:tabs>
              <w:snapToGrid w:val="0"/>
              <w:ind w:left="426"/>
              <w:rPr>
                <w:rFonts w:ascii="Arial" w:hAnsi="Arial"/>
                <w:bCs/>
                <w:i/>
                <w:iCs/>
                <w:sz w:val="18"/>
                <w:szCs w:val="18"/>
              </w:rPr>
            </w:pPr>
            <w:r w:rsidRPr="00BF5C15">
              <w:rPr>
                <w:rFonts w:ascii="Arial" w:hAnsi="Arial"/>
                <w:bCs/>
                <w:i/>
                <w:iCs/>
                <w:sz w:val="18"/>
                <w:szCs w:val="18"/>
              </w:rPr>
              <w:t>(Annexer tout document nécessaire)</w:t>
            </w:r>
          </w:p>
        </w:tc>
      </w:tr>
      <w:tr w:rsidR="00F124CC" w:rsidTr="001913C8">
        <w:trPr>
          <w:cantSplit/>
          <w:trHeight w:val="7198"/>
        </w:trPr>
        <w:tc>
          <w:tcPr>
            <w:tcW w:w="10206" w:type="dxa"/>
            <w:gridSpan w:val="6"/>
          </w:tcPr>
          <w:p w:rsidR="00F124CC" w:rsidRPr="00F31CDA" w:rsidRDefault="00F124CC" w:rsidP="00BF5C15">
            <w:pPr>
              <w:snapToGrid w:val="0"/>
              <w:ind w:left="-55"/>
              <w:rPr>
                <w:rFonts w:ascii="Tahoma" w:hAnsi="Tahoma" w:cs="Tahoma"/>
                <w:color w:val="0070C0"/>
                <w:sz w:val="18"/>
                <w:szCs w:val="18"/>
              </w:rPr>
            </w:pPr>
          </w:p>
          <w:p w:rsidR="00F124CC" w:rsidRPr="00F31CDA" w:rsidRDefault="00F124CC" w:rsidP="00BF5C15">
            <w:pPr>
              <w:snapToGrid w:val="0"/>
              <w:ind w:left="-55"/>
              <w:rPr>
                <w:rFonts w:ascii="Tahoma" w:hAnsi="Tahoma" w:cs="Tahoma"/>
                <w:color w:val="0070C0"/>
                <w:sz w:val="18"/>
                <w:szCs w:val="18"/>
              </w:rPr>
            </w:pPr>
          </w:p>
          <w:p w:rsidR="00F124CC" w:rsidRPr="00F31CDA" w:rsidRDefault="00F124CC" w:rsidP="00BF5C15">
            <w:pPr>
              <w:snapToGrid w:val="0"/>
              <w:ind w:left="-55"/>
              <w:rPr>
                <w:rFonts w:ascii="Tahoma" w:hAnsi="Tahoma" w:cs="Tahoma"/>
                <w:color w:val="0070C0"/>
                <w:sz w:val="18"/>
                <w:szCs w:val="18"/>
              </w:rPr>
            </w:pPr>
          </w:p>
          <w:p w:rsidR="00F124CC" w:rsidRPr="00BF5C15" w:rsidRDefault="00F124CC" w:rsidP="00BF5C15">
            <w:pPr>
              <w:snapToGrid w:val="0"/>
              <w:ind w:left="-55"/>
              <w:rPr>
                <w:rFonts w:ascii="Tahoma" w:hAnsi="Tahoma" w:cs="Tahoma"/>
                <w:color w:val="0070C0"/>
              </w:rPr>
            </w:pPr>
          </w:p>
        </w:tc>
      </w:tr>
      <w:tr w:rsidR="00C1746A" w:rsidRPr="00C47E2A" w:rsidTr="00A74CCE">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3402" w:type="dxa"/>
            <w:gridSpan w:val="2"/>
            <w:tcBorders>
              <w:top w:val="single" w:sz="4" w:space="0" w:color="BFBFBF"/>
              <w:left w:val="single" w:sz="12" w:space="0" w:color="7030A0"/>
              <w:bottom w:val="single" w:sz="4" w:space="0" w:color="BFBFBF"/>
              <w:right w:val="single" w:sz="4" w:space="0" w:color="BFBFBF"/>
            </w:tcBorders>
            <w:vAlign w:val="center"/>
          </w:tcPr>
          <w:p w:rsidR="00C1746A" w:rsidRPr="00F31CDA" w:rsidRDefault="00C1746A" w:rsidP="006132E1">
            <w:pPr>
              <w:pStyle w:val="Corpsdetexte"/>
              <w:tabs>
                <w:tab w:val="left" w:pos="1884"/>
              </w:tabs>
              <w:snapToGrid w:val="0"/>
              <w:jc w:val="right"/>
              <w:rPr>
                <w:b w:val="0"/>
                <w:sz w:val="18"/>
                <w:szCs w:val="18"/>
              </w:rPr>
            </w:pPr>
            <w:r>
              <w:rPr>
                <w:b w:val="0"/>
                <w:sz w:val="18"/>
                <w:szCs w:val="18"/>
              </w:rPr>
              <w:t>Des biais de sélection des populations de l’échantillon sont mis en évidence</w:t>
            </w:r>
          </w:p>
        </w:tc>
        <w:tc>
          <w:tcPr>
            <w:tcW w:w="1560" w:type="dxa"/>
            <w:gridSpan w:val="2"/>
            <w:tcBorders>
              <w:top w:val="single" w:sz="4" w:space="0" w:color="BFBFBF"/>
              <w:left w:val="single" w:sz="4" w:space="0" w:color="BFBFBF"/>
              <w:bottom w:val="single" w:sz="4" w:space="0" w:color="BFBFBF"/>
              <w:right w:val="single" w:sz="6" w:space="0" w:color="D9D9D9"/>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5244" w:type="dxa"/>
            <w:gridSpan w:val="2"/>
            <w:tcBorders>
              <w:top w:val="single" w:sz="4" w:space="0" w:color="BFBFBF"/>
              <w:left w:val="single" w:sz="6" w:space="0" w:color="D9D9D9"/>
              <w:bottom w:val="single" w:sz="4" w:space="0" w:color="BFBFBF"/>
              <w:right w:val="single" w:sz="12" w:space="0" w:color="7030A0"/>
            </w:tcBorders>
            <w:vAlign w:val="center"/>
          </w:tcPr>
          <w:p w:rsidR="00C1746A" w:rsidRPr="007A1248" w:rsidRDefault="00C1746A" w:rsidP="006132E1">
            <w:pPr>
              <w:tabs>
                <w:tab w:val="left" w:pos="1459"/>
              </w:tabs>
              <w:snapToGrid w:val="0"/>
              <w:rPr>
                <w:rFonts w:ascii="Tahoma" w:hAnsi="Tahoma" w:cs="Tahoma"/>
                <w:sz w:val="18"/>
                <w:szCs w:val="18"/>
              </w:rPr>
            </w:pPr>
            <w:r w:rsidRPr="007A1248">
              <w:rPr>
                <w:rFonts w:ascii="Tahoma" w:hAnsi="Tahoma" w:cs="Tahoma"/>
                <w:sz w:val="18"/>
                <w:szCs w:val="18"/>
              </w:rPr>
              <w:t>Si oui, lesquels ?</w:t>
            </w:r>
          </w:p>
          <w:p w:rsidR="00C1746A" w:rsidRPr="007A1248" w:rsidRDefault="00C1746A" w:rsidP="006132E1">
            <w:pPr>
              <w:tabs>
                <w:tab w:val="left" w:pos="1459"/>
              </w:tabs>
              <w:snapToGrid w:val="0"/>
              <w:rPr>
                <w:rFonts w:ascii="Tahoma" w:hAnsi="Tahoma" w:cs="Tahoma"/>
                <w:sz w:val="18"/>
                <w:szCs w:val="18"/>
              </w:rPr>
            </w:pPr>
          </w:p>
          <w:p w:rsidR="00C1746A" w:rsidRPr="007A1248" w:rsidRDefault="00C1746A" w:rsidP="006132E1">
            <w:pPr>
              <w:tabs>
                <w:tab w:val="left" w:pos="1459"/>
              </w:tabs>
              <w:snapToGrid w:val="0"/>
              <w:rPr>
                <w:rFonts w:ascii="Tahoma" w:hAnsi="Tahoma" w:cs="Tahoma"/>
                <w:sz w:val="18"/>
                <w:szCs w:val="18"/>
              </w:rPr>
            </w:pPr>
          </w:p>
          <w:p w:rsidR="00C1746A" w:rsidRPr="007A1248" w:rsidRDefault="00C1746A" w:rsidP="006132E1">
            <w:pPr>
              <w:tabs>
                <w:tab w:val="left" w:pos="1459"/>
              </w:tabs>
              <w:snapToGrid w:val="0"/>
              <w:rPr>
                <w:rFonts w:ascii="Tahoma" w:hAnsi="Tahoma" w:cs="Tahoma"/>
                <w:sz w:val="18"/>
                <w:szCs w:val="18"/>
              </w:rPr>
            </w:pPr>
          </w:p>
        </w:tc>
      </w:tr>
      <w:tr w:rsidR="00C1746A" w:rsidRPr="00C47E2A" w:rsidTr="001913C8">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2835" w:type="dxa"/>
            <w:tcBorders>
              <w:top w:val="single" w:sz="4" w:space="0" w:color="BFBFBF"/>
              <w:left w:val="single" w:sz="12" w:space="0" w:color="7030A0"/>
              <w:bottom w:val="single" w:sz="4" w:space="0" w:color="BFBFBF"/>
              <w:right w:val="single" w:sz="4" w:space="0" w:color="BFBFBF"/>
            </w:tcBorders>
            <w:vAlign w:val="center"/>
          </w:tcPr>
          <w:p w:rsidR="00C1746A" w:rsidRPr="00F31CDA" w:rsidRDefault="00C1746A" w:rsidP="006132E1">
            <w:pPr>
              <w:pStyle w:val="Corpsdetexte"/>
              <w:tabs>
                <w:tab w:val="left" w:pos="1884"/>
              </w:tabs>
              <w:snapToGrid w:val="0"/>
              <w:jc w:val="right"/>
              <w:rPr>
                <w:b w:val="0"/>
                <w:sz w:val="18"/>
                <w:szCs w:val="18"/>
              </w:rPr>
            </w:pPr>
            <w:r>
              <w:rPr>
                <w:b w:val="0"/>
                <w:sz w:val="18"/>
                <w:szCs w:val="18"/>
              </w:rPr>
              <w:t>Représentativité des populations de l’échantillon</w:t>
            </w:r>
          </w:p>
        </w:tc>
        <w:tc>
          <w:tcPr>
            <w:tcW w:w="7371" w:type="dxa"/>
            <w:gridSpan w:val="5"/>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A5014C">
            <w:pPr>
              <w:tabs>
                <w:tab w:val="left" w:pos="1459"/>
              </w:tabs>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très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r w:rsidR="00C1746A" w:rsidRPr="00C47E2A" w:rsidTr="001913C8">
        <w:tblPrEx>
          <w:tblBorders>
            <w:top w:val="none" w:sz="0" w:space="0" w:color="auto"/>
            <w:left w:val="none" w:sz="0" w:space="0" w:color="auto"/>
            <w:bottom w:val="none" w:sz="0" w:space="0" w:color="auto"/>
            <w:right w:val="none" w:sz="0" w:space="0" w:color="auto"/>
            <w:insideV w:val="none" w:sz="0" w:space="0" w:color="auto"/>
          </w:tblBorders>
        </w:tblPrEx>
        <w:trPr>
          <w:cantSplit/>
          <w:trHeight w:val="164"/>
        </w:trPr>
        <w:tc>
          <w:tcPr>
            <w:tcW w:w="2835" w:type="dxa"/>
            <w:tcBorders>
              <w:top w:val="single" w:sz="4" w:space="0" w:color="BFBFBF"/>
              <w:left w:val="single" w:sz="12" w:space="0" w:color="7030A0"/>
              <w:bottom w:val="single" w:sz="12" w:space="0" w:color="7030A0"/>
              <w:right w:val="single" w:sz="4" w:space="0" w:color="BFBFBF"/>
            </w:tcBorders>
            <w:vAlign w:val="center"/>
          </w:tcPr>
          <w:p w:rsidR="00C1746A" w:rsidRPr="00F31CDA" w:rsidRDefault="00C1746A" w:rsidP="006132E1">
            <w:pPr>
              <w:pStyle w:val="Corpsdetexte"/>
              <w:tabs>
                <w:tab w:val="left" w:pos="1884"/>
              </w:tabs>
              <w:snapToGrid w:val="0"/>
              <w:jc w:val="right"/>
              <w:rPr>
                <w:b w:val="0"/>
                <w:sz w:val="18"/>
                <w:szCs w:val="18"/>
              </w:rPr>
            </w:pPr>
            <w:r>
              <w:rPr>
                <w:b w:val="0"/>
                <w:sz w:val="18"/>
                <w:szCs w:val="18"/>
              </w:rPr>
              <w:t>Précision des résultats sur les échantillons</w:t>
            </w:r>
          </w:p>
        </w:tc>
        <w:tc>
          <w:tcPr>
            <w:tcW w:w="7371" w:type="dxa"/>
            <w:gridSpan w:val="5"/>
            <w:tcBorders>
              <w:top w:val="single" w:sz="4" w:space="0" w:color="BFBFBF"/>
              <w:left w:val="single" w:sz="4" w:space="0" w:color="BFBFBF"/>
              <w:bottom w:val="single" w:sz="12" w:space="0" w:color="7030A0"/>
              <w:right w:val="single" w:sz="12" w:space="0" w:color="7030A0"/>
            </w:tcBorders>
            <w:vAlign w:val="center"/>
          </w:tcPr>
          <w:p w:rsidR="00C1746A" w:rsidRPr="00F31CDA" w:rsidRDefault="00C1746A" w:rsidP="00A5014C">
            <w:pPr>
              <w:tabs>
                <w:tab w:val="left" w:pos="1459"/>
              </w:tabs>
              <w:snapToGrid w:val="0"/>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très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Bonne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Moyenne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Mauvaise</w:t>
            </w:r>
          </w:p>
        </w:tc>
      </w:tr>
    </w:tbl>
    <w:p w:rsidR="004B0E2B" w:rsidRPr="00C64BEF" w:rsidRDefault="004B0E2B">
      <w:pPr>
        <w:tabs>
          <w:tab w:val="left" w:pos="720"/>
        </w:tabs>
        <w:jc w:val="both"/>
      </w:pPr>
    </w:p>
    <w:p w:rsidR="00A9606E" w:rsidRPr="00C64BEF" w:rsidRDefault="00A9606E">
      <w:pPr>
        <w:tabs>
          <w:tab w:val="left" w:pos="720"/>
        </w:tabs>
        <w:jc w:val="both"/>
      </w:pPr>
    </w:p>
    <w:p w:rsidR="00A9606E" w:rsidRPr="00C64BEF" w:rsidRDefault="00A9606E">
      <w:pPr>
        <w:tabs>
          <w:tab w:val="left" w:pos="720"/>
        </w:tabs>
        <w:jc w:val="both"/>
      </w:pPr>
    </w:p>
    <w:p w:rsidR="00A9606E" w:rsidRPr="00C64BEF" w:rsidRDefault="00A9606E">
      <w:pPr>
        <w:tabs>
          <w:tab w:val="left" w:pos="720"/>
        </w:tabs>
        <w:jc w:val="both"/>
      </w:pPr>
    </w:p>
    <w:p w:rsidR="00A9606E" w:rsidRPr="00C64BEF" w:rsidRDefault="00A9606E">
      <w:pPr>
        <w:tabs>
          <w:tab w:val="left" w:pos="720"/>
        </w:tabs>
        <w:jc w:val="both"/>
      </w:pPr>
    </w:p>
    <w:tbl>
      <w:tblPr>
        <w:tblW w:w="0" w:type="auto"/>
        <w:tblInd w:w="55" w:type="dxa"/>
        <w:tblBorders>
          <w:top w:val="single" w:sz="4" w:space="0" w:color="auto"/>
          <w:left w:val="single" w:sz="12" w:space="0" w:color="7030A0"/>
          <w:bottom w:val="single" w:sz="12" w:space="0" w:color="7030A0"/>
          <w:right w:val="single" w:sz="12" w:space="0" w:color="7030A0"/>
          <w:insideV w:val="single" w:sz="4"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394"/>
      </w:tblGrid>
      <w:tr w:rsidR="00A9606E" w:rsidRPr="00151F56" w:rsidTr="001913C8">
        <w:trPr>
          <w:cantSplit/>
          <w:trHeight w:val="515"/>
        </w:trPr>
        <w:tc>
          <w:tcPr>
            <w:tcW w:w="10206" w:type="dxa"/>
            <w:gridSpan w:val="3"/>
            <w:tcBorders>
              <w:top w:val="single" w:sz="12" w:space="0" w:color="7030A0"/>
              <w:bottom w:val="nil"/>
            </w:tcBorders>
            <w:shd w:val="clear" w:color="auto" w:fill="E6E6E6"/>
            <w:vAlign w:val="center"/>
          </w:tcPr>
          <w:p w:rsidR="00A9606E" w:rsidRPr="00151F56" w:rsidRDefault="00A9606E" w:rsidP="00151F56">
            <w:pPr>
              <w:numPr>
                <w:ilvl w:val="1"/>
                <w:numId w:val="39"/>
              </w:numPr>
              <w:snapToGrid w:val="0"/>
              <w:rPr>
                <w:rFonts w:ascii="Helvetica" w:hAnsi="Helvetica"/>
                <w:b/>
                <w:smallCaps/>
                <w:color w:val="7030A0"/>
              </w:rPr>
            </w:pPr>
            <w:r w:rsidRPr="00151F56">
              <w:rPr>
                <w:rFonts w:ascii="Helvetica" w:hAnsi="Helvetica"/>
                <w:b/>
                <w:smallCaps/>
                <w:color w:val="7030A0"/>
              </w:rPr>
              <w:t>Procédures de surveillance particulières</w:t>
            </w:r>
          </w:p>
        </w:tc>
      </w:tr>
      <w:tr w:rsidR="00C1746A" w:rsidRPr="00F31CDA" w:rsidTr="00A74CCE">
        <w:trPr>
          <w:cantSplit/>
          <w:trHeight w:val="164"/>
        </w:trPr>
        <w:tc>
          <w:tcPr>
            <w:tcW w:w="4288" w:type="dxa"/>
            <w:tcBorders>
              <w:top w:val="nil"/>
              <w:bottom w:val="single" w:sz="4" w:space="0" w:color="BFBFBF"/>
            </w:tcBorders>
            <w:vAlign w:val="center"/>
          </w:tcPr>
          <w:p w:rsidR="00C1746A" w:rsidRPr="00F31CDA" w:rsidRDefault="00C1746A" w:rsidP="006132E1">
            <w:pPr>
              <w:tabs>
                <w:tab w:val="left" w:pos="750"/>
              </w:tabs>
              <w:snapToGrid w:val="0"/>
              <w:jc w:val="right"/>
              <w:rPr>
                <w:rFonts w:ascii="Arial" w:hAnsi="Arial"/>
                <w:sz w:val="18"/>
                <w:szCs w:val="18"/>
              </w:rPr>
            </w:pPr>
            <w:r>
              <w:rPr>
                <w:rFonts w:ascii="Arial" w:hAnsi="Arial"/>
                <w:sz w:val="18"/>
                <w:szCs w:val="18"/>
              </w:rPr>
              <w:t>Existence d’une surveillance de la faune sauvage sensible</w:t>
            </w:r>
          </w:p>
        </w:tc>
        <w:tc>
          <w:tcPr>
            <w:tcW w:w="1524" w:type="dxa"/>
            <w:tcBorders>
              <w:top w:val="nil"/>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nil"/>
              <w:bottom w:val="single" w:sz="4" w:space="0" w:color="BFBFBF"/>
            </w:tcBorders>
            <w:vAlign w:val="center"/>
          </w:tcPr>
          <w:p w:rsidR="00C1746A" w:rsidRPr="00F31CDA" w:rsidRDefault="00C1746A" w:rsidP="006132E1">
            <w:pPr>
              <w:tabs>
                <w:tab w:val="left" w:pos="1459"/>
              </w:tabs>
              <w:snapToGrid w:val="0"/>
              <w:rPr>
                <w:rFonts w:ascii="Tahoma" w:hAnsi="Tahoma" w:cs="Tahoma"/>
                <w:color w:val="0070C0"/>
                <w:sz w:val="18"/>
                <w:szCs w:val="18"/>
              </w:rPr>
            </w:pPr>
          </w:p>
        </w:tc>
      </w:tr>
      <w:tr w:rsidR="00C1746A" w:rsidRPr="00F31CDA" w:rsidTr="00A74CCE">
        <w:trPr>
          <w:cantSplit/>
          <w:trHeight w:val="164"/>
        </w:trPr>
        <w:tc>
          <w:tcPr>
            <w:tcW w:w="4288" w:type="dxa"/>
            <w:tcBorders>
              <w:left w:val="single" w:sz="12" w:space="0" w:color="7030A0"/>
              <w:bottom w:val="single" w:sz="4" w:space="0" w:color="BFBFBF"/>
            </w:tcBorders>
            <w:vAlign w:val="center"/>
          </w:tcPr>
          <w:p w:rsidR="00C1746A" w:rsidRDefault="00C1746A" w:rsidP="00A9606E">
            <w:pPr>
              <w:tabs>
                <w:tab w:val="left" w:pos="750"/>
              </w:tabs>
              <w:snapToGrid w:val="0"/>
              <w:jc w:val="right"/>
              <w:rPr>
                <w:rFonts w:ascii="Arial" w:hAnsi="Arial"/>
                <w:sz w:val="18"/>
                <w:szCs w:val="18"/>
              </w:rPr>
            </w:pPr>
            <w:r>
              <w:rPr>
                <w:rFonts w:ascii="Arial" w:hAnsi="Arial"/>
                <w:sz w:val="18"/>
                <w:szCs w:val="18"/>
              </w:rPr>
              <w:t>Modalités de surveillance de la faune sauvage adaptées aux objectifs</w:t>
            </w:r>
          </w:p>
        </w:tc>
        <w:tc>
          <w:tcPr>
            <w:tcW w:w="1524" w:type="dxa"/>
            <w:tcBorders>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left w:val="single" w:sz="4" w:space="0" w:color="BFBFBF"/>
              <w:bottom w:val="single" w:sz="4" w:space="0" w:color="BFBFBF"/>
              <w:right w:val="single" w:sz="12" w:space="0" w:color="7030A0"/>
            </w:tcBorders>
            <w:vAlign w:val="center"/>
          </w:tcPr>
          <w:p w:rsidR="00C1746A" w:rsidRPr="00F31CDA" w:rsidRDefault="00C1746A" w:rsidP="006132E1">
            <w:pPr>
              <w:tabs>
                <w:tab w:val="left" w:pos="1459"/>
              </w:tabs>
              <w:snapToGrid w:val="0"/>
              <w:rPr>
                <w:rFonts w:ascii="Tahoma" w:hAnsi="Tahoma" w:cs="Tahoma"/>
                <w:color w:val="0070C0"/>
                <w:sz w:val="18"/>
                <w:szCs w:val="18"/>
              </w:rPr>
            </w:pPr>
          </w:p>
        </w:tc>
      </w:tr>
      <w:tr w:rsidR="00C1746A" w:rsidRPr="00F31CDA" w:rsidTr="00A74CCE">
        <w:trPr>
          <w:cantSplit/>
          <w:trHeight w:val="164"/>
        </w:trPr>
        <w:tc>
          <w:tcPr>
            <w:tcW w:w="4288" w:type="dxa"/>
            <w:tcBorders>
              <w:top w:val="single" w:sz="4" w:space="0" w:color="BFBFBF"/>
              <w:left w:val="single" w:sz="12" w:space="0" w:color="7030A0"/>
              <w:bottom w:val="single" w:sz="4" w:space="0" w:color="BFBFBF"/>
            </w:tcBorders>
            <w:vAlign w:val="center"/>
          </w:tcPr>
          <w:p w:rsidR="00C1746A" w:rsidRPr="00F31CDA" w:rsidRDefault="00C1746A" w:rsidP="00A9606E">
            <w:pPr>
              <w:tabs>
                <w:tab w:val="left" w:pos="750"/>
              </w:tabs>
              <w:snapToGrid w:val="0"/>
              <w:jc w:val="right"/>
              <w:rPr>
                <w:rFonts w:ascii="Arial" w:hAnsi="Arial"/>
                <w:sz w:val="18"/>
                <w:szCs w:val="18"/>
              </w:rPr>
            </w:pPr>
            <w:r>
              <w:rPr>
                <w:rFonts w:ascii="Arial" w:hAnsi="Arial"/>
                <w:sz w:val="18"/>
                <w:szCs w:val="18"/>
              </w:rPr>
              <w:t>Surveillance de la faune sauvage justifiée au regard du danger ciblé (la FS possède un rôle épidémiologique)</w:t>
            </w:r>
          </w:p>
        </w:tc>
        <w:tc>
          <w:tcPr>
            <w:tcW w:w="1524" w:type="dxa"/>
            <w:tcBorders>
              <w:top w:val="single" w:sz="4" w:space="0" w:color="BFBFBF"/>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single" w:sz="4" w:space="0" w:color="BFBFBF"/>
              <w:left w:val="single" w:sz="4" w:space="0" w:color="BFBFBF"/>
              <w:bottom w:val="single" w:sz="4" w:space="0" w:color="BFBFBF"/>
              <w:right w:val="single" w:sz="12" w:space="0" w:color="7030A0"/>
            </w:tcBorders>
            <w:vAlign w:val="center"/>
          </w:tcPr>
          <w:p w:rsidR="00C1746A" w:rsidRDefault="00C1746A" w:rsidP="006132E1">
            <w:pPr>
              <w:tabs>
                <w:tab w:val="left" w:pos="1459"/>
              </w:tabs>
              <w:snapToGrid w:val="0"/>
              <w:rPr>
                <w:rFonts w:ascii="Tahoma" w:hAnsi="Tahoma" w:cs="Tahoma"/>
                <w:sz w:val="18"/>
                <w:szCs w:val="18"/>
              </w:rPr>
            </w:pPr>
            <w:r w:rsidRPr="00A9606E">
              <w:rPr>
                <w:rFonts w:ascii="Tahoma" w:hAnsi="Tahoma" w:cs="Tahoma"/>
                <w:sz w:val="18"/>
                <w:szCs w:val="18"/>
              </w:rPr>
              <w:t>Si non, pourquoi ?</w:t>
            </w:r>
          </w:p>
          <w:p w:rsidR="00C1746A" w:rsidRDefault="00C1746A" w:rsidP="006132E1">
            <w:pPr>
              <w:tabs>
                <w:tab w:val="left" w:pos="1459"/>
              </w:tabs>
              <w:snapToGrid w:val="0"/>
              <w:rPr>
                <w:rFonts w:ascii="Tahoma" w:hAnsi="Tahoma" w:cs="Tahoma"/>
                <w:sz w:val="18"/>
                <w:szCs w:val="18"/>
              </w:rPr>
            </w:pPr>
          </w:p>
          <w:p w:rsidR="00C1746A" w:rsidRDefault="00C1746A" w:rsidP="006132E1">
            <w:pPr>
              <w:tabs>
                <w:tab w:val="left" w:pos="1459"/>
              </w:tabs>
              <w:snapToGrid w:val="0"/>
              <w:rPr>
                <w:rFonts w:ascii="Tahoma" w:hAnsi="Tahoma" w:cs="Tahoma"/>
                <w:sz w:val="18"/>
                <w:szCs w:val="18"/>
              </w:rPr>
            </w:pPr>
          </w:p>
          <w:p w:rsidR="00C1746A" w:rsidRPr="00A9606E" w:rsidRDefault="00C1746A" w:rsidP="006132E1">
            <w:pPr>
              <w:tabs>
                <w:tab w:val="left" w:pos="1459"/>
              </w:tabs>
              <w:snapToGrid w:val="0"/>
              <w:rPr>
                <w:rFonts w:ascii="Tahoma" w:hAnsi="Tahoma" w:cs="Tahoma"/>
                <w:sz w:val="18"/>
                <w:szCs w:val="18"/>
              </w:rPr>
            </w:pPr>
          </w:p>
        </w:tc>
      </w:tr>
      <w:tr w:rsidR="00C1746A" w:rsidRPr="00F31CDA" w:rsidTr="00A74CCE">
        <w:trPr>
          <w:cantSplit/>
          <w:trHeight w:val="164"/>
        </w:trPr>
        <w:tc>
          <w:tcPr>
            <w:tcW w:w="4288" w:type="dxa"/>
            <w:tcBorders>
              <w:top w:val="single" w:sz="4" w:space="0" w:color="BFBFBF"/>
              <w:left w:val="single" w:sz="12" w:space="0" w:color="7030A0"/>
              <w:bottom w:val="single" w:sz="4" w:space="0" w:color="BFBFBF"/>
            </w:tcBorders>
            <w:vAlign w:val="center"/>
          </w:tcPr>
          <w:p w:rsidR="00C1746A" w:rsidRPr="00F31CDA" w:rsidRDefault="00C1746A" w:rsidP="00A9606E">
            <w:pPr>
              <w:tabs>
                <w:tab w:val="left" w:pos="750"/>
              </w:tabs>
              <w:snapToGrid w:val="0"/>
              <w:jc w:val="right"/>
              <w:rPr>
                <w:rFonts w:ascii="Arial" w:hAnsi="Arial"/>
                <w:sz w:val="18"/>
                <w:szCs w:val="18"/>
              </w:rPr>
            </w:pPr>
            <w:r>
              <w:rPr>
                <w:rFonts w:ascii="Arial" w:hAnsi="Arial"/>
                <w:sz w:val="18"/>
                <w:szCs w:val="18"/>
              </w:rPr>
              <w:t>Existence d’une surveillance des vecteurs (</w:t>
            </w:r>
            <w:r w:rsidRPr="00EA7EC4">
              <w:rPr>
                <w:rFonts w:ascii="Arial" w:hAnsi="Arial"/>
                <w:sz w:val="18"/>
                <w:szCs w:val="18"/>
              </w:rPr>
              <w:t>organisme qui ne provoque pas lui-même une maladie mais qui disperse l'infection en transportant les agents pathogènes d'un hôte à l'autre</w:t>
            </w:r>
            <w:r>
              <w:rPr>
                <w:rFonts w:ascii="Arial" w:hAnsi="Arial"/>
                <w:sz w:val="18"/>
                <w:szCs w:val="18"/>
              </w:rPr>
              <w:t>)</w:t>
            </w:r>
          </w:p>
        </w:tc>
        <w:tc>
          <w:tcPr>
            <w:tcW w:w="1524" w:type="dxa"/>
            <w:tcBorders>
              <w:top w:val="single" w:sz="4" w:space="0" w:color="BFBFBF"/>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single" w:sz="4" w:space="0" w:color="BFBFBF"/>
              <w:left w:val="single" w:sz="4" w:space="0" w:color="BFBFBF"/>
              <w:bottom w:val="single" w:sz="4" w:space="0" w:color="BFBFBF"/>
              <w:right w:val="single" w:sz="12" w:space="0" w:color="7030A0"/>
            </w:tcBorders>
            <w:vAlign w:val="center"/>
          </w:tcPr>
          <w:p w:rsidR="00C1746A" w:rsidRPr="00F31CDA" w:rsidRDefault="00C1746A" w:rsidP="006132E1">
            <w:pPr>
              <w:tabs>
                <w:tab w:val="left" w:pos="1459"/>
              </w:tabs>
              <w:snapToGrid w:val="0"/>
              <w:rPr>
                <w:rFonts w:ascii="Tahoma" w:hAnsi="Tahoma" w:cs="Tahoma"/>
                <w:color w:val="0070C0"/>
                <w:sz w:val="18"/>
                <w:szCs w:val="18"/>
              </w:rPr>
            </w:pPr>
          </w:p>
        </w:tc>
      </w:tr>
      <w:tr w:rsidR="00C1746A" w:rsidRPr="00F31CDA" w:rsidTr="00A74CCE">
        <w:trPr>
          <w:cantSplit/>
          <w:trHeight w:val="164"/>
        </w:trPr>
        <w:tc>
          <w:tcPr>
            <w:tcW w:w="4288" w:type="dxa"/>
            <w:tcBorders>
              <w:left w:val="single" w:sz="12" w:space="0" w:color="7030A0"/>
              <w:bottom w:val="single" w:sz="4" w:space="0" w:color="BFBFBF"/>
            </w:tcBorders>
            <w:vAlign w:val="center"/>
          </w:tcPr>
          <w:p w:rsidR="00C1746A" w:rsidRDefault="00C1746A" w:rsidP="00A9606E">
            <w:pPr>
              <w:tabs>
                <w:tab w:val="left" w:pos="750"/>
              </w:tabs>
              <w:snapToGrid w:val="0"/>
              <w:jc w:val="right"/>
              <w:rPr>
                <w:rFonts w:ascii="Arial" w:hAnsi="Arial"/>
                <w:sz w:val="18"/>
                <w:szCs w:val="18"/>
              </w:rPr>
            </w:pPr>
            <w:r>
              <w:rPr>
                <w:rFonts w:ascii="Arial" w:hAnsi="Arial"/>
                <w:sz w:val="18"/>
                <w:szCs w:val="18"/>
              </w:rPr>
              <w:t>Modalités de surveillance des vecteurs adaptées aux objectifs</w:t>
            </w:r>
          </w:p>
        </w:tc>
        <w:tc>
          <w:tcPr>
            <w:tcW w:w="1524" w:type="dxa"/>
            <w:tcBorders>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left w:val="single" w:sz="4" w:space="0" w:color="BFBFBF"/>
              <w:bottom w:val="single" w:sz="4" w:space="0" w:color="BFBFBF"/>
              <w:right w:val="single" w:sz="12" w:space="0" w:color="7030A0"/>
            </w:tcBorders>
            <w:vAlign w:val="center"/>
          </w:tcPr>
          <w:p w:rsidR="00C1746A" w:rsidRPr="00F31CDA" w:rsidRDefault="00C1746A" w:rsidP="006132E1">
            <w:pPr>
              <w:tabs>
                <w:tab w:val="left" w:pos="1459"/>
              </w:tabs>
              <w:snapToGrid w:val="0"/>
              <w:rPr>
                <w:rFonts w:ascii="Tahoma" w:hAnsi="Tahoma" w:cs="Tahoma"/>
                <w:color w:val="0070C0"/>
                <w:sz w:val="18"/>
                <w:szCs w:val="18"/>
              </w:rPr>
            </w:pPr>
          </w:p>
        </w:tc>
      </w:tr>
      <w:tr w:rsidR="00C1746A" w:rsidRPr="00F31CDA" w:rsidTr="00A74CCE">
        <w:trPr>
          <w:cantSplit/>
          <w:trHeight w:val="164"/>
        </w:trPr>
        <w:tc>
          <w:tcPr>
            <w:tcW w:w="4288" w:type="dxa"/>
            <w:tcBorders>
              <w:top w:val="single" w:sz="4" w:space="0" w:color="BFBFBF"/>
              <w:left w:val="single" w:sz="12" w:space="0" w:color="7030A0"/>
              <w:bottom w:val="single" w:sz="12" w:space="0" w:color="7030A0"/>
            </w:tcBorders>
            <w:vAlign w:val="center"/>
          </w:tcPr>
          <w:p w:rsidR="00C1746A" w:rsidRPr="00F31CDA" w:rsidRDefault="00C1746A" w:rsidP="00A9606E">
            <w:pPr>
              <w:tabs>
                <w:tab w:val="left" w:pos="750"/>
              </w:tabs>
              <w:snapToGrid w:val="0"/>
              <w:jc w:val="right"/>
              <w:rPr>
                <w:rFonts w:ascii="Arial" w:hAnsi="Arial"/>
                <w:sz w:val="18"/>
                <w:szCs w:val="18"/>
              </w:rPr>
            </w:pPr>
            <w:r>
              <w:rPr>
                <w:rFonts w:ascii="Arial" w:hAnsi="Arial"/>
                <w:sz w:val="18"/>
                <w:szCs w:val="18"/>
              </w:rPr>
              <w:t>Surveillance vectorielle justifiée au regard du danger ciblé</w:t>
            </w:r>
          </w:p>
        </w:tc>
        <w:tc>
          <w:tcPr>
            <w:tcW w:w="1524" w:type="dxa"/>
            <w:tcBorders>
              <w:top w:val="single" w:sz="4" w:space="0" w:color="BFBFBF"/>
              <w:left w:val="single" w:sz="4" w:space="0" w:color="BFBFBF"/>
              <w:bottom w:val="single" w:sz="12" w:space="0" w:color="7030A0"/>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single" w:sz="4" w:space="0" w:color="BFBFBF"/>
              <w:left w:val="single" w:sz="4" w:space="0" w:color="BFBFBF"/>
              <w:bottom w:val="single" w:sz="12" w:space="0" w:color="7030A0"/>
              <w:right w:val="single" w:sz="12" w:space="0" w:color="7030A0"/>
            </w:tcBorders>
            <w:vAlign w:val="center"/>
          </w:tcPr>
          <w:p w:rsidR="00C1746A" w:rsidRDefault="00C1746A" w:rsidP="006132E1">
            <w:pPr>
              <w:tabs>
                <w:tab w:val="left" w:pos="1459"/>
              </w:tabs>
              <w:snapToGrid w:val="0"/>
              <w:rPr>
                <w:rFonts w:ascii="Tahoma" w:hAnsi="Tahoma" w:cs="Tahoma"/>
                <w:sz w:val="18"/>
                <w:szCs w:val="18"/>
              </w:rPr>
            </w:pPr>
            <w:r w:rsidRPr="00A9606E">
              <w:rPr>
                <w:rFonts w:ascii="Tahoma" w:hAnsi="Tahoma" w:cs="Tahoma"/>
                <w:sz w:val="18"/>
                <w:szCs w:val="18"/>
              </w:rPr>
              <w:t>Si non, pourquoi ?</w:t>
            </w:r>
          </w:p>
          <w:p w:rsidR="00C1746A" w:rsidRDefault="00C1746A" w:rsidP="006132E1">
            <w:pPr>
              <w:tabs>
                <w:tab w:val="left" w:pos="1459"/>
              </w:tabs>
              <w:snapToGrid w:val="0"/>
              <w:rPr>
                <w:rFonts w:ascii="Tahoma" w:hAnsi="Tahoma" w:cs="Tahoma"/>
                <w:sz w:val="18"/>
                <w:szCs w:val="18"/>
              </w:rPr>
            </w:pPr>
          </w:p>
          <w:p w:rsidR="00C1746A" w:rsidRDefault="00C1746A" w:rsidP="006132E1">
            <w:pPr>
              <w:tabs>
                <w:tab w:val="left" w:pos="1459"/>
              </w:tabs>
              <w:snapToGrid w:val="0"/>
              <w:rPr>
                <w:rFonts w:ascii="Tahoma" w:hAnsi="Tahoma" w:cs="Tahoma"/>
                <w:sz w:val="18"/>
                <w:szCs w:val="18"/>
              </w:rPr>
            </w:pPr>
          </w:p>
          <w:p w:rsidR="00C1746A" w:rsidRPr="00A9606E" w:rsidRDefault="00C1746A" w:rsidP="006132E1">
            <w:pPr>
              <w:tabs>
                <w:tab w:val="left" w:pos="1459"/>
              </w:tabs>
              <w:snapToGrid w:val="0"/>
              <w:rPr>
                <w:rFonts w:ascii="Tahoma" w:hAnsi="Tahoma" w:cs="Tahoma"/>
                <w:sz w:val="18"/>
                <w:szCs w:val="18"/>
              </w:rPr>
            </w:pPr>
          </w:p>
        </w:tc>
      </w:tr>
      <w:tr w:rsidR="00950DFD" w:rsidRPr="00151F56" w:rsidTr="001913C8">
        <w:trPr>
          <w:cantSplit/>
          <w:trHeight w:val="490"/>
        </w:trPr>
        <w:tc>
          <w:tcPr>
            <w:tcW w:w="10206" w:type="dxa"/>
            <w:gridSpan w:val="3"/>
            <w:shd w:val="clear" w:color="auto" w:fill="E6E6E6"/>
            <w:vAlign w:val="center"/>
          </w:tcPr>
          <w:p w:rsidR="00950DFD" w:rsidRPr="00151F56" w:rsidRDefault="00950DFD" w:rsidP="00151F56">
            <w:pPr>
              <w:numPr>
                <w:ilvl w:val="1"/>
                <w:numId w:val="39"/>
              </w:numPr>
              <w:snapToGrid w:val="0"/>
              <w:rPr>
                <w:rFonts w:ascii="Helvetica" w:hAnsi="Helvetica"/>
                <w:b/>
                <w:smallCaps/>
                <w:color w:val="7030A0"/>
              </w:rPr>
            </w:pPr>
            <w:r w:rsidRPr="00151F56">
              <w:rPr>
                <w:rFonts w:ascii="Helvetica" w:hAnsi="Helvetica"/>
                <w:b/>
                <w:smallCaps/>
                <w:color w:val="7030A0"/>
              </w:rPr>
              <w:t>Adéquation des procédures de surveillance</w:t>
            </w:r>
          </w:p>
        </w:tc>
      </w:tr>
      <w:tr w:rsidR="00C1746A" w:rsidRPr="00F31CDA" w:rsidTr="00A74CCE">
        <w:trPr>
          <w:cantSplit/>
          <w:trHeight w:val="164"/>
        </w:trPr>
        <w:tc>
          <w:tcPr>
            <w:tcW w:w="4288" w:type="dxa"/>
            <w:tcBorders>
              <w:bottom w:val="single" w:sz="4" w:space="0" w:color="BFBFBF"/>
            </w:tcBorders>
            <w:vAlign w:val="center"/>
          </w:tcPr>
          <w:p w:rsidR="00C1746A" w:rsidRPr="00F31CDA" w:rsidRDefault="00C1746A" w:rsidP="006132E1">
            <w:pPr>
              <w:tabs>
                <w:tab w:val="left" w:pos="750"/>
              </w:tabs>
              <w:snapToGrid w:val="0"/>
              <w:jc w:val="right"/>
              <w:rPr>
                <w:rFonts w:ascii="Arial" w:hAnsi="Arial"/>
                <w:sz w:val="18"/>
                <w:szCs w:val="18"/>
              </w:rPr>
            </w:pPr>
            <w:r>
              <w:rPr>
                <w:rFonts w:ascii="Arial" w:hAnsi="Arial"/>
                <w:sz w:val="18"/>
                <w:szCs w:val="18"/>
              </w:rPr>
              <w:t>Tous les objectifs de surveillance sont couverts par une modalité de surveillance (événementielle ou planifiée)</w:t>
            </w:r>
          </w:p>
        </w:tc>
        <w:tc>
          <w:tcPr>
            <w:tcW w:w="1524" w:type="dxa"/>
            <w:tcBorders>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bottom w:val="single" w:sz="4" w:space="0" w:color="BFBFBF"/>
            </w:tcBorders>
            <w:vAlign w:val="center"/>
          </w:tcPr>
          <w:p w:rsidR="00C1746A" w:rsidRPr="00F31CDA" w:rsidRDefault="00C1746A" w:rsidP="006132E1">
            <w:pPr>
              <w:tabs>
                <w:tab w:val="left" w:pos="1459"/>
              </w:tabs>
              <w:snapToGrid w:val="0"/>
              <w:rPr>
                <w:rFonts w:ascii="Tahoma" w:hAnsi="Tahoma" w:cs="Tahoma"/>
                <w:color w:val="0070C0"/>
                <w:sz w:val="18"/>
                <w:szCs w:val="18"/>
              </w:rPr>
            </w:pPr>
          </w:p>
        </w:tc>
      </w:tr>
      <w:tr w:rsidR="00C1746A" w:rsidRPr="00F31CDA" w:rsidTr="00A74CCE">
        <w:trPr>
          <w:cantSplit/>
          <w:trHeight w:val="164"/>
        </w:trPr>
        <w:tc>
          <w:tcPr>
            <w:tcW w:w="4288" w:type="dxa"/>
            <w:tcBorders>
              <w:left w:val="single" w:sz="12" w:space="0" w:color="7030A0"/>
              <w:bottom w:val="single" w:sz="4" w:space="0" w:color="BFBFBF"/>
            </w:tcBorders>
            <w:vAlign w:val="center"/>
          </w:tcPr>
          <w:p w:rsidR="00C1746A" w:rsidRPr="00F31CDA" w:rsidRDefault="00C1746A" w:rsidP="006132E1">
            <w:pPr>
              <w:tabs>
                <w:tab w:val="left" w:pos="750"/>
              </w:tabs>
              <w:snapToGrid w:val="0"/>
              <w:jc w:val="right"/>
              <w:rPr>
                <w:rFonts w:ascii="Arial" w:hAnsi="Arial"/>
                <w:sz w:val="18"/>
                <w:szCs w:val="18"/>
              </w:rPr>
            </w:pPr>
            <w:r>
              <w:rPr>
                <w:rFonts w:ascii="Arial" w:hAnsi="Arial"/>
                <w:sz w:val="18"/>
                <w:szCs w:val="18"/>
              </w:rPr>
              <w:t>Des modalités de surveillance complémentaires mériteraient-elles d’être rajoutées</w:t>
            </w:r>
          </w:p>
        </w:tc>
        <w:tc>
          <w:tcPr>
            <w:tcW w:w="1524" w:type="dxa"/>
            <w:tcBorders>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left w:val="single" w:sz="4" w:space="0" w:color="BFBFBF"/>
              <w:bottom w:val="single" w:sz="4" w:space="0" w:color="BFBFBF"/>
              <w:right w:val="single" w:sz="12" w:space="0" w:color="7030A0"/>
            </w:tcBorders>
            <w:vAlign w:val="center"/>
          </w:tcPr>
          <w:p w:rsidR="00C1746A" w:rsidRPr="00950DFD" w:rsidRDefault="00C1746A" w:rsidP="006132E1">
            <w:pPr>
              <w:tabs>
                <w:tab w:val="left" w:pos="1459"/>
              </w:tabs>
              <w:snapToGrid w:val="0"/>
              <w:rPr>
                <w:rFonts w:ascii="Tahoma" w:hAnsi="Tahoma" w:cs="Tahoma"/>
                <w:sz w:val="18"/>
                <w:szCs w:val="18"/>
              </w:rPr>
            </w:pPr>
            <w:r w:rsidRPr="00950DFD">
              <w:rPr>
                <w:rFonts w:ascii="Tahoma" w:hAnsi="Tahoma" w:cs="Tahoma"/>
                <w:sz w:val="18"/>
                <w:szCs w:val="18"/>
              </w:rPr>
              <w:t>Si oui, lesquelles ?</w:t>
            </w:r>
          </w:p>
        </w:tc>
      </w:tr>
      <w:tr w:rsidR="00C1746A" w:rsidRPr="00F31CDA" w:rsidTr="00A74CCE">
        <w:trPr>
          <w:cantSplit/>
          <w:trHeight w:val="164"/>
        </w:trPr>
        <w:tc>
          <w:tcPr>
            <w:tcW w:w="4288" w:type="dxa"/>
            <w:tcBorders>
              <w:left w:val="single" w:sz="12" w:space="0" w:color="7030A0"/>
              <w:bottom w:val="single" w:sz="4" w:space="0" w:color="BFBFBF"/>
            </w:tcBorders>
            <w:vAlign w:val="center"/>
          </w:tcPr>
          <w:p w:rsidR="00C1746A" w:rsidRPr="00F31CDA" w:rsidRDefault="00C1746A" w:rsidP="006132E1">
            <w:pPr>
              <w:tabs>
                <w:tab w:val="left" w:pos="750"/>
              </w:tabs>
              <w:snapToGrid w:val="0"/>
              <w:jc w:val="right"/>
              <w:rPr>
                <w:rFonts w:ascii="Arial" w:hAnsi="Arial"/>
                <w:sz w:val="18"/>
                <w:szCs w:val="18"/>
              </w:rPr>
            </w:pPr>
            <w:r>
              <w:rPr>
                <w:rFonts w:ascii="Arial" w:hAnsi="Arial"/>
                <w:sz w:val="18"/>
                <w:szCs w:val="18"/>
              </w:rPr>
              <w:t xml:space="preserve">Toutes les modalités de surveillance en place répondent à un objectif de surveillance </w:t>
            </w:r>
          </w:p>
        </w:tc>
        <w:tc>
          <w:tcPr>
            <w:tcW w:w="1524" w:type="dxa"/>
            <w:tcBorders>
              <w:left w:val="single" w:sz="4" w:space="0" w:color="BFBFBF"/>
              <w:bottom w:val="single" w:sz="4" w:space="0" w:color="BFBFBF"/>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left w:val="single" w:sz="4" w:space="0" w:color="BFBFBF"/>
              <w:bottom w:val="single" w:sz="4" w:space="0" w:color="BFBFBF"/>
              <w:right w:val="single" w:sz="12" w:space="0" w:color="7030A0"/>
            </w:tcBorders>
            <w:vAlign w:val="center"/>
          </w:tcPr>
          <w:p w:rsidR="00C1746A" w:rsidRPr="00950DFD" w:rsidRDefault="00C1746A" w:rsidP="006132E1">
            <w:pPr>
              <w:tabs>
                <w:tab w:val="left" w:pos="1459"/>
              </w:tabs>
              <w:snapToGrid w:val="0"/>
              <w:rPr>
                <w:rFonts w:ascii="Tahoma" w:hAnsi="Tahoma" w:cs="Tahoma"/>
                <w:sz w:val="18"/>
                <w:szCs w:val="18"/>
              </w:rPr>
            </w:pPr>
          </w:p>
        </w:tc>
      </w:tr>
      <w:tr w:rsidR="00C1746A" w:rsidRPr="00F31CDA" w:rsidTr="00A74CCE">
        <w:trPr>
          <w:cantSplit/>
          <w:trHeight w:val="164"/>
        </w:trPr>
        <w:tc>
          <w:tcPr>
            <w:tcW w:w="4288" w:type="dxa"/>
            <w:tcBorders>
              <w:top w:val="single" w:sz="4" w:space="0" w:color="BFBFBF"/>
              <w:left w:val="single" w:sz="12" w:space="0" w:color="7030A0"/>
              <w:bottom w:val="single" w:sz="12" w:space="0" w:color="7030A0"/>
            </w:tcBorders>
            <w:vAlign w:val="center"/>
          </w:tcPr>
          <w:p w:rsidR="00C1746A" w:rsidRPr="00F31CDA" w:rsidRDefault="00C1746A" w:rsidP="006132E1">
            <w:pPr>
              <w:tabs>
                <w:tab w:val="left" w:pos="750"/>
              </w:tabs>
              <w:snapToGrid w:val="0"/>
              <w:jc w:val="right"/>
              <w:rPr>
                <w:rFonts w:ascii="Arial" w:hAnsi="Arial"/>
                <w:sz w:val="18"/>
                <w:szCs w:val="18"/>
              </w:rPr>
            </w:pPr>
            <w:r>
              <w:rPr>
                <w:rFonts w:ascii="Arial" w:hAnsi="Arial"/>
                <w:sz w:val="18"/>
                <w:szCs w:val="18"/>
              </w:rPr>
              <w:t>Les protocoles de surveillance active en place répondent correctement aux objectifs</w:t>
            </w:r>
          </w:p>
        </w:tc>
        <w:tc>
          <w:tcPr>
            <w:tcW w:w="1524" w:type="dxa"/>
            <w:tcBorders>
              <w:top w:val="single" w:sz="4" w:space="0" w:color="BFBFBF"/>
              <w:left w:val="single" w:sz="4" w:space="0" w:color="BFBFBF"/>
              <w:bottom w:val="single" w:sz="12" w:space="0" w:color="7030A0"/>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394" w:type="dxa"/>
            <w:tcBorders>
              <w:top w:val="single" w:sz="4" w:space="0" w:color="BFBFBF"/>
              <w:left w:val="single" w:sz="4" w:space="0" w:color="BFBFBF"/>
              <w:bottom w:val="single" w:sz="12" w:space="0" w:color="7030A0"/>
              <w:right w:val="single" w:sz="12" w:space="0" w:color="7030A0"/>
            </w:tcBorders>
            <w:vAlign w:val="center"/>
          </w:tcPr>
          <w:p w:rsidR="00C1746A" w:rsidRDefault="00C1746A" w:rsidP="006132E1">
            <w:pPr>
              <w:tabs>
                <w:tab w:val="left" w:pos="1459"/>
              </w:tabs>
              <w:snapToGrid w:val="0"/>
              <w:rPr>
                <w:rFonts w:ascii="Tahoma" w:hAnsi="Tahoma" w:cs="Tahoma"/>
                <w:sz w:val="18"/>
                <w:szCs w:val="18"/>
              </w:rPr>
            </w:pPr>
            <w:r>
              <w:rPr>
                <w:rFonts w:ascii="Tahoma" w:hAnsi="Tahoma" w:cs="Tahoma"/>
                <w:sz w:val="18"/>
                <w:szCs w:val="18"/>
              </w:rPr>
              <w:t>Si non, lesquels sont déficients ou lesquels manquer-t-il ?</w:t>
            </w:r>
          </w:p>
          <w:p w:rsidR="00C1746A" w:rsidRDefault="00C1746A" w:rsidP="006132E1">
            <w:pPr>
              <w:tabs>
                <w:tab w:val="left" w:pos="1459"/>
              </w:tabs>
              <w:snapToGrid w:val="0"/>
              <w:rPr>
                <w:rFonts w:ascii="Tahoma" w:hAnsi="Tahoma" w:cs="Tahoma"/>
                <w:sz w:val="18"/>
                <w:szCs w:val="18"/>
              </w:rPr>
            </w:pPr>
          </w:p>
          <w:p w:rsidR="00C1746A" w:rsidRPr="00950DFD" w:rsidRDefault="00C1746A" w:rsidP="006132E1">
            <w:pPr>
              <w:tabs>
                <w:tab w:val="left" w:pos="1459"/>
              </w:tabs>
              <w:snapToGrid w:val="0"/>
              <w:rPr>
                <w:rFonts w:ascii="Tahoma" w:hAnsi="Tahoma" w:cs="Tahoma"/>
                <w:sz w:val="18"/>
                <w:szCs w:val="18"/>
              </w:rPr>
            </w:pPr>
          </w:p>
        </w:tc>
      </w:tr>
    </w:tbl>
    <w:p w:rsidR="00950DFD" w:rsidRDefault="00950DFD">
      <w:pPr>
        <w:tabs>
          <w:tab w:val="left" w:pos="720"/>
        </w:tabs>
        <w:jc w:val="both"/>
      </w:pPr>
    </w:p>
    <w:p w:rsidR="00335E96" w:rsidRDefault="00335E96" w:rsidP="00335E96">
      <w:pPr>
        <w:jc w:val="center"/>
        <w:rPr>
          <w:rFonts w:ascii="Arial" w:hAnsi="Arial" w:cs="Arial"/>
          <w:b/>
          <w:smallCaps/>
          <w:color w:val="7030A0"/>
          <w:sz w:val="36"/>
          <w:szCs w:val="36"/>
        </w:rPr>
        <w:sectPr w:rsidR="00335E96" w:rsidSect="00110736">
          <w:footerReference w:type="default" r:id="rId10"/>
          <w:footnotePr>
            <w:pos w:val="beneathText"/>
          </w:footnotePr>
          <w:pgSz w:w="11905" w:h="16837"/>
          <w:pgMar w:top="1134" w:right="565" w:bottom="1134" w:left="1134" w:header="720" w:footer="720" w:gutter="0"/>
          <w:cols w:space="720"/>
          <w:docGrid w:linePitch="360"/>
        </w:sectPr>
      </w:pPr>
      <w:r>
        <w:tab/>
        <w:t xml:space="preserve"> </w:t>
      </w:r>
      <w:r w:rsidRPr="00335E96">
        <w:rPr>
          <w:sz w:val="72"/>
          <w:szCs w:val="28"/>
        </w:rPr>
        <w:sym w:font="Wingdings" w:char="F040"/>
      </w:r>
      <w:r>
        <w:rPr>
          <w:sz w:val="72"/>
          <w:szCs w:val="28"/>
        </w:rPr>
        <w:t xml:space="preserve">  </w:t>
      </w:r>
      <w:r w:rsidRPr="00335E96">
        <w:rPr>
          <w:b/>
          <w:sz w:val="36"/>
          <w:szCs w:val="28"/>
        </w:rPr>
        <w:t>Renseigner la grille de notation de</w:t>
      </w:r>
      <w:r>
        <w:rPr>
          <w:b/>
          <w:sz w:val="36"/>
          <w:szCs w:val="28"/>
        </w:rPr>
        <w:t>s s</w:t>
      </w:r>
      <w:r w:rsidRPr="00335E96">
        <w:rPr>
          <w:b/>
          <w:sz w:val="36"/>
          <w:szCs w:val="28"/>
        </w:rPr>
        <w:t>ection</w:t>
      </w:r>
      <w:r>
        <w:rPr>
          <w:b/>
          <w:sz w:val="36"/>
          <w:szCs w:val="28"/>
        </w:rPr>
        <w:t>s</w:t>
      </w:r>
      <w:r w:rsidRPr="00335E96">
        <w:rPr>
          <w:b/>
          <w:sz w:val="36"/>
          <w:szCs w:val="28"/>
        </w:rPr>
        <w:t xml:space="preserve"> </w:t>
      </w:r>
      <w:r>
        <w:rPr>
          <w:b/>
          <w:sz w:val="36"/>
          <w:szCs w:val="28"/>
        </w:rPr>
        <w:t xml:space="preserve">5 &amp; 6 </w:t>
      </w:r>
    </w:p>
    <w:p w:rsidR="004B0E2B" w:rsidRDefault="004B0E2B" w:rsidP="002523F0">
      <w:pPr>
        <w:pStyle w:val="Titre1"/>
        <w:jc w:val="center"/>
        <w:rPr>
          <w:color w:val="7030A0"/>
        </w:rPr>
      </w:pPr>
      <w:bookmarkStart w:id="58" w:name="_Section_6_:"/>
      <w:bookmarkStart w:id="59" w:name="_Toc263171160"/>
      <w:bookmarkStart w:id="60" w:name="_Toc263171249"/>
      <w:bookmarkStart w:id="61" w:name="_Toc263174168"/>
      <w:bookmarkEnd w:id="58"/>
      <w:r w:rsidRPr="004A4ECE">
        <w:rPr>
          <w:color w:val="7030A0"/>
        </w:rPr>
        <w:t>Sec</w:t>
      </w:r>
      <w:r w:rsidR="00440C4A">
        <w:rPr>
          <w:color w:val="7030A0"/>
        </w:rPr>
        <w:t>tion 7</w:t>
      </w:r>
      <w:r w:rsidRPr="004A4ECE">
        <w:rPr>
          <w:color w:val="7030A0"/>
        </w:rPr>
        <w:t xml:space="preserve"> : Gestion des données</w:t>
      </w:r>
      <w:bookmarkEnd w:id="59"/>
      <w:bookmarkEnd w:id="60"/>
      <w:bookmarkEnd w:id="61"/>
    </w:p>
    <w:p w:rsidR="00FF7CFE" w:rsidRDefault="00FF7CFE" w:rsidP="00FF7CFE"/>
    <w:p w:rsidR="00FF7CFE" w:rsidRDefault="00FF7CFE" w:rsidP="00FF7CFE"/>
    <w:p w:rsidR="00FF7CFE" w:rsidRDefault="00FF7CFE" w:rsidP="00FF7CFE"/>
    <w:p w:rsidR="00FF7CFE" w:rsidRDefault="00FF7CFE" w:rsidP="00FF7CFE"/>
    <w:p w:rsidR="00FF7CFE" w:rsidRPr="00FF7CFE" w:rsidRDefault="00FF7CFE" w:rsidP="00FF7CFE"/>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53"/>
        <w:gridCol w:w="35"/>
        <w:gridCol w:w="1524"/>
        <w:gridCol w:w="709"/>
        <w:gridCol w:w="142"/>
        <w:gridCol w:w="3260"/>
      </w:tblGrid>
      <w:tr w:rsidR="00330C4E" w:rsidTr="001913C8">
        <w:trPr>
          <w:cantSplit/>
        </w:trPr>
        <w:tc>
          <w:tcPr>
            <w:tcW w:w="4288" w:type="dxa"/>
            <w:gridSpan w:val="2"/>
            <w:tcBorders>
              <w:bottom w:val="single" w:sz="12" w:space="0" w:color="7030A0"/>
              <w:right w:val="nil"/>
            </w:tcBorders>
          </w:tcPr>
          <w:p w:rsidR="00330C4E" w:rsidRDefault="00330C4E">
            <w:pPr>
              <w:snapToGrid w:val="0"/>
              <w:jc w:val="both"/>
            </w:pPr>
          </w:p>
        </w:tc>
        <w:tc>
          <w:tcPr>
            <w:tcW w:w="5635" w:type="dxa"/>
            <w:gridSpan w:val="4"/>
            <w:tcBorders>
              <w:left w:val="nil"/>
              <w:bottom w:val="single" w:sz="12" w:space="0" w:color="7030A0"/>
            </w:tcBorders>
          </w:tcPr>
          <w:p w:rsidR="00330C4E" w:rsidRDefault="00330C4E">
            <w:pPr>
              <w:pStyle w:val="Contenudetableau"/>
              <w:snapToGrid w:val="0"/>
              <w:jc w:val="center"/>
              <w:rPr>
                <w:b/>
              </w:rPr>
            </w:pPr>
            <w:r w:rsidRPr="00473FE7">
              <w:rPr>
                <w:b/>
                <w:i/>
                <w:color w:val="A6A6A6"/>
              </w:rPr>
              <w:t>Commentaire/réponse</w:t>
            </w:r>
          </w:p>
        </w:tc>
      </w:tr>
      <w:tr w:rsidR="004B0E2B" w:rsidRPr="00FF7CFE" w:rsidTr="001913C8">
        <w:trPr>
          <w:cantSplit/>
          <w:trHeight w:val="598"/>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4B0E2B" w:rsidRPr="00FF7CFE" w:rsidRDefault="00591717" w:rsidP="00151F56">
            <w:pPr>
              <w:numPr>
                <w:ilvl w:val="1"/>
                <w:numId w:val="40"/>
              </w:numPr>
              <w:snapToGrid w:val="0"/>
              <w:rPr>
                <w:rFonts w:ascii="Helvetica" w:hAnsi="Helvetica"/>
                <w:b/>
                <w:smallCaps/>
                <w:color w:val="7030A0"/>
              </w:rPr>
            </w:pPr>
            <w:r>
              <w:rPr>
                <w:rFonts w:ascii="Helvetica" w:hAnsi="Helvetica"/>
                <w:b/>
                <w:smallCaps/>
                <w:color w:val="7030A0"/>
              </w:rPr>
              <w:t>Outil de gestion</w:t>
            </w:r>
          </w:p>
        </w:tc>
      </w:tr>
      <w:tr w:rsidR="00C1746A" w:rsidRPr="00F31CDA" w:rsidTr="00A74CCE">
        <w:trPr>
          <w:cantSplit/>
          <w:trHeight w:val="164"/>
        </w:trPr>
        <w:tc>
          <w:tcPr>
            <w:tcW w:w="4288" w:type="dxa"/>
            <w:gridSpan w:val="2"/>
            <w:tcBorders>
              <w:top w:val="nil"/>
              <w:left w:val="single" w:sz="12" w:space="0" w:color="7030A0"/>
            </w:tcBorders>
            <w:vAlign w:val="center"/>
          </w:tcPr>
          <w:p w:rsidR="00C1746A" w:rsidRPr="00F31CDA" w:rsidRDefault="00C1746A" w:rsidP="00BF5C15">
            <w:pPr>
              <w:tabs>
                <w:tab w:val="left" w:pos="745"/>
              </w:tabs>
              <w:snapToGrid w:val="0"/>
              <w:ind w:left="-5" w:right="-5"/>
              <w:jc w:val="right"/>
              <w:rPr>
                <w:rFonts w:ascii="Arial" w:hAnsi="Arial"/>
                <w:sz w:val="18"/>
                <w:szCs w:val="18"/>
              </w:rPr>
            </w:pPr>
            <w:r w:rsidRPr="00F31CDA">
              <w:rPr>
                <w:rFonts w:ascii="Arial" w:hAnsi="Arial"/>
                <w:sz w:val="18"/>
                <w:szCs w:val="18"/>
              </w:rPr>
              <w:t>Existence d'une procédure de gestion des données</w:t>
            </w:r>
          </w:p>
        </w:tc>
        <w:tc>
          <w:tcPr>
            <w:tcW w:w="1524" w:type="dxa"/>
            <w:tcBorders>
              <w:top w:val="nil"/>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C1746A" w:rsidRPr="00F31CDA" w:rsidTr="00A74CCE">
        <w:trPr>
          <w:cantSplit/>
          <w:trHeight w:val="164"/>
        </w:trPr>
        <w:tc>
          <w:tcPr>
            <w:tcW w:w="4288" w:type="dxa"/>
            <w:gridSpan w:val="2"/>
            <w:tcBorders>
              <w:left w:val="single" w:sz="12" w:space="0" w:color="7030A0"/>
              <w:bottom w:val="single" w:sz="2" w:space="0" w:color="auto"/>
            </w:tcBorders>
            <w:vAlign w:val="center"/>
          </w:tcPr>
          <w:p w:rsidR="00C1746A" w:rsidRPr="00F31CDA" w:rsidRDefault="00C1746A" w:rsidP="00BF5C15">
            <w:pPr>
              <w:tabs>
                <w:tab w:val="left" w:pos="1110"/>
              </w:tabs>
              <w:snapToGrid w:val="0"/>
              <w:ind w:left="360"/>
              <w:jc w:val="right"/>
              <w:rPr>
                <w:rFonts w:ascii="Arial" w:hAnsi="Arial"/>
                <w:sz w:val="18"/>
                <w:szCs w:val="18"/>
              </w:rPr>
            </w:pPr>
            <w:r w:rsidRPr="00F31CDA">
              <w:rPr>
                <w:rFonts w:ascii="Arial" w:hAnsi="Arial"/>
                <w:sz w:val="18"/>
                <w:szCs w:val="18"/>
              </w:rPr>
              <w:t>Existence d'une base de données centralisée</w:t>
            </w:r>
          </w:p>
        </w:tc>
        <w:tc>
          <w:tcPr>
            <w:tcW w:w="1524" w:type="dxa"/>
            <w:tcBorders>
              <w:bottom w:val="single" w:sz="2" w:space="0" w:color="auto"/>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auto"/>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4B0E2B" w:rsidRPr="000D2928"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4B0E2B" w:rsidRPr="000D2928" w:rsidRDefault="004B0E2B">
            <w:pPr>
              <w:tabs>
                <w:tab w:val="left" w:pos="1110"/>
              </w:tabs>
              <w:snapToGrid w:val="0"/>
              <w:ind w:left="360"/>
              <w:rPr>
                <w:rFonts w:ascii="Arial" w:hAnsi="Arial"/>
                <w:b/>
                <w:i/>
              </w:rPr>
            </w:pPr>
            <w:r w:rsidRPr="000D2928">
              <w:rPr>
                <w:rFonts w:ascii="Arial" w:hAnsi="Arial"/>
                <w:b/>
                <w:i/>
              </w:rPr>
              <w:t>Modalités</w:t>
            </w:r>
          </w:p>
        </w:tc>
      </w:tr>
      <w:tr w:rsidR="00C1746A" w:rsidRPr="00F31CDA" w:rsidTr="00A74CCE">
        <w:trPr>
          <w:cantSplit/>
        </w:trPr>
        <w:tc>
          <w:tcPr>
            <w:tcW w:w="4288" w:type="dxa"/>
            <w:gridSpan w:val="2"/>
            <w:tcBorders>
              <w:top w:val="nil"/>
              <w:left w:val="single" w:sz="12" w:space="0" w:color="7030A0"/>
            </w:tcBorders>
            <w:vAlign w:val="center"/>
          </w:tcPr>
          <w:p w:rsidR="00C1746A" w:rsidRPr="00F31CDA" w:rsidRDefault="00C1746A" w:rsidP="00BF5C15">
            <w:pPr>
              <w:tabs>
                <w:tab w:val="left" w:pos="750"/>
              </w:tabs>
              <w:snapToGrid w:val="0"/>
              <w:ind w:firstLine="708"/>
              <w:jc w:val="right"/>
              <w:rPr>
                <w:rFonts w:ascii="Arial" w:hAnsi="Arial"/>
                <w:sz w:val="18"/>
                <w:szCs w:val="18"/>
              </w:rPr>
            </w:pPr>
            <w:r w:rsidRPr="00F31CDA">
              <w:rPr>
                <w:rFonts w:ascii="Arial" w:hAnsi="Arial"/>
                <w:sz w:val="18"/>
                <w:szCs w:val="18"/>
              </w:rPr>
              <w:t>Base de données relationnelle</w:t>
            </w:r>
          </w:p>
        </w:tc>
        <w:tc>
          <w:tcPr>
            <w:tcW w:w="1524" w:type="dxa"/>
            <w:tcBorders>
              <w:top w:val="nil"/>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C1746A" w:rsidRPr="00F31CDA" w:rsidTr="00A74CCE">
        <w:trPr>
          <w:cantSplit/>
        </w:trPr>
        <w:tc>
          <w:tcPr>
            <w:tcW w:w="4288" w:type="dxa"/>
            <w:gridSpan w:val="2"/>
            <w:tcBorders>
              <w:left w:val="single" w:sz="12" w:space="0" w:color="7030A0"/>
            </w:tcBorders>
            <w:vAlign w:val="center"/>
          </w:tcPr>
          <w:p w:rsidR="00C1746A" w:rsidRPr="00F31CDA" w:rsidRDefault="00C1746A" w:rsidP="00BF5C15">
            <w:pPr>
              <w:tabs>
                <w:tab w:val="left" w:pos="750"/>
              </w:tabs>
              <w:snapToGrid w:val="0"/>
              <w:ind w:firstLine="708"/>
              <w:jc w:val="right"/>
              <w:rPr>
                <w:rFonts w:ascii="Arial" w:hAnsi="Arial"/>
                <w:sz w:val="18"/>
                <w:szCs w:val="18"/>
              </w:rPr>
            </w:pPr>
            <w:r w:rsidRPr="00F31CDA">
              <w:rPr>
                <w:rFonts w:ascii="Arial" w:hAnsi="Arial"/>
                <w:sz w:val="18"/>
                <w:szCs w:val="18"/>
              </w:rPr>
              <w:t>Tableur</w:t>
            </w:r>
          </w:p>
        </w:tc>
        <w:tc>
          <w:tcPr>
            <w:tcW w:w="1524" w:type="dxa"/>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C1746A" w:rsidRPr="00F31CDA" w:rsidTr="00A74CCE">
        <w:trPr>
          <w:cantSplit/>
        </w:trPr>
        <w:tc>
          <w:tcPr>
            <w:tcW w:w="4288" w:type="dxa"/>
            <w:gridSpan w:val="2"/>
            <w:tcBorders>
              <w:left w:val="single" w:sz="12" w:space="0" w:color="7030A0"/>
            </w:tcBorders>
            <w:vAlign w:val="center"/>
          </w:tcPr>
          <w:p w:rsidR="00C1746A" w:rsidRPr="00F31CDA" w:rsidRDefault="00C1746A" w:rsidP="00BF5C15">
            <w:pPr>
              <w:tabs>
                <w:tab w:val="left" w:pos="750"/>
              </w:tabs>
              <w:snapToGrid w:val="0"/>
              <w:ind w:firstLine="708"/>
              <w:jc w:val="right"/>
              <w:rPr>
                <w:rFonts w:ascii="Arial" w:hAnsi="Arial"/>
                <w:sz w:val="18"/>
                <w:szCs w:val="18"/>
              </w:rPr>
            </w:pPr>
            <w:r w:rsidRPr="00F31CDA">
              <w:rPr>
                <w:rFonts w:ascii="Arial" w:hAnsi="Arial"/>
                <w:sz w:val="18"/>
                <w:szCs w:val="18"/>
              </w:rPr>
              <w:t>Classement papier</w:t>
            </w:r>
          </w:p>
        </w:tc>
        <w:tc>
          <w:tcPr>
            <w:tcW w:w="1524" w:type="dxa"/>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C1746A" w:rsidRPr="00F31CDA" w:rsidTr="00A74CCE">
        <w:trPr>
          <w:cantSplit/>
        </w:trPr>
        <w:tc>
          <w:tcPr>
            <w:tcW w:w="4288" w:type="dxa"/>
            <w:gridSpan w:val="2"/>
            <w:tcBorders>
              <w:left w:val="single" w:sz="12" w:space="0" w:color="7030A0"/>
            </w:tcBorders>
            <w:vAlign w:val="center"/>
          </w:tcPr>
          <w:p w:rsidR="00C1746A" w:rsidRPr="00F31CDA" w:rsidRDefault="00C1746A" w:rsidP="00BF5C15">
            <w:pPr>
              <w:tabs>
                <w:tab w:val="left" w:pos="750"/>
              </w:tabs>
              <w:snapToGrid w:val="0"/>
              <w:ind w:firstLine="360"/>
              <w:jc w:val="right"/>
              <w:rPr>
                <w:rFonts w:ascii="Arial" w:hAnsi="Arial"/>
                <w:sz w:val="18"/>
                <w:szCs w:val="18"/>
              </w:rPr>
            </w:pPr>
            <w:r w:rsidRPr="00F31CDA">
              <w:rPr>
                <w:rFonts w:ascii="Arial" w:hAnsi="Arial"/>
                <w:sz w:val="18"/>
                <w:szCs w:val="18"/>
              </w:rPr>
              <w:t>Matériel informatique performant</w:t>
            </w:r>
          </w:p>
        </w:tc>
        <w:tc>
          <w:tcPr>
            <w:tcW w:w="1524" w:type="dxa"/>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C1746A" w:rsidRPr="00F31CDA" w:rsidRDefault="00C1746A" w:rsidP="00BF5C15">
            <w:pPr>
              <w:snapToGrid w:val="0"/>
              <w:ind w:left="-55"/>
              <w:rPr>
                <w:rFonts w:ascii="Tahoma" w:hAnsi="Tahoma" w:cs="Tahoma"/>
                <w:color w:val="0070C0"/>
                <w:sz w:val="18"/>
                <w:szCs w:val="18"/>
              </w:rPr>
            </w:pPr>
          </w:p>
        </w:tc>
      </w:tr>
      <w:tr w:rsidR="00151F56" w:rsidRPr="000D2928"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151F56" w:rsidRPr="000D2928" w:rsidRDefault="00151F56" w:rsidP="00CE42AE">
            <w:pPr>
              <w:tabs>
                <w:tab w:val="left" w:pos="1110"/>
              </w:tabs>
              <w:snapToGrid w:val="0"/>
              <w:ind w:left="360"/>
              <w:rPr>
                <w:rFonts w:ascii="Arial" w:hAnsi="Arial"/>
                <w:b/>
                <w:i/>
              </w:rPr>
            </w:pPr>
            <w:r>
              <w:rPr>
                <w:rFonts w:ascii="Arial" w:hAnsi="Arial"/>
                <w:b/>
                <w:i/>
              </w:rPr>
              <w:t>Si base de données relationnelle</w:t>
            </w:r>
          </w:p>
        </w:tc>
      </w:tr>
      <w:tr w:rsidR="00151F56" w:rsidRPr="00F31CDA" w:rsidTr="001913C8">
        <w:trPr>
          <w:cantSplit/>
        </w:trPr>
        <w:tc>
          <w:tcPr>
            <w:tcW w:w="4288" w:type="dxa"/>
            <w:gridSpan w:val="2"/>
            <w:tcBorders>
              <w:top w:val="nil"/>
              <w:left w:val="single" w:sz="12" w:space="0" w:color="7030A0"/>
            </w:tcBorders>
            <w:vAlign w:val="center"/>
          </w:tcPr>
          <w:p w:rsidR="00151F56" w:rsidRPr="00F31CDA" w:rsidRDefault="00151F56" w:rsidP="00CE42AE">
            <w:pPr>
              <w:tabs>
                <w:tab w:val="left" w:pos="750"/>
              </w:tabs>
              <w:snapToGrid w:val="0"/>
              <w:ind w:firstLine="708"/>
              <w:jc w:val="right"/>
              <w:rPr>
                <w:rFonts w:ascii="Arial" w:hAnsi="Arial"/>
                <w:sz w:val="18"/>
                <w:szCs w:val="18"/>
              </w:rPr>
            </w:pPr>
            <w:r>
              <w:rPr>
                <w:rFonts w:ascii="Arial" w:hAnsi="Arial"/>
                <w:sz w:val="18"/>
                <w:szCs w:val="18"/>
              </w:rPr>
              <w:t>Nom</w:t>
            </w:r>
          </w:p>
        </w:tc>
        <w:tc>
          <w:tcPr>
            <w:tcW w:w="5635" w:type="dxa"/>
            <w:gridSpan w:val="4"/>
            <w:tcBorders>
              <w:top w:val="nil"/>
              <w:right w:val="single" w:sz="12" w:space="0" w:color="7030A0"/>
            </w:tcBorders>
            <w:vAlign w:val="center"/>
          </w:tcPr>
          <w:p w:rsidR="00151F56" w:rsidRPr="00F31CDA" w:rsidRDefault="00151F56" w:rsidP="00CE42AE">
            <w:pPr>
              <w:snapToGrid w:val="0"/>
              <w:ind w:left="-55"/>
              <w:rPr>
                <w:rFonts w:ascii="Tahoma" w:hAnsi="Tahoma" w:cs="Tahoma"/>
                <w:color w:val="0070C0"/>
                <w:sz w:val="18"/>
                <w:szCs w:val="18"/>
              </w:rPr>
            </w:pPr>
          </w:p>
        </w:tc>
      </w:tr>
      <w:tr w:rsidR="00591717" w:rsidRPr="00F31CDA" w:rsidTr="001913C8">
        <w:trPr>
          <w:cantSplit/>
        </w:trPr>
        <w:tc>
          <w:tcPr>
            <w:tcW w:w="4288" w:type="dxa"/>
            <w:gridSpan w:val="2"/>
            <w:tcBorders>
              <w:top w:val="nil"/>
              <w:left w:val="single" w:sz="12" w:space="0" w:color="7030A0"/>
            </w:tcBorders>
            <w:vAlign w:val="center"/>
          </w:tcPr>
          <w:p w:rsidR="00591717" w:rsidRDefault="00591717" w:rsidP="00CE42AE">
            <w:pPr>
              <w:tabs>
                <w:tab w:val="left" w:pos="750"/>
              </w:tabs>
              <w:snapToGrid w:val="0"/>
              <w:ind w:firstLine="708"/>
              <w:jc w:val="right"/>
              <w:rPr>
                <w:rFonts w:ascii="Arial" w:hAnsi="Arial"/>
                <w:sz w:val="18"/>
                <w:szCs w:val="18"/>
              </w:rPr>
            </w:pPr>
            <w:r>
              <w:rPr>
                <w:rFonts w:ascii="Arial" w:hAnsi="Arial"/>
                <w:sz w:val="18"/>
                <w:szCs w:val="18"/>
              </w:rPr>
              <w:t>Logiciel dans lequel est écrite la base</w:t>
            </w:r>
          </w:p>
        </w:tc>
        <w:tc>
          <w:tcPr>
            <w:tcW w:w="5635" w:type="dxa"/>
            <w:gridSpan w:val="4"/>
            <w:tcBorders>
              <w:top w:val="nil"/>
              <w:right w:val="single" w:sz="12" w:space="0" w:color="7030A0"/>
            </w:tcBorders>
            <w:vAlign w:val="center"/>
          </w:tcPr>
          <w:p w:rsidR="00591717" w:rsidRDefault="00591717" w:rsidP="00151F56">
            <w:pPr>
              <w:snapToGrid w:val="0"/>
              <w:ind w:left="-55"/>
              <w:rPr>
                <w:rFonts w:ascii="Arial" w:hAnsi="Arial" w:cs="Arial"/>
                <w:sz w:val="18"/>
                <w:szCs w:val="18"/>
              </w:rPr>
            </w:pPr>
          </w:p>
        </w:tc>
      </w:tr>
      <w:tr w:rsidR="00151F56" w:rsidRPr="00F31CDA" w:rsidTr="001913C8">
        <w:trPr>
          <w:cantSplit/>
        </w:trPr>
        <w:tc>
          <w:tcPr>
            <w:tcW w:w="4288" w:type="dxa"/>
            <w:gridSpan w:val="2"/>
            <w:tcBorders>
              <w:top w:val="nil"/>
              <w:left w:val="single" w:sz="12" w:space="0" w:color="7030A0"/>
            </w:tcBorders>
            <w:vAlign w:val="center"/>
          </w:tcPr>
          <w:p w:rsidR="00151F56" w:rsidRDefault="00151F56" w:rsidP="00CE42AE">
            <w:pPr>
              <w:tabs>
                <w:tab w:val="left" w:pos="750"/>
              </w:tabs>
              <w:snapToGrid w:val="0"/>
              <w:ind w:firstLine="708"/>
              <w:jc w:val="right"/>
              <w:rPr>
                <w:rFonts w:ascii="Arial" w:hAnsi="Arial"/>
                <w:sz w:val="18"/>
                <w:szCs w:val="18"/>
              </w:rPr>
            </w:pPr>
            <w:r>
              <w:rPr>
                <w:rFonts w:ascii="Arial" w:hAnsi="Arial"/>
                <w:sz w:val="18"/>
                <w:szCs w:val="18"/>
              </w:rPr>
              <w:t>Niveau de développement</w:t>
            </w:r>
          </w:p>
        </w:tc>
        <w:tc>
          <w:tcPr>
            <w:tcW w:w="5635" w:type="dxa"/>
            <w:gridSpan w:val="4"/>
            <w:tcBorders>
              <w:top w:val="nil"/>
              <w:right w:val="single" w:sz="12" w:space="0" w:color="7030A0"/>
            </w:tcBorders>
            <w:vAlign w:val="center"/>
          </w:tcPr>
          <w:p w:rsidR="00151F56" w:rsidRPr="00F31CDA" w:rsidRDefault="00C1746A" w:rsidP="00A74CCE">
            <w:pPr>
              <w:snapToGrid w:val="0"/>
              <w:ind w:left="-55"/>
              <w:rPr>
                <w:rFonts w:ascii="Tahoma" w:hAnsi="Tahoma" w:cs="Tahoma"/>
                <w:color w:val="0070C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En interne à la structure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SSI</w:t>
            </w:r>
          </w:p>
        </w:tc>
      </w:tr>
      <w:tr w:rsidR="00C1746A" w:rsidRPr="00F31CDA" w:rsidTr="00A74CCE">
        <w:trPr>
          <w:cantSplit/>
        </w:trPr>
        <w:tc>
          <w:tcPr>
            <w:tcW w:w="4288" w:type="dxa"/>
            <w:gridSpan w:val="2"/>
            <w:tcBorders>
              <w:top w:val="nil"/>
              <w:left w:val="single" w:sz="12" w:space="0" w:color="7030A0"/>
            </w:tcBorders>
            <w:vAlign w:val="center"/>
          </w:tcPr>
          <w:p w:rsidR="00C1746A" w:rsidRPr="00F31CDA" w:rsidRDefault="00C1746A" w:rsidP="00BE7267">
            <w:pPr>
              <w:tabs>
                <w:tab w:val="left" w:pos="750"/>
              </w:tabs>
              <w:snapToGrid w:val="0"/>
              <w:ind w:firstLine="708"/>
              <w:jc w:val="right"/>
              <w:rPr>
                <w:rFonts w:ascii="Arial" w:hAnsi="Arial"/>
                <w:sz w:val="18"/>
                <w:szCs w:val="18"/>
              </w:rPr>
            </w:pPr>
            <w:r>
              <w:rPr>
                <w:rFonts w:ascii="Arial" w:hAnsi="Arial"/>
                <w:sz w:val="18"/>
                <w:szCs w:val="18"/>
              </w:rPr>
              <w:t>Ressources humaines disponibles en interne pour gestion et maintenance de la base</w:t>
            </w:r>
          </w:p>
        </w:tc>
        <w:tc>
          <w:tcPr>
            <w:tcW w:w="1524" w:type="dxa"/>
            <w:tcBorders>
              <w:top w:val="nil"/>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1746A" w:rsidRPr="00F31CDA" w:rsidRDefault="00C1746A" w:rsidP="00CE42AE">
            <w:pPr>
              <w:snapToGrid w:val="0"/>
              <w:ind w:left="-55"/>
              <w:rPr>
                <w:rFonts w:ascii="Tahoma" w:hAnsi="Tahoma" w:cs="Tahoma"/>
                <w:color w:val="0070C0"/>
                <w:sz w:val="18"/>
                <w:szCs w:val="18"/>
              </w:rPr>
            </w:pPr>
          </w:p>
        </w:tc>
      </w:tr>
      <w:tr w:rsidR="00C1746A" w:rsidRPr="00F31CDA" w:rsidTr="00A74CCE">
        <w:trPr>
          <w:cantSplit/>
        </w:trPr>
        <w:tc>
          <w:tcPr>
            <w:tcW w:w="4288" w:type="dxa"/>
            <w:gridSpan w:val="2"/>
            <w:tcBorders>
              <w:top w:val="nil"/>
              <w:left w:val="single" w:sz="12" w:space="0" w:color="7030A0"/>
            </w:tcBorders>
            <w:vAlign w:val="center"/>
          </w:tcPr>
          <w:p w:rsidR="00C1746A" w:rsidRDefault="00C1746A" w:rsidP="00CE42AE">
            <w:pPr>
              <w:tabs>
                <w:tab w:val="left" w:pos="750"/>
              </w:tabs>
              <w:snapToGrid w:val="0"/>
              <w:ind w:firstLine="708"/>
              <w:jc w:val="right"/>
              <w:rPr>
                <w:rFonts w:ascii="Arial" w:hAnsi="Arial"/>
                <w:sz w:val="18"/>
                <w:szCs w:val="18"/>
              </w:rPr>
            </w:pPr>
            <w:r>
              <w:rPr>
                <w:rFonts w:ascii="Arial" w:hAnsi="Arial"/>
                <w:sz w:val="18"/>
                <w:szCs w:val="18"/>
              </w:rPr>
              <w:t>Recours régulier à un prestataire externe pour gestion et maintenance de la base</w:t>
            </w:r>
          </w:p>
        </w:tc>
        <w:tc>
          <w:tcPr>
            <w:tcW w:w="1524" w:type="dxa"/>
            <w:tcBorders>
              <w:top w:val="nil"/>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1746A" w:rsidRPr="00F31CDA" w:rsidRDefault="00C1746A" w:rsidP="00CE42AE">
            <w:pPr>
              <w:snapToGrid w:val="0"/>
              <w:ind w:left="-55"/>
              <w:rPr>
                <w:rFonts w:ascii="Tahoma" w:hAnsi="Tahoma" w:cs="Tahoma"/>
                <w:color w:val="0070C0"/>
                <w:sz w:val="18"/>
                <w:szCs w:val="18"/>
              </w:rPr>
            </w:pPr>
          </w:p>
        </w:tc>
      </w:tr>
      <w:tr w:rsidR="00C1746A" w:rsidRPr="00F31CDA" w:rsidTr="00A74CCE">
        <w:trPr>
          <w:cantSplit/>
        </w:trPr>
        <w:tc>
          <w:tcPr>
            <w:tcW w:w="4288" w:type="dxa"/>
            <w:gridSpan w:val="2"/>
            <w:tcBorders>
              <w:top w:val="nil"/>
              <w:left w:val="single" w:sz="12" w:space="0" w:color="7030A0"/>
            </w:tcBorders>
            <w:vAlign w:val="center"/>
          </w:tcPr>
          <w:p w:rsidR="00C1746A" w:rsidRPr="00F31CDA" w:rsidRDefault="00C1746A" w:rsidP="00BE7267">
            <w:pPr>
              <w:tabs>
                <w:tab w:val="left" w:pos="750"/>
              </w:tabs>
              <w:snapToGrid w:val="0"/>
              <w:ind w:firstLine="708"/>
              <w:jc w:val="right"/>
              <w:rPr>
                <w:rFonts w:ascii="Arial" w:hAnsi="Arial"/>
                <w:sz w:val="18"/>
                <w:szCs w:val="18"/>
              </w:rPr>
            </w:pPr>
            <w:r>
              <w:rPr>
                <w:rFonts w:ascii="Arial" w:hAnsi="Arial"/>
                <w:sz w:val="18"/>
                <w:szCs w:val="18"/>
              </w:rPr>
              <w:t>Ressources financières disponibles suffisantes pour gestion et maintenance de la base</w:t>
            </w:r>
          </w:p>
        </w:tc>
        <w:tc>
          <w:tcPr>
            <w:tcW w:w="1524" w:type="dxa"/>
            <w:tcBorders>
              <w:top w:val="nil"/>
            </w:tcBorders>
            <w:vAlign w:val="center"/>
          </w:tcPr>
          <w:p w:rsidR="00C1746A" w:rsidRPr="000D1F7E" w:rsidRDefault="00C1746A"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C1746A" w:rsidRPr="00F31CDA" w:rsidRDefault="00C1746A" w:rsidP="00CE42AE">
            <w:pPr>
              <w:snapToGrid w:val="0"/>
              <w:ind w:left="-55"/>
              <w:rPr>
                <w:rFonts w:ascii="Tahoma" w:hAnsi="Tahoma" w:cs="Tahoma"/>
                <w:color w:val="0070C0"/>
                <w:sz w:val="18"/>
                <w:szCs w:val="18"/>
              </w:rPr>
            </w:pPr>
          </w:p>
        </w:tc>
      </w:tr>
      <w:tr w:rsidR="00BE7267" w:rsidRPr="00F31CDA" w:rsidTr="001913C8">
        <w:trPr>
          <w:cantSplit/>
        </w:trPr>
        <w:tc>
          <w:tcPr>
            <w:tcW w:w="4288" w:type="dxa"/>
            <w:gridSpan w:val="2"/>
            <w:tcBorders>
              <w:top w:val="nil"/>
              <w:left w:val="single" w:sz="12" w:space="0" w:color="7030A0"/>
            </w:tcBorders>
            <w:vAlign w:val="center"/>
          </w:tcPr>
          <w:p w:rsidR="00BE7267" w:rsidRDefault="00BE7267" w:rsidP="00BE7267">
            <w:pPr>
              <w:tabs>
                <w:tab w:val="left" w:pos="750"/>
              </w:tabs>
              <w:snapToGrid w:val="0"/>
              <w:ind w:firstLine="708"/>
              <w:jc w:val="right"/>
              <w:rPr>
                <w:rFonts w:ascii="Arial" w:hAnsi="Arial"/>
                <w:sz w:val="18"/>
                <w:szCs w:val="18"/>
              </w:rPr>
            </w:pPr>
            <w:r>
              <w:rPr>
                <w:rFonts w:ascii="Arial" w:hAnsi="Arial"/>
                <w:sz w:val="18"/>
                <w:szCs w:val="18"/>
              </w:rPr>
              <w:t>Données gérées par la base</w:t>
            </w:r>
          </w:p>
        </w:tc>
        <w:tc>
          <w:tcPr>
            <w:tcW w:w="5635" w:type="dxa"/>
            <w:gridSpan w:val="4"/>
            <w:tcBorders>
              <w:top w:val="nil"/>
              <w:right w:val="single" w:sz="12" w:space="0" w:color="7030A0"/>
            </w:tcBorders>
            <w:vAlign w:val="center"/>
          </w:tcPr>
          <w:p w:rsidR="00BE7267"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Données épidémiologiques des cas</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Données épidémiologiques des suspicions</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Résultats des analyses individuelles</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Résultats des analyses des unités épidémiologiques</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Données générales de la population surveillée</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Données par unité épidémiologique de la population surveillée</w:t>
            </w:r>
          </w:p>
          <w:p w:rsidR="001A1941" w:rsidRDefault="001A1941" w:rsidP="00BE7267">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Données sur les interventions (vacc. Abattage, investigation)</w:t>
            </w:r>
          </w:p>
          <w:p w:rsidR="00BE7267" w:rsidRDefault="001A1941" w:rsidP="001A1941">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Autres (détailler) :</w:t>
            </w:r>
          </w:p>
          <w:p w:rsidR="001A1941" w:rsidRDefault="001A1941" w:rsidP="001A1941">
            <w:pPr>
              <w:snapToGrid w:val="0"/>
              <w:ind w:left="-55"/>
              <w:rPr>
                <w:rFonts w:ascii="Arial" w:hAnsi="Arial" w:cs="Arial"/>
                <w:sz w:val="18"/>
                <w:szCs w:val="18"/>
              </w:rPr>
            </w:pPr>
          </w:p>
          <w:p w:rsidR="001A1941" w:rsidRDefault="001A1941" w:rsidP="001A1941">
            <w:pPr>
              <w:snapToGrid w:val="0"/>
              <w:ind w:left="-55"/>
              <w:rPr>
                <w:rFonts w:ascii="Arial" w:hAnsi="Arial" w:cs="Arial"/>
                <w:sz w:val="18"/>
                <w:szCs w:val="18"/>
              </w:rPr>
            </w:pPr>
          </w:p>
          <w:p w:rsidR="001A1941" w:rsidRDefault="001A1941" w:rsidP="001A1941">
            <w:pPr>
              <w:snapToGrid w:val="0"/>
              <w:ind w:left="-55"/>
              <w:rPr>
                <w:rFonts w:ascii="Arial" w:hAnsi="Arial" w:cs="Arial"/>
                <w:sz w:val="18"/>
                <w:szCs w:val="18"/>
              </w:rPr>
            </w:pPr>
          </w:p>
          <w:p w:rsidR="001A1941" w:rsidRDefault="001A1941" w:rsidP="001A1941">
            <w:pPr>
              <w:snapToGrid w:val="0"/>
              <w:ind w:left="-55"/>
              <w:rPr>
                <w:rFonts w:ascii="Arial" w:hAnsi="Arial" w:cs="Arial"/>
                <w:sz w:val="18"/>
                <w:szCs w:val="18"/>
              </w:rPr>
            </w:pPr>
          </w:p>
          <w:p w:rsidR="001A1941" w:rsidRPr="001A1941" w:rsidRDefault="001A1941" w:rsidP="001A1941">
            <w:pPr>
              <w:snapToGrid w:val="0"/>
              <w:ind w:left="-55"/>
              <w:rPr>
                <w:rFonts w:ascii="Arial" w:hAnsi="Arial" w:cs="Arial"/>
                <w:sz w:val="18"/>
                <w:szCs w:val="18"/>
              </w:rPr>
            </w:pPr>
          </w:p>
        </w:tc>
      </w:tr>
      <w:tr w:rsidR="007900EA" w:rsidRPr="00F31CDA" w:rsidTr="001913C8">
        <w:trPr>
          <w:cantSplit/>
        </w:trPr>
        <w:tc>
          <w:tcPr>
            <w:tcW w:w="4288" w:type="dxa"/>
            <w:gridSpan w:val="2"/>
            <w:tcBorders>
              <w:top w:val="nil"/>
              <w:left w:val="single" w:sz="12" w:space="0" w:color="7030A0"/>
            </w:tcBorders>
            <w:vAlign w:val="center"/>
          </w:tcPr>
          <w:p w:rsidR="007900EA" w:rsidRDefault="007900EA" w:rsidP="00CE42AE">
            <w:pPr>
              <w:tabs>
                <w:tab w:val="left" w:pos="750"/>
              </w:tabs>
              <w:snapToGrid w:val="0"/>
              <w:ind w:firstLine="708"/>
              <w:jc w:val="right"/>
              <w:rPr>
                <w:rFonts w:ascii="Arial" w:hAnsi="Arial"/>
                <w:sz w:val="18"/>
                <w:szCs w:val="18"/>
              </w:rPr>
            </w:pPr>
            <w:r>
              <w:rPr>
                <w:rFonts w:ascii="Arial" w:hAnsi="Arial"/>
                <w:sz w:val="18"/>
                <w:szCs w:val="18"/>
              </w:rPr>
              <w:t>Fonctionnalités de la base</w:t>
            </w:r>
          </w:p>
        </w:tc>
        <w:tc>
          <w:tcPr>
            <w:tcW w:w="5635" w:type="dxa"/>
            <w:gridSpan w:val="4"/>
            <w:tcBorders>
              <w:top w:val="nil"/>
              <w:right w:val="single" w:sz="12" w:space="0" w:color="7030A0"/>
            </w:tcBorders>
            <w:vAlign w:val="center"/>
          </w:tcPr>
          <w:p w:rsidR="007900EA" w:rsidRDefault="001A1941" w:rsidP="00CE42AE">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Réalisation d’extractions de données par l’unité centrale</w:t>
            </w:r>
          </w:p>
          <w:p w:rsidR="001A1941" w:rsidRDefault="001A1941" w:rsidP="00CE42AE">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Edition d’états pour l’analyse descriptive des données</w:t>
            </w:r>
          </w:p>
          <w:p w:rsidR="001A1941" w:rsidRDefault="001A1941" w:rsidP="00CE42AE">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Correction automatique à la saisie</w:t>
            </w:r>
          </w:p>
          <w:p w:rsidR="001A1941" w:rsidRDefault="001A1941" w:rsidP="00CE42AE">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Contrôle de cohérence</w:t>
            </w:r>
          </w:p>
          <w:p w:rsidR="001A1941" w:rsidRDefault="001A1941" w:rsidP="001A1941">
            <w:pPr>
              <w:snapToGrid w:val="0"/>
              <w:ind w:left="-55"/>
              <w:rPr>
                <w:rFonts w:ascii="Arial" w:hAnsi="Arial" w:cs="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Autres (détailler) :</w:t>
            </w:r>
          </w:p>
          <w:p w:rsidR="001A1941" w:rsidRDefault="001A1941" w:rsidP="001A1941">
            <w:pPr>
              <w:snapToGrid w:val="0"/>
              <w:ind w:left="-55"/>
              <w:rPr>
                <w:rFonts w:ascii="Arial" w:hAnsi="Arial" w:cs="Arial"/>
                <w:sz w:val="18"/>
                <w:szCs w:val="18"/>
              </w:rPr>
            </w:pPr>
          </w:p>
          <w:p w:rsidR="001A1941" w:rsidRDefault="001A1941" w:rsidP="00CE42AE">
            <w:pPr>
              <w:snapToGrid w:val="0"/>
              <w:ind w:left="-55"/>
              <w:rPr>
                <w:rFonts w:ascii="Arial" w:hAnsi="Arial" w:cs="Arial"/>
                <w:sz w:val="18"/>
                <w:szCs w:val="18"/>
              </w:rPr>
            </w:pPr>
          </w:p>
          <w:p w:rsidR="001A1941" w:rsidRDefault="001A1941" w:rsidP="00CE42AE">
            <w:pPr>
              <w:snapToGrid w:val="0"/>
              <w:ind w:left="-55"/>
              <w:rPr>
                <w:rFonts w:ascii="Arial" w:hAnsi="Arial" w:cs="Arial"/>
                <w:sz w:val="18"/>
                <w:szCs w:val="18"/>
              </w:rPr>
            </w:pPr>
          </w:p>
          <w:p w:rsidR="007900EA" w:rsidRPr="00F31CDA" w:rsidRDefault="007900EA" w:rsidP="00CE42AE">
            <w:pPr>
              <w:snapToGrid w:val="0"/>
              <w:ind w:left="-55"/>
              <w:rPr>
                <w:rFonts w:ascii="Tahoma" w:hAnsi="Tahoma" w:cs="Tahoma"/>
                <w:color w:val="0070C0"/>
                <w:sz w:val="18"/>
                <w:szCs w:val="18"/>
              </w:rPr>
            </w:pPr>
          </w:p>
        </w:tc>
      </w:tr>
      <w:tr w:rsidR="001A1941" w:rsidRPr="00F31CDA" w:rsidTr="00B27C3B">
        <w:trPr>
          <w:cantSplit/>
        </w:trPr>
        <w:tc>
          <w:tcPr>
            <w:tcW w:w="4288" w:type="dxa"/>
            <w:gridSpan w:val="2"/>
            <w:tcBorders>
              <w:left w:val="single" w:sz="12" w:space="0" w:color="7030A0"/>
            </w:tcBorders>
            <w:vAlign w:val="center"/>
          </w:tcPr>
          <w:p w:rsidR="001A1941" w:rsidRPr="00F31CDA" w:rsidRDefault="001A1941" w:rsidP="00BF5C15">
            <w:pPr>
              <w:tabs>
                <w:tab w:val="left" w:pos="750"/>
              </w:tabs>
              <w:snapToGrid w:val="0"/>
              <w:ind w:firstLine="360"/>
              <w:jc w:val="right"/>
              <w:rPr>
                <w:rFonts w:ascii="Arial" w:hAnsi="Arial"/>
                <w:sz w:val="18"/>
                <w:szCs w:val="18"/>
              </w:rPr>
            </w:pPr>
            <w:r>
              <w:rPr>
                <w:rFonts w:ascii="Arial" w:hAnsi="Arial"/>
                <w:sz w:val="18"/>
                <w:szCs w:val="18"/>
              </w:rPr>
              <w:t>Toutes les données du dispositifs sont gérées par la même base</w:t>
            </w:r>
          </w:p>
        </w:tc>
        <w:tc>
          <w:tcPr>
            <w:tcW w:w="1524" w:type="dxa"/>
            <w:vAlign w:val="center"/>
          </w:tcPr>
          <w:p w:rsidR="001A1941" w:rsidRPr="000D1F7E" w:rsidRDefault="001A1941"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1A1941" w:rsidRPr="00591717" w:rsidRDefault="001A1941" w:rsidP="00BF5C15">
            <w:pPr>
              <w:snapToGrid w:val="0"/>
              <w:ind w:left="-55"/>
              <w:rPr>
                <w:rFonts w:ascii="Tahoma" w:hAnsi="Tahoma" w:cs="Tahoma"/>
                <w:sz w:val="18"/>
                <w:szCs w:val="18"/>
              </w:rPr>
            </w:pPr>
            <w:r w:rsidRPr="00591717">
              <w:rPr>
                <w:rFonts w:ascii="Tahoma" w:hAnsi="Tahoma" w:cs="Tahoma"/>
                <w:sz w:val="18"/>
                <w:szCs w:val="18"/>
              </w:rPr>
              <w:t>Si non, détailler les autres bases existantes :</w:t>
            </w:r>
          </w:p>
          <w:p w:rsidR="001A1941" w:rsidRDefault="001A1941" w:rsidP="00BF5C15">
            <w:pPr>
              <w:snapToGrid w:val="0"/>
              <w:ind w:left="-55"/>
              <w:rPr>
                <w:rFonts w:ascii="Tahoma" w:hAnsi="Tahoma" w:cs="Tahoma"/>
                <w:color w:val="0070C0"/>
                <w:sz w:val="18"/>
                <w:szCs w:val="18"/>
              </w:rPr>
            </w:pPr>
          </w:p>
          <w:p w:rsidR="001A1941" w:rsidRDefault="001A1941" w:rsidP="00BF5C15">
            <w:pPr>
              <w:snapToGrid w:val="0"/>
              <w:ind w:left="-55"/>
              <w:rPr>
                <w:rFonts w:ascii="Tahoma" w:hAnsi="Tahoma" w:cs="Tahoma"/>
                <w:color w:val="0070C0"/>
                <w:sz w:val="18"/>
                <w:szCs w:val="18"/>
              </w:rPr>
            </w:pPr>
          </w:p>
          <w:p w:rsidR="001A1941" w:rsidRPr="00F31CDA" w:rsidRDefault="001A1941" w:rsidP="00BF5C15">
            <w:pPr>
              <w:snapToGrid w:val="0"/>
              <w:ind w:left="-55"/>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Default="00A5014C" w:rsidP="002544D5">
            <w:pPr>
              <w:tabs>
                <w:tab w:val="left" w:pos="750"/>
              </w:tabs>
              <w:snapToGrid w:val="0"/>
              <w:jc w:val="right"/>
              <w:rPr>
                <w:rFonts w:ascii="Arial" w:hAnsi="Arial"/>
                <w:sz w:val="18"/>
                <w:szCs w:val="18"/>
              </w:rPr>
            </w:pPr>
            <w:r>
              <w:rPr>
                <w:rFonts w:ascii="Arial" w:hAnsi="Arial"/>
                <w:sz w:val="18"/>
                <w:szCs w:val="18"/>
              </w:rPr>
              <w:t>La base contient toutes les données du dispositif</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snapToGrid w:val="0"/>
              <w:ind w:left="-55"/>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Default="00A5014C" w:rsidP="002544D5">
            <w:pPr>
              <w:tabs>
                <w:tab w:val="left" w:pos="750"/>
              </w:tabs>
              <w:snapToGrid w:val="0"/>
              <w:jc w:val="right"/>
              <w:rPr>
                <w:rFonts w:ascii="Arial" w:hAnsi="Arial"/>
                <w:sz w:val="18"/>
                <w:szCs w:val="18"/>
              </w:rPr>
            </w:pPr>
            <w:r>
              <w:rPr>
                <w:rFonts w:ascii="Arial" w:hAnsi="Arial"/>
                <w:sz w:val="18"/>
                <w:szCs w:val="18"/>
              </w:rPr>
              <w:t>La base est-elle ergonomique et facile d’utilisation</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591717" w:rsidRDefault="00A5014C" w:rsidP="00BF5C15">
            <w:pPr>
              <w:snapToGrid w:val="0"/>
              <w:ind w:left="-55"/>
              <w:rPr>
                <w:rFonts w:ascii="Tahoma" w:hAnsi="Tahoma" w:cs="Tahoma"/>
                <w:sz w:val="18"/>
                <w:szCs w:val="18"/>
              </w:rPr>
            </w:pPr>
            <w:r w:rsidRPr="00591717">
              <w:rPr>
                <w:rFonts w:ascii="Tahoma" w:hAnsi="Tahoma" w:cs="Tahoma"/>
                <w:sz w:val="18"/>
                <w:szCs w:val="18"/>
              </w:rPr>
              <w:t>Si non, détailler les difficultés :</w:t>
            </w:r>
          </w:p>
          <w:p w:rsidR="00A5014C" w:rsidRDefault="00A5014C" w:rsidP="00BF5C15">
            <w:pPr>
              <w:snapToGrid w:val="0"/>
              <w:ind w:left="-55"/>
              <w:rPr>
                <w:rFonts w:ascii="Tahoma" w:hAnsi="Tahoma" w:cs="Tahoma"/>
                <w:color w:val="0070C0"/>
                <w:sz w:val="18"/>
                <w:szCs w:val="18"/>
              </w:rPr>
            </w:pPr>
          </w:p>
          <w:p w:rsidR="00A5014C" w:rsidRDefault="00A5014C" w:rsidP="00BF5C15">
            <w:pPr>
              <w:snapToGrid w:val="0"/>
              <w:ind w:left="-55"/>
              <w:rPr>
                <w:rFonts w:ascii="Tahoma" w:hAnsi="Tahoma" w:cs="Tahoma"/>
                <w:color w:val="0070C0"/>
                <w:sz w:val="18"/>
                <w:szCs w:val="18"/>
              </w:rPr>
            </w:pPr>
          </w:p>
          <w:p w:rsidR="00A5014C" w:rsidRPr="00F31CDA" w:rsidRDefault="00A5014C" w:rsidP="00BF5C15">
            <w:pPr>
              <w:snapToGrid w:val="0"/>
              <w:ind w:left="-55"/>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bottom w:val="single" w:sz="12" w:space="0" w:color="7030A0"/>
            </w:tcBorders>
            <w:vAlign w:val="center"/>
          </w:tcPr>
          <w:p w:rsidR="003D29B3" w:rsidRDefault="003D29B3" w:rsidP="002544D5">
            <w:pPr>
              <w:tabs>
                <w:tab w:val="left" w:pos="750"/>
              </w:tabs>
              <w:snapToGrid w:val="0"/>
              <w:jc w:val="right"/>
              <w:rPr>
                <w:rFonts w:ascii="Arial" w:hAnsi="Arial"/>
                <w:sz w:val="18"/>
                <w:szCs w:val="18"/>
              </w:rPr>
            </w:pPr>
            <w:r>
              <w:rPr>
                <w:rFonts w:ascii="Arial" w:hAnsi="Arial"/>
                <w:sz w:val="18"/>
                <w:szCs w:val="18"/>
              </w:rPr>
              <w:t xml:space="preserve">Quels sont les facteurs limitant identifiés pour cette base ? </w:t>
            </w:r>
          </w:p>
        </w:tc>
        <w:tc>
          <w:tcPr>
            <w:tcW w:w="5635" w:type="dxa"/>
            <w:gridSpan w:val="4"/>
            <w:tcBorders>
              <w:bottom w:val="single" w:sz="12" w:space="0" w:color="7030A0"/>
              <w:right w:val="single" w:sz="12" w:space="0" w:color="7030A0"/>
            </w:tcBorders>
            <w:vAlign w:val="center"/>
          </w:tcPr>
          <w:p w:rsidR="003D29B3" w:rsidRDefault="003D29B3" w:rsidP="00BF5C15">
            <w:pPr>
              <w:snapToGrid w:val="0"/>
              <w:ind w:left="-55"/>
              <w:rPr>
                <w:rFonts w:ascii="Tahoma" w:hAnsi="Tahoma" w:cs="Tahoma"/>
                <w:color w:val="0070C0"/>
                <w:sz w:val="18"/>
                <w:szCs w:val="18"/>
              </w:rPr>
            </w:pPr>
          </w:p>
          <w:p w:rsidR="003D29B3" w:rsidRDefault="003D29B3" w:rsidP="00BF5C15">
            <w:pPr>
              <w:snapToGrid w:val="0"/>
              <w:ind w:left="-55"/>
              <w:rPr>
                <w:rFonts w:ascii="Tahoma" w:hAnsi="Tahoma" w:cs="Tahoma"/>
                <w:color w:val="0070C0"/>
                <w:sz w:val="18"/>
                <w:szCs w:val="18"/>
              </w:rPr>
            </w:pPr>
          </w:p>
          <w:p w:rsidR="003D29B3" w:rsidRDefault="003D29B3" w:rsidP="00BF5C15">
            <w:pPr>
              <w:snapToGrid w:val="0"/>
              <w:ind w:left="-55"/>
              <w:rPr>
                <w:rFonts w:ascii="Tahoma" w:hAnsi="Tahoma" w:cs="Tahoma"/>
                <w:color w:val="0070C0"/>
                <w:sz w:val="18"/>
                <w:szCs w:val="18"/>
              </w:rPr>
            </w:pPr>
          </w:p>
          <w:p w:rsidR="003D29B3" w:rsidRDefault="003D29B3" w:rsidP="00BF5C15">
            <w:pPr>
              <w:snapToGrid w:val="0"/>
              <w:ind w:left="-55"/>
              <w:rPr>
                <w:rFonts w:ascii="Tahoma" w:hAnsi="Tahoma" w:cs="Tahoma"/>
                <w:color w:val="0070C0"/>
                <w:sz w:val="18"/>
                <w:szCs w:val="18"/>
              </w:rPr>
            </w:pPr>
          </w:p>
          <w:p w:rsidR="003D29B3" w:rsidRPr="00F31CDA" w:rsidRDefault="003D29B3" w:rsidP="00BF5C15">
            <w:pPr>
              <w:snapToGrid w:val="0"/>
              <w:ind w:left="-55"/>
              <w:rPr>
                <w:rFonts w:ascii="Tahoma" w:hAnsi="Tahoma" w:cs="Tahoma"/>
                <w:color w:val="0070C0"/>
                <w:sz w:val="18"/>
                <w:szCs w:val="18"/>
              </w:rPr>
            </w:pPr>
          </w:p>
        </w:tc>
      </w:tr>
      <w:tr w:rsidR="003D29B3" w:rsidRPr="00FF7CFE" w:rsidTr="001913C8">
        <w:trPr>
          <w:cantSplit/>
          <w:trHeight w:val="501"/>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3D29B3" w:rsidRPr="00FF7CFE" w:rsidRDefault="003D29B3" w:rsidP="00151F56">
            <w:pPr>
              <w:numPr>
                <w:ilvl w:val="1"/>
                <w:numId w:val="40"/>
              </w:numPr>
              <w:snapToGrid w:val="0"/>
              <w:rPr>
                <w:rFonts w:ascii="Helvetica" w:hAnsi="Helvetica"/>
                <w:b/>
                <w:smallCaps/>
                <w:color w:val="7030A0"/>
              </w:rPr>
            </w:pPr>
            <w:r w:rsidRPr="00FF7CFE">
              <w:rPr>
                <w:rFonts w:ascii="Helvetica" w:hAnsi="Helvetica"/>
                <w:b/>
                <w:smallCaps/>
                <w:color w:val="7030A0"/>
              </w:rPr>
              <w:t xml:space="preserve">Saisie </w:t>
            </w:r>
            <w:r>
              <w:rPr>
                <w:rFonts w:ascii="Helvetica" w:hAnsi="Helvetica"/>
                <w:b/>
                <w:smallCaps/>
                <w:color w:val="7030A0"/>
              </w:rPr>
              <w:t xml:space="preserve">et validation </w:t>
            </w:r>
            <w:r w:rsidRPr="00FF7CFE">
              <w:rPr>
                <w:rFonts w:ascii="Helvetica" w:hAnsi="Helvetica"/>
                <w:b/>
                <w:smallCaps/>
                <w:color w:val="7030A0"/>
              </w:rPr>
              <w:t>de</w:t>
            </w:r>
            <w:r>
              <w:rPr>
                <w:rFonts w:ascii="Helvetica" w:hAnsi="Helvetica"/>
                <w:b/>
                <w:smallCaps/>
                <w:color w:val="7030A0"/>
              </w:rPr>
              <w:t>s</w:t>
            </w:r>
            <w:r w:rsidRPr="00FF7CFE">
              <w:rPr>
                <w:rFonts w:ascii="Helvetica" w:hAnsi="Helvetica"/>
                <w:b/>
                <w:smallCaps/>
                <w:color w:val="7030A0"/>
              </w:rPr>
              <w:t xml:space="preserve"> données</w:t>
            </w:r>
          </w:p>
        </w:tc>
      </w:tr>
      <w:tr w:rsidR="00A5014C" w:rsidRPr="00F31CDA" w:rsidTr="00B27C3B">
        <w:trPr>
          <w:cantSplit/>
        </w:trPr>
        <w:tc>
          <w:tcPr>
            <w:tcW w:w="4288" w:type="dxa"/>
            <w:gridSpan w:val="2"/>
            <w:tcBorders>
              <w:top w:val="nil"/>
              <w:left w:val="single" w:sz="12" w:space="0" w:color="7030A0"/>
            </w:tcBorders>
            <w:vAlign w:val="center"/>
          </w:tcPr>
          <w:p w:rsidR="00A5014C" w:rsidRPr="00F31CDA" w:rsidRDefault="00A5014C" w:rsidP="00BF5C15">
            <w:pPr>
              <w:tabs>
                <w:tab w:val="left" w:pos="750"/>
              </w:tabs>
              <w:snapToGrid w:val="0"/>
              <w:ind w:firstLine="360"/>
              <w:jc w:val="right"/>
              <w:rPr>
                <w:rFonts w:ascii="Arial" w:hAnsi="Arial"/>
                <w:sz w:val="18"/>
                <w:szCs w:val="18"/>
              </w:rPr>
            </w:pPr>
            <w:r w:rsidRPr="00F31CDA">
              <w:rPr>
                <w:rFonts w:ascii="Arial" w:hAnsi="Arial"/>
                <w:sz w:val="18"/>
                <w:szCs w:val="18"/>
              </w:rPr>
              <w:t>Données saisies régulièrement</w:t>
            </w:r>
          </w:p>
        </w:tc>
        <w:tc>
          <w:tcPr>
            <w:tcW w:w="1524" w:type="dxa"/>
            <w:tcBorders>
              <w:top w:val="nil"/>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A5014C" w:rsidRPr="00F31CDA" w:rsidRDefault="00A5014C" w:rsidP="00BF5C15">
            <w:pPr>
              <w:snapToGrid w:val="0"/>
              <w:ind w:left="-55"/>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tcBorders>
            <w:vAlign w:val="center"/>
          </w:tcPr>
          <w:p w:rsidR="003D29B3" w:rsidRPr="00F31CDA" w:rsidRDefault="003D29B3" w:rsidP="00BF5C15">
            <w:pPr>
              <w:tabs>
                <w:tab w:val="left" w:pos="1110"/>
              </w:tabs>
              <w:snapToGrid w:val="0"/>
              <w:ind w:left="360"/>
              <w:jc w:val="right"/>
              <w:rPr>
                <w:rFonts w:ascii="Arial" w:hAnsi="Arial"/>
                <w:sz w:val="18"/>
                <w:szCs w:val="18"/>
              </w:rPr>
            </w:pPr>
            <w:r w:rsidRPr="00F31CDA">
              <w:rPr>
                <w:rFonts w:ascii="Arial" w:hAnsi="Arial"/>
                <w:sz w:val="18"/>
                <w:szCs w:val="18"/>
              </w:rPr>
              <w:t>Fréquence</w:t>
            </w:r>
          </w:p>
        </w:tc>
        <w:tc>
          <w:tcPr>
            <w:tcW w:w="5635" w:type="dxa"/>
            <w:gridSpan w:val="4"/>
            <w:tcBorders>
              <w:right w:val="single" w:sz="12" w:space="0" w:color="7030A0"/>
            </w:tcBorders>
            <w:shd w:val="clear" w:color="auto" w:fill="auto"/>
            <w:vAlign w:val="center"/>
          </w:tcPr>
          <w:p w:rsidR="003D29B3" w:rsidRPr="00F31CDA" w:rsidRDefault="003D29B3" w:rsidP="00E008B1">
            <w:pPr>
              <w:snapToGrid w:val="0"/>
              <w:ind w:left="52"/>
              <w:rPr>
                <w:rFonts w:ascii="Tahoma" w:hAnsi="Tahoma" w:cs="Tahoma"/>
                <w:color w:val="0070C0"/>
                <w:sz w:val="18"/>
                <w:szCs w:val="18"/>
              </w:rPr>
            </w:pPr>
          </w:p>
        </w:tc>
      </w:tr>
      <w:tr w:rsidR="003D29B3" w:rsidRPr="00F31CDA"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4253" w:type="dxa"/>
            <w:tcBorders>
              <w:top w:val="single" w:sz="4" w:space="0" w:color="BFBFBF"/>
              <w:left w:val="single" w:sz="12" w:space="0" w:color="7030A0"/>
              <w:bottom w:val="single" w:sz="4" w:space="0" w:color="BFBFBF"/>
              <w:right w:val="single" w:sz="4" w:space="0" w:color="BFBFBF"/>
            </w:tcBorders>
            <w:vAlign w:val="center"/>
          </w:tcPr>
          <w:p w:rsidR="003D29B3" w:rsidRDefault="003D29B3" w:rsidP="0004285D">
            <w:pPr>
              <w:tabs>
                <w:tab w:val="left" w:pos="804"/>
              </w:tabs>
              <w:snapToGrid w:val="0"/>
              <w:ind w:left="54"/>
              <w:jc w:val="right"/>
              <w:rPr>
                <w:rFonts w:ascii="Arial" w:hAnsi="Arial"/>
                <w:sz w:val="18"/>
                <w:szCs w:val="18"/>
              </w:rPr>
            </w:pPr>
            <w:r>
              <w:rPr>
                <w:rFonts w:ascii="Arial" w:hAnsi="Arial"/>
                <w:sz w:val="18"/>
                <w:szCs w:val="18"/>
              </w:rPr>
              <w:t>Taux de conformité du délai de saisie des données (par année)</w:t>
            </w:r>
          </w:p>
        </w:tc>
        <w:tc>
          <w:tcPr>
            <w:tcW w:w="5670" w:type="dxa"/>
            <w:gridSpan w:val="5"/>
            <w:tcBorders>
              <w:top w:val="single" w:sz="4" w:space="0" w:color="BFBFBF"/>
              <w:left w:val="single" w:sz="4" w:space="0" w:color="BFBFBF"/>
              <w:bottom w:val="single" w:sz="4" w:space="0" w:color="BFBFBF"/>
              <w:right w:val="single" w:sz="12" w:space="0" w:color="7030A0"/>
            </w:tcBorders>
            <w:vAlign w:val="center"/>
          </w:tcPr>
          <w:p w:rsidR="003D29B3" w:rsidRDefault="00A5014C" w:rsidP="006132E1">
            <w:pPr>
              <w:tabs>
                <w:tab w:val="left" w:pos="1459"/>
              </w:tabs>
              <w:snapToGrid w:val="0"/>
              <w:rPr>
                <w:rFonts w:ascii="Tahoma" w:hAnsi="Tahoma" w:cs="Tahoma"/>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Pr>
                <w:rFonts w:ascii="Arial" w:hAnsi="Arial" w:cs="Arial"/>
                <w:sz w:val="18"/>
                <w:szCs w:val="18"/>
              </w:rPr>
              <w:t xml:space="preserve"> Pas de délai fixé</w:t>
            </w:r>
          </w:p>
          <w:p w:rsidR="003D29B3" w:rsidRPr="00151F56" w:rsidRDefault="003D29B3" w:rsidP="006132E1">
            <w:pPr>
              <w:tabs>
                <w:tab w:val="left" w:pos="1459"/>
              </w:tabs>
              <w:snapToGrid w:val="0"/>
              <w:rPr>
                <w:rFonts w:ascii="Tahoma" w:hAnsi="Tahoma" w:cs="Tahoma"/>
                <w:sz w:val="18"/>
                <w:szCs w:val="18"/>
              </w:rPr>
            </w:pPr>
            <w:r w:rsidRPr="00151F56">
              <w:rPr>
                <w:rFonts w:ascii="Tahoma" w:hAnsi="Tahoma" w:cs="Tahoma"/>
                <w:sz w:val="18"/>
                <w:szCs w:val="18"/>
              </w:rPr>
              <w:t>N :                         N-1 :                            N-2 :</w:t>
            </w:r>
          </w:p>
        </w:tc>
      </w:tr>
      <w:tr w:rsidR="00A5014C" w:rsidRPr="00F31CDA" w:rsidTr="00B27C3B">
        <w:trPr>
          <w:cantSplit/>
          <w:trHeight w:val="289"/>
        </w:trPr>
        <w:tc>
          <w:tcPr>
            <w:tcW w:w="4288" w:type="dxa"/>
            <w:gridSpan w:val="2"/>
            <w:tcBorders>
              <w:left w:val="single" w:sz="12" w:space="0" w:color="7030A0"/>
            </w:tcBorders>
            <w:vAlign w:val="center"/>
          </w:tcPr>
          <w:p w:rsidR="00A5014C" w:rsidRPr="00F31CDA" w:rsidRDefault="00A5014C" w:rsidP="00BF5C15">
            <w:pPr>
              <w:tabs>
                <w:tab w:val="left" w:pos="1110"/>
              </w:tabs>
              <w:snapToGrid w:val="0"/>
              <w:ind w:left="360"/>
              <w:jc w:val="right"/>
              <w:rPr>
                <w:rFonts w:ascii="Arial" w:hAnsi="Arial"/>
                <w:sz w:val="18"/>
                <w:szCs w:val="18"/>
              </w:rPr>
            </w:pPr>
            <w:r w:rsidRPr="00F31CDA">
              <w:rPr>
                <w:rFonts w:ascii="Arial" w:hAnsi="Arial"/>
                <w:sz w:val="18"/>
                <w:szCs w:val="18"/>
              </w:rPr>
              <w:t>Saisie de données centralisée</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1110"/>
              </w:tabs>
              <w:snapToGrid w:val="0"/>
              <w:ind w:left="360"/>
              <w:jc w:val="right"/>
              <w:rPr>
                <w:rFonts w:ascii="Arial" w:hAnsi="Arial"/>
                <w:sz w:val="18"/>
                <w:szCs w:val="18"/>
              </w:rPr>
            </w:pPr>
            <w:r w:rsidRPr="00F31CDA">
              <w:rPr>
                <w:rFonts w:ascii="Arial" w:hAnsi="Arial"/>
                <w:sz w:val="18"/>
                <w:szCs w:val="18"/>
              </w:rPr>
              <w:t>Saisie de données décentralisée</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left w:val="single" w:sz="2" w:space="0" w:color="BFBFBF"/>
              <w:right w:val="single" w:sz="12" w:space="0" w:color="7030A0"/>
            </w:tcBorders>
            <w:vAlign w:val="center"/>
          </w:tcPr>
          <w:p w:rsidR="00A5014C" w:rsidRDefault="00A5014C" w:rsidP="00BF5C15">
            <w:pPr>
              <w:pStyle w:val="Contenudetableau"/>
              <w:snapToGrid w:val="0"/>
              <w:rPr>
                <w:i/>
                <w:sz w:val="16"/>
                <w:szCs w:val="16"/>
              </w:rPr>
            </w:pPr>
            <w:r w:rsidRPr="00976A09">
              <w:rPr>
                <w:i/>
                <w:sz w:val="16"/>
                <w:szCs w:val="16"/>
              </w:rPr>
              <w:t>Indiquer à quel niveau</w:t>
            </w:r>
            <w:r>
              <w:rPr>
                <w:i/>
                <w:sz w:val="16"/>
                <w:szCs w:val="16"/>
              </w:rPr>
              <w:t xml:space="preserve"> et selon quelles modalités (web, téléphone etc.)</w:t>
            </w:r>
            <w:r w:rsidRPr="00976A09">
              <w:rPr>
                <w:i/>
                <w:sz w:val="16"/>
                <w:szCs w:val="16"/>
              </w:rPr>
              <w:t> :</w:t>
            </w:r>
          </w:p>
          <w:p w:rsidR="00A5014C" w:rsidRDefault="00A5014C" w:rsidP="00BF5C15">
            <w:pPr>
              <w:pStyle w:val="Contenudetableau"/>
              <w:snapToGrid w:val="0"/>
              <w:rPr>
                <w:i/>
                <w:sz w:val="16"/>
                <w:szCs w:val="16"/>
              </w:rPr>
            </w:pPr>
          </w:p>
          <w:p w:rsidR="00A5014C" w:rsidRDefault="00A5014C" w:rsidP="00BF5C15">
            <w:pPr>
              <w:pStyle w:val="Contenudetableau"/>
              <w:snapToGrid w:val="0"/>
              <w:rPr>
                <w:i/>
                <w:sz w:val="16"/>
                <w:szCs w:val="16"/>
              </w:rPr>
            </w:pPr>
          </w:p>
          <w:p w:rsidR="00A5014C" w:rsidRPr="00F81CCF" w:rsidRDefault="00A5014C" w:rsidP="00BF5C15">
            <w:pPr>
              <w:pStyle w:val="Contenudetableau"/>
              <w:snapToGrid w:val="0"/>
              <w:rPr>
                <w:i/>
                <w:sz w:val="16"/>
                <w:szCs w:val="16"/>
              </w:rPr>
            </w:pPr>
          </w:p>
        </w:tc>
      </w:tr>
      <w:tr w:rsidR="003D29B3" w:rsidRPr="00F31CDA" w:rsidTr="001913C8">
        <w:trPr>
          <w:cantSplit/>
        </w:trPr>
        <w:tc>
          <w:tcPr>
            <w:tcW w:w="4288" w:type="dxa"/>
            <w:gridSpan w:val="2"/>
            <w:tcBorders>
              <w:left w:val="single" w:sz="12" w:space="0" w:color="7030A0"/>
            </w:tcBorders>
            <w:vAlign w:val="center"/>
          </w:tcPr>
          <w:p w:rsidR="003D29B3" w:rsidRPr="00F31CDA" w:rsidRDefault="003D29B3" w:rsidP="00FF7CFE">
            <w:pPr>
              <w:snapToGrid w:val="0"/>
              <w:ind w:firstLine="360"/>
              <w:jc w:val="right"/>
              <w:rPr>
                <w:rFonts w:ascii="Arial" w:hAnsi="Arial"/>
                <w:sz w:val="18"/>
                <w:szCs w:val="18"/>
              </w:rPr>
            </w:pPr>
            <w:r w:rsidRPr="00F31CDA">
              <w:rPr>
                <w:rFonts w:ascii="Arial" w:hAnsi="Arial"/>
                <w:sz w:val="18"/>
                <w:szCs w:val="18"/>
              </w:rPr>
              <w:t>Nombre de personnes responsables de saisie de données</w:t>
            </w:r>
          </w:p>
        </w:tc>
        <w:tc>
          <w:tcPr>
            <w:tcW w:w="5635" w:type="dxa"/>
            <w:gridSpan w:val="4"/>
            <w:tcBorders>
              <w:right w:val="single" w:sz="12" w:space="0" w:color="7030A0"/>
            </w:tcBorders>
            <w:shd w:val="clear" w:color="auto" w:fill="auto"/>
            <w:vAlign w:val="center"/>
          </w:tcPr>
          <w:p w:rsidR="003D29B3" w:rsidRPr="00E74BBB" w:rsidRDefault="003D29B3" w:rsidP="00DF7A2B">
            <w:pPr>
              <w:pStyle w:val="Contenudetableau"/>
              <w:snapToGrid w:val="0"/>
              <w:ind w:left="52"/>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Default="00A5014C" w:rsidP="007B64A1">
            <w:pPr>
              <w:tabs>
                <w:tab w:val="left" w:pos="750"/>
              </w:tabs>
              <w:snapToGrid w:val="0"/>
              <w:ind w:firstLine="360"/>
              <w:jc w:val="right"/>
              <w:rPr>
                <w:rFonts w:ascii="Arial" w:hAnsi="Arial"/>
                <w:sz w:val="18"/>
                <w:szCs w:val="18"/>
              </w:rPr>
            </w:pPr>
            <w:r>
              <w:rPr>
                <w:rFonts w:ascii="Arial" w:hAnsi="Arial"/>
                <w:sz w:val="18"/>
                <w:szCs w:val="18"/>
              </w:rPr>
              <w:t xml:space="preserve">Nombre et compétence suffisants des personnes affectées à la saisie des données </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bottom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7B64A1">
            <w:pPr>
              <w:tabs>
                <w:tab w:val="left" w:pos="750"/>
              </w:tabs>
              <w:snapToGrid w:val="0"/>
              <w:ind w:firstLine="360"/>
              <w:jc w:val="right"/>
              <w:rPr>
                <w:rFonts w:ascii="Arial" w:hAnsi="Arial"/>
                <w:sz w:val="18"/>
                <w:szCs w:val="18"/>
              </w:rPr>
            </w:pPr>
            <w:r>
              <w:rPr>
                <w:rFonts w:ascii="Arial" w:hAnsi="Arial"/>
                <w:sz w:val="18"/>
                <w:szCs w:val="18"/>
              </w:rPr>
              <w:t>Vérification automatique de la saisie des données</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bottom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750"/>
              </w:tabs>
              <w:snapToGrid w:val="0"/>
              <w:ind w:firstLine="360"/>
              <w:jc w:val="right"/>
              <w:rPr>
                <w:rFonts w:ascii="Arial" w:hAnsi="Arial"/>
                <w:sz w:val="18"/>
                <w:szCs w:val="18"/>
              </w:rPr>
            </w:pPr>
            <w:r w:rsidRPr="00F31CDA">
              <w:rPr>
                <w:rFonts w:ascii="Arial" w:hAnsi="Arial"/>
                <w:sz w:val="18"/>
                <w:szCs w:val="18"/>
              </w:rPr>
              <w:t xml:space="preserve">Vérification </w:t>
            </w:r>
            <w:r>
              <w:rPr>
                <w:rFonts w:ascii="Arial" w:hAnsi="Arial"/>
                <w:sz w:val="18"/>
                <w:szCs w:val="18"/>
              </w:rPr>
              <w:t xml:space="preserve">manuelle </w:t>
            </w:r>
            <w:r w:rsidRPr="00F31CDA">
              <w:rPr>
                <w:rFonts w:ascii="Arial" w:hAnsi="Arial"/>
                <w:sz w:val="18"/>
                <w:szCs w:val="18"/>
              </w:rPr>
              <w:t>de</w:t>
            </w:r>
            <w:r>
              <w:rPr>
                <w:rFonts w:ascii="Arial" w:hAnsi="Arial"/>
                <w:sz w:val="18"/>
                <w:szCs w:val="18"/>
              </w:rPr>
              <w:t xml:space="preserve"> la</w:t>
            </w:r>
            <w:r w:rsidRPr="00F31CDA">
              <w:rPr>
                <w:rFonts w:ascii="Arial" w:hAnsi="Arial"/>
                <w:sz w:val="18"/>
                <w:szCs w:val="18"/>
              </w:rPr>
              <w:t xml:space="preserve"> saisie de données</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bottom w:val="single" w:sz="2" w:space="0" w:color="BFBFBF"/>
              <w:right w:val="nil"/>
            </w:tcBorders>
            <w:vAlign w:val="center"/>
          </w:tcPr>
          <w:p w:rsidR="00A5014C" w:rsidRPr="00976A09" w:rsidRDefault="00A5014C" w:rsidP="00F45474">
            <w:pPr>
              <w:pStyle w:val="Contenudetableau"/>
              <w:snapToGrid w:val="0"/>
              <w:rPr>
                <w:i/>
                <w:sz w:val="16"/>
                <w:szCs w:val="16"/>
              </w:rPr>
            </w:pPr>
            <w:r w:rsidRPr="00976A09">
              <w:rPr>
                <w:i/>
                <w:sz w:val="16"/>
                <w:szCs w:val="16"/>
              </w:rPr>
              <w:t xml:space="preserve">Par qui : </w:t>
            </w: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750"/>
              </w:tabs>
              <w:snapToGrid w:val="0"/>
              <w:ind w:firstLine="360"/>
              <w:jc w:val="right"/>
              <w:rPr>
                <w:rFonts w:ascii="Arial" w:hAnsi="Arial"/>
                <w:sz w:val="18"/>
                <w:szCs w:val="18"/>
              </w:rPr>
            </w:pPr>
            <w:r w:rsidRPr="00F31CDA">
              <w:rPr>
                <w:rFonts w:ascii="Arial" w:hAnsi="Arial"/>
                <w:sz w:val="18"/>
                <w:szCs w:val="18"/>
              </w:rPr>
              <w:t>Validation de données</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r w:rsidRPr="00976A09">
              <w:rPr>
                <w:i/>
                <w:sz w:val="16"/>
                <w:szCs w:val="16"/>
              </w:rPr>
              <w:t xml:space="preserve">Par qui : </w:t>
            </w: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Default="00A5014C" w:rsidP="00BF5C15">
            <w:pPr>
              <w:tabs>
                <w:tab w:val="left" w:pos="750"/>
              </w:tabs>
              <w:snapToGrid w:val="0"/>
              <w:ind w:firstLine="360"/>
              <w:jc w:val="right"/>
              <w:rPr>
                <w:rFonts w:ascii="Arial" w:hAnsi="Arial"/>
                <w:sz w:val="18"/>
                <w:szCs w:val="18"/>
              </w:rPr>
            </w:pPr>
            <w:r>
              <w:rPr>
                <w:rFonts w:ascii="Arial" w:hAnsi="Arial"/>
                <w:sz w:val="18"/>
                <w:szCs w:val="18"/>
              </w:rPr>
              <w:t>Toutes les données font obligatoirement l’objet d’une validation</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750"/>
              </w:tabs>
              <w:snapToGrid w:val="0"/>
              <w:ind w:firstLine="360"/>
              <w:jc w:val="right"/>
              <w:rPr>
                <w:rFonts w:ascii="Arial" w:hAnsi="Arial"/>
                <w:sz w:val="18"/>
                <w:szCs w:val="18"/>
              </w:rPr>
            </w:pPr>
            <w:r>
              <w:rPr>
                <w:rFonts w:ascii="Arial" w:hAnsi="Arial"/>
                <w:sz w:val="18"/>
                <w:szCs w:val="18"/>
              </w:rPr>
              <w:t>Existence d’une procédure écrite pour la validation des données</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Default="00A5014C" w:rsidP="00BF5C15">
            <w:pPr>
              <w:tabs>
                <w:tab w:val="left" w:pos="750"/>
              </w:tabs>
              <w:snapToGrid w:val="0"/>
              <w:ind w:firstLine="360"/>
              <w:jc w:val="right"/>
              <w:rPr>
                <w:rFonts w:ascii="Arial" w:hAnsi="Arial"/>
                <w:sz w:val="18"/>
                <w:szCs w:val="18"/>
              </w:rPr>
            </w:pPr>
            <w:r>
              <w:rPr>
                <w:rFonts w:ascii="Arial" w:hAnsi="Arial"/>
                <w:sz w:val="18"/>
                <w:szCs w:val="18"/>
              </w:rPr>
              <w:t xml:space="preserve">Traçabilité de la validation des données </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right w:val="single" w:sz="2" w:space="0" w:color="BFBFBF"/>
            </w:tcBorders>
            <w:vAlign w:val="center"/>
          </w:tcPr>
          <w:p w:rsidR="003D29B3" w:rsidRPr="00F31CDA" w:rsidRDefault="003D29B3" w:rsidP="00BF5C15">
            <w:pPr>
              <w:tabs>
                <w:tab w:val="left" w:pos="750"/>
              </w:tabs>
              <w:snapToGrid w:val="0"/>
              <w:ind w:firstLine="360"/>
              <w:jc w:val="right"/>
              <w:rPr>
                <w:rFonts w:ascii="Arial" w:hAnsi="Arial"/>
                <w:sz w:val="18"/>
                <w:szCs w:val="18"/>
              </w:rPr>
            </w:pPr>
            <w:r>
              <w:rPr>
                <w:rFonts w:ascii="Arial" w:hAnsi="Arial"/>
                <w:sz w:val="18"/>
                <w:szCs w:val="18"/>
              </w:rPr>
              <w:t>Matériel disponible pour la saisie et la gestion des données</w:t>
            </w:r>
          </w:p>
        </w:tc>
        <w:tc>
          <w:tcPr>
            <w:tcW w:w="5635" w:type="dxa"/>
            <w:gridSpan w:val="4"/>
            <w:tcBorders>
              <w:left w:val="single" w:sz="2" w:space="0" w:color="BFBFBF"/>
              <w:right w:val="single" w:sz="12" w:space="0" w:color="7030A0"/>
            </w:tcBorders>
            <w:vAlign w:val="center"/>
          </w:tcPr>
          <w:p w:rsidR="003D29B3" w:rsidRPr="00F31CDA" w:rsidRDefault="003D29B3"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Default="00A5014C" w:rsidP="00BF5C15">
            <w:pPr>
              <w:tabs>
                <w:tab w:val="left" w:pos="750"/>
              </w:tabs>
              <w:snapToGrid w:val="0"/>
              <w:ind w:firstLine="360"/>
              <w:jc w:val="right"/>
              <w:rPr>
                <w:rFonts w:ascii="Arial" w:hAnsi="Arial"/>
                <w:sz w:val="18"/>
                <w:szCs w:val="18"/>
              </w:rPr>
            </w:pPr>
            <w:r>
              <w:rPr>
                <w:rFonts w:ascii="Arial" w:hAnsi="Arial"/>
                <w:sz w:val="18"/>
                <w:szCs w:val="18"/>
              </w:rPr>
              <w:t>Matériel disponible suffisant</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p>
        </w:tc>
        <w:tc>
          <w:tcPr>
            <w:tcW w:w="3402" w:type="dxa"/>
            <w:gridSpan w:val="2"/>
            <w:tcBorders>
              <w:left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bottom w:val="single" w:sz="12" w:space="0" w:color="7030A0"/>
              <w:right w:val="single" w:sz="2" w:space="0" w:color="BFBFBF"/>
            </w:tcBorders>
            <w:vAlign w:val="center"/>
          </w:tcPr>
          <w:p w:rsidR="003D29B3" w:rsidRDefault="003D29B3" w:rsidP="00BF5C15">
            <w:pPr>
              <w:tabs>
                <w:tab w:val="left" w:pos="750"/>
              </w:tabs>
              <w:snapToGrid w:val="0"/>
              <w:ind w:firstLine="360"/>
              <w:jc w:val="right"/>
              <w:rPr>
                <w:rFonts w:ascii="Arial" w:hAnsi="Arial"/>
                <w:sz w:val="18"/>
                <w:szCs w:val="18"/>
              </w:rPr>
            </w:pPr>
            <w:r>
              <w:rPr>
                <w:rFonts w:ascii="Arial" w:hAnsi="Arial"/>
                <w:sz w:val="18"/>
                <w:szCs w:val="18"/>
              </w:rPr>
              <w:t>Quels sont les facteurs limitant identifiés pour la saisie et la validation des données ?</w:t>
            </w:r>
          </w:p>
        </w:tc>
        <w:tc>
          <w:tcPr>
            <w:tcW w:w="5635" w:type="dxa"/>
            <w:gridSpan w:val="4"/>
            <w:tcBorders>
              <w:left w:val="single" w:sz="2" w:space="0" w:color="BFBFBF"/>
              <w:bottom w:val="single" w:sz="12" w:space="0" w:color="7030A0"/>
              <w:right w:val="single" w:sz="12" w:space="0" w:color="7030A0"/>
            </w:tcBorders>
            <w:vAlign w:val="center"/>
          </w:tcPr>
          <w:p w:rsidR="003D29B3" w:rsidRPr="00F31CDA" w:rsidRDefault="003D29B3" w:rsidP="00BF5C15">
            <w:pPr>
              <w:pStyle w:val="Contenudetableau"/>
              <w:snapToGrid w:val="0"/>
              <w:rPr>
                <w:rFonts w:ascii="Tahoma" w:hAnsi="Tahoma" w:cs="Tahoma"/>
                <w:color w:val="0070C0"/>
                <w:sz w:val="18"/>
                <w:szCs w:val="18"/>
              </w:rPr>
            </w:pPr>
          </w:p>
        </w:tc>
      </w:tr>
      <w:tr w:rsidR="003D29B3" w:rsidRPr="00FF7CFE" w:rsidTr="001913C8">
        <w:trPr>
          <w:cantSplit/>
          <w:trHeight w:val="442"/>
        </w:trPr>
        <w:tc>
          <w:tcPr>
            <w:tcW w:w="9923" w:type="dxa"/>
            <w:gridSpan w:val="6"/>
            <w:tcBorders>
              <w:top w:val="single" w:sz="12" w:space="0" w:color="7030A0"/>
              <w:left w:val="single" w:sz="12" w:space="0" w:color="7030A0"/>
              <w:bottom w:val="nil"/>
              <w:right w:val="single" w:sz="12" w:space="0" w:color="7030A0"/>
            </w:tcBorders>
            <w:shd w:val="clear" w:color="auto" w:fill="E6E6E6"/>
            <w:vAlign w:val="center"/>
          </w:tcPr>
          <w:p w:rsidR="003D29B3" w:rsidRPr="00FF7CFE" w:rsidRDefault="003D29B3" w:rsidP="00151F56">
            <w:pPr>
              <w:numPr>
                <w:ilvl w:val="1"/>
                <w:numId w:val="40"/>
              </w:numPr>
              <w:snapToGrid w:val="0"/>
              <w:rPr>
                <w:rFonts w:ascii="Helvetica" w:hAnsi="Helvetica"/>
                <w:b/>
                <w:smallCaps/>
                <w:color w:val="7030A0"/>
              </w:rPr>
            </w:pPr>
            <w:r w:rsidRPr="00FF7CFE">
              <w:rPr>
                <w:rFonts w:ascii="Helvetica" w:hAnsi="Helvetica"/>
                <w:b/>
                <w:smallCaps/>
                <w:color w:val="7030A0"/>
              </w:rPr>
              <w:t>Analyse et interprétation de données</w:t>
            </w:r>
          </w:p>
        </w:tc>
      </w:tr>
      <w:tr w:rsidR="00A5014C" w:rsidRPr="00F31CDA" w:rsidTr="00B27C3B">
        <w:trPr>
          <w:cantSplit/>
          <w:trHeight w:val="265"/>
        </w:trPr>
        <w:tc>
          <w:tcPr>
            <w:tcW w:w="4288" w:type="dxa"/>
            <w:gridSpan w:val="2"/>
            <w:tcBorders>
              <w:top w:val="nil"/>
              <w:left w:val="single" w:sz="12" w:space="0" w:color="7030A0"/>
            </w:tcBorders>
            <w:vAlign w:val="center"/>
          </w:tcPr>
          <w:p w:rsidR="00A5014C" w:rsidRPr="00F31CDA" w:rsidRDefault="00A5014C" w:rsidP="00BF5C15">
            <w:pPr>
              <w:tabs>
                <w:tab w:val="left" w:pos="750"/>
              </w:tabs>
              <w:snapToGrid w:val="0"/>
              <w:ind w:firstLine="360"/>
              <w:jc w:val="right"/>
              <w:rPr>
                <w:rFonts w:ascii="Arial" w:hAnsi="Arial"/>
                <w:sz w:val="18"/>
                <w:szCs w:val="18"/>
              </w:rPr>
            </w:pPr>
            <w:r w:rsidRPr="00F31CDA">
              <w:rPr>
                <w:rFonts w:ascii="Arial" w:hAnsi="Arial"/>
                <w:sz w:val="18"/>
                <w:szCs w:val="18"/>
              </w:rPr>
              <w:t>Données analysées régulièrement</w:t>
            </w:r>
          </w:p>
        </w:tc>
        <w:tc>
          <w:tcPr>
            <w:tcW w:w="1524" w:type="dxa"/>
            <w:tcBorders>
              <w:top w:val="nil"/>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bottom w:val="single" w:sz="2" w:space="0" w:color="auto"/>
            </w:tcBorders>
            <w:vAlign w:val="center"/>
          </w:tcPr>
          <w:p w:rsidR="003D29B3" w:rsidRPr="00F31CDA" w:rsidRDefault="003D29B3" w:rsidP="00BF5C15">
            <w:pPr>
              <w:tabs>
                <w:tab w:val="left" w:pos="750"/>
              </w:tabs>
              <w:snapToGrid w:val="0"/>
              <w:ind w:firstLine="360"/>
              <w:jc w:val="right"/>
              <w:rPr>
                <w:rFonts w:ascii="Arial" w:hAnsi="Arial"/>
                <w:sz w:val="18"/>
                <w:szCs w:val="18"/>
              </w:rPr>
            </w:pPr>
            <w:r w:rsidRPr="00F31CDA">
              <w:rPr>
                <w:rFonts w:ascii="Arial" w:hAnsi="Arial"/>
                <w:sz w:val="18"/>
                <w:szCs w:val="18"/>
              </w:rPr>
              <w:t>Fréquence</w:t>
            </w:r>
          </w:p>
        </w:tc>
        <w:tc>
          <w:tcPr>
            <w:tcW w:w="5635" w:type="dxa"/>
            <w:gridSpan w:val="4"/>
            <w:tcBorders>
              <w:bottom w:val="single" w:sz="2" w:space="0" w:color="auto"/>
              <w:right w:val="single" w:sz="12" w:space="0" w:color="7030A0"/>
            </w:tcBorders>
            <w:shd w:val="clear" w:color="auto" w:fill="auto"/>
            <w:vAlign w:val="center"/>
          </w:tcPr>
          <w:p w:rsidR="003D29B3" w:rsidRPr="00F31CDA" w:rsidRDefault="003D29B3" w:rsidP="00E74BBB">
            <w:pPr>
              <w:pStyle w:val="Contenudetableau"/>
              <w:snapToGrid w:val="0"/>
              <w:rPr>
                <w:rFonts w:ascii="Tahoma" w:hAnsi="Tahoma" w:cs="Tahoma"/>
                <w:color w:val="0070C0"/>
                <w:sz w:val="18"/>
                <w:szCs w:val="18"/>
              </w:rPr>
            </w:pPr>
          </w:p>
        </w:tc>
      </w:tr>
      <w:tr w:rsidR="003D29B3" w:rsidRPr="00F45474"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3D29B3" w:rsidRPr="00F45474" w:rsidRDefault="003D29B3" w:rsidP="00151F56">
            <w:pPr>
              <w:numPr>
                <w:ilvl w:val="2"/>
                <w:numId w:val="41"/>
              </w:numPr>
              <w:tabs>
                <w:tab w:val="right" w:pos="938"/>
              </w:tabs>
              <w:snapToGrid w:val="0"/>
              <w:ind w:right="-5"/>
              <w:rPr>
                <w:rFonts w:ascii="Arial" w:hAnsi="Arial"/>
                <w:b/>
              </w:rPr>
            </w:pPr>
            <w:r w:rsidRPr="00F45474">
              <w:rPr>
                <w:rFonts w:ascii="Arial" w:hAnsi="Arial"/>
                <w:b/>
              </w:rPr>
              <w:t>Niveau d'analyse</w:t>
            </w:r>
          </w:p>
        </w:tc>
      </w:tr>
      <w:tr w:rsidR="00A5014C" w:rsidRPr="00F31CDA" w:rsidTr="00B27C3B">
        <w:trPr>
          <w:cantSplit/>
        </w:trPr>
        <w:tc>
          <w:tcPr>
            <w:tcW w:w="4288" w:type="dxa"/>
            <w:gridSpan w:val="2"/>
            <w:tcBorders>
              <w:top w:val="nil"/>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Tableaux avec le résumé des cas</w:t>
            </w:r>
          </w:p>
        </w:tc>
        <w:tc>
          <w:tcPr>
            <w:tcW w:w="1524" w:type="dxa"/>
            <w:tcBorders>
              <w:top w:val="nil"/>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Cartographie des cas</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Default="00A5014C" w:rsidP="00BF71F2">
            <w:pPr>
              <w:tabs>
                <w:tab w:val="left" w:pos="360"/>
              </w:tabs>
              <w:snapToGrid w:val="0"/>
              <w:ind w:firstLine="360"/>
              <w:jc w:val="right"/>
              <w:rPr>
                <w:rFonts w:ascii="Arial" w:hAnsi="Arial"/>
                <w:sz w:val="18"/>
                <w:szCs w:val="18"/>
              </w:rPr>
            </w:pPr>
            <w:r w:rsidRPr="00F31CDA">
              <w:rPr>
                <w:rFonts w:ascii="Arial" w:hAnsi="Arial"/>
                <w:sz w:val="18"/>
                <w:szCs w:val="18"/>
              </w:rPr>
              <w:t>Analyse de la situation</w:t>
            </w:r>
          </w:p>
          <w:p w:rsidR="00A5014C" w:rsidRPr="00BF71F2" w:rsidRDefault="00A5014C" w:rsidP="00BF71F2">
            <w:pPr>
              <w:tabs>
                <w:tab w:val="left" w:pos="360"/>
              </w:tabs>
              <w:snapToGrid w:val="0"/>
              <w:ind w:firstLine="360"/>
              <w:jc w:val="right"/>
              <w:rPr>
                <w:rFonts w:ascii="Arial" w:hAnsi="Arial"/>
                <w:i/>
                <w:sz w:val="18"/>
                <w:szCs w:val="18"/>
              </w:rPr>
            </w:pPr>
            <w:r w:rsidRPr="00BF71F2">
              <w:rPr>
                <w:rFonts w:ascii="Arial" w:hAnsi="Arial"/>
                <w:i/>
                <w:sz w:val="18"/>
                <w:szCs w:val="18"/>
              </w:rPr>
              <w:t>(au-delà d’une simple description des cas)</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914326">
        <w:trPr>
          <w:cantSplit/>
        </w:trPr>
        <w:tc>
          <w:tcPr>
            <w:tcW w:w="4288" w:type="dxa"/>
            <w:gridSpan w:val="2"/>
            <w:tcBorders>
              <w:left w:val="single" w:sz="12" w:space="0" w:color="7030A0"/>
              <w:bottom w:val="single" w:sz="2" w:space="0" w:color="BFBFBF"/>
            </w:tcBorders>
            <w:vAlign w:val="center"/>
          </w:tcPr>
          <w:p w:rsidR="00A5014C" w:rsidRPr="00F31CDA" w:rsidRDefault="00A5014C" w:rsidP="00BF5C15">
            <w:pPr>
              <w:tabs>
                <w:tab w:val="left" w:pos="360"/>
              </w:tabs>
              <w:snapToGrid w:val="0"/>
              <w:ind w:firstLine="360"/>
              <w:jc w:val="right"/>
              <w:rPr>
                <w:rFonts w:ascii="Arial" w:hAnsi="Arial"/>
                <w:sz w:val="18"/>
                <w:szCs w:val="18"/>
              </w:rPr>
            </w:pPr>
            <w:r w:rsidRPr="00F31CDA">
              <w:rPr>
                <w:rFonts w:ascii="Arial" w:hAnsi="Arial"/>
                <w:sz w:val="18"/>
                <w:szCs w:val="18"/>
              </w:rPr>
              <w:t>Autre</w:t>
            </w:r>
          </w:p>
        </w:tc>
        <w:tc>
          <w:tcPr>
            <w:tcW w:w="1524" w:type="dxa"/>
            <w:tcBorders>
              <w:bottom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BFBFBF"/>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914326">
        <w:trPr>
          <w:cantSplit/>
        </w:trPr>
        <w:tc>
          <w:tcPr>
            <w:tcW w:w="4288" w:type="dxa"/>
            <w:gridSpan w:val="2"/>
            <w:tcBorders>
              <w:left w:val="single" w:sz="12" w:space="0" w:color="7030A0"/>
              <w:bottom w:val="single" w:sz="2" w:space="0" w:color="BFBFBF"/>
            </w:tcBorders>
            <w:vAlign w:val="center"/>
          </w:tcPr>
          <w:p w:rsidR="00A5014C" w:rsidRPr="00F31CDA" w:rsidRDefault="00A5014C" w:rsidP="006B1A95">
            <w:pPr>
              <w:tabs>
                <w:tab w:val="left" w:pos="360"/>
              </w:tabs>
              <w:snapToGrid w:val="0"/>
              <w:ind w:firstLine="360"/>
              <w:jc w:val="right"/>
              <w:rPr>
                <w:rFonts w:ascii="Arial" w:hAnsi="Arial"/>
                <w:sz w:val="18"/>
                <w:szCs w:val="18"/>
              </w:rPr>
            </w:pPr>
            <w:r>
              <w:rPr>
                <w:rFonts w:ascii="Arial" w:hAnsi="Arial"/>
                <w:sz w:val="18"/>
                <w:szCs w:val="18"/>
              </w:rPr>
              <w:t xml:space="preserve">L’analyse des données peut-être considérée comme complète </w:t>
            </w:r>
          </w:p>
        </w:tc>
        <w:tc>
          <w:tcPr>
            <w:tcW w:w="1524" w:type="dxa"/>
            <w:tcBorders>
              <w:bottom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BFBFBF"/>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3D29B3" w:rsidRPr="00F31CDA" w:rsidTr="00914326">
        <w:trPr>
          <w:cantSplit/>
        </w:trPr>
        <w:tc>
          <w:tcPr>
            <w:tcW w:w="4288" w:type="dxa"/>
            <w:gridSpan w:val="2"/>
            <w:tcBorders>
              <w:top w:val="single" w:sz="2" w:space="0" w:color="BFBFBF"/>
              <w:left w:val="single" w:sz="12" w:space="0" w:color="7030A0"/>
              <w:bottom w:val="single" w:sz="2" w:space="0" w:color="auto"/>
            </w:tcBorders>
            <w:vAlign w:val="center"/>
          </w:tcPr>
          <w:p w:rsidR="003D29B3" w:rsidRDefault="003D29B3" w:rsidP="006B1A95">
            <w:pPr>
              <w:tabs>
                <w:tab w:val="left" w:pos="360"/>
              </w:tabs>
              <w:snapToGrid w:val="0"/>
              <w:ind w:firstLine="360"/>
              <w:jc w:val="right"/>
              <w:rPr>
                <w:rFonts w:ascii="Arial" w:hAnsi="Arial"/>
                <w:sz w:val="18"/>
                <w:szCs w:val="18"/>
              </w:rPr>
            </w:pPr>
            <w:r>
              <w:rPr>
                <w:rFonts w:ascii="Arial" w:hAnsi="Arial"/>
                <w:sz w:val="18"/>
                <w:szCs w:val="18"/>
              </w:rPr>
              <w:t>Si non, quelles sont les traitements descriptifs qu’il serait souhaitable d’ajouter</w:t>
            </w:r>
          </w:p>
        </w:tc>
        <w:tc>
          <w:tcPr>
            <w:tcW w:w="5635" w:type="dxa"/>
            <w:gridSpan w:val="4"/>
            <w:tcBorders>
              <w:top w:val="single" w:sz="2" w:space="0" w:color="BFBFBF"/>
              <w:bottom w:val="single" w:sz="2" w:space="0" w:color="auto"/>
              <w:right w:val="single" w:sz="12" w:space="0" w:color="7030A0"/>
            </w:tcBorders>
            <w:vAlign w:val="center"/>
          </w:tcPr>
          <w:p w:rsidR="003D29B3" w:rsidRPr="00F31CDA" w:rsidRDefault="003D29B3" w:rsidP="00BF5C15">
            <w:pPr>
              <w:pStyle w:val="Contenudetableau"/>
              <w:snapToGrid w:val="0"/>
              <w:rPr>
                <w:rFonts w:ascii="Tahoma" w:hAnsi="Tahoma" w:cs="Tahoma"/>
                <w:color w:val="0070C0"/>
                <w:sz w:val="18"/>
                <w:szCs w:val="18"/>
              </w:rPr>
            </w:pPr>
          </w:p>
        </w:tc>
      </w:tr>
      <w:tr w:rsidR="003D29B3" w:rsidRPr="0087524A" w:rsidTr="001913C8">
        <w:trPr>
          <w:cantSplit/>
        </w:trPr>
        <w:tc>
          <w:tcPr>
            <w:tcW w:w="9923" w:type="dxa"/>
            <w:gridSpan w:val="6"/>
            <w:tcBorders>
              <w:top w:val="single" w:sz="2" w:space="0" w:color="auto"/>
              <w:left w:val="single" w:sz="12" w:space="0" w:color="7030A0"/>
              <w:bottom w:val="nil"/>
              <w:right w:val="single" w:sz="12" w:space="0" w:color="7030A0"/>
            </w:tcBorders>
            <w:shd w:val="clear" w:color="auto" w:fill="E6E6E6"/>
          </w:tcPr>
          <w:p w:rsidR="003D29B3" w:rsidRPr="0087524A" w:rsidRDefault="003D29B3" w:rsidP="00151F56">
            <w:pPr>
              <w:numPr>
                <w:ilvl w:val="2"/>
                <w:numId w:val="41"/>
              </w:numPr>
              <w:tabs>
                <w:tab w:val="right" w:pos="938"/>
              </w:tabs>
              <w:snapToGrid w:val="0"/>
              <w:ind w:right="-5"/>
              <w:rPr>
                <w:rFonts w:ascii="Arial" w:hAnsi="Arial"/>
                <w:b/>
              </w:rPr>
            </w:pPr>
            <w:r w:rsidRPr="0087524A">
              <w:rPr>
                <w:rFonts w:ascii="Arial" w:hAnsi="Arial"/>
                <w:b/>
              </w:rPr>
              <w:t>Personnes responsables de l'analyse</w:t>
            </w:r>
          </w:p>
        </w:tc>
      </w:tr>
      <w:tr w:rsidR="00A5014C" w:rsidRPr="00F31CDA" w:rsidTr="00B27C3B">
        <w:trPr>
          <w:cantSplit/>
        </w:trPr>
        <w:tc>
          <w:tcPr>
            <w:tcW w:w="4288" w:type="dxa"/>
            <w:gridSpan w:val="2"/>
            <w:tcBorders>
              <w:top w:val="nil"/>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Animateur</w:t>
            </w:r>
          </w:p>
        </w:tc>
        <w:tc>
          <w:tcPr>
            <w:tcW w:w="1524" w:type="dxa"/>
            <w:tcBorders>
              <w:top w:val="nil"/>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top w:val="nil"/>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Équipe multidisciplinaire</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Comité technique</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tcBorders>
            <w:vAlign w:val="center"/>
          </w:tcPr>
          <w:p w:rsidR="00A5014C" w:rsidRPr="00F31CDA" w:rsidRDefault="00A5014C" w:rsidP="00BF5C15">
            <w:pPr>
              <w:tabs>
                <w:tab w:val="left" w:pos="750"/>
              </w:tabs>
              <w:snapToGrid w:val="0"/>
              <w:ind w:firstLine="708"/>
              <w:jc w:val="right"/>
              <w:rPr>
                <w:rFonts w:ascii="Arial" w:hAnsi="Arial"/>
                <w:sz w:val="18"/>
                <w:szCs w:val="18"/>
              </w:rPr>
            </w:pPr>
            <w:r w:rsidRPr="00F31CDA">
              <w:rPr>
                <w:rFonts w:ascii="Arial" w:hAnsi="Arial"/>
                <w:sz w:val="18"/>
                <w:szCs w:val="18"/>
              </w:rPr>
              <w:t>Autre</w:t>
            </w:r>
          </w:p>
        </w:tc>
        <w:tc>
          <w:tcPr>
            <w:tcW w:w="1524" w:type="dxa"/>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bottom w:val="single" w:sz="2" w:space="0" w:color="BFBFBF"/>
              <w:right w:val="single" w:sz="12" w:space="0" w:color="7030A0"/>
            </w:tcBorders>
            <w:vAlign w:val="center"/>
          </w:tcPr>
          <w:p w:rsidR="00A5014C" w:rsidRPr="00F31CDA" w:rsidRDefault="00A5014C" w:rsidP="00BF5C15">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71F2">
            <w:pPr>
              <w:snapToGrid w:val="0"/>
              <w:ind w:left="-5" w:right="-5"/>
              <w:jc w:val="right"/>
              <w:rPr>
                <w:rFonts w:ascii="Arial" w:hAnsi="Arial"/>
                <w:sz w:val="18"/>
                <w:szCs w:val="18"/>
              </w:rPr>
            </w:pPr>
            <w:r w:rsidRPr="00F31CDA">
              <w:rPr>
                <w:rFonts w:ascii="Arial" w:hAnsi="Arial"/>
                <w:sz w:val="18"/>
                <w:szCs w:val="18"/>
              </w:rPr>
              <w:t>Responsable de l’analyse formé aux techniques d’analyse</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3"/>
            <w:tcBorders>
              <w:left w:val="single" w:sz="2" w:space="0" w:color="BFBFBF"/>
              <w:bottom w:val="single" w:sz="2" w:space="0" w:color="BFBFBF"/>
              <w:right w:val="single" w:sz="12" w:space="0" w:color="7030A0"/>
            </w:tcBorders>
            <w:vAlign w:val="center"/>
          </w:tcPr>
          <w:p w:rsidR="00A5014C" w:rsidRPr="006C52CE" w:rsidRDefault="00A5014C" w:rsidP="00BF71F2">
            <w:pPr>
              <w:pStyle w:val="Contenudetableau"/>
              <w:snapToGrid w:val="0"/>
              <w:rPr>
                <w:i/>
                <w:sz w:val="16"/>
                <w:szCs w:val="16"/>
              </w:rPr>
            </w:pPr>
            <w:r>
              <w:rPr>
                <w:i/>
                <w:sz w:val="16"/>
                <w:szCs w:val="16"/>
              </w:rPr>
              <w:t>Nombre et nature des  personnes</w:t>
            </w:r>
            <w:r w:rsidRPr="006C52CE">
              <w:rPr>
                <w:i/>
                <w:sz w:val="16"/>
                <w:szCs w:val="16"/>
              </w:rPr>
              <w:t xml:space="preserve">: </w:t>
            </w:r>
          </w:p>
          <w:p w:rsidR="00A5014C" w:rsidRDefault="00A5014C" w:rsidP="006C52CE">
            <w:pPr>
              <w:pStyle w:val="Contenudetableau"/>
              <w:snapToGrid w:val="0"/>
              <w:rPr>
                <w:rFonts w:ascii="Tahoma" w:hAnsi="Tahoma" w:cs="Tahoma"/>
                <w:color w:val="0070C0"/>
                <w:sz w:val="18"/>
                <w:szCs w:val="18"/>
              </w:rPr>
            </w:pPr>
          </w:p>
          <w:p w:rsidR="00A5014C" w:rsidRDefault="00A5014C" w:rsidP="006C52CE">
            <w:pPr>
              <w:pStyle w:val="Contenudetableau"/>
              <w:snapToGrid w:val="0"/>
              <w:rPr>
                <w:rFonts w:ascii="Tahoma" w:hAnsi="Tahoma" w:cs="Tahoma"/>
                <w:color w:val="0070C0"/>
                <w:sz w:val="18"/>
                <w:szCs w:val="18"/>
              </w:rPr>
            </w:pPr>
          </w:p>
          <w:p w:rsidR="00A5014C" w:rsidRPr="006C52CE" w:rsidRDefault="00A5014C" w:rsidP="006C52CE">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745"/>
              </w:tabs>
              <w:snapToGrid w:val="0"/>
              <w:ind w:left="-5" w:right="-5" w:firstLine="13"/>
              <w:jc w:val="right"/>
              <w:rPr>
                <w:rFonts w:ascii="Arial" w:hAnsi="Arial"/>
                <w:sz w:val="18"/>
                <w:szCs w:val="18"/>
              </w:rPr>
            </w:pPr>
            <w:r w:rsidRPr="00F31CDA">
              <w:rPr>
                <w:rFonts w:ascii="Arial" w:hAnsi="Arial"/>
                <w:sz w:val="18"/>
                <w:szCs w:val="18"/>
              </w:rPr>
              <w:t>Validation statistique et scientifique de l'analyse</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F45474">
            <w:pPr>
              <w:pStyle w:val="Contenudetableau"/>
              <w:snapToGrid w:val="0"/>
              <w:rPr>
                <w:i/>
                <w:sz w:val="16"/>
                <w:szCs w:val="16"/>
              </w:rPr>
            </w:pPr>
            <w:r w:rsidRPr="00976A09">
              <w:rPr>
                <w:i/>
                <w:sz w:val="16"/>
                <w:szCs w:val="16"/>
              </w:rPr>
              <w:t xml:space="preserve">Par qui : </w:t>
            </w:r>
          </w:p>
        </w:tc>
        <w:tc>
          <w:tcPr>
            <w:tcW w:w="3402" w:type="dxa"/>
            <w:gridSpan w:val="2"/>
            <w:tcBorders>
              <w:left w:val="nil"/>
              <w:right w:val="single" w:sz="12" w:space="0" w:color="7030A0"/>
            </w:tcBorders>
            <w:vAlign w:val="center"/>
          </w:tcPr>
          <w:p w:rsidR="00A5014C" w:rsidRPr="00F31CDA" w:rsidRDefault="00A5014C" w:rsidP="006C52CE">
            <w:pPr>
              <w:pStyle w:val="Contenudetableau"/>
              <w:snapToGrid w:val="0"/>
              <w:rPr>
                <w:rFonts w:ascii="Tahoma" w:hAnsi="Tahoma" w:cs="Tahoma"/>
                <w:color w:val="0070C0"/>
                <w:sz w:val="18"/>
                <w:szCs w:val="18"/>
              </w:rPr>
            </w:pPr>
          </w:p>
        </w:tc>
      </w:tr>
      <w:tr w:rsidR="00A5014C" w:rsidRPr="00F31CDA" w:rsidTr="00B27C3B">
        <w:trPr>
          <w:cantSplit/>
        </w:trPr>
        <w:tc>
          <w:tcPr>
            <w:tcW w:w="4288" w:type="dxa"/>
            <w:gridSpan w:val="2"/>
            <w:tcBorders>
              <w:left w:val="single" w:sz="12" w:space="0" w:color="7030A0"/>
              <w:right w:val="single" w:sz="2" w:space="0" w:color="BFBFBF"/>
            </w:tcBorders>
            <w:vAlign w:val="center"/>
          </w:tcPr>
          <w:p w:rsidR="00A5014C" w:rsidRPr="00F31CDA" w:rsidRDefault="00A5014C" w:rsidP="00BF5C15">
            <w:pPr>
              <w:tabs>
                <w:tab w:val="left" w:pos="750"/>
              </w:tabs>
              <w:snapToGrid w:val="0"/>
              <w:ind w:firstLine="360"/>
              <w:jc w:val="right"/>
              <w:rPr>
                <w:rFonts w:ascii="Arial" w:hAnsi="Arial"/>
                <w:sz w:val="18"/>
                <w:szCs w:val="18"/>
              </w:rPr>
            </w:pPr>
            <w:r>
              <w:rPr>
                <w:rFonts w:ascii="Arial" w:hAnsi="Arial"/>
                <w:sz w:val="18"/>
                <w:szCs w:val="18"/>
              </w:rPr>
              <w:t>Disponibilité des logiciels d’analyse statistique nécessaires</w:t>
            </w:r>
          </w:p>
        </w:tc>
        <w:tc>
          <w:tcPr>
            <w:tcW w:w="1524" w:type="dxa"/>
            <w:tcBorders>
              <w:left w:val="single" w:sz="2" w:space="0" w:color="BFBFBF"/>
              <w:right w:val="single" w:sz="2" w:space="0" w:color="BFBFBF"/>
            </w:tcBorders>
            <w:vAlign w:val="center"/>
          </w:tcPr>
          <w:p w:rsidR="00A5014C" w:rsidRPr="000D1F7E" w:rsidRDefault="00A5014C" w:rsidP="00A5014C">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A5014C" w:rsidRPr="00976A09" w:rsidRDefault="00A5014C" w:rsidP="00E80444">
            <w:pPr>
              <w:pStyle w:val="Contenudetableau"/>
              <w:snapToGrid w:val="0"/>
              <w:ind w:right="-339"/>
              <w:rPr>
                <w:i/>
                <w:sz w:val="16"/>
                <w:szCs w:val="16"/>
              </w:rPr>
            </w:pPr>
            <w:r w:rsidRPr="00976A09">
              <w:rPr>
                <w:i/>
                <w:sz w:val="16"/>
                <w:szCs w:val="16"/>
              </w:rPr>
              <w:t>Le</w:t>
            </w:r>
            <w:r>
              <w:rPr>
                <w:i/>
                <w:sz w:val="16"/>
                <w:szCs w:val="16"/>
              </w:rPr>
              <w:t>s</w:t>
            </w:r>
            <w:r w:rsidRPr="00976A09">
              <w:rPr>
                <w:i/>
                <w:sz w:val="16"/>
                <w:szCs w:val="16"/>
              </w:rPr>
              <w:t>quel</w:t>
            </w:r>
            <w:r>
              <w:rPr>
                <w:i/>
                <w:sz w:val="16"/>
                <w:szCs w:val="16"/>
              </w:rPr>
              <w:t>s</w:t>
            </w:r>
            <w:r w:rsidRPr="00976A09">
              <w:rPr>
                <w:i/>
                <w:sz w:val="16"/>
                <w:szCs w:val="16"/>
              </w:rPr>
              <w:t xml:space="preserve">: </w:t>
            </w:r>
          </w:p>
        </w:tc>
        <w:tc>
          <w:tcPr>
            <w:tcW w:w="3402" w:type="dxa"/>
            <w:gridSpan w:val="2"/>
            <w:tcBorders>
              <w:left w:val="nil"/>
              <w:right w:val="single" w:sz="12" w:space="0" w:color="7030A0"/>
            </w:tcBorders>
            <w:vAlign w:val="center"/>
          </w:tcPr>
          <w:p w:rsidR="00A5014C" w:rsidRPr="00F31CDA" w:rsidRDefault="00A5014C" w:rsidP="006C52CE">
            <w:pPr>
              <w:pStyle w:val="Contenudetableau"/>
              <w:snapToGrid w:val="0"/>
              <w:rPr>
                <w:rFonts w:ascii="Tahoma" w:hAnsi="Tahoma" w:cs="Tahoma"/>
                <w:color w:val="0070C0"/>
                <w:sz w:val="18"/>
                <w:szCs w:val="18"/>
              </w:rPr>
            </w:pPr>
          </w:p>
        </w:tc>
      </w:tr>
      <w:tr w:rsidR="003D29B3" w:rsidRPr="00F31CDA" w:rsidTr="001913C8">
        <w:trPr>
          <w:cantSplit/>
        </w:trPr>
        <w:tc>
          <w:tcPr>
            <w:tcW w:w="4288" w:type="dxa"/>
            <w:gridSpan w:val="2"/>
            <w:tcBorders>
              <w:left w:val="single" w:sz="12" w:space="0" w:color="7030A0"/>
              <w:right w:val="single" w:sz="2" w:space="0" w:color="BFBFBF"/>
            </w:tcBorders>
            <w:vAlign w:val="center"/>
          </w:tcPr>
          <w:p w:rsidR="003D29B3" w:rsidRDefault="003D29B3" w:rsidP="00E80444">
            <w:pPr>
              <w:tabs>
                <w:tab w:val="left" w:pos="750"/>
              </w:tabs>
              <w:snapToGrid w:val="0"/>
              <w:ind w:firstLine="360"/>
              <w:jc w:val="right"/>
              <w:rPr>
                <w:rFonts w:ascii="Arial" w:hAnsi="Arial"/>
                <w:sz w:val="18"/>
                <w:szCs w:val="18"/>
              </w:rPr>
            </w:pPr>
            <w:r>
              <w:rPr>
                <w:rFonts w:ascii="Arial" w:hAnsi="Arial"/>
                <w:sz w:val="18"/>
                <w:szCs w:val="18"/>
              </w:rPr>
              <w:t>Nombre de personnes formées à même d’utiliser ces logiciels de statistiques</w:t>
            </w:r>
          </w:p>
        </w:tc>
        <w:tc>
          <w:tcPr>
            <w:tcW w:w="5635" w:type="dxa"/>
            <w:gridSpan w:val="4"/>
            <w:tcBorders>
              <w:left w:val="single" w:sz="2" w:space="0" w:color="BFBFBF"/>
              <w:right w:val="single" w:sz="12" w:space="0" w:color="7030A0"/>
            </w:tcBorders>
            <w:vAlign w:val="center"/>
          </w:tcPr>
          <w:p w:rsidR="003D29B3" w:rsidRPr="00976A09" w:rsidRDefault="003D29B3" w:rsidP="006132E1">
            <w:pPr>
              <w:pStyle w:val="Contenudetableau"/>
              <w:snapToGrid w:val="0"/>
              <w:ind w:right="-339"/>
              <w:rPr>
                <w:i/>
                <w:sz w:val="16"/>
                <w:szCs w:val="16"/>
              </w:rPr>
            </w:pPr>
          </w:p>
        </w:tc>
      </w:tr>
      <w:tr w:rsidR="00BD59CC" w:rsidRPr="00F31CDA" w:rsidTr="00B27C3B">
        <w:trPr>
          <w:cantSplit/>
        </w:trPr>
        <w:tc>
          <w:tcPr>
            <w:tcW w:w="4288" w:type="dxa"/>
            <w:gridSpan w:val="2"/>
            <w:tcBorders>
              <w:left w:val="single" w:sz="12" w:space="0" w:color="7030A0"/>
              <w:right w:val="single" w:sz="2" w:space="0" w:color="BFBFBF"/>
            </w:tcBorders>
            <w:vAlign w:val="center"/>
          </w:tcPr>
          <w:p w:rsidR="00BD59CC" w:rsidRDefault="00BD59CC" w:rsidP="00F617C3">
            <w:pPr>
              <w:tabs>
                <w:tab w:val="left" w:pos="750"/>
              </w:tabs>
              <w:snapToGrid w:val="0"/>
              <w:ind w:firstLine="360"/>
              <w:jc w:val="right"/>
              <w:rPr>
                <w:rFonts w:ascii="Arial" w:hAnsi="Arial"/>
                <w:sz w:val="18"/>
                <w:szCs w:val="18"/>
              </w:rPr>
            </w:pPr>
            <w:r>
              <w:rPr>
                <w:rFonts w:ascii="Arial" w:hAnsi="Arial"/>
                <w:sz w:val="18"/>
                <w:szCs w:val="18"/>
              </w:rPr>
              <w:t xml:space="preserve">Nombre et compétence suffisants des personnes affectées à l’analyse des données </w:t>
            </w:r>
          </w:p>
        </w:tc>
        <w:tc>
          <w:tcPr>
            <w:tcW w:w="1524" w:type="dxa"/>
            <w:tcBorders>
              <w:left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bottom w:val="single" w:sz="2" w:space="0" w:color="BFBFBF"/>
              <w:right w:val="nil"/>
            </w:tcBorders>
            <w:vAlign w:val="center"/>
          </w:tcPr>
          <w:p w:rsidR="00BD59CC" w:rsidRPr="00976A09" w:rsidRDefault="00BD59CC" w:rsidP="00CE42AE">
            <w:pPr>
              <w:pStyle w:val="Contenudetableau"/>
              <w:snapToGrid w:val="0"/>
              <w:rPr>
                <w:i/>
                <w:sz w:val="16"/>
                <w:szCs w:val="16"/>
              </w:rPr>
            </w:pPr>
          </w:p>
        </w:tc>
        <w:tc>
          <w:tcPr>
            <w:tcW w:w="3402" w:type="dxa"/>
            <w:gridSpan w:val="2"/>
            <w:tcBorders>
              <w:left w:val="nil"/>
              <w:right w:val="single" w:sz="12" w:space="0" w:color="7030A0"/>
            </w:tcBorders>
            <w:vAlign w:val="center"/>
          </w:tcPr>
          <w:p w:rsidR="00BD59CC" w:rsidRPr="00F31CDA" w:rsidRDefault="00BD59CC" w:rsidP="00CE42AE">
            <w:pPr>
              <w:pStyle w:val="Contenudetableau"/>
              <w:snapToGrid w:val="0"/>
              <w:rPr>
                <w:rFonts w:ascii="Tahoma" w:hAnsi="Tahoma" w:cs="Tahoma"/>
                <w:color w:val="0070C0"/>
                <w:sz w:val="18"/>
                <w:szCs w:val="18"/>
              </w:rPr>
            </w:pPr>
          </w:p>
        </w:tc>
      </w:tr>
      <w:tr w:rsidR="00BD59CC" w:rsidRPr="00F31CDA" w:rsidTr="00B27C3B">
        <w:trPr>
          <w:cantSplit/>
        </w:trPr>
        <w:tc>
          <w:tcPr>
            <w:tcW w:w="4288" w:type="dxa"/>
            <w:gridSpan w:val="2"/>
            <w:tcBorders>
              <w:left w:val="single" w:sz="12" w:space="0" w:color="7030A0"/>
              <w:right w:val="single" w:sz="2" w:space="0" w:color="BFBFBF"/>
            </w:tcBorders>
            <w:vAlign w:val="center"/>
          </w:tcPr>
          <w:p w:rsidR="00BD59CC" w:rsidRPr="00F31CDA" w:rsidRDefault="00BD59CC" w:rsidP="00BF5C15">
            <w:pPr>
              <w:tabs>
                <w:tab w:val="left" w:pos="750"/>
              </w:tabs>
              <w:snapToGrid w:val="0"/>
              <w:ind w:firstLine="360"/>
              <w:jc w:val="right"/>
              <w:rPr>
                <w:rFonts w:ascii="Arial" w:hAnsi="Arial"/>
                <w:sz w:val="18"/>
                <w:szCs w:val="18"/>
              </w:rPr>
            </w:pPr>
            <w:r w:rsidRPr="00F31CDA">
              <w:rPr>
                <w:rFonts w:ascii="Arial" w:hAnsi="Arial"/>
                <w:sz w:val="18"/>
                <w:szCs w:val="18"/>
              </w:rPr>
              <w:t>Disponibilité d'un SIG</w:t>
            </w:r>
          </w:p>
        </w:tc>
        <w:tc>
          <w:tcPr>
            <w:tcW w:w="1524" w:type="dxa"/>
            <w:tcBorders>
              <w:left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2"/>
            <w:tcBorders>
              <w:left w:val="single" w:sz="2" w:space="0" w:color="BFBFBF"/>
              <w:right w:val="nil"/>
            </w:tcBorders>
            <w:vAlign w:val="center"/>
          </w:tcPr>
          <w:p w:rsidR="00BD59CC" w:rsidRPr="00976A09" w:rsidRDefault="00BD59CC" w:rsidP="00F45474">
            <w:pPr>
              <w:pStyle w:val="Contenudetableau"/>
              <w:snapToGrid w:val="0"/>
              <w:rPr>
                <w:i/>
                <w:sz w:val="16"/>
                <w:szCs w:val="16"/>
              </w:rPr>
            </w:pPr>
            <w:r w:rsidRPr="00976A09">
              <w:rPr>
                <w:i/>
                <w:sz w:val="16"/>
                <w:szCs w:val="16"/>
              </w:rPr>
              <w:t xml:space="preserve">Lequel : </w:t>
            </w:r>
          </w:p>
        </w:tc>
        <w:tc>
          <w:tcPr>
            <w:tcW w:w="3260" w:type="dxa"/>
            <w:tcBorders>
              <w:left w:val="nil"/>
              <w:right w:val="single" w:sz="12" w:space="0" w:color="7030A0"/>
            </w:tcBorders>
            <w:vAlign w:val="center"/>
          </w:tcPr>
          <w:p w:rsidR="00BD59CC" w:rsidRPr="00F31CDA" w:rsidRDefault="00BD59CC" w:rsidP="006C52CE">
            <w:pPr>
              <w:pStyle w:val="Contenudetableau"/>
              <w:snapToGrid w:val="0"/>
              <w:rPr>
                <w:rFonts w:ascii="Tahoma" w:hAnsi="Tahoma" w:cs="Tahoma"/>
                <w:color w:val="0070C0"/>
                <w:sz w:val="18"/>
                <w:szCs w:val="18"/>
              </w:rPr>
            </w:pPr>
          </w:p>
        </w:tc>
      </w:tr>
      <w:tr w:rsidR="00BD59CC" w:rsidRPr="00F31CDA" w:rsidTr="00B27C3B">
        <w:trPr>
          <w:cantSplit/>
          <w:trHeight w:val="321"/>
        </w:trPr>
        <w:tc>
          <w:tcPr>
            <w:tcW w:w="4288" w:type="dxa"/>
            <w:gridSpan w:val="2"/>
            <w:tcBorders>
              <w:left w:val="single" w:sz="12" w:space="0" w:color="7030A0"/>
            </w:tcBorders>
            <w:vAlign w:val="center"/>
          </w:tcPr>
          <w:p w:rsidR="00BD59CC" w:rsidRPr="00F31CDA" w:rsidRDefault="00BD59CC" w:rsidP="00BF5C15">
            <w:pPr>
              <w:tabs>
                <w:tab w:val="left" w:pos="750"/>
              </w:tabs>
              <w:snapToGrid w:val="0"/>
              <w:ind w:firstLine="360"/>
              <w:jc w:val="right"/>
              <w:rPr>
                <w:rFonts w:ascii="Arial" w:hAnsi="Arial"/>
                <w:sz w:val="18"/>
                <w:szCs w:val="18"/>
              </w:rPr>
            </w:pPr>
            <w:r w:rsidRPr="00F31CDA">
              <w:rPr>
                <w:rFonts w:ascii="Arial" w:hAnsi="Arial"/>
                <w:sz w:val="18"/>
                <w:szCs w:val="18"/>
              </w:rPr>
              <w:t>SIG réellement utilisés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bookmarkStart w:id="62" w:name="CaseACocher24"/>
        <w:tc>
          <w:tcPr>
            <w:tcW w:w="4111" w:type="dxa"/>
            <w:gridSpan w:val="3"/>
            <w:tcBorders>
              <w:bottom w:val="single" w:sz="2" w:space="0" w:color="BFBFBF"/>
              <w:right w:val="single" w:sz="12" w:space="0" w:color="7030A0"/>
            </w:tcBorders>
            <w:vAlign w:val="center"/>
          </w:tcPr>
          <w:p w:rsidR="00BD59CC" w:rsidRPr="00F31CDA" w:rsidRDefault="00C61CE5" w:rsidP="00C61CE5">
            <w:pPr>
              <w:snapToGrid w:val="0"/>
              <w:rPr>
                <w:rFonts w:ascii="Arial" w:hAnsi="Arial"/>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w:t>
            </w:r>
            <w:r>
              <w:rPr>
                <w:rFonts w:ascii="Arial" w:hAnsi="Arial" w:cs="Arial"/>
                <w:sz w:val="18"/>
                <w:szCs w:val="18"/>
              </w:rPr>
              <w:t xml:space="preserve">pour le réseau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w:t>
            </w:r>
            <w:r>
              <w:rPr>
                <w:rFonts w:ascii="Arial" w:hAnsi="Arial" w:cs="Arial"/>
                <w:sz w:val="18"/>
                <w:szCs w:val="18"/>
              </w:rPr>
              <w:t>pour le plan d’urgence</w:t>
            </w:r>
            <w:r>
              <w:rPr>
                <w:rFonts w:ascii="Arial" w:hAnsi="Arial"/>
                <w:sz w:val="18"/>
                <w:szCs w:val="18"/>
              </w:rPr>
              <w:t xml:space="preserve"> </w:t>
            </w:r>
            <w:bookmarkEnd w:id="62"/>
          </w:p>
        </w:tc>
      </w:tr>
      <w:tr w:rsidR="00BD59CC" w:rsidRPr="00F31CDA" w:rsidTr="00B27C3B">
        <w:trPr>
          <w:cantSplit/>
        </w:trPr>
        <w:tc>
          <w:tcPr>
            <w:tcW w:w="4288" w:type="dxa"/>
            <w:gridSpan w:val="2"/>
            <w:tcBorders>
              <w:left w:val="single" w:sz="12" w:space="0" w:color="7030A0"/>
            </w:tcBorders>
            <w:vAlign w:val="center"/>
          </w:tcPr>
          <w:p w:rsidR="00BD59CC" w:rsidRPr="00F31CDA" w:rsidRDefault="00BD59CC" w:rsidP="00E74BBB">
            <w:pPr>
              <w:tabs>
                <w:tab w:val="left" w:pos="750"/>
              </w:tabs>
              <w:snapToGrid w:val="0"/>
              <w:ind w:firstLine="360"/>
              <w:jc w:val="right"/>
              <w:rPr>
                <w:rFonts w:ascii="Arial" w:hAnsi="Arial"/>
                <w:sz w:val="18"/>
                <w:szCs w:val="18"/>
              </w:rPr>
            </w:pPr>
            <w:r>
              <w:rPr>
                <w:rFonts w:ascii="Arial" w:hAnsi="Arial"/>
                <w:sz w:val="18"/>
                <w:szCs w:val="18"/>
              </w:rPr>
              <w:t>P</w:t>
            </w:r>
            <w:r w:rsidRPr="00F31CDA">
              <w:rPr>
                <w:rFonts w:ascii="Arial" w:hAnsi="Arial"/>
                <w:sz w:val="18"/>
                <w:szCs w:val="18"/>
              </w:rPr>
              <w:t>ersonnes formées aux SIG</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2"/>
            <w:tcBorders>
              <w:right w:val="nil"/>
            </w:tcBorders>
          </w:tcPr>
          <w:p w:rsidR="00BD59CC" w:rsidRDefault="00BD59CC">
            <w:r w:rsidRPr="00373D6E">
              <w:rPr>
                <w:i/>
                <w:sz w:val="16"/>
                <w:szCs w:val="16"/>
              </w:rPr>
              <w:t>Combien :</w:t>
            </w:r>
          </w:p>
        </w:tc>
        <w:tc>
          <w:tcPr>
            <w:tcW w:w="3260" w:type="dxa"/>
            <w:tcBorders>
              <w:left w:val="nil"/>
              <w:right w:val="single" w:sz="12" w:space="0" w:color="7030A0"/>
            </w:tcBorders>
            <w:vAlign w:val="center"/>
          </w:tcPr>
          <w:p w:rsidR="00BD59CC" w:rsidRPr="00E74BBB" w:rsidRDefault="00BD59CC" w:rsidP="006C52CE">
            <w:pPr>
              <w:pStyle w:val="Contenudetableau"/>
              <w:snapToGrid w:val="0"/>
              <w:rPr>
                <w:rFonts w:ascii="Tahoma" w:hAnsi="Tahoma" w:cs="Tahoma"/>
                <w:color w:val="0070C0"/>
                <w:sz w:val="18"/>
                <w:szCs w:val="18"/>
              </w:rPr>
            </w:pPr>
          </w:p>
        </w:tc>
      </w:tr>
      <w:tr w:rsidR="00BD59CC" w:rsidRPr="00F31CDA" w:rsidTr="00B27C3B">
        <w:trPr>
          <w:cantSplit/>
        </w:trPr>
        <w:tc>
          <w:tcPr>
            <w:tcW w:w="4288" w:type="dxa"/>
            <w:gridSpan w:val="2"/>
            <w:tcBorders>
              <w:left w:val="single" w:sz="12" w:space="0" w:color="7030A0"/>
            </w:tcBorders>
            <w:vAlign w:val="center"/>
          </w:tcPr>
          <w:p w:rsidR="00BD59CC" w:rsidRPr="00F31CDA" w:rsidRDefault="00BD59CC" w:rsidP="00E74BBB">
            <w:pPr>
              <w:tabs>
                <w:tab w:val="left" w:pos="750"/>
              </w:tabs>
              <w:snapToGrid w:val="0"/>
              <w:ind w:firstLine="360"/>
              <w:jc w:val="right"/>
              <w:rPr>
                <w:rFonts w:ascii="Arial" w:hAnsi="Arial"/>
                <w:sz w:val="18"/>
                <w:szCs w:val="18"/>
              </w:rPr>
            </w:pPr>
            <w:r>
              <w:rPr>
                <w:rFonts w:ascii="Arial" w:hAnsi="Arial"/>
                <w:sz w:val="18"/>
                <w:szCs w:val="18"/>
              </w:rPr>
              <w:t>P</w:t>
            </w:r>
            <w:r w:rsidRPr="00F31CDA">
              <w:rPr>
                <w:rFonts w:ascii="Arial" w:hAnsi="Arial"/>
                <w:sz w:val="18"/>
                <w:szCs w:val="18"/>
              </w:rPr>
              <w:t>ersonnes utilisant le SIG</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2"/>
            <w:tcBorders>
              <w:bottom w:val="single" w:sz="2" w:space="0" w:color="BFBFBF"/>
              <w:right w:val="nil"/>
            </w:tcBorders>
          </w:tcPr>
          <w:p w:rsidR="00BD59CC" w:rsidRDefault="00BD59CC">
            <w:r w:rsidRPr="00373D6E">
              <w:rPr>
                <w:i/>
                <w:sz w:val="16"/>
                <w:szCs w:val="16"/>
              </w:rPr>
              <w:t>Combien :</w:t>
            </w:r>
          </w:p>
        </w:tc>
        <w:tc>
          <w:tcPr>
            <w:tcW w:w="3260" w:type="dxa"/>
            <w:tcBorders>
              <w:left w:val="nil"/>
              <w:bottom w:val="single" w:sz="2" w:space="0" w:color="BFBFBF"/>
              <w:right w:val="single" w:sz="12" w:space="0" w:color="7030A0"/>
            </w:tcBorders>
            <w:vAlign w:val="center"/>
          </w:tcPr>
          <w:p w:rsidR="00BD59CC" w:rsidRPr="00F31CDA" w:rsidRDefault="00BD59CC" w:rsidP="006C52CE">
            <w:pPr>
              <w:pStyle w:val="Contenudetableau"/>
              <w:snapToGrid w:val="0"/>
              <w:rPr>
                <w:rFonts w:ascii="Tahoma" w:hAnsi="Tahoma" w:cs="Tahoma"/>
                <w:color w:val="0070C0"/>
                <w:sz w:val="18"/>
                <w:szCs w:val="18"/>
              </w:rPr>
            </w:pPr>
          </w:p>
        </w:tc>
      </w:tr>
      <w:tr w:rsidR="00BD59CC" w:rsidRPr="00F31CDA" w:rsidTr="00B27C3B">
        <w:trPr>
          <w:cantSplit/>
          <w:trHeight w:val="206"/>
        </w:trPr>
        <w:tc>
          <w:tcPr>
            <w:tcW w:w="4288" w:type="dxa"/>
            <w:gridSpan w:val="2"/>
            <w:tcBorders>
              <w:left w:val="single" w:sz="12" w:space="0" w:color="7030A0"/>
            </w:tcBorders>
            <w:vAlign w:val="center"/>
          </w:tcPr>
          <w:p w:rsidR="00BD59CC" w:rsidRPr="00F31CDA" w:rsidRDefault="00BD59CC" w:rsidP="00BF5C15">
            <w:pPr>
              <w:tabs>
                <w:tab w:val="left" w:pos="750"/>
              </w:tabs>
              <w:snapToGrid w:val="0"/>
              <w:ind w:firstLine="708"/>
              <w:jc w:val="right"/>
              <w:rPr>
                <w:rFonts w:ascii="Arial" w:hAnsi="Arial"/>
                <w:sz w:val="18"/>
                <w:szCs w:val="18"/>
              </w:rPr>
            </w:pPr>
            <w:r w:rsidRPr="00F31CDA">
              <w:rPr>
                <w:rFonts w:ascii="Arial" w:hAnsi="Arial"/>
                <w:sz w:val="18"/>
                <w:szCs w:val="18"/>
              </w:rPr>
              <w:t>Disponibilité de GPS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gridSpan w:val="2"/>
            <w:tcBorders>
              <w:right w:val="nil"/>
            </w:tcBorders>
            <w:vAlign w:val="center"/>
          </w:tcPr>
          <w:p w:rsidR="00BD59CC" w:rsidRPr="00976A09" w:rsidRDefault="00BD59CC" w:rsidP="00F45474">
            <w:pPr>
              <w:pStyle w:val="Contenudetableau"/>
              <w:snapToGrid w:val="0"/>
              <w:rPr>
                <w:i/>
                <w:sz w:val="16"/>
                <w:szCs w:val="16"/>
              </w:rPr>
            </w:pPr>
            <w:r w:rsidRPr="00976A09">
              <w:rPr>
                <w:i/>
                <w:sz w:val="16"/>
                <w:szCs w:val="16"/>
              </w:rPr>
              <w:t>Combien :</w:t>
            </w:r>
          </w:p>
        </w:tc>
        <w:tc>
          <w:tcPr>
            <w:tcW w:w="3260" w:type="dxa"/>
            <w:tcBorders>
              <w:left w:val="nil"/>
              <w:right w:val="single" w:sz="12" w:space="0" w:color="7030A0"/>
            </w:tcBorders>
            <w:vAlign w:val="center"/>
          </w:tcPr>
          <w:p w:rsidR="00BD59CC" w:rsidRPr="00F31CDA" w:rsidRDefault="00BD59CC" w:rsidP="006C52CE">
            <w:pPr>
              <w:pStyle w:val="Contenudetableau"/>
              <w:snapToGrid w:val="0"/>
              <w:rPr>
                <w:rFonts w:ascii="Tahoma" w:hAnsi="Tahoma" w:cs="Tahoma"/>
                <w:color w:val="0070C0"/>
                <w:sz w:val="18"/>
                <w:szCs w:val="18"/>
              </w:rPr>
            </w:pPr>
          </w:p>
        </w:tc>
      </w:tr>
      <w:tr w:rsidR="003D29B3" w:rsidRPr="00F31CDA" w:rsidTr="001913C8">
        <w:trPr>
          <w:cantSplit/>
          <w:trHeight w:val="206"/>
        </w:trPr>
        <w:tc>
          <w:tcPr>
            <w:tcW w:w="4288" w:type="dxa"/>
            <w:gridSpan w:val="2"/>
            <w:tcBorders>
              <w:left w:val="single" w:sz="12" w:space="0" w:color="7030A0"/>
              <w:bottom w:val="single" w:sz="12" w:space="0" w:color="7030A0"/>
            </w:tcBorders>
            <w:vAlign w:val="center"/>
          </w:tcPr>
          <w:p w:rsidR="003D29B3" w:rsidRPr="00F31CDA" w:rsidRDefault="003D29B3" w:rsidP="00954EE7">
            <w:pPr>
              <w:tabs>
                <w:tab w:val="left" w:pos="750"/>
              </w:tabs>
              <w:snapToGrid w:val="0"/>
              <w:ind w:firstLine="708"/>
              <w:jc w:val="right"/>
              <w:rPr>
                <w:rFonts w:ascii="Arial" w:hAnsi="Arial"/>
                <w:sz w:val="18"/>
                <w:szCs w:val="18"/>
              </w:rPr>
            </w:pPr>
            <w:r>
              <w:rPr>
                <w:rFonts w:ascii="Arial" w:hAnsi="Arial"/>
                <w:sz w:val="18"/>
                <w:szCs w:val="18"/>
              </w:rPr>
              <w:t>Quels sont les facteurs limitant identifiés pour l’analyse et le traitement des données ?</w:t>
            </w:r>
          </w:p>
        </w:tc>
        <w:tc>
          <w:tcPr>
            <w:tcW w:w="5635" w:type="dxa"/>
            <w:gridSpan w:val="4"/>
            <w:tcBorders>
              <w:bottom w:val="single" w:sz="12" w:space="0" w:color="7030A0"/>
              <w:right w:val="single" w:sz="12" w:space="0" w:color="7030A0"/>
            </w:tcBorders>
            <w:vAlign w:val="center"/>
          </w:tcPr>
          <w:p w:rsidR="003D29B3" w:rsidRPr="00F31CDA" w:rsidRDefault="003D29B3" w:rsidP="006C52CE">
            <w:pPr>
              <w:pStyle w:val="Contenudetableau"/>
              <w:snapToGrid w:val="0"/>
              <w:rPr>
                <w:rFonts w:ascii="Tahoma" w:hAnsi="Tahoma" w:cs="Tahoma"/>
                <w:color w:val="0070C0"/>
                <w:sz w:val="18"/>
                <w:szCs w:val="18"/>
              </w:rPr>
            </w:pPr>
          </w:p>
        </w:tc>
      </w:tr>
    </w:tbl>
    <w:p w:rsidR="004B0E2B" w:rsidRDefault="004B0E2B" w:rsidP="00EB1FF2">
      <w:pPr>
        <w:pStyle w:val="Titre2"/>
        <w:numPr>
          <w:ilvl w:val="0"/>
          <w:numId w:val="0"/>
        </w:numPr>
        <w:rPr>
          <w:b w:val="0"/>
          <w:sz w:val="28"/>
          <w:szCs w:val="28"/>
        </w:rPr>
      </w:pPr>
    </w:p>
    <w:p w:rsidR="00335E96" w:rsidRDefault="00335E96" w:rsidP="00335E96">
      <w:pPr>
        <w:numPr>
          <w:ilvl w:val="0"/>
          <w:numId w:val="2"/>
        </w:numPr>
        <w:jc w:val="center"/>
        <w:rPr>
          <w:rFonts w:ascii="Arial" w:hAnsi="Arial" w:cs="Arial"/>
          <w:b/>
          <w:smallCaps/>
          <w:color w:val="7030A0"/>
          <w:sz w:val="36"/>
          <w:szCs w:val="36"/>
        </w:rPr>
        <w:sectPr w:rsidR="00335E96" w:rsidSect="00110736">
          <w:footerReference w:type="default" r:id="rId11"/>
          <w:footnotePr>
            <w:pos w:val="beneathText"/>
          </w:footnotePr>
          <w:pgSz w:w="11905" w:h="16837"/>
          <w:pgMar w:top="1134" w:right="565" w:bottom="1134" w:left="1134" w:header="720" w:footer="720" w:gutter="0"/>
          <w:cols w:space="720"/>
          <w:docGrid w:linePitch="360"/>
        </w:sectPr>
      </w:pPr>
      <w:r>
        <w:tab/>
        <w:t xml:space="preserve"> </w:t>
      </w:r>
      <w:r w:rsidRPr="00335E96">
        <w:rPr>
          <w:sz w:val="72"/>
          <w:szCs w:val="28"/>
        </w:rPr>
        <w:sym w:font="Wingdings" w:char="F040"/>
      </w:r>
      <w:r>
        <w:rPr>
          <w:sz w:val="72"/>
          <w:szCs w:val="28"/>
        </w:rPr>
        <w:t xml:space="preserve">  </w:t>
      </w:r>
      <w:r w:rsidRPr="00335E96">
        <w:rPr>
          <w:b/>
          <w:sz w:val="36"/>
          <w:szCs w:val="28"/>
        </w:rPr>
        <w:t>Renseigner la grille de notation de</w:t>
      </w:r>
      <w:r>
        <w:rPr>
          <w:b/>
          <w:sz w:val="36"/>
          <w:szCs w:val="28"/>
        </w:rPr>
        <w:t xml:space="preserve"> la s</w:t>
      </w:r>
      <w:r w:rsidRPr="00335E96">
        <w:rPr>
          <w:b/>
          <w:sz w:val="36"/>
          <w:szCs w:val="28"/>
        </w:rPr>
        <w:t xml:space="preserve">ection </w:t>
      </w:r>
      <w:r>
        <w:rPr>
          <w:b/>
          <w:sz w:val="36"/>
          <w:szCs w:val="28"/>
        </w:rPr>
        <w:t xml:space="preserve">7 </w:t>
      </w:r>
    </w:p>
    <w:p w:rsidR="00C24CF7" w:rsidRPr="00335E96" w:rsidRDefault="00C24CF7" w:rsidP="00335E96">
      <w:pPr>
        <w:pStyle w:val="Titre2"/>
        <w:numPr>
          <w:ilvl w:val="0"/>
          <w:numId w:val="0"/>
        </w:numPr>
        <w:tabs>
          <w:tab w:val="left" w:pos="0"/>
        </w:tabs>
      </w:pPr>
      <w:bookmarkStart w:id="63" w:name="_Section_7_:"/>
      <w:bookmarkEnd w:id="63"/>
    </w:p>
    <w:p w:rsidR="004B0E2B" w:rsidRDefault="004B0E2B" w:rsidP="002523F0">
      <w:pPr>
        <w:pStyle w:val="Titre1"/>
        <w:jc w:val="center"/>
        <w:rPr>
          <w:color w:val="7030A0"/>
        </w:rPr>
      </w:pPr>
      <w:bookmarkStart w:id="64" w:name="_Toc263171161"/>
      <w:bookmarkStart w:id="65" w:name="_Toc263171250"/>
      <w:bookmarkStart w:id="66" w:name="_Toc263174169"/>
      <w:r w:rsidRPr="00FF7CFE">
        <w:rPr>
          <w:color w:val="7030A0"/>
        </w:rPr>
        <w:t>Section 8 : Formation</w:t>
      </w:r>
      <w:bookmarkEnd w:id="64"/>
      <w:bookmarkEnd w:id="65"/>
      <w:bookmarkEnd w:id="66"/>
    </w:p>
    <w:p w:rsidR="00061DE0" w:rsidRDefault="00061DE0" w:rsidP="00061DE0"/>
    <w:p w:rsidR="00061DE0" w:rsidRDefault="00061DE0" w:rsidP="00061DE0"/>
    <w:p w:rsidR="00061DE0" w:rsidRPr="00061DE0" w:rsidRDefault="00061DE0" w:rsidP="00061DE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2"/>
        <w:gridCol w:w="2140"/>
        <w:gridCol w:w="1041"/>
        <w:gridCol w:w="35"/>
        <w:gridCol w:w="1064"/>
        <w:gridCol w:w="460"/>
        <w:gridCol w:w="709"/>
        <w:gridCol w:w="283"/>
        <w:gridCol w:w="688"/>
        <w:gridCol w:w="2431"/>
      </w:tblGrid>
      <w:tr w:rsidR="00330C4E" w:rsidTr="001913C8">
        <w:trPr>
          <w:cantSplit/>
        </w:trPr>
        <w:tc>
          <w:tcPr>
            <w:tcW w:w="4288" w:type="dxa"/>
            <w:gridSpan w:val="4"/>
            <w:tcBorders>
              <w:top w:val="single" w:sz="2" w:space="0" w:color="BFBFBF"/>
              <w:left w:val="single" w:sz="2" w:space="0" w:color="BFBFBF"/>
              <w:bottom w:val="single" w:sz="12" w:space="0" w:color="7030A0"/>
            </w:tcBorders>
          </w:tcPr>
          <w:p w:rsidR="00330C4E" w:rsidRDefault="00330C4E">
            <w:pPr>
              <w:snapToGrid w:val="0"/>
              <w:jc w:val="both"/>
            </w:pPr>
          </w:p>
        </w:tc>
        <w:tc>
          <w:tcPr>
            <w:tcW w:w="5635" w:type="dxa"/>
            <w:gridSpan w:val="6"/>
            <w:tcBorders>
              <w:top w:val="single" w:sz="2" w:space="0" w:color="BFBFBF"/>
              <w:bottom w:val="single" w:sz="12" w:space="0" w:color="7030A0"/>
              <w:right w:val="single" w:sz="2" w:space="0" w:color="BFBFBF"/>
            </w:tcBorders>
          </w:tcPr>
          <w:p w:rsidR="00330C4E" w:rsidRDefault="00330C4E">
            <w:pPr>
              <w:pStyle w:val="Contenudetableau"/>
              <w:snapToGrid w:val="0"/>
              <w:jc w:val="center"/>
              <w:rPr>
                <w:b/>
              </w:rPr>
            </w:pPr>
            <w:r w:rsidRPr="00FF7CFE">
              <w:rPr>
                <w:b/>
                <w:i/>
                <w:color w:val="A6A6A6"/>
              </w:rPr>
              <w:t>Commentaire/réponse</w:t>
            </w:r>
          </w:p>
        </w:tc>
      </w:tr>
      <w:tr w:rsidR="004B0E2B" w:rsidRPr="00FF7CFE" w:rsidTr="001913C8">
        <w:trPr>
          <w:cantSplit/>
          <w:trHeight w:val="509"/>
        </w:trPr>
        <w:tc>
          <w:tcPr>
            <w:tcW w:w="9923" w:type="dxa"/>
            <w:gridSpan w:val="10"/>
            <w:tcBorders>
              <w:top w:val="single" w:sz="12" w:space="0" w:color="7030A0"/>
              <w:left w:val="single" w:sz="12" w:space="0" w:color="7030A0"/>
              <w:right w:val="single" w:sz="12" w:space="0" w:color="7030A0"/>
            </w:tcBorders>
            <w:shd w:val="clear" w:color="auto" w:fill="E6E6E6"/>
            <w:vAlign w:val="center"/>
          </w:tcPr>
          <w:p w:rsidR="004B0E2B" w:rsidRPr="00FF7CFE" w:rsidRDefault="004B0E2B" w:rsidP="005B2870">
            <w:pPr>
              <w:numPr>
                <w:ilvl w:val="1"/>
                <w:numId w:val="13"/>
              </w:numPr>
              <w:snapToGrid w:val="0"/>
              <w:ind w:left="371"/>
              <w:rPr>
                <w:rFonts w:ascii="Helvetica" w:hAnsi="Helvetica"/>
                <w:b/>
                <w:smallCaps/>
                <w:color w:val="7030A0"/>
              </w:rPr>
            </w:pPr>
            <w:r w:rsidRPr="00FF7CFE">
              <w:rPr>
                <w:rFonts w:ascii="Helvetica" w:hAnsi="Helvetica"/>
                <w:b/>
                <w:smallCaps/>
                <w:color w:val="7030A0"/>
              </w:rPr>
              <w:t>Directeurs</w:t>
            </w:r>
            <w:r w:rsidR="00FF7CFE">
              <w:rPr>
                <w:rFonts w:ascii="Helvetica" w:hAnsi="Helvetica"/>
                <w:b/>
                <w:smallCaps/>
                <w:color w:val="7030A0"/>
              </w:rPr>
              <w:t xml:space="preserve"> </w:t>
            </w:r>
            <w:r w:rsidRPr="00FF7CFE">
              <w:rPr>
                <w:rFonts w:ascii="Helvetica" w:hAnsi="Helvetica"/>
                <w:b/>
                <w:smallCaps/>
                <w:color w:val="7030A0"/>
              </w:rPr>
              <w:t>/</w:t>
            </w:r>
            <w:r w:rsidR="00FF7CFE">
              <w:rPr>
                <w:rFonts w:ascii="Helvetica" w:hAnsi="Helvetica"/>
                <w:b/>
                <w:smallCaps/>
                <w:color w:val="7030A0"/>
              </w:rPr>
              <w:t xml:space="preserve"> C</w:t>
            </w:r>
            <w:r w:rsidRPr="00FF7CFE">
              <w:rPr>
                <w:rFonts w:ascii="Helvetica" w:hAnsi="Helvetica"/>
                <w:b/>
                <w:smallCaps/>
                <w:color w:val="7030A0"/>
              </w:rPr>
              <w:t>oordonnateurs</w:t>
            </w:r>
            <w:r w:rsidR="00CE42AE">
              <w:rPr>
                <w:rFonts w:ascii="Helvetica" w:hAnsi="Helvetica"/>
                <w:b/>
                <w:smallCaps/>
                <w:color w:val="7030A0"/>
              </w:rPr>
              <w:t xml:space="preserve"> (Unité centrale)</w:t>
            </w:r>
          </w:p>
        </w:tc>
      </w:tr>
      <w:tr w:rsidR="00BD59CC" w:rsidTr="00B27C3B">
        <w:trPr>
          <w:cantSplit/>
          <w:trHeight w:val="164"/>
        </w:trPr>
        <w:tc>
          <w:tcPr>
            <w:tcW w:w="4288" w:type="dxa"/>
            <w:gridSpan w:val="4"/>
            <w:tcBorders>
              <w:left w:val="single" w:sz="12" w:space="0" w:color="7030A0"/>
              <w:bottom w:val="single" w:sz="2" w:space="0" w:color="auto"/>
              <w:right w:val="single" w:sz="4" w:space="0" w:color="D9D9D9"/>
            </w:tcBorders>
            <w:vAlign w:val="center"/>
          </w:tcPr>
          <w:p w:rsidR="00BD59CC" w:rsidRPr="00F31CDA" w:rsidRDefault="00BD59CC" w:rsidP="00454C57">
            <w:pPr>
              <w:tabs>
                <w:tab w:val="left" w:pos="1459"/>
              </w:tabs>
              <w:snapToGrid w:val="0"/>
              <w:ind w:left="709"/>
              <w:jc w:val="right"/>
              <w:rPr>
                <w:rFonts w:ascii="Arial" w:hAnsi="Arial"/>
                <w:sz w:val="18"/>
                <w:szCs w:val="18"/>
              </w:rPr>
            </w:pPr>
            <w:r w:rsidRPr="00F31CDA">
              <w:rPr>
                <w:rFonts w:ascii="Arial" w:hAnsi="Arial"/>
                <w:sz w:val="18"/>
                <w:szCs w:val="18"/>
              </w:rPr>
              <w:t>Personnel qualifié en épidémiologie</w:t>
            </w:r>
          </w:p>
        </w:tc>
        <w:tc>
          <w:tcPr>
            <w:tcW w:w="1524" w:type="dxa"/>
            <w:gridSpan w:val="2"/>
            <w:tcBorders>
              <w:left w:val="single" w:sz="4" w:space="0" w:color="D9D9D9"/>
              <w:bottom w:val="single" w:sz="2" w:space="0" w:color="auto"/>
              <w:right w:val="single" w:sz="4" w:space="0" w:color="D9D9D9"/>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left w:val="single" w:sz="4" w:space="0" w:color="D9D9D9"/>
              <w:bottom w:val="single" w:sz="2" w:space="0" w:color="000000"/>
            </w:tcBorders>
            <w:vAlign w:val="center"/>
          </w:tcPr>
          <w:p w:rsidR="00BD59CC" w:rsidRPr="00976A09" w:rsidRDefault="00BD59CC" w:rsidP="00F45474">
            <w:pPr>
              <w:tabs>
                <w:tab w:val="left" w:pos="1459"/>
              </w:tabs>
              <w:snapToGrid w:val="0"/>
              <w:ind w:left="45"/>
              <w:rPr>
                <w:i/>
                <w:sz w:val="16"/>
                <w:szCs w:val="16"/>
              </w:rPr>
            </w:pPr>
            <w:r w:rsidRPr="00976A09">
              <w:rPr>
                <w:i/>
                <w:sz w:val="16"/>
                <w:szCs w:val="16"/>
              </w:rPr>
              <w:t>Combien :</w:t>
            </w:r>
          </w:p>
        </w:tc>
        <w:tc>
          <w:tcPr>
            <w:tcW w:w="3119" w:type="dxa"/>
            <w:gridSpan w:val="2"/>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4B0E2B" w:rsidTr="00AF14AF">
        <w:tblPrEx>
          <w:tblCellMar>
            <w:top w:w="0" w:type="dxa"/>
            <w:left w:w="70" w:type="dxa"/>
            <w:bottom w:w="0" w:type="dxa"/>
            <w:right w:w="70" w:type="dxa"/>
          </w:tblCellMar>
        </w:tblPrEx>
        <w:trPr>
          <w:cantSplit/>
          <w:trHeight w:val="725"/>
        </w:trPr>
        <w:tc>
          <w:tcPr>
            <w:tcW w:w="1072" w:type="dxa"/>
            <w:tcBorders>
              <w:top w:val="single" w:sz="12" w:space="0" w:color="7030A0"/>
              <w:left w:val="single" w:sz="12" w:space="0" w:color="7030A0"/>
              <w:bottom w:val="single" w:sz="2" w:space="0" w:color="D9D9D9"/>
              <w:right w:val="single" w:sz="2" w:space="0" w:color="D9D9D9"/>
            </w:tcBorders>
            <w:shd w:val="clear" w:color="auto" w:fill="E6E6E6"/>
            <w:vAlign w:val="center"/>
          </w:tcPr>
          <w:p w:rsidR="004B0E2B" w:rsidRDefault="004B0E2B" w:rsidP="00454C57">
            <w:pPr>
              <w:snapToGrid w:val="0"/>
              <w:jc w:val="center"/>
              <w:rPr>
                <w:rFonts w:ascii="Arial" w:hAnsi="Arial"/>
              </w:rPr>
            </w:pPr>
            <w:r>
              <w:rPr>
                <w:rFonts w:ascii="Arial" w:hAnsi="Arial"/>
              </w:rPr>
              <w:t>Niveau</w:t>
            </w:r>
          </w:p>
        </w:tc>
        <w:tc>
          <w:tcPr>
            <w:tcW w:w="2140" w:type="dxa"/>
            <w:tcBorders>
              <w:top w:val="single" w:sz="12" w:space="0" w:color="7030A0"/>
              <w:left w:val="single" w:sz="2" w:space="0" w:color="D9D9D9"/>
              <w:bottom w:val="single" w:sz="2" w:space="0" w:color="D9D9D9"/>
              <w:right w:val="single" w:sz="2" w:space="0" w:color="D9D9D9"/>
            </w:tcBorders>
            <w:shd w:val="clear" w:color="auto" w:fill="E6E6E6"/>
            <w:vAlign w:val="center"/>
          </w:tcPr>
          <w:p w:rsidR="004B0E2B" w:rsidRDefault="004B0E2B" w:rsidP="00454C57">
            <w:pPr>
              <w:snapToGrid w:val="0"/>
              <w:jc w:val="center"/>
              <w:rPr>
                <w:rFonts w:ascii="Arial" w:hAnsi="Arial"/>
              </w:rPr>
            </w:pPr>
            <w:r>
              <w:rPr>
                <w:rFonts w:ascii="Arial" w:hAnsi="Arial"/>
              </w:rPr>
              <w:t>Concepts de base</w:t>
            </w:r>
          </w:p>
        </w:tc>
        <w:tc>
          <w:tcPr>
            <w:tcW w:w="2140" w:type="dxa"/>
            <w:gridSpan w:val="3"/>
            <w:tcBorders>
              <w:top w:val="single" w:sz="12" w:space="0" w:color="7030A0"/>
              <w:left w:val="single" w:sz="2" w:space="0" w:color="D9D9D9"/>
              <w:bottom w:val="single" w:sz="2" w:space="0" w:color="D9D9D9"/>
              <w:right w:val="single" w:sz="2" w:space="0" w:color="D9D9D9"/>
            </w:tcBorders>
            <w:shd w:val="clear" w:color="auto" w:fill="E6E6E6"/>
            <w:vAlign w:val="center"/>
          </w:tcPr>
          <w:p w:rsidR="004B0E2B" w:rsidRDefault="004B0E2B" w:rsidP="00454C57">
            <w:pPr>
              <w:snapToGrid w:val="0"/>
              <w:jc w:val="center"/>
              <w:rPr>
                <w:rFonts w:ascii="Arial" w:hAnsi="Arial"/>
              </w:rPr>
            </w:pPr>
            <w:r>
              <w:rPr>
                <w:rFonts w:ascii="Arial" w:hAnsi="Arial"/>
              </w:rPr>
              <w:t>cours de 1 à 4 semaines</w:t>
            </w:r>
          </w:p>
        </w:tc>
        <w:tc>
          <w:tcPr>
            <w:tcW w:w="2140" w:type="dxa"/>
            <w:gridSpan w:val="4"/>
            <w:tcBorders>
              <w:top w:val="single" w:sz="12" w:space="0" w:color="7030A0"/>
              <w:left w:val="single" w:sz="2" w:space="0" w:color="D9D9D9"/>
              <w:bottom w:val="single" w:sz="2" w:space="0" w:color="D9D9D9"/>
              <w:right w:val="single" w:sz="2" w:space="0" w:color="D9D9D9"/>
            </w:tcBorders>
            <w:shd w:val="clear" w:color="auto" w:fill="E6E6E6"/>
            <w:vAlign w:val="center"/>
          </w:tcPr>
          <w:p w:rsidR="004B0E2B" w:rsidRDefault="004B0E2B" w:rsidP="00454C57">
            <w:pPr>
              <w:snapToGrid w:val="0"/>
              <w:jc w:val="center"/>
              <w:rPr>
                <w:rFonts w:ascii="Arial" w:hAnsi="Arial"/>
              </w:rPr>
            </w:pPr>
            <w:r>
              <w:rPr>
                <w:rFonts w:ascii="Arial" w:hAnsi="Arial"/>
              </w:rPr>
              <w:t>Maîtrise</w:t>
            </w:r>
          </w:p>
        </w:tc>
        <w:tc>
          <w:tcPr>
            <w:tcW w:w="2431" w:type="dxa"/>
            <w:tcBorders>
              <w:top w:val="single" w:sz="12" w:space="0" w:color="7030A0"/>
              <w:left w:val="single" w:sz="2" w:space="0" w:color="D9D9D9"/>
              <w:bottom w:val="single" w:sz="2" w:space="0" w:color="D9D9D9"/>
              <w:right w:val="single" w:sz="12" w:space="0" w:color="7030A0"/>
            </w:tcBorders>
            <w:shd w:val="clear" w:color="auto" w:fill="E6E6E6"/>
            <w:vAlign w:val="center"/>
          </w:tcPr>
          <w:p w:rsidR="004B0E2B" w:rsidRDefault="004B0E2B" w:rsidP="00454C57">
            <w:pPr>
              <w:snapToGrid w:val="0"/>
              <w:jc w:val="center"/>
              <w:rPr>
                <w:rFonts w:ascii="Arial" w:hAnsi="Arial"/>
              </w:rPr>
            </w:pPr>
            <w:r>
              <w:rPr>
                <w:rFonts w:ascii="Arial" w:hAnsi="Arial"/>
              </w:rPr>
              <w:t>PhD</w:t>
            </w:r>
          </w:p>
        </w:tc>
      </w:tr>
      <w:tr w:rsidR="004B0E2B" w:rsidTr="00AF14AF">
        <w:tblPrEx>
          <w:tblCellMar>
            <w:top w:w="0" w:type="dxa"/>
            <w:left w:w="70" w:type="dxa"/>
            <w:bottom w:w="0" w:type="dxa"/>
            <w:right w:w="70" w:type="dxa"/>
          </w:tblCellMar>
        </w:tblPrEx>
        <w:trPr>
          <w:cantSplit/>
          <w:trHeight w:val="547"/>
        </w:trPr>
        <w:tc>
          <w:tcPr>
            <w:tcW w:w="1072" w:type="dxa"/>
            <w:tcBorders>
              <w:top w:val="single" w:sz="2" w:space="0" w:color="D9D9D9"/>
              <w:left w:val="single" w:sz="12" w:space="0" w:color="7030A0"/>
              <w:bottom w:val="single" w:sz="12" w:space="0" w:color="7030A0"/>
              <w:right w:val="single" w:sz="4" w:space="0" w:color="D9D9D9"/>
            </w:tcBorders>
            <w:shd w:val="clear" w:color="auto" w:fill="E6E6E6"/>
            <w:vAlign w:val="center"/>
          </w:tcPr>
          <w:p w:rsidR="004B0E2B" w:rsidRDefault="004B0E2B" w:rsidP="00454C57">
            <w:pPr>
              <w:snapToGrid w:val="0"/>
              <w:jc w:val="right"/>
              <w:rPr>
                <w:rFonts w:ascii="Arial" w:hAnsi="Arial"/>
              </w:rPr>
            </w:pPr>
            <w:r>
              <w:rPr>
                <w:rFonts w:ascii="Arial" w:hAnsi="Arial"/>
              </w:rPr>
              <w:t>Nombre</w:t>
            </w:r>
          </w:p>
        </w:tc>
        <w:tc>
          <w:tcPr>
            <w:tcW w:w="2140" w:type="dxa"/>
            <w:tcBorders>
              <w:top w:val="single" w:sz="2" w:space="0" w:color="D9D9D9"/>
              <w:left w:val="single" w:sz="4" w:space="0" w:color="D9D9D9"/>
              <w:bottom w:val="single" w:sz="12" w:space="0" w:color="7030A0"/>
              <w:right w:val="single" w:sz="4" w:space="0" w:color="D9D9D9"/>
            </w:tcBorders>
            <w:vAlign w:val="center"/>
          </w:tcPr>
          <w:p w:rsidR="004B0E2B" w:rsidRPr="00F31CDA" w:rsidRDefault="004B0E2B" w:rsidP="00F45474">
            <w:pPr>
              <w:snapToGrid w:val="0"/>
              <w:jc w:val="center"/>
              <w:rPr>
                <w:rFonts w:ascii="Tahoma" w:hAnsi="Tahoma" w:cs="Tahoma"/>
                <w:color w:val="0070C0"/>
                <w:sz w:val="18"/>
                <w:szCs w:val="18"/>
              </w:rPr>
            </w:pPr>
          </w:p>
        </w:tc>
        <w:tc>
          <w:tcPr>
            <w:tcW w:w="2140" w:type="dxa"/>
            <w:gridSpan w:val="3"/>
            <w:tcBorders>
              <w:top w:val="single" w:sz="2" w:space="0" w:color="D9D9D9"/>
              <w:left w:val="single" w:sz="4" w:space="0" w:color="D9D9D9"/>
              <w:bottom w:val="single" w:sz="12" w:space="0" w:color="7030A0"/>
              <w:right w:val="single" w:sz="4" w:space="0" w:color="D9D9D9"/>
            </w:tcBorders>
            <w:vAlign w:val="center"/>
          </w:tcPr>
          <w:p w:rsidR="004B0E2B" w:rsidRPr="00F31CDA" w:rsidRDefault="004B0E2B" w:rsidP="00F45474">
            <w:pPr>
              <w:snapToGrid w:val="0"/>
              <w:jc w:val="center"/>
              <w:rPr>
                <w:rFonts w:ascii="Tahoma" w:hAnsi="Tahoma" w:cs="Tahoma"/>
                <w:color w:val="0070C0"/>
                <w:sz w:val="18"/>
                <w:szCs w:val="18"/>
              </w:rPr>
            </w:pPr>
          </w:p>
        </w:tc>
        <w:tc>
          <w:tcPr>
            <w:tcW w:w="2140" w:type="dxa"/>
            <w:gridSpan w:val="4"/>
            <w:tcBorders>
              <w:top w:val="single" w:sz="2" w:space="0" w:color="D9D9D9"/>
              <w:left w:val="single" w:sz="4" w:space="0" w:color="D9D9D9"/>
              <w:bottom w:val="single" w:sz="12" w:space="0" w:color="7030A0"/>
              <w:right w:val="single" w:sz="4" w:space="0" w:color="D9D9D9"/>
            </w:tcBorders>
            <w:vAlign w:val="center"/>
          </w:tcPr>
          <w:p w:rsidR="004B0E2B" w:rsidRPr="00F31CDA" w:rsidRDefault="004B0E2B" w:rsidP="00F45474">
            <w:pPr>
              <w:snapToGrid w:val="0"/>
              <w:jc w:val="center"/>
              <w:rPr>
                <w:rFonts w:ascii="Tahoma" w:hAnsi="Tahoma" w:cs="Tahoma"/>
                <w:color w:val="0070C0"/>
                <w:sz w:val="18"/>
                <w:szCs w:val="18"/>
              </w:rPr>
            </w:pPr>
          </w:p>
        </w:tc>
        <w:tc>
          <w:tcPr>
            <w:tcW w:w="2431" w:type="dxa"/>
            <w:tcBorders>
              <w:top w:val="single" w:sz="2" w:space="0" w:color="D9D9D9"/>
              <w:left w:val="single" w:sz="4" w:space="0" w:color="D9D9D9"/>
              <w:bottom w:val="single" w:sz="12" w:space="0" w:color="7030A0"/>
              <w:right w:val="single" w:sz="12" w:space="0" w:color="7030A0"/>
            </w:tcBorders>
            <w:vAlign w:val="center"/>
          </w:tcPr>
          <w:p w:rsidR="004B0E2B" w:rsidRPr="00F31CDA" w:rsidRDefault="004B0E2B" w:rsidP="00F45474">
            <w:pPr>
              <w:snapToGrid w:val="0"/>
              <w:jc w:val="center"/>
              <w:rPr>
                <w:rFonts w:ascii="Tahoma" w:hAnsi="Tahoma" w:cs="Tahoma"/>
                <w:color w:val="0070C0"/>
                <w:sz w:val="18"/>
                <w:szCs w:val="18"/>
              </w:rPr>
            </w:pPr>
          </w:p>
        </w:tc>
      </w:tr>
      <w:tr w:rsidR="00BD59CC" w:rsidRPr="00F31CDA"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4288" w:type="dxa"/>
            <w:gridSpan w:val="4"/>
            <w:tcBorders>
              <w:left w:val="single" w:sz="12" w:space="0" w:color="7030A0"/>
              <w:right w:val="single" w:sz="2" w:space="0" w:color="BFBFBF"/>
            </w:tcBorders>
            <w:vAlign w:val="center"/>
          </w:tcPr>
          <w:p w:rsidR="00BD59CC" w:rsidRDefault="00BD59CC" w:rsidP="00CE42AE">
            <w:pPr>
              <w:tabs>
                <w:tab w:val="left" w:pos="750"/>
              </w:tabs>
              <w:snapToGrid w:val="0"/>
              <w:ind w:firstLine="360"/>
              <w:jc w:val="right"/>
              <w:rPr>
                <w:rFonts w:ascii="Arial" w:hAnsi="Arial"/>
                <w:sz w:val="18"/>
                <w:szCs w:val="18"/>
              </w:rPr>
            </w:pPr>
            <w:r>
              <w:rPr>
                <w:rFonts w:ascii="Arial" w:hAnsi="Arial"/>
                <w:sz w:val="18"/>
                <w:szCs w:val="18"/>
              </w:rPr>
              <w:t xml:space="preserve">La compétence en épidémiologie des personnes de l’unité centrale est-elle suffisante pour les besoins du dispositif ? </w:t>
            </w:r>
          </w:p>
        </w:tc>
        <w:tc>
          <w:tcPr>
            <w:tcW w:w="1524" w:type="dxa"/>
            <w:gridSpan w:val="2"/>
            <w:tcBorders>
              <w:left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709" w:type="dxa"/>
            <w:tcBorders>
              <w:left w:val="single" w:sz="2" w:space="0" w:color="BFBFBF"/>
              <w:right w:val="nil"/>
            </w:tcBorders>
            <w:vAlign w:val="center"/>
          </w:tcPr>
          <w:p w:rsidR="00BD59CC" w:rsidRPr="00976A09" w:rsidRDefault="00BD59CC" w:rsidP="00CE42AE">
            <w:pPr>
              <w:pStyle w:val="Contenudetableau"/>
              <w:snapToGrid w:val="0"/>
              <w:rPr>
                <w:i/>
                <w:sz w:val="16"/>
                <w:szCs w:val="16"/>
              </w:rPr>
            </w:pPr>
          </w:p>
        </w:tc>
        <w:tc>
          <w:tcPr>
            <w:tcW w:w="3402" w:type="dxa"/>
            <w:gridSpan w:val="3"/>
            <w:tcBorders>
              <w:left w:val="nil"/>
              <w:right w:val="single" w:sz="12" w:space="0" w:color="7030A0"/>
            </w:tcBorders>
            <w:vAlign w:val="center"/>
          </w:tcPr>
          <w:p w:rsidR="00BD59CC" w:rsidRPr="00F31CDA" w:rsidRDefault="00BD59CC" w:rsidP="00CE42AE">
            <w:pPr>
              <w:pStyle w:val="Contenudetableau"/>
              <w:snapToGrid w:val="0"/>
              <w:rPr>
                <w:rFonts w:ascii="Tahoma" w:hAnsi="Tahoma" w:cs="Tahoma"/>
                <w:color w:val="0070C0"/>
                <w:sz w:val="18"/>
                <w:szCs w:val="18"/>
              </w:rPr>
            </w:pPr>
          </w:p>
        </w:tc>
      </w:tr>
      <w:tr w:rsidR="005871CB" w:rsidRPr="00F31CD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4288" w:type="dxa"/>
            <w:gridSpan w:val="4"/>
            <w:tcBorders>
              <w:left w:val="single" w:sz="12" w:space="0" w:color="7030A0"/>
              <w:right w:val="single" w:sz="2" w:space="0" w:color="BFBFBF"/>
            </w:tcBorders>
            <w:vAlign w:val="center"/>
          </w:tcPr>
          <w:p w:rsidR="005871CB" w:rsidRDefault="005871CB" w:rsidP="00CE42AE">
            <w:pPr>
              <w:tabs>
                <w:tab w:val="left" w:pos="750"/>
              </w:tabs>
              <w:snapToGrid w:val="0"/>
              <w:ind w:firstLine="360"/>
              <w:jc w:val="right"/>
              <w:rPr>
                <w:rFonts w:ascii="Arial" w:hAnsi="Arial"/>
                <w:sz w:val="18"/>
                <w:szCs w:val="18"/>
              </w:rPr>
            </w:pPr>
            <w:r>
              <w:rPr>
                <w:rFonts w:ascii="Arial" w:hAnsi="Arial"/>
                <w:sz w:val="18"/>
                <w:szCs w:val="18"/>
              </w:rPr>
              <w:t xml:space="preserve">Quels sont les besoins complémentaires de compétences de l’unité centrale </w:t>
            </w:r>
          </w:p>
        </w:tc>
        <w:tc>
          <w:tcPr>
            <w:tcW w:w="5635" w:type="dxa"/>
            <w:gridSpan w:val="6"/>
            <w:tcBorders>
              <w:left w:val="single" w:sz="2" w:space="0" w:color="BFBFBF"/>
              <w:right w:val="single" w:sz="12" w:space="0" w:color="7030A0"/>
            </w:tcBorders>
            <w:vAlign w:val="center"/>
          </w:tcPr>
          <w:p w:rsidR="005871CB" w:rsidRDefault="005871CB" w:rsidP="00CE42AE">
            <w:pPr>
              <w:pStyle w:val="Contenudetableau"/>
              <w:snapToGrid w:val="0"/>
              <w:rPr>
                <w:rFonts w:ascii="Tahoma" w:hAnsi="Tahoma" w:cs="Tahoma"/>
                <w:color w:val="0070C0"/>
                <w:sz w:val="18"/>
                <w:szCs w:val="18"/>
              </w:rPr>
            </w:pPr>
          </w:p>
          <w:p w:rsidR="005871CB" w:rsidRDefault="005871CB" w:rsidP="00CE42AE">
            <w:pPr>
              <w:pStyle w:val="Contenudetableau"/>
              <w:snapToGrid w:val="0"/>
              <w:rPr>
                <w:rFonts w:ascii="Tahoma" w:hAnsi="Tahoma" w:cs="Tahoma"/>
                <w:color w:val="0070C0"/>
                <w:sz w:val="18"/>
                <w:szCs w:val="18"/>
              </w:rPr>
            </w:pPr>
          </w:p>
          <w:p w:rsidR="005871CB" w:rsidRDefault="005871CB" w:rsidP="00CE42AE">
            <w:pPr>
              <w:pStyle w:val="Contenudetableau"/>
              <w:snapToGrid w:val="0"/>
              <w:rPr>
                <w:rFonts w:ascii="Tahoma" w:hAnsi="Tahoma" w:cs="Tahoma"/>
                <w:color w:val="0070C0"/>
                <w:sz w:val="18"/>
                <w:szCs w:val="18"/>
              </w:rPr>
            </w:pPr>
          </w:p>
          <w:p w:rsidR="005871CB" w:rsidRPr="00F31CDA" w:rsidRDefault="005871CB" w:rsidP="00CE42AE">
            <w:pPr>
              <w:pStyle w:val="Contenudetableau"/>
              <w:snapToGrid w:val="0"/>
              <w:rPr>
                <w:rFonts w:ascii="Tahoma" w:hAnsi="Tahoma" w:cs="Tahoma"/>
                <w:color w:val="0070C0"/>
                <w:sz w:val="18"/>
                <w:szCs w:val="18"/>
              </w:rPr>
            </w:pPr>
          </w:p>
        </w:tc>
      </w:tr>
      <w:tr w:rsidR="004B0E2B" w:rsidRPr="00FF7CFE"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46"/>
        </w:trPr>
        <w:tc>
          <w:tcPr>
            <w:tcW w:w="9923" w:type="dxa"/>
            <w:gridSpan w:val="10"/>
            <w:tcBorders>
              <w:top w:val="single" w:sz="12" w:space="0" w:color="7030A0"/>
              <w:left w:val="single" w:sz="12" w:space="0" w:color="7030A0"/>
              <w:bottom w:val="nil"/>
              <w:right w:val="single" w:sz="12" w:space="0" w:color="7030A0"/>
            </w:tcBorders>
            <w:shd w:val="clear" w:color="auto" w:fill="E6E6E6"/>
            <w:vAlign w:val="center"/>
          </w:tcPr>
          <w:p w:rsidR="00FF7CFE" w:rsidRDefault="00FF7CFE" w:rsidP="005B2870">
            <w:pPr>
              <w:numPr>
                <w:ilvl w:val="1"/>
                <w:numId w:val="13"/>
              </w:numPr>
              <w:snapToGrid w:val="0"/>
              <w:ind w:left="371"/>
              <w:rPr>
                <w:rFonts w:ascii="Helvetica" w:hAnsi="Helvetica"/>
                <w:b/>
                <w:smallCaps/>
                <w:color w:val="7030A0"/>
              </w:rPr>
            </w:pPr>
            <w:r>
              <w:rPr>
                <w:rFonts w:ascii="Helvetica" w:hAnsi="Helvetica"/>
                <w:b/>
                <w:smallCaps/>
                <w:color w:val="7030A0"/>
              </w:rPr>
              <w:t>Formation I</w:t>
            </w:r>
            <w:r w:rsidR="004B0E2B" w:rsidRPr="00FF7CFE">
              <w:rPr>
                <w:rFonts w:ascii="Helvetica" w:hAnsi="Helvetica"/>
                <w:b/>
                <w:smallCaps/>
                <w:color w:val="7030A0"/>
              </w:rPr>
              <w:t xml:space="preserve">nitiale des </w:t>
            </w:r>
            <w:r>
              <w:rPr>
                <w:rFonts w:ascii="Helvetica" w:hAnsi="Helvetica"/>
                <w:b/>
                <w:smallCaps/>
                <w:color w:val="7030A0"/>
              </w:rPr>
              <w:t>Agents de T</w:t>
            </w:r>
            <w:r w:rsidR="004B0E2B" w:rsidRPr="00FF7CFE">
              <w:rPr>
                <w:rFonts w:ascii="Helvetica" w:hAnsi="Helvetica"/>
                <w:b/>
                <w:smallCaps/>
                <w:color w:val="7030A0"/>
              </w:rPr>
              <w:t xml:space="preserve">errain </w:t>
            </w:r>
          </w:p>
          <w:p w:rsidR="004B0E2B" w:rsidRPr="00FF7CFE" w:rsidRDefault="004B0E2B" w:rsidP="00F1403F">
            <w:pPr>
              <w:snapToGrid w:val="0"/>
              <w:ind w:left="371"/>
              <w:rPr>
                <w:rFonts w:ascii="Helvetica" w:hAnsi="Helvetica"/>
                <w:b/>
                <w:smallCaps/>
                <w:color w:val="7030A0"/>
              </w:rPr>
            </w:pPr>
            <w:r w:rsidRPr="00FF7CFE">
              <w:rPr>
                <w:rFonts w:ascii="Helvetica" w:hAnsi="Helvetica"/>
                <w:i/>
                <w:color w:val="7030A0"/>
              </w:rPr>
              <w:t>(</w:t>
            </w:r>
            <w:r w:rsidR="00F1403F">
              <w:rPr>
                <w:rFonts w:ascii="Helvetica" w:hAnsi="Helvetica"/>
                <w:i/>
                <w:color w:val="7030A0"/>
              </w:rPr>
              <w:t>acteurs de terrain et unités intermédiaires</w:t>
            </w:r>
            <w:r w:rsidRPr="00FF7CFE">
              <w:rPr>
                <w:rFonts w:ascii="Helvetica" w:hAnsi="Helvetica"/>
                <w:i/>
                <w:color w:val="7030A0"/>
              </w:rPr>
              <w:t>)</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tcPr>
          <w:p w:rsidR="00BD59CC" w:rsidRPr="00F31CDA" w:rsidRDefault="00BD59CC">
            <w:pPr>
              <w:tabs>
                <w:tab w:val="left" w:pos="1459"/>
              </w:tabs>
              <w:snapToGrid w:val="0"/>
              <w:ind w:left="709" w:firstLine="707"/>
              <w:jc w:val="right"/>
              <w:rPr>
                <w:rFonts w:ascii="Arial" w:hAnsi="Arial" w:cs="Arial"/>
                <w:sz w:val="18"/>
                <w:szCs w:val="18"/>
              </w:rPr>
            </w:pPr>
            <w:r w:rsidRPr="00F31CDA">
              <w:rPr>
                <w:rFonts w:ascii="Arial" w:hAnsi="Arial" w:cs="Arial"/>
                <w:sz w:val="18"/>
                <w:szCs w:val="18"/>
              </w:rPr>
              <w:t>Collective</w:t>
            </w:r>
          </w:p>
        </w:tc>
        <w:tc>
          <w:tcPr>
            <w:tcW w:w="1524" w:type="dxa"/>
            <w:gridSpan w:val="2"/>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top w:val="nil"/>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pPr>
              <w:tabs>
                <w:tab w:val="left" w:pos="2167"/>
              </w:tabs>
              <w:snapToGrid w:val="0"/>
              <w:ind w:left="1417"/>
              <w:jc w:val="right"/>
              <w:rPr>
                <w:rFonts w:ascii="Arial" w:hAnsi="Arial" w:cs="Arial"/>
                <w:sz w:val="18"/>
                <w:szCs w:val="18"/>
              </w:rPr>
            </w:pPr>
            <w:r w:rsidRPr="00F31CDA">
              <w:rPr>
                <w:rFonts w:ascii="Arial" w:hAnsi="Arial" w:cs="Arial"/>
                <w:sz w:val="18"/>
                <w:szCs w:val="18"/>
              </w:rPr>
              <w:t>Individuelle</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pPr>
              <w:tabs>
                <w:tab w:val="left" w:pos="1459"/>
              </w:tabs>
              <w:snapToGrid w:val="0"/>
              <w:ind w:left="709" w:firstLine="707"/>
              <w:jc w:val="right"/>
              <w:rPr>
                <w:rFonts w:ascii="Arial" w:hAnsi="Arial" w:cs="Arial"/>
                <w:sz w:val="18"/>
                <w:szCs w:val="18"/>
              </w:rPr>
            </w:pPr>
            <w:r w:rsidRPr="00F31CDA">
              <w:rPr>
                <w:rFonts w:ascii="Arial" w:hAnsi="Arial" w:cs="Arial"/>
                <w:sz w:val="18"/>
                <w:szCs w:val="18"/>
              </w:rPr>
              <w:t>Réunions d'information</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F204B5"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2" w:space="0" w:color="auto"/>
            </w:tcBorders>
          </w:tcPr>
          <w:p w:rsidR="00F204B5" w:rsidRPr="00F31CDA" w:rsidRDefault="00F204B5">
            <w:pPr>
              <w:tabs>
                <w:tab w:val="left" w:pos="1459"/>
              </w:tabs>
              <w:snapToGrid w:val="0"/>
              <w:ind w:left="709"/>
              <w:jc w:val="right"/>
              <w:rPr>
                <w:rFonts w:ascii="Arial" w:hAnsi="Arial" w:cs="Arial"/>
                <w:sz w:val="18"/>
                <w:szCs w:val="18"/>
              </w:rPr>
            </w:pPr>
            <w:r w:rsidRPr="00F31CDA">
              <w:rPr>
                <w:rFonts w:ascii="Arial" w:hAnsi="Arial" w:cs="Arial"/>
                <w:sz w:val="18"/>
                <w:szCs w:val="18"/>
              </w:rPr>
              <w:t>Durée</w:t>
            </w:r>
          </w:p>
        </w:tc>
        <w:tc>
          <w:tcPr>
            <w:tcW w:w="5635" w:type="dxa"/>
            <w:gridSpan w:val="6"/>
            <w:tcBorders>
              <w:bottom w:val="single" w:sz="2" w:space="0" w:color="auto"/>
              <w:right w:val="single" w:sz="12" w:space="0" w:color="7030A0"/>
            </w:tcBorders>
            <w:shd w:val="clear" w:color="auto" w:fill="auto"/>
            <w:vAlign w:val="center"/>
          </w:tcPr>
          <w:p w:rsidR="00F204B5" w:rsidRPr="00F31CDA" w:rsidRDefault="00F204B5"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rsidP="005871CB">
            <w:pPr>
              <w:tabs>
                <w:tab w:val="left" w:pos="1459"/>
              </w:tabs>
              <w:snapToGrid w:val="0"/>
              <w:ind w:left="709" w:firstLine="707"/>
              <w:jc w:val="right"/>
              <w:rPr>
                <w:rFonts w:ascii="Arial" w:hAnsi="Arial" w:cs="Arial"/>
                <w:sz w:val="18"/>
                <w:szCs w:val="18"/>
              </w:rPr>
            </w:pPr>
            <w:r>
              <w:rPr>
                <w:rFonts w:ascii="Arial" w:hAnsi="Arial" w:cs="Arial"/>
                <w:sz w:val="18"/>
                <w:szCs w:val="18"/>
              </w:rPr>
              <w:t>Il est prévu que tous les acteurs du dispositif suivent une formation initiale</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5871CB">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Default="00BD59CC" w:rsidP="005871CB">
            <w:pPr>
              <w:tabs>
                <w:tab w:val="left" w:pos="1459"/>
              </w:tabs>
              <w:snapToGrid w:val="0"/>
              <w:ind w:left="709" w:firstLine="707"/>
              <w:jc w:val="right"/>
              <w:rPr>
                <w:rFonts w:ascii="Arial" w:hAnsi="Arial" w:cs="Arial"/>
                <w:sz w:val="18"/>
                <w:szCs w:val="18"/>
              </w:rPr>
            </w:pPr>
            <w:r>
              <w:rPr>
                <w:rFonts w:ascii="Arial" w:hAnsi="Arial" w:cs="Arial"/>
                <w:sz w:val="18"/>
                <w:szCs w:val="18"/>
              </w:rPr>
              <w:t>Tous les acteurs du dispositif ont effectivement suivi une formation initiale à leur entrée dans le dispositif</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5871CB">
            <w:pPr>
              <w:snapToGrid w:val="0"/>
              <w:rPr>
                <w:rFonts w:ascii="Tahoma" w:hAnsi="Tahoma" w:cs="Tahoma"/>
                <w:color w:val="0070C0"/>
                <w:sz w:val="18"/>
                <w:szCs w:val="18"/>
              </w:rPr>
            </w:pPr>
          </w:p>
        </w:tc>
      </w:tr>
      <w:tr w:rsidR="00AE1D0E"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9923" w:type="dxa"/>
            <w:gridSpan w:val="10"/>
            <w:tcBorders>
              <w:top w:val="single" w:sz="2" w:space="0" w:color="auto"/>
              <w:left w:val="single" w:sz="12" w:space="0" w:color="7030A0"/>
              <w:bottom w:val="nil"/>
              <w:right w:val="single" w:sz="12" w:space="0" w:color="7030A0"/>
            </w:tcBorders>
            <w:shd w:val="clear" w:color="auto" w:fill="E6E6E6"/>
          </w:tcPr>
          <w:p w:rsidR="00AE1D0E" w:rsidRPr="0087524A" w:rsidRDefault="00AE1D0E">
            <w:pPr>
              <w:tabs>
                <w:tab w:val="left" w:pos="1459"/>
              </w:tabs>
              <w:snapToGrid w:val="0"/>
              <w:ind w:left="709"/>
              <w:rPr>
                <w:rFonts w:ascii="Arial" w:hAnsi="Arial"/>
                <w:b/>
                <w:i/>
              </w:rPr>
            </w:pPr>
            <w:r w:rsidRPr="0087524A">
              <w:rPr>
                <w:rFonts w:ascii="Arial" w:hAnsi="Arial"/>
                <w:b/>
                <w:i/>
              </w:rPr>
              <w:t>Contenu de la formation initial</w:t>
            </w:r>
            <w:r w:rsidR="00E6229F">
              <w:rPr>
                <w:rFonts w:ascii="Arial" w:hAnsi="Arial"/>
                <w:b/>
                <w:i/>
              </w:rPr>
              <w:t>e</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vAlign w:val="center"/>
          </w:tcPr>
          <w:p w:rsidR="00BD59CC" w:rsidRPr="00F31CDA" w:rsidRDefault="00BD59CC" w:rsidP="00F47F8C">
            <w:pPr>
              <w:tabs>
                <w:tab w:val="left" w:pos="808"/>
              </w:tabs>
              <w:snapToGrid w:val="0"/>
              <w:ind w:left="58" w:right="-5"/>
              <w:jc w:val="right"/>
              <w:rPr>
                <w:rFonts w:ascii="Arial" w:hAnsi="Arial"/>
                <w:sz w:val="18"/>
                <w:szCs w:val="18"/>
              </w:rPr>
            </w:pPr>
            <w:r w:rsidRPr="00F31CDA">
              <w:rPr>
                <w:rFonts w:ascii="Arial" w:hAnsi="Arial"/>
                <w:sz w:val="18"/>
                <w:szCs w:val="18"/>
              </w:rPr>
              <w:t xml:space="preserve">Politique </w:t>
            </w:r>
            <w:r>
              <w:rPr>
                <w:rFonts w:ascii="Arial" w:hAnsi="Arial"/>
                <w:sz w:val="18"/>
                <w:szCs w:val="18"/>
              </w:rPr>
              <w:t>nationale ou communautaire liée aux maladies ou dangers ciblés</w:t>
            </w:r>
            <w:r w:rsidRPr="00F31CDA">
              <w:rPr>
                <w:rFonts w:ascii="Arial" w:hAnsi="Arial"/>
                <w:sz w:val="18"/>
                <w:szCs w:val="18"/>
              </w:rPr>
              <w:t xml:space="preserve"> et règlementation</w:t>
            </w:r>
          </w:p>
        </w:tc>
        <w:tc>
          <w:tcPr>
            <w:tcW w:w="1524" w:type="dxa"/>
            <w:gridSpan w:val="2"/>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top w:val="nil"/>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808"/>
              </w:tabs>
              <w:snapToGrid w:val="0"/>
              <w:ind w:left="58" w:right="-5"/>
              <w:jc w:val="right"/>
              <w:rPr>
                <w:rFonts w:ascii="Arial" w:hAnsi="Arial"/>
                <w:sz w:val="18"/>
                <w:szCs w:val="18"/>
              </w:rPr>
            </w:pPr>
            <w:r w:rsidRPr="00F31CDA">
              <w:rPr>
                <w:rFonts w:ascii="Arial" w:hAnsi="Arial"/>
                <w:sz w:val="18"/>
                <w:szCs w:val="18"/>
              </w:rPr>
              <w:t>Arguments pour la mise en place d’un réseau</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808"/>
              </w:tabs>
              <w:snapToGrid w:val="0"/>
              <w:ind w:left="58" w:right="-5"/>
              <w:jc w:val="right"/>
              <w:rPr>
                <w:rFonts w:ascii="Arial" w:hAnsi="Arial"/>
                <w:sz w:val="18"/>
                <w:szCs w:val="18"/>
              </w:rPr>
            </w:pPr>
            <w:r w:rsidRPr="00F31CDA">
              <w:rPr>
                <w:rFonts w:ascii="Arial" w:hAnsi="Arial"/>
                <w:sz w:val="18"/>
                <w:szCs w:val="18"/>
              </w:rPr>
              <w:t>Formation aux procédures générales du réseau</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 xml:space="preserve">Connaissance de la maladie </w:t>
            </w:r>
            <w:r>
              <w:rPr>
                <w:rFonts w:ascii="Arial" w:hAnsi="Arial"/>
                <w:sz w:val="18"/>
                <w:szCs w:val="18"/>
              </w:rPr>
              <w:t>ou du danger surveillés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F47F8C">
            <w:pPr>
              <w:tabs>
                <w:tab w:val="left" w:pos="753"/>
              </w:tabs>
              <w:snapToGrid w:val="0"/>
              <w:ind w:left="33" w:right="-5"/>
              <w:jc w:val="right"/>
              <w:rPr>
                <w:rFonts w:ascii="Arial" w:hAnsi="Arial"/>
                <w:sz w:val="18"/>
                <w:szCs w:val="18"/>
              </w:rPr>
            </w:pPr>
            <w:r w:rsidRPr="00F31CDA">
              <w:rPr>
                <w:rFonts w:ascii="Arial" w:hAnsi="Arial"/>
                <w:sz w:val="18"/>
                <w:szCs w:val="18"/>
              </w:rPr>
              <w:t xml:space="preserve">Reconnaissance </w:t>
            </w:r>
            <w:r>
              <w:rPr>
                <w:rFonts w:ascii="Arial" w:hAnsi="Arial"/>
                <w:sz w:val="18"/>
                <w:szCs w:val="18"/>
              </w:rPr>
              <w:t>de la définition du cas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La connaissance des documents à remplir</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Maîtrise et pratique des prélèvements à réaliser</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Maîtrise du conditionnement et de la conservation des prélèvements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Maîtrise de l’envoi des prélèvements et fiches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753"/>
              </w:tabs>
              <w:snapToGrid w:val="0"/>
              <w:ind w:left="33" w:right="-5"/>
              <w:jc w:val="right"/>
              <w:rPr>
                <w:rFonts w:ascii="Arial" w:hAnsi="Arial"/>
                <w:sz w:val="18"/>
                <w:szCs w:val="18"/>
              </w:rPr>
            </w:pPr>
            <w:r w:rsidRPr="00F31CDA">
              <w:rPr>
                <w:rFonts w:ascii="Arial" w:hAnsi="Arial"/>
                <w:sz w:val="18"/>
                <w:szCs w:val="18"/>
              </w:rPr>
              <w:t>La connaissance des délais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571C3C">
            <w:pPr>
              <w:snapToGrid w:val="0"/>
              <w:ind w:left="33" w:right="-5"/>
              <w:jc w:val="right"/>
              <w:rPr>
                <w:rFonts w:ascii="Arial" w:hAnsi="Arial"/>
                <w:sz w:val="18"/>
                <w:szCs w:val="18"/>
              </w:rPr>
            </w:pPr>
            <w:r w:rsidRPr="00F31CDA">
              <w:rPr>
                <w:rFonts w:ascii="Arial" w:hAnsi="Arial"/>
                <w:sz w:val="18"/>
                <w:szCs w:val="18"/>
              </w:rPr>
              <w:t>Maîtrise des premières mesures de contrôle</w:t>
            </w:r>
            <w:r>
              <w:rPr>
                <w:rFonts w:ascii="Arial" w:hAnsi="Arial"/>
                <w:sz w:val="18"/>
                <w:szCs w:val="18"/>
              </w:rPr>
              <w:t xml:space="preserve"> de la maladie ou du danger</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F47F8C">
            <w:pPr>
              <w:tabs>
                <w:tab w:val="left" w:pos="753"/>
              </w:tabs>
              <w:snapToGrid w:val="0"/>
              <w:ind w:left="33" w:right="-5"/>
              <w:jc w:val="right"/>
              <w:rPr>
                <w:rFonts w:ascii="Arial" w:hAnsi="Arial"/>
                <w:sz w:val="18"/>
                <w:szCs w:val="18"/>
              </w:rPr>
            </w:pPr>
            <w:r w:rsidRPr="00F31CDA">
              <w:rPr>
                <w:rFonts w:ascii="Arial" w:hAnsi="Arial"/>
                <w:sz w:val="18"/>
                <w:szCs w:val="18"/>
              </w:rPr>
              <w:t xml:space="preserve">Communication à destination des </w:t>
            </w:r>
            <w:r>
              <w:rPr>
                <w:rFonts w:ascii="Arial" w:hAnsi="Arial"/>
                <w:sz w:val="18"/>
                <w:szCs w:val="18"/>
              </w:rPr>
              <w:t>sources de données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6921"/>
              </w:tabs>
              <w:snapToGrid w:val="0"/>
              <w:ind w:left="70" w:right="-5"/>
              <w:jc w:val="right"/>
              <w:rPr>
                <w:rFonts w:ascii="Arial" w:hAnsi="Arial"/>
                <w:sz w:val="18"/>
                <w:szCs w:val="18"/>
              </w:rPr>
            </w:pPr>
            <w:r w:rsidRPr="00F31CDA">
              <w:rPr>
                <w:rFonts w:ascii="Arial" w:hAnsi="Arial"/>
                <w:sz w:val="18"/>
                <w:szCs w:val="18"/>
              </w:rPr>
              <w:t>Utilisation satisfaisante des travaux pratiques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6921"/>
              </w:tabs>
              <w:snapToGrid w:val="0"/>
              <w:ind w:left="70" w:right="-5"/>
              <w:jc w:val="right"/>
              <w:rPr>
                <w:rFonts w:ascii="Arial" w:hAnsi="Arial"/>
                <w:sz w:val="18"/>
                <w:szCs w:val="18"/>
              </w:rPr>
            </w:pPr>
            <w:r w:rsidRPr="00F31CDA">
              <w:rPr>
                <w:rFonts w:ascii="Arial" w:hAnsi="Arial"/>
                <w:sz w:val="18"/>
                <w:szCs w:val="18"/>
              </w:rPr>
              <w:t>Programmation et supervision par un spécialiste en technique de formation</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6921"/>
              </w:tabs>
              <w:snapToGrid w:val="0"/>
              <w:ind w:left="70" w:right="-5"/>
              <w:jc w:val="right"/>
              <w:rPr>
                <w:rFonts w:ascii="Arial" w:hAnsi="Arial"/>
                <w:sz w:val="18"/>
                <w:szCs w:val="18"/>
              </w:rPr>
            </w:pPr>
            <w:r w:rsidRPr="00F31CDA">
              <w:rPr>
                <w:rFonts w:ascii="Arial" w:hAnsi="Arial"/>
                <w:sz w:val="18"/>
                <w:szCs w:val="18"/>
              </w:rPr>
              <w:t>Implication de l’ensemble des intervenants du réseau</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F47F8C">
            <w:pPr>
              <w:tabs>
                <w:tab w:val="left" w:pos="6874"/>
                <w:tab w:val="left" w:pos="6921"/>
                <w:tab w:val="left" w:pos="7158"/>
              </w:tabs>
              <w:snapToGrid w:val="0"/>
              <w:ind w:left="70" w:right="-5"/>
              <w:jc w:val="right"/>
              <w:rPr>
                <w:rFonts w:ascii="Arial" w:hAnsi="Arial"/>
                <w:sz w:val="18"/>
                <w:szCs w:val="18"/>
              </w:rPr>
            </w:pPr>
            <w:r w:rsidRPr="00F31CDA">
              <w:rPr>
                <w:rFonts w:ascii="Arial" w:hAnsi="Arial"/>
                <w:sz w:val="18"/>
                <w:szCs w:val="18"/>
              </w:rPr>
              <w:t>Evaluation qualitative et contrôle des connaissances anonyme</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vAlign w:val="center"/>
          </w:tcPr>
          <w:p w:rsidR="00BD59CC" w:rsidRPr="00F31CDA" w:rsidRDefault="00BD59CC" w:rsidP="00454C57">
            <w:pPr>
              <w:tabs>
                <w:tab w:val="left" w:pos="6921"/>
              </w:tabs>
              <w:snapToGrid w:val="0"/>
              <w:ind w:left="70" w:right="-5"/>
              <w:jc w:val="right"/>
              <w:rPr>
                <w:rFonts w:ascii="Arial" w:hAnsi="Arial"/>
                <w:sz w:val="18"/>
                <w:szCs w:val="18"/>
              </w:rPr>
            </w:pPr>
            <w:r w:rsidRPr="00F31CDA">
              <w:rPr>
                <w:rFonts w:ascii="Arial" w:hAnsi="Arial"/>
                <w:sz w:val="18"/>
                <w:szCs w:val="18"/>
              </w:rPr>
              <w:t xml:space="preserve">Disponibilité des fonds </w:t>
            </w:r>
            <w:r>
              <w:rPr>
                <w:rFonts w:ascii="Arial" w:hAnsi="Arial"/>
                <w:sz w:val="18"/>
                <w:szCs w:val="18"/>
              </w:rPr>
              <w:t xml:space="preserve">et ressources humaines </w:t>
            </w:r>
            <w:r w:rsidRPr="00F31CDA">
              <w:rPr>
                <w:rFonts w:ascii="Arial" w:hAnsi="Arial"/>
                <w:sz w:val="18"/>
                <w:szCs w:val="18"/>
              </w:rPr>
              <w:t>suffisants pour l'organisation des formations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AE1D0E"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12" w:space="0" w:color="7030A0"/>
            </w:tcBorders>
            <w:vAlign w:val="center"/>
          </w:tcPr>
          <w:p w:rsidR="00AE1D0E" w:rsidRPr="00F31CDA" w:rsidRDefault="00AE1D0E" w:rsidP="00AE1D0E">
            <w:pPr>
              <w:tabs>
                <w:tab w:val="left" w:pos="6921"/>
              </w:tabs>
              <w:snapToGrid w:val="0"/>
              <w:ind w:left="70" w:right="-5"/>
              <w:jc w:val="right"/>
              <w:rPr>
                <w:rFonts w:ascii="Arial" w:hAnsi="Arial"/>
                <w:sz w:val="18"/>
                <w:szCs w:val="18"/>
              </w:rPr>
            </w:pPr>
            <w:r>
              <w:rPr>
                <w:rFonts w:ascii="Arial" w:hAnsi="Arial"/>
                <w:sz w:val="18"/>
                <w:szCs w:val="18"/>
              </w:rPr>
              <w:t>Quels sont les facteurs limitant et les améliorations souhaitables identifiés dans le domaine de la formation initiale ?</w:t>
            </w:r>
          </w:p>
        </w:tc>
        <w:tc>
          <w:tcPr>
            <w:tcW w:w="5635" w:type="dxa"/>
            <w:gridSpan w:val="6"/>
            <w:tcBorders>
              <w:bottom w:val="single" w:sz="12" w:space="0" w:color="7030A0"/>
              <w:right w:val="single" w:sz="12" w:space="0" w:color="7030A0"/>
            </w:tcBorders>
            <w:vAlign w:val="center"/>
          </w:tcPr>
          <w:p w:rsidR="00AE1D0E" w:rsidRDefault="00AE1D0E" w:rsidP="0087524A">
            <w:pPr>
              <w:snapToGrid w:val="0"/>
              <w:rPr>
                <w:rFonts w:ascii="Tahoma" w:hAnsi="Tahoma" w:cs="Tahoma"/>
                <w:color w:val="0070C0"/>
                <w:sz w:val="18"/>
                <w:szCs w:val="18"/>
              </w:rPr>
            </w:pPr>
          </w:p>
          <w:p w:rsidR="00AE1D0E" w:rsidRDefault="00AE1D0E" w:rsidP="0087524A">
            <w:pPr>
              <w:snapToGrid w:val="0"/>
              <w:rPr>
                <w:rFonts w:ascii="Tahoma" w:hAnsi="Tahoma" w:cs="Tahoma"/>
                <w:color w:val="0070C0"/>
                <w:sz w:val="18"/>
                <w:szCs w:val="18"/>
              </w:rPr>
            </w:pPr>
          </w:p>
          <w:p w:rsidR="00AE1D0E" w:rsidRDefault="00AE1D0E" w:rsidP="0087524A">
            <w:pPr>
              <w:snapToGrid w:val="0"/>
              <w:rPr>
                <w:rFonts w:ascii="Tahoma" w:hAnsi="Tahoma" w:cs="Tahoma"/>
                <w:color w:val="0070C0"/>
                <w:sz w:val="18"/>
                <w:szCs w:val="18"/>
              </w:rPr>
            </w:pPr>
          </w:p>
          <w:p w:rsidR="00AE1D0E" w:rsidRDefault="00AE1D0E" w:rsidP="0087524A">
            <w:pPr>
              <w:snapToGrid w:val="0"/>
              <w:rPr>
                <w:rFonts w:ascii="Tahoma" w:hAnsi="Tahoma" w:cs="Tahoma"/>
                <w:color w:val="0070C0"/>
                <w:sz w:val="18"/>
                <w:szCs w:val="18"/>
              </w:rPr>
            </w:pPr>
          </w:p>
          <w:p w:rsidR="00AE1D0E" w:rsidRPr="00F31CDA" w:rsidRDefault="00AE1D0E" w:rsidP="0087524A">
            <w:pPr>
              <w:snapToGrid w:val="0"/>
              <w:rPr>
                <w:rFonts w:ascii="Tahoma" w:hAnsi="Tahoma" w:cs="Tahoma"/>
                <w:color w:val="0070C0"/>
                <w:sz w:val="18"/>
                <w:szCs w:val="18"/>
              </w:rPr>
            </w:pPr>
          </w:p>
        </w:tc>
      </w:tr>
      <w:tr w:rsidR="004B0E2B" w:rsidRPr="00FF7CFE"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484"/>
        </w:trPr>
        <w:tc>
          <w:tcPr>
            <w:tcW w:w="9923" w:type="dxa"/>
            <w:gridSpan w:val="10"/>
            <w:tcBorders>
              <w:top w:val="single" w:sz="12" w:space="0" w:color="7030A0"/>
              <w:left w:val="single" w:sz="12" w:space="0" w:color="7030A0"/>
              <w:bottom w:val="nil"/>
              <w:right w:val="single" w:sz="12" w:space="0" w:color="7030A0"/>
            </w:tcBorders>
            <w:shd w:val="clear" w:color="auto" w:fill="E6E6E6"/>
            <w:vAlign w:val="center"/>
          </w:tcPr>
          <w:p w:rsidR="004B0E2B" w:rsidRPr="00FF7CFE" w:rsidRDefault="004B0E2B" w:rsidP="00AE1D0E">
            <w:pPr>
              <w:numPr>
                <w:ilvl w:val="1"/>
                <w:numId w:val="13"/>
              </w:numPr>
              <w:snapToGrid w:val="0"/>
              <w:ind w:left="371"/>
              <w:rPr>
                <w:rFonts w:ascii="Helvetica" w:hAnsi="Helvetica"/>
                <w:b/>
                <w:smallCaps/>
                <w:color w:val="7030A0"/>
              </w:rPr>
            </w:pPr>
            <w:r w:rsidRPr="00FF7CFE">
              <w:rPr>
                <w:rFonts w:ascii="Helvetica" w:hAnsi="Helvetica"/>
                <w:b/>
                <w:smallCaps/>
                <w:color w:val="7030A0"/>
              </w:rPr>
              <w:t xml:space="preserve">Recyclages pour les </w:t>
            </w:r>
            <w:r w:rsidR="00AE1D0E">
              <w:rPr>
                <w:rFonts w:ascii="Helvetica" w:hAnsi="Helvetica"/>
                <w:b/>
                <w:smallCaps/>
                <w:color w:val="7030A0"/>
              </w:rPr>
              <w:t>collecteurs de données et les unités intermédiaires</w:t>
            </w: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bottom w:val="single" w:sz="2" w:space="0" w:color="auto"/>
            </w:tcBorders>
          </w:tcPr>
          <w:p w:rsidR="00BD59CC" w:rsidRPr="00F31CDA" w:rsidRDefault="00BD59CC">
            <w:pPr>
              <w:tabs>
                <w:tab w:val="left" w:pos="7560"/>
              </w:tabs>
              <w:snapToGrid w:val="0"/>
              <w:ind w:left="709"/>
              <w:jc w:val="right"/>
              <w:rPr>
                <w:rFonts w:ascii="Arial" w:hAnsi="Arial"/>
                <w:sz w:val="18"/>
                <w:szCs w:val="18"/>
              </w:rPr>
            </w:pPr>
            <w:r w:rsidRPr="00F31CDA">
              <w:rPr>
                <w:rFonts w:ascii="Arial" w:hAnsi="Arial"/>
                <w:sz w:val="18"/>
                <w:szCs w:val="18"/>
              </w:rPr>
              <w:t>Prévus</w:t>
            </w:r>
          </w:p>
        </w:tc>
        <w:tc>
          <w:tcPr>
            <w:tcW w:w="1524" w:type="dxa"/>
            <w:gridSpan w:val="2"/>
            <w:tcBorders>
              <w:top w:val="nil"/>
              <w:bottom w:val="single" w:sz="2" w:space="0" w:color="auto"/>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top w:val="nil"/>
              <w:bottom w:val="single" w:sz="2" w:space="0" w:color="auto"/>
              <w:right w:val="nil"/>
            </w:tcBorders>
            <w:vAlign w:val="center"/>
          </w:tcPr>
          <w:p w:rsidR="00BD59CC" w:rsidRPr="00F31CDA" w:rsidRDefault="00BD59CC" w:rsidP="0087524A">
            <w:pPr>
              <w:snapToGrid w:val="0"/>
              <w:rPr>
                <w:rFonts w:ascii="Tahoma" w:hAnsi="Tahoma" w:cs="Tahoma"/>
                <w:color w:val="0070C0"/>
                <w:sz w:val="18"/>
                <w:szCs w:val="18"/>
              </w:rPr>
            </w:pPr>
            <w:r w:rsidRPr="00804FA1">
              <w:rPr>
                <w:i/>
                <w:sz w:val="16"/>
                <w:szCs w:val="16"/>
              </w:rPr>
              <w:t>Fréquence</w:t>
            </w:r>
            <w:r>
              <w:rPr>
                <w:i/>
                <w:sz w:val="16"/>
                <w:szCs w:val="16"/>
              </w:rPr>
              <w:t> :</w:t>
            </w:r>
          </w:p>
        </w:tc>
        <w:tc>
          <w:tcPr>
            <w:tcW w:w="3119" w:type="dxa"/>
            <w:gridSpan w:val="2"/>
            <w:tcBorders>
              <w:top w:val="nil"/>
              <w:left w:val="nil"/>
              <w:bottom w:val="single" w:sz="2" w:space="0" w:color="auto"/>
              <w:right w:val="single" w:sz="12" w:space="0" w:color="7030A0"/>
            </w:tcBorders>
            <w:vAlign w:val="center"/>
          </w:tcPr>
          <w:p w:rsidR="00BD59CC" w:rsidRPr="00F31CDA" w:rsidRDefault="00BD59CC" w:rsidP="000830B4">
            <w:pPr>
              <w:snapToGrid w:val="0"/>
              <w:rPr>
                <w:rFonts w:ascii="Tahoma" w:hAnsi="Tahoma" w:cs="Tahoma"/>
                <w:color w:val="0070C0"/>
                <w:sz w:val="18"/>
                <w:szCs w:val="18"/>
              </w:rPr>
            </w:pPr>
          </w:p>
        </w:tc>
      </w:tr>
      <w:tr w:rsidR="003E736F"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9923" w:type="dxa"/>
            <w:gridSpan w:val="10"/>
            <w:tcBorders>
              <w:top w:val="single" w:sz="2" w:space="0" w:color="auto"/>
              <w:left w:val="single" w:sz="12" w:space="0" w:color="7030A0"/>
              <w:bottom w:val="nil"/>
              <w:right w:val="single" w:sz="12" w:space="0" w:color="7030A0"/>
            </w:tcBorders>
            <w:shd w:val="clear" w:color="auto" w:fill="E6E6E6"/>
          </w:tcPr>
          <w:p w:rsidR="003E736F" w:rsidRPr="0087524A" w:rsidRDefault="003E736F">
            <w:pPr>
              <w:tabs>
                <w:tab w:val="left" w:pos="7560"/>
              </w:tabs>
              <w:snapToGrid w:val="0"/>
              <w:ind w:left="709"/>
              <w:jc w:val="both"/>
              <w:rPr>
                <w:rFonts w:ascii="Arial" w:hAnsi="Arial"/>
                <w:b/>
                <w:i/>
              </w:rPr>
            </w:pPr>
            <w:r w:rsidRPr="0087524A">
              <w:rPr>
                <w:rFonts w:ascii="Arial" w:hAnsi="Arial"/>
                <w:b/>
                <w:i/>
              </w:rPr>
              <w:t>Contenu des recyclages</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top w:val="nil"/>
              <w:left w:val="single" w:sz="12" w:space="0" w:color="7030A0"/>
            </w:tcBorders>
          </w:tcPr>
          <w:p w:rsidR="00BD59CC" w:rsidRPr="00F31CDA" w:rsidRDefault="00BD59CC">
            <w:pPr>
              <w:tabs>
                <w:tab w:val="left" w:pos="6884"/>
              </w:tabs>
              <w:snapToGrid w:val="0"/>
              <w:ind w:left="33" w:right="-5" w:firstLine="13"/>
              <w:jc w:val="right"/>
              <w:rPr>
                <w:rFonts w:ascii="Arial" w:hAnsi="Arial"/>
                <w:sz w:val="18"/>
                <w:szCs w:val="18"/>
              </w:rPr>
            </w:pPr>
            <w:r w:rsidRPr="00F31CDA">
              <w:rPr>
                <w:rFonts w:ascii="Arial" w:hAnsi="Arial"/>
                <w:sz w:val="18"/>
                <w:szCs w:val="18"/>
              </w:rPr>
              <w:t>Nouvelles maladies ou maladies émergentes</w:t>
            </w:r>
          </w:p>
        </w:tc>
        <w:tc>
          <w:tcPr>
            <w:tcW w:w="1524" w:type="dxa"/>
            <w:gridSpan w:val="2"/>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top w:val="nil"/>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pPr>
              <w:tabs>
                <w:tab w:val="left" w:pos="6884"/>
              </w:tabs>
              <w:snapToGrid w:val="0"/>
              <w:ind w:left="33" w:right="-5" w:firstLine="13"/>
              <w:jc w:val="right"/>
              <w:rPr>
                <w:rFonts w:ascii="Arial" w:hAnsi="Arial"/>
                <w:sz w:val="18"/>
                <w:szCs w:val="18"/>
              </w:rPr>
            </w:pPr>
            <w:r w:rsidRPr="00F31CDA">
              <w:rPr>
                <w:rFonts w:ascii="Arial" w:hAnsi="Arial"/>
                <w:sz w:val="18"/>
                <w:szCs w:val="18"/>
              </w:rPr>
              <w:t>Mise à jour des procédures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pPr>
              <w:tabs>
                <w:tab w:val="left" w:pos="6884"/>
              </w:tabs>
              <w:snapToGrid w:val="0"/>
              <w:ind w:left="33" w:right="-5" w:firstLine="13"/>
              <w:jc w:val="right"/>
              <w:rPr>
                <w:rFonts w:ascii="Arial" w:hAnsi="Arial"/>
                <w:sz w:val="18"/>
                <w:szCs w:val="18"/>
              </w:rPr>
            </w:pPr>
            <w:r w:rsidRPr="00F31CDA">
              <w:rPr>
                <w:rFonts w:ascii="Arial" w:hAnsi="Arial"/>
                <w:sz w:val="18"/>
                <w:szCs w:val="18"/>
              </w:rPr>
              <w:t>Synthèse des informations déjà recueillies</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tcBorders>
          </w:tcPr>
          <w:p w:rsidR="00BD59CC" w:rsidRPr="00F31CDA" w:rsidRDefault="00BD59CC">
            <w:pPr>
              <w:tabs>
                <w:tab w:val="left" w:pos="6884"/>
              </w:tabs>
              <w:snapToGrid w:val="0"/>
              <w:ind w:left="33" w:right="-5" w:firstLine="13"/>
              <w:jc w:val="right"/>
              <w:rPr>
                <w:rFonts w:ascii="Arial" w:hAnsi="Arial"/>
                <w:sz w:val="18"/>
                <w:szCs w:val="18"/>
              </w:rPr>
            </w:pPr>
            <w:r w:rsidRPr="00F31CDA">
              <w:rPr>
                <w:rFonts w:ascii="Arial" w:hAnsi="Arial"/>
                <w:sz w:val="18"/>
                <w:szCs w:val="18"/>
              </w:rPr>
              <w:t>Recueil des impressions du terrain</w:t>
            </w:r>
          </w:p>
        </w:tc>
        <w:tc>
          <w:tcPr>
            <w:tcW w:w="1524" w:type="dxa"/>
            <w:gridSpan w:val="2"/>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111" w:type="dxa"/>
            <w:gridSpan w:val="4"/>
            <w:tcBorders>
              <w:right w:val="single" w:sz="12" w:space="0" w:color="7030A0"/>
            </w:tcBorders>
            <w:vAlign w:val="center"/>
          </w:tcPr>
          <w:p w:rsidR="00BD59CC" w:rsidRPr="00F31CDA" w:rsidRDefault="00BD59CC" w:rsidP="0087524A">
            <w:pPr>
              <w:snapToGrid w:val="0"/>
              <w:rPr>
                <w:rFonts w:ascii="Tahoma" w:hAnsi="Tahoma" w:cs="Tahoma"/>
                <w:color w:val="0070C0"/>
                <w:sz w:val="18"/>
                <w:szCs w:val="18"/>
              </w:rPr>
            </w:pPr>
          </w:p>
        </w:tc>
      </w:tr>
      <w:tr w:rsidR="00AD7C80"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gridSpan w:val="4"/>
            <w:tcBorders>
              <w:left w:val="single" w:sz="12" w:space="0" w:color="7030A0"/>
              <w:bottom w:val="single" w:sz="4" w:space="0" w:color="BFBFBF"/>
            </w:tcBorders>
            <w:vAlign w:val="center"/>
          </w:tcPr>
          <w:p w:rsidR="00AD7C80" w:rsidRPr="00F31CDA" w:rsidRDefault="00AD7C80" w:rsidP="00AD7C80">
            <w:pPr>
              <w:tabs>
                <w:tab w:val="left" w:pos="6921"/>
              </w:tabs>
              <w:snapToGrid w:val="0"/>
              <w:ind w:left="70" w:right="-5"/>
              <w:jc w:val="right"/>
              <w:rPr>
                <w:rFonts w:ascii="Arial" w:hAnsi="Arial"/>
                <w:sz w:val="18"/>
                <w:szCs w:val="18"/>
              </w:rPr>
            </w:pPr>
            <w:r>
              <w:rPr>
                <w:rFonts w:ascii="Arial" w:hAnsi="Arial"/>
                <w:sz w:val="18"/>
                <w:szCs w:val="18"/>
              </w:rPr>
              <w:t>Quels sont les facteurs limitant et les améliorations souhaitables identifiés dans le domaine des recyclages ?</w:t>
            </w:r>
          </w:p>
        </w:tc>
        <w:tc>
          <w:tcPr>
            <w:tcW w:w="5635" w:type="dxa"/>
            <w:gridSpan w:val="6"/>
            <w:tcBorders>
              <w:bottom w:val="single" w:sz="4" w:space="0" w:color="BFBFBF"/>
              <w:right w:val="single" w:sz="12" w:space="0" w:color="7030A0"/>
            </w:tcBorders>
            <w:vAlign w:val="center"/>
          </w:tcPr>
          <w:p w:rsidR="00AD7C80" w:rsidRDefault="00AD7C80" w:rsidP="005871CB">
            <w:pPr>
              <w:snapToGrid w:val="0"/>
              <w:rPr>
                <w:rFonts w:ascii="Tahoma" w:hAnsi="Tahoma" w:cs="Tahoma"/>
                <w:color w:val="0070C0"/>
                <w:sz w:val="18"/>
                <w:szCs w:val="18"/>
              </w:rPr>
            </w:pPr>
          </w:p>
          <w:p w:rsidR="00AD7C80" w:rsidRDefault="00AD7C80" w:rsidP="005871CB">
            <w:pPr>
              <w:snapToGrid w:val="0"/>
              <w:rPr>
                <w:rFonts w:ascii="Tahoma" w:hAnsi="Tahoma" w:cs="Tahoma"/>
                <w:color w:val="0070C0"/>
                <w:sz w:val="18"/>
                <w:szCs w:val="18"/>
              </w:rPr>
            </w:pPr>
          </w:p>
          <w:p w:rsidR="00AD7C80" w:rsidRDefault="00AD7C80" w:rsidP="005871CB">
            <w:pPr>
              <w:snapToGrid w:val="0"/>
              <w:rPr>
                <w:rFonts w:ascii="Tahoma" w:hAnsi="Tahoma" w:cs="Tahoma"/>
                <w:color w:val="0070C0"/>
                <w:sz w:val="18"/>
                <w:szCs w:val="18"/>
              </w:rPr>
            </w:pPr>
          </w:p>
          <w:p w:rsidR="00AD7C80" w:rsidRDefault="00AD7C80" w:rsidP="005871CB">
            <w:pPr>
              <w:snapToGrid w:val="0"/>
              <w:rPr>
                <w:rFonts w:ascii="Tahoma" w:hAnsi="Tahoma" w:cs="Tahoma"/>
                <w:color w:val="0070C0"/>
                <w:sz w:val="18"/>
                <w:szCs w:val="18"/>
              </w:rPr>
            </w:pPr>
          </w:p>
          <w:p w:rsidR="00AD7C80" w:rsidRPr="00F31CDA" w:rsidRDefault="00AD7C80" w:rsidP="005871CB">
            <w:pPr>
              <w:snapToGrid w:val="0"/>
              <w:rPr>
                <w:rFonts w:ascii="Tahoma" w:hAnsi="Tahoma" w:cs="Tahoma"/>
                <w:color w:val="0070C0"/>
                <w:sz w:val="18"/>
                <w:szCs w:val="18"/>
              </w:rPr>
            </w:pPr>
          </w:p>
        </w:tc>
      </w:tr>
      <w:tr w:rsidR="00F1403F" w:rsidRPr="00F31CDA" w:rsidTr="00AF14AF">
        <w:trPr>
          <w:cantSplit/>
          <w:trHeight w:val="164"/>
        </w:trPr>
        <w:tc>
          <w:tcPr>
            <w:tcW w:w="4253" w:type="dxa"/>
            <w:gridSpan w:val="3"/>
            <w:tcBorders>
              <w:top w:val="single" w:sz="4" w:space="0" w:color="BFBFBF"/>
              <w:left w:val="single" w:sz="12" w:space="0" w:color="7030A0"/>
              <w:bottom w:val="single" w:sz="12" w:space="0" w:color="7030A0"/>
              <w:right w:val="single" w:sz="4" w:space="0" w:color="BFBFBF"/>
            </w:tcBorders>
            <w:vAlign w:val="center"/>
          </w:tcPr>
          <w:p w:rsidR="00F1403F" w:rsidRDefault="00F1403F" w:rsidP="00F1403F">
            <w:pPr>
              <w:tabs>
                <w:tab w:val="left" w:pos="804"/>
              </w:tabs>
              <w:snapToGrid w:val="0"/>
              <w:ind w:left="54"/>
              <w:jc w:val="right"/>
              <w:rPr>
                <w:rFonts w:ascii="Arial" w:hAnsi="Arial"/>
                <w:sz w:val="18"/>
                <w:szCs w:val="18"/>
              </w:rPr>
            </w:pPr>
            <w:r>
              <w:rPr>
                <w:rFonts w:ascii="Arial" w:hAnsi="Arial"/>
                <w:sz w:val="18"/>
                <w:szCs w:val="18"/>
              </w:rPr>
              <w:t>Taux de participation</w:t>
            </w:r>
            <w:r w:rsidR="00AE1D0E">
              <w:rPr>
                <w:rFonts w:ascii="Arial" w:hAnsi="Arial"/>
                <w:sz w:val="18"/>
                <w:szCs w:val="18"/>
              </w:rPr>
              <w:t>, par année,</w:t>
            </w:r>
            <w:r>
              <w:rPr>
                <w:rFonts w:ascii="Arial" w:hAnsi="Arial"/>
                <w:sz w:val="18"/>
                <w:szCs w:val="18"/>
              </w:rPr>
              <w:t xml:space="preserve"> à une session de formation des acteurs de terrain (initiale ou de recyclage)</w:t>
            </w:r>
          </w:p>
        </w:tc>
        <w:tc>
          <w:tcPr>
            <w:tcW w:w="5670" w:type="dxa"/>
            <w:gridSpan w:val="7"/>
            <w:tcBorders>
              <w:top w:val="single" w:sz="4" w:space="0" w:color="BFBFBF"/>
              <w:left w:val="single" w:sz="4" w:space="0" w:color="BFBFBF"/>
              <w:bottom w:val="single" w:sz="12" w:space="0" w:color="7030A0"/>
              <w:right w:val="single" w:sz="12" w:space="0" w:color="7030A0"/>
            </w:tcBorders>
            <w:vAlign w:val="center"/>
          </w:tcPr>
          <w:p w:rsidR="00F1403F" w:rsidRPr="00AE1D0E" w:rsidRDefault="00F1403F" w:rsidP="006132E1">
            <w:pPr>
              <w:tabs>
                <w:tab w:val="left" w:pos="1459"/>
              </w:tabs>
              <w:snapToGrid w:val="0"/>
              <w:rPr>
                <w:rFonts w:ascii="Tahoma" w:hAnsi="Tahoma" w:cs="Tahoma"/>
                <w:sz w:val="18"/>
                <w:szCs w:val="18"/>
              </w:rPr>
            </w:pPr>
            <w:r w:rsidRPr="00AE1D0E">
              <w:rPr>
                <w:rFonts w:ascii="Tahoma" w:hAnsi="Tahoma" w:cs="Tahoma"/>
                <w:sz w:val="18"/>
                <w:szCs w:val="18"/>
              </w:rPr>
              <w:t>N :                         N-1 :                            N-2 :</w:t>
            </w:r>
          </w:p>
        </w:tc>
      </w:tr>
    </w:tbl>
    <w:p w:rsidR="00061DE0" w:rsidRPr="00061DE0" w:rsidRDefault="00061DE0">
      <w:pPr>
        <w:pStyle w:val="Titre2"/>
        <w:numPr>
          <w:ilvl w:val="1"/>
          <w:numId w:val="2"/>
        </w:numPr>
        <w:tabs>
          <w:tab w:val="left" w:pos="0"/>
        </w:tabs>
        <w:rPr>
          <w:sz w:val="18"/>
          <w:szCs w:val="18"/>
        </w:rPr>
      </w:pPr>
    </w:p>
    <w:p w:rsidR="00335E96" w:rsidRDefault="00335E96" w:rsidP="00335E96">
      <w:pPr>
        <w:numPr>
          <w:ilvl w:val="0"/>
          <w:numId w:val="2"/>
        </w:numPr>
        <w:jc w:val="center"/>
        <w:rPr>
          <w:rFonts w:ascii="Arial" w:hAnsi="Arial" w:cs="Arial"/>
          <w:b/>
          <w:smallCaps/>
          <w:color w:val="7030A0"/>
          <w:sz w:val="36"/>
          <w:szCs w:val="36"/>
        </w:rPr>
        <w:sectPr w:rsidR="00335E96" w:rsidSect="00110736">
          <w:footerReference w:type="default" r:id="rId12"/>
          <w:footnotePr>
            <w:pos w:val="beneathText"/>
          </w:footnotePr>
          <w:pgSz w:w="11905" w:h="16837"/>
          <w:pgMar w:top="1134" w:right="565" w:bottom="1134" w:left="1134" w:header="720" w:footer="720" w:gutter="0"/>
          <w:cols w:space="720"/>
          <w:docGrid w:linePitch="360"/>
        </w:sectPr>
      </w:pPr>
      <w:r>
        <w:tab/>
        <w:t xml:space="preserve"> </w:t>
      </w:r>
      <w:r w:rsidRPr="00335E96">
        <w:rPr>
          <w:sz w:val="72"/>
          <w:szCs w:val="28"/>
        </w:rPr>
        <w:sym w:font="Wingdings" w:char="F040"/>
      </w:r>
      <w:r>
        <w:rPr>
          <w:sz w:val="72"/>
          <w:szCs w:val="28"/>
        </w:rPr>
        <w:t xml:space="preserve">  </w:t>
      </w:r>
      <w:r w:rsidRPr="00335E96">
        <w:rPr>
          <w:b/>
          <w:sz w:val="36"/>
          <w:szCs w:val="28"/>
        </w:rPr>
        <w:t>Renseigner la grille de notation de</w:t>
      </w:r>
      <w:r>
        <w:rPr>
          <w:b/>
          <w:sz w:val="36"/>
          <w:szCs w:val="28"/>
        </w:rPr>
        <w:t xml:space="preserve"> la s</w:t>
      </w:r>
      <w:r w:rsidRPr="00335E96">
        <w:rPr>
          <w:b/>
          <w:sz w:val="36"/>
          <w:szCs w:val="28"/>
        </w:rPr>
        <w:t xml:space="preserve">ection </w:t>
      </w:r>
      <w:r>
        <w:rPr>
          <w:b/>
          <w:sz w:val="36"/>
          <w:szCs w:val="28"/>
        </w:rPr>
        <w:t xml:space="preserve">8 </w:t>
      </w:r>
    </w:p>
    <w:p w:rsidR="00335E96" w:rsidRPr="00061DE0" w:rsidDel="00335E96" w:rsidRDefault="00335E96" w:rsidP="00335E96">
      <w:pPr>
        <w:pStyle w:val="Titre2"/>
        <w:numPr>
          <w:ilvl w:val="0"/>
          <w:numId w:val="0"/>
        </w:numPr>
        <w:rPr>
          <w:color w:val="7030A0"/>
          <w:sz w:val="28"/>
        </w:rPr>
      </w:pPr>
    </w:p>
    <w:p w:rsidR="004B0E2B" w:rsidRPr="00061DE0" w:rsidRDefault="004B0E2B" w:rsidP="002523F0">
      <w:pPr>
        <w:pStyle w:val="Titre1"/>
        <w:jc w:val="center"/>
        <w:rPr>
          <w:color w:val="7030A0"/>
        </w:rPr>
      </w:pPr>
      <w:bookmarkStart w:id="67" w:name="_Section_9_:"/>
      <w:bookmarkStart w:id="68" w:name="_Toc263171162"/>
      <w:bookmarkStart w:id="69" w:name="_Toc263171251"/>
      <w:bookmarkStart w:id="70" w:name="_Toc263174170"/>
      <w:bookmarkEnd w:id="67"/>
      <w:r w:rsidRPr="00061DE0">
        <w:rPr>
          <w:color w:val="7030A0"/>
        </w:rPr>
        <w:t xml:space="preserve">Section 9 : </w:t>
      </w:r>
      <w:r w:rsidR="001B2B00">
        <w:rPr>
          <w:color w:val="7030A0"/>
        </w:rPr>
        <w:t>Communication</w:t>
      </w:r>
      <w:bookmarkEnd w:id="68"/>
      <w:bookmarkEnd w:id="69"/>
      <w:bookmarkEnd w:id="70"/>
    </w:p>
    <w:p w:rsidR="004B0E2B" w:rsidRDefault="004B0E2B" w:rsidP="008E23E3">
      <w:pPr>
        <w:tabs>
          <w:tab w:val="left" w:pos="720"/>
        </w:tabs>
        <w:jc w:val="both"/>
      </w:pPr>
    </w:p>
    <w:p w:rsidR="008E23E3" w:rsidRDefault="008E23E3" w:rsidP="008E23E3">
      <w:pPr>
        <w:tabs>
          <w:tab w:val="left" w:pos="720"/>
        </w:tabs>
        <w:jc w:val="both"/>
      </w:pPr>
    </w:p>
    <w:p w:rsidR="008E23E3" w:rsidRDefault="008E23E3" w:rsidP="008E23E3">
      <w:pPr>
        <w:tabs>
          <w:tab w:val="left" w:pos="720"/>
        </w:tabs>
        <w:jc w:val="both"/>
      </w:pPr>
    </w:p>
    <w:p w:rsidR="008E23E3" w:rsidRDefault="008E23E3" w:rsidP="008E23E3">
      <w:pPr>
        <w:tabs>
          <w:tab w:val="left" w:pos="720"/>
        </w:tabs>
        <w:jc w:val="both"/>
      </w:pPr>
    </w:p>
    <w:p w:rsidR="008E23E3" w:rsidRDefault="008E23E3" w:rsidP="008E23E3">
      <w:pPr>
        <w:tabs>
          <w:tab w:val="left" w:pos="720"/>
        </w:tabs>
        <w:jc w:val="both"/>
      </w:pPr>
    </w:p>
    <w:p w:rsidR="008E23E3" w:rsidRDefault="008E23E3" w:rsidP="008E23E3">
      <w:pPr>
        <w:tabs>
          <w:tab w:val="left" w:pos="720"/>
        </w:tabs>
        <w:jc w:val="both"/>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4288"/>
        <w:gridCol w:w="1524"/>
        <w:gridCol w:w="851"/>
        <w:gridCol w:w="141"/>
        <w:gridCol w:w="3261"/>
      </w:tblGrid>
      <w:tr w:rsidR="00553EB9" w:rsidTr="00AF14AF">
        <w:trPr>
          <w:cantSplit/>
        </w:trPr>
        <w:tc>
          <w:tcPr>
            <w:tcW w:w="4288" w:type="dxa"/>
            <w:tcBorders>
              <w:top w:val="single" w:sz="2" w:space="0" w:color="BFBFBF"/>
              <w:left w:val="single" w:sz="2" w:space="0" w:color="BFBFBF"/>
              <w:bottom w:val="single" w:sz="12" w:space="0" w:color="7030A0"/>
            </w:tcBorders>
          </w:tcPr>
          <w:p w:rsidR="00553EB9" w:rsidRDefault="00553EB9">
            <w:pPr>
              <w:snapToGrid w:val="0"/>
              <w:jc w:val="both"/>
            </w:pPr>
          </w:p>
        </w:tc>
        <w:tc>
          <w:tcPr>
            <w:tcW w:w="5777" w:type="dxa"/>
            <w:gridSpan w:val="4"/>
            <w:tcBorders>
              <w:top w:val="single" w:sz="2" w:space="0" w:color="BFBFBF"/>
              <w:bottom w:val="single" w:sz="12" w:space="0" w:color="7030A0"/>
              <w:right w:val="single" w:sz="2" w:space="0" w:color="BFBFBF"/>
            </w:tcBorders>
          </w:tcPr>
          <w:p w:rsidR="00553EB9" w:rsidRDefault="00553EB9">
            <w:pPr>
              <w:pStyle w:val="Contenudetableau"/>
              <w:snapToGrid w:val="0"/>
              <w:jc w:val="center"/>
              <w:rPr>
                <w:b/>
              </w:rPr>
            </w:pPr>
            <w:r w:rsidRPr="008E23E3">
              <w:rPr>
                <w:b/>
                <w:i/>
                <w:color w:val="A6A6A6"/>
              </w:rPr>
              <w:t>Commentaire/réponse</w:t>
            </w:r>
          </w:p>
        </w:tc>
      </w:tr>
      <w:tr w:rsidR="00CD76BC" w:rsidRPr="008E23E3" w:rsidTr="00AF14AF">
        <w:trPr>
          <w:cantSplit/>
          <w:trHeight w:val="568"/>
        </w:trPr>
        <w:tc>
          <w:tcPr>
            <w:tcW w:w="10065" w:type="dxa"/>
            <w:gridSpan w:val="5"/>
            <w:tcBorders>
              <w:top w:val="single" w:sz="12" w:space="0" w:color="7030A0"/>
              <w:left w:val="single" w:sz="12" w:space="0" w:color="7030A0"/>
              <w:right w:val="single" w:sz="12" w:space="0" w:color="7030A0"/>
            </w:tcBorders>
            <w:shd w:val="clear" w:color="auto" w:fill="E6E6E6"/>
            <w:vAlign w:val="center"/>
          </w:tcPr>
          <w:p w:rsidR="00CD76BC" w:rsidRPr="008E23E3" w:rsidRDefault="00CD76BC" w:rsidP="005B2870">
            <w:pPr>
              <w:numPr>
                <w:ilvl w:val="1"/>
                <w:numId w:val="14"/>
              </w:numPr>
              <w:snapToGrid w:val="0"/>
              <w:ind w:left="371"/>
              <w:rPr>
                <w:rFonts w:ascii="Helvetica" w:hAnsi="Helvetica"/>
                <w:b/>
                <w:smallCaps/>
                <w:color w:val="7030A0"/>
              </w:rPr>
            </w:pPr>
            <w:r w:rsidRPr="008E23E3">
              <w:rPr>
                <w:rFonts w:ascii="Helvetica" w:hAnsi="Helvetica"/>
                <w:b/>
                <w:smallCaps/>
                <w:color w:val="7030A0"/>
              </w:rPr>
              <w:t xml:space="preserve"> Visibilité du </w:t>
            </w:r>
            <w:r w:rsidR="008E23E3">
              <w:rPr>
                <w:rFonts w:ascii="Helvetica" w:hAnsi="Helvetica"/>
                <w:b/>
                <w:smallCaps/>
                <w:color w:val="7030A0"/>
              </w:rPr>
              <w:t>R</w:t>
            </w:r>
            <w:r w:rsidRPr="008E23E3">
              <w:rPr>
                <w:rFonts w:ascii="Helvetica" w:hAnsi="Helvetica"/>
                <w:b/>
                <w:smallCaps/>
                <w:color w:val="7030A0"/>
              </w:rPr>
              <w:t>éseau</w:t>
            </w:r>
          </w:p>
        </w:tc>
      </w:tr>
      <w:tr w:rsidR="00BD59CC" w:rsidTr="00B27C3B">
        <w:trPr>
          <w:cantSplit/>
          <w:trHeight w:val="164"/>
        </w:trPr>
        <w:tc>
          <w:tcPr>
            <w:tcW w:w="4288" w:type="dxa"/>
            <w:tcBorders>
              <w:left w:val="single" w:sz="12" w:space="0" w:color="7030A0"/>
              <w:bottom w:val="single" w:sz="2" w:space="0" w:color="BFBFBF"/>
              <w:right w:val="single" w:sz="2" w:space="0" w:color="BFBFBF"/>
            </w:tcBorders>
            <w:vAlign w:val="center"/>
          </w:tcPr>
          <w:p w:rsidR="00BD59CC" w:rsidRPr="00F31CDA" w:rsidRDefault="00BD59CC" w:rsidP="00F55EC1">
            <w:pPr>
              <w:tabs>
                <w:tab w:val="left" w:pos="750"/>
              </w:tabs>
              <w:snapToGrid w:val="0"/>
              <w:ind w:firstLine="708"/>
              <w:jc w:val="right"/>
              <w:rPr>
                <w:rFonts w:ascii="Arial" w:hAnsi="Arial"/>
                <w:sz w:val="18"/>
                <w:szCs w:val="18"/>
              </w:rPr>
            </w:pPr>
            <w:r>
              <w:rPr>
                <w:rFonts w:ascii="Arial" w:hAnsi="Arial"/>
                <w:sz w:val="18"/>
                <w:szCs w:val="18"/>
              </w:rPr>
              <w:t>Présence d’un logo spécifique du réseau</w:t>
            </w:r>
          </w:p>
        </w:tc>
        <w:tc>
          <w:tcPr>
            <w:tcW w:w="1524" w:type="dxa"/>
            <w:tcBorders>
              <w:left w:val="single" w:sz="2" w:space="0" w:color="BFBFBF"/>
              <w:bottom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left w:val="single" w:sz="2" w:space="0" w:color="BFBFBF"/>
              <w:bottom w:val="single" w:sz="2" w:space="0" w:color="BFBFBF"/>
              <w:right w:val="single" w:sz="12" w:space="0" w:color="7030A0"/>
            </w:tcBorders>
            <w:vAlign w:val="center"/>
          </w:tcPr>
          <w:p w:rsidR="00BD59CC" w:rsidRPr="00F31CDA" w:rsidRDefault="00BD59CC" w:rsidP="00F55EC1">
            <w:pPr>
              <w:snapToGrid w:val="0"/>
              <w:rPr>
                <w:rFonts w:ascii="Tahoma" w:hAnsi="Tahoma" w:cs="Tahoma"/>
                <w:color w:val="0070C0"/>
                <w:sz w:val="18"/>
                <w:szCs w:val="18"/>
              </w:rPr>
            </w:pPr>
          </w:p>
        </w:tc>
      </w:tr>
      <w:tr w:rsidR="00BD59CC" w:rsidTr="00914326">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BD59CC" w:rsidRPr="00F31CDA" w:rsidRDefault="00BD59CC" w:rsidP="00BF71F2">
            <w:pPr>
              <w:tabs>
                <w:tab w:val="left" w:pos="750"/>
              </w:tabs>
              <w:snapToGrid w:val="0"/>
              <w:jc w:val="right"/>
              <w:rPr>
                <w:rFonts w:ascii="Arial" w:hAnsi="Arial"/>
                <w:sz w:val="18"/>
                <w:szCs w:val="18"/>
              </w:rPr>
            </w:pPr>
            <w:r>
              <w:rPr>
                <w:rFonts w:ascii="Arial" w:hAnsi="Arial"/>
                <w:sz w:val="18"/>
                <w:szCs w:val="18"/>
              </w:rPr>
              <w:t>Présence d’une boite mail dédiée au réseau</w:t>
            </w:r>
          </w:p>
        </w:tc>
        <w:tc>
          <w:tcPr>
            <w:tcW w:w="1524" w:type="dxa"/>
            <w:tcBorders>
              <w:top w:val="single" w:sz="2" w:space="0" w:color="BFBFBF"/>
              <w:left w:val="single" w:sz="2" w:space="0" w:color="BFBFBF"/>
              <w:bottom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BFBFBF"/>
            </w:tcBorders>
            <w:vAlign w:val="center"/>
          </w:tcPr>
          <w:p w:rsidR="00BD59CC" w:rsidRPr="00976A09" w:rsidRDefault="00BD59CC" w:rsidP="00F55EC1">
            <w:pPr>
              <w:snapToGrid w:val="0"/>
              <w:rPr>
                <w:rFonts w:ascii="Arial" w:hAnsi="Arial"/>
                <w:i/>
                <w:sz w:val="16"/>
                <w:szCs w:val="16"/>
              </w:rPr>
            </w:pPr>
            <w:r w:rsidRPr="00571C3C">
              <w:rPr>
                <w:i/>
                <w:sz w:val="16"/>
                <w:szCs w:val="16"/>
              </w:rPr>
              <w:t>Adresse</w:t>
            </w:r>
            <w:r>
              <w:rPr>
                <w:i/>
                <w:sz w:val="16"/>
                <w:szCs w:val="16"/>
              </w:rPr>
              <w:t> :</w:t>
            </w:r>
          </w:p>
        </w:tc>
        <w:tc>
          <w:tcPr>
            <w:tcW w:w="3402" w:type="dxa"/>
            <w:gridSpan w:val="2"/>
            <w:tcBorders>
              <w:top w:val="single" w:sz="2" w:space="0" w:color="BFBFBF"/>
              <w:left w:val="nil"/>
              <w:bottom w:val="single" w:sz="2" w:space="0" w:color="BFBFBF"/>
              <w:right w:val="single" w:sz="12" w:space="0" w:color="7030A0"/>
            </w:tcBorders>
            <w:vAlign w:val="center"/>
          </w:tcPr>
          <w:p w:rsidR="00BD59CC" w:rsidRPr="00F31CDA" w:rsidRDefault="00BD59CC" w:rsidP="00F55EC1">
            <w:pPr>
              <w:snapToGrid w:val="0"/>
              <w:rPr>
                <w:rFonts w:ascii="Tahoma" w:hAnsi="Tahoma" w:cs="Tahoma"/>
                <w:color w:val="0070C0"/>
                <w:sz w:val="18"/>
                <w:szCs w:val="18"/>
              </w:rPr>
            </w:pPr>
          </w:p>
        </w:tc>
      </w:tr>
      <w:tr w:rsidR="00BD59CC" w:rsidTr="00914326">
        <w:trPr>
          <w:cantSplit/>
          <w:trHeight w:val="277"/>
        </w:trPr>
        <w:tc>
          <w:tcPr>
            <w:tcW w:w="4288" w:type="dxa"/>
            <w:tcBorders>
              <w:top w:val="single" w:sz="2" w:space="0" w:color="BFBFBF"/>
              <w:left w:val="single" w:sz="12" w:space="0" w:color="7030A0"/>
              <w:bottom w:val="single" w:sz="2" w:space="0" w:color="000000"/>
              <w:right w:val="single" w:sz="2" w:space="0" w:color="BFBFBF"/>
            </w:tcBorders>
            <w:vAlign w:val="center"/>
          </w:tcPr>
          <w:p w:rsidR="00BD59CC" w:rsidRDefault="00BD59CC" w:rsidP="00BF71F2">
            <w:pPr>
              <w:tabs>
                <w:tab w:val="left" w:pos="750"/>
              </w:tabs>
              <w:snapToGrid w:val="0"/>
              <w:jc w:val="right"/>
              <w:rPr>
                <w:rFonts w:ascii="Arial" w:hAnsi="Arial"/>
                <w:sz w:val="18"/>
                <w:szCs w:val="18"/>
              </w:rPr>
            </w:pPr>
            <w:r>
              <w:rPr>
                <w:rFonts w:ascii="Arial" w:hAnsi="Arial"/>
                <w:sz w:val="18"/>
                <w:szCs w:val="18"/>
              </w:rPr>
              <w:t>Existence d’un site Web du réseau</w:t>
            </w:r>
          </w:p>
        </w:tc>
        <w:tc>
          <w:tcPr>
            <w:tcW w:w="1524" w:type="dxa"/>
            <w:tcBorders>
              <w:top w:val="single" w:sz="2" w:space="0" w:color="BFBFBF"/>
              <w:left w:val="single" w:sz="2" w:space="0" w:color="BFBFBF"/>
              <w:bottom w:val="single" w:sz="2" w:space="0" w:color="000000"/>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2" w:space="0" w:color="000000"/>
            </w:tcBorders>
            <w:vAlign w:val="center"/>
          </w:tcPr>
          <w:p w:rsidR="00BD59CC" w:rsidRPr="00976A09" w:rsidRDefault="00BD59CC" w:rsidP="00BF71F2">
            <w:pPr>
              <w:snapToGrid w:val="0"/>
              <w:rPr>
                <w:rFonts w:ascii="Arial" w:hAnsi="Arial"/>
                <w:i/>
                <w:sz w:val="16"/>
                <w:szCs w:val="16"/>
              </w:rPr>
            </w:pPr>
            <w:r w:rsidRPr="00571C3C">
              <w:rPr>
                <w:i/>
                <w:sz w:val="16"/>
                <w:szCs w:val="16"/>
              </w:rPr>
              <w:t>Adresse</w:t>
            </w:r>
            <w:r>
              <w:rPr>
                <w:i/>
                <w:sz w:val="16"/>
                <w:szCs w:val="16"/>
              </w:rPr>
              <w:t> :</w:t>
            </w:r>
          </w:p>
        </w:tc>
        <w:tc>
          <w:tcPr>
            <w:tcW w:w="3402" w:type="dxa"/>
            <w:gridSpan w:val="2"/>
            <w:tcBorders>
              <w:top w:val="single" w:sz="2" w:space="0" w:color="BFBFBF"/>
              <w:left w:val="nil"/>
              <w:bottom w:val="single" w:sz="2" w:space="0" w:color="000000"/>
              <w:right w:val="single" w:sz="12" w:space="0" w:color="7030A0"/>
            </w:tcBorders>
            <w:vAlign w:val="center"/>
          </w:tcPr>
          <w:p w:rsidR="00BD59CC" w:rsidRPr="00F31CDA" w:rsidRDefault="00BD59CC" w:rsidP="00BF71F2">
            <w:pPr>
              <w:snapToGrid w:val="0"/>
              <w:rPr>
                <w:rFonts w:ascii="Tahoma" w:hAnsi="Tahoma" w:cs="Tahoma"/>
                <w:color w:val="0070C0"/>
                <w:sz w:val="18"/>
                <w:szCs w:val="18"/>
              </w:rPr>
            </w:pPr>
          </w:p>
        </w:tc>
      </w:tr>
      <w:tr w:rsidR="00BF71F2" w:rsidRPr="00BF71F2" w:rsidTr="00914326">
        <w:trPr>
          <w:cantSplit/>
          <w:trHeight w:val="277"/>
        </w:trPr>
        <w:tc>
          <w:tcPr>
            <w:tcW w:w="4288" w:type="dxa"/>
            <w:tcBorders>
              <w:top w:val="single" w:sz="2" w:space="0" w:color="000000"/>
              <w:left w:val="single" w:sz="12" w:space="0" w:color="7030A0"/>
            </w:tcBorders>
            <w:shd w:val="clear" w:color="auto" w:fill="D9D9D9"/>
            <w:vAlign w:val="center"/>
          </w:tcPr>
          <w:p w:rsidR="00BF71F2" w:rsidRPr="00BF71F2" w:rsidRDefault="00BF71F2" w:rsidP="00BF71F2">
            <w:pPr>
              <w:tabs>
                <w:tab w:val="left" w:pos="750"/>
              </w:tabs>
              <w:snapToGrid w:val="0"/>
              <w:ind w:firstLine="360"/>
              <w:rPr>
                <w:rFonts w:ascii="Arial" w:hAnsi="Arial"/>
                <w:b/>
                <w:i/>
                <w:sz w:val="18"/>
                <w:szCs w:val="18"/>
              </w:rPr>
            </w:pPr>
            <w:r w:rsidRPr="00BF71F2">
              <w:rPr>
                <w:rFonts w:ascii="Arial" w:hAnsi="Arial"/>
                <w:b/>
                <w:i/>
                <w:sz w:val="18"/>
                <w:szCs w:val="18"/>
              </w:rPr>
              <w:t>Si oui quelles utilisations du site Web</w:t>
            </w:r>
          </w:p>
        </w:tc>
        <w:tc>
          <w:tcPr>
            <w:tcW w:w="1524" w:type="dxa"/>
            <w:tcBorders>
              <w:top w:val="single" w:sz="2" w:space="0" w:color="000000"/>
            </w:tcBorders>
            <w:shd w:val="clear" w:color="auto" w:fill="D9D9D9"/>
            <w:vAlign w:val="center"/>
          </w:tcPr>
          <w:p w:rsidR="00BF71F2" w:rsidRPr="00BF71F2" w:rsidRDefault="00BF71F2" w:rsidP="00BF71F2">
            <w:pPr>
              <w:tabs>
                <w:tab w:val="left" w:pos="750"/>
              </w:tabs>
              <w:snapToGrid w:val="0"/>
              <w:ind w:firstLine="360"/>
              <w:rPr>
                <w:rFonts w:ascii="Arial" w:hAnsi="Arial"/>
                <w:b/>
                <w:i/>
                <w:sz w:val="18"/>
                <w:szCs w:val="18"/>
              </w:rPr>
            </w:pPr>
          </w:p>
        </w:tc>
        <w:tc>
          <w:tcPr>
            <w:tcW w:w="851" w:type="dxa"/>
            <w:tcBorders>
              <w:top w:val="single" w:sz="2" w:space="0" w:color="000000"/>
            </w:tcBorders>
            <w:shd w:val="clear" w:color="auto" w:fill="D9D9D9"/>
            <w:vAlign w:val="center"/>
          </w:tcPr>
          <w:p w:rsidR="00BF71F2" w:rsidRPr="00BF71F2" w:rsidRDefault="00BF71F2" w:rsidP="00BF71F2">
            <w:pPr>
              <w:tabs>
                <w:tab w:val="left" w:pos="750"/>
              </w:tabs>
              <w:snapToGrid w:val="0"/>
              <w:ind w:firstLine="360"/>
              <w:rPr>
                <w:rFonts w:ascii="Arial" w:hAnsi="Arial"/>
                <w:b/>
                <w:i/>
                <w:sz w:val="18"/>
                <w:szCs w:val="18"/>
              </w:rPr>
            </w:pPr>
          </w:p>
        </w:tc>
        <w:tc>
          <w:tcPr>
            <w:tcW w:w="3402" w:type="dxa"/>
            <w:gridSpan w:val="2"/>
            <w:tcBorders>
              <w:top w:val="single" w:sz="2" w:space="0" w:color="000000"/>
              <w:right w:val="single" w:sz="12" w:space="0" w:color="7030A0"/>
            </w:tcBorders>
            <w:shd w:val="clear" w:color="auto" w:fill="D9D9D9"/>
            <w:vAlign w:val="center"/>
          </w:tcPr>
          <w:p w:rsidR="00BF71F2" w:rsidRPr="00BF71F2" w:rsidRDefault="00BF71F2" w:rsidP="00BF71F2">
            <w:pPr>
              <w:tabs>
                <w:tab w:val="left" w:pos="750"/>
              </w:tabs>
              <w:snapToGrid w:val="0"/>
              <w:ind w:firstLine="360"/>
              <w:rPr>
                <w:rFonts w:ascii="Arial" w:hAnsi="Arial"/>
                <w:b/>
                <w:i/>
                <w:sz w:val="18"/>
                <w:szCs w:val="18"/>
              </w:rPr>
            </w:pPr>
          </w:p>
        </w:tc>
      </w:tr>
      <w:tr w:rsidR="00BD59CC" w:rsidTr="00B27C3B">
        <w:trPr>
          <w:cantSplit/>
          <w:trHeight w:val="277"/>
        </w:trPr>
        <w:tc>
          <w:tcPr>
            <w:tcW w:w="4288" w:type="dxa"/>
            <w:tcBorders>
              <w:left w:val="single" w:sz="12" w:space="0" w:color="7030A0"/>
              <w:bottom w:val="single" w:sz="2" w:space="0" w:color="BFBFBF"/>
              <w:right w:val="single" w:sz="2" w:space="0" w:color="BFBFBF"/>
            </w:tcBorders>
            <w:vAlign w:val="center"/>
          </w:tcPr>
          <w:p w:rsidR="00BD59CC" w:rsidRDefault="00BD59CC" w:rsidP="00BF71F2">
            <w:pPr>
              <w:tabs>
                <w:tab w:val="left" w:pos="750"/>
              </w:tabs>
              <w:snapToGrid w:val="0"/>
              <w:jc w:val="right"/>
              <w:rPr>
                <w:rFonts w:ascii="Arial" w:hAnsi="Arial"/>
                <w:sz w:val="18"/>
                <w:szCs w:val="18"/>
              </w:rPr>
            </w:pPr>
            <w:r>
              <w:rPr>
                <w:rFonts w:ascii="Arial" w:hAnsi="Arial"/>
                <w:sz w:val="18"/>
                <w:szCs w:val="18"/>
              </w:rPr>
              <w:t>Présentation du réseau</w:t>
            </w:r>
          </w:p>
        </w:tc>
        <w:tc>
          <w:tcPr>
            <w:tcW w:w="1524" w:type="dxa"/>
            <w:tcBorders>
              <w:left w:val="single" w:sz="2" w:space="0" w:color="BFBFBF"/>
              <w:bottom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left w:val="single" w:sz="2" w:space="0" w:color="BFBFBF"/>
              <w:bottom w:val="single" w:sz="2" w:space="0" w:color="BFBFBF"/>
              <w:right w:val="single" w:sz="12" w:space="0" w:color="7030A0"/>
            </w:tcBorders>
            <w:vAlign w:val="center"/>
          </w:tcPr>
          <w:p w:rsidR="00BD59CC" w:rsidRDefault="00BD59CC" w:rsidP="00BF71F2">
            <w:pPr>
              <w:snapToGrid w:val="0"/>
              <w:rPr>
                <w:rFonts w:ascii="Tahoma" w:hAnsi="Tahoma" w:cs="Tahoma"/>
                <w:color w:val="0070C0"/>
                <w:sz w:val="18"/>
                <w:szCs w:val="18"/>
              </w:rPr>
            </w:pPr>
          </w:p>
        </w:tc>
      </w:tr>
      <w:tr w:rsidR="00BD59CC" w:rsidTr="00B27C3B">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BD59CC" w:rsidRDefault="00BD59CC" w:rsidP="00BF71F2">
            <w:pPr>
              <w:tabs>
                <w:tab w:val="left" w:pos="750"/>
              </w:tabs>
              <w:snapToGrid w:val="0"/>
              <w:jc w:val="right"/>
              <w:rPr>
                <w:rFonts w:ascii="Arial" w:hAnsi="Arial"/>
                <w:sz w:val="18"/>
                <w:szCs w:val="18"/>
              </w:rPr>
            </w:pPr>
            <w:r>
              <w:rPr>
                <w:rFonts w:ascii="Arial" w:hAnsi="Arial"/>
                <w:sz w:val="18"/>
                <w:szCs w:val="18"/>
              </w:rPr>
              <w:t>Collecte des données</w:t>
            </w:r>
          </w:p>
        </w:tc>
        <w:tc>
          <w:tcPr>
            <w:tcW w:w="1524" w:type="dxa"/>
            <w:tcBorders>
              <w:top w:val="single" w:sz="2" w:space="0" w:color="BFBFBF"/>
              <w:left w:val="single" w:sz="2" w:space="0" w:color="BFBFBF"/>
              <w:bottom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single" w:sz="2" w:space="0" w:color="BFBFBF"/>
              <w:left w:val="single" w:sz="2" w:space="0" w:color="BFBFBF"/>
              <w:bottom w:val="single" w:sz="2" w:space="0" w:color="BFBFBF"/>
              <w:right w:val="single" w:sz="12" w:space="0" w:color="7030A0"/>
            </w:tcBorders>
            <w:vAlign w:val="center"/>
          </w:tcPr>
          <w:p w:rsidR="00BD59CC" w:rsidRDefault="00BD59CC" w:rsidP="00BF71F2">
            <w:pPr>
              <w:snapToGrid w:val="0"/>
              <w:rPr>
                <w:rFonts w:ascii="Tahoma" w:hAnsi="Tahoma" w:cs="Tahoma"/>
                <w:color w:val="0070C0"/>
                <w:sz w:val="18"/>
                <w:szCs w:val="18"/>
              </w:rPr>
            </w:pPr>
          </w:p>
        </w:tc>
      </w:tr>
      <w:tr w:rsidR="00BD59CC" w:rsidTr="00B27C3B">
        <w:trPr>
          <w:cantSplit/>
          <w:trHeight w:val="277"/>
        </w:trPr>
        <w:tc>
          <w:tcPr>
            <w:tcW w:w="4288" w:type="dxa"/>
            <w:tcBorders>
              <w:top w:val="single" w:sz="2" w:space="0" w:color="BFBFBF"/>
              <w:left w:val="single" w:sz="12" w:space="0" w:color="7030A0"/>
              <w:bottom w:val="single" w:sz="2" w:space="0" w:color="BFBFBF"/>
              <w:right w:val="single" w:sz="2" w:space="0" w:color="BFBFBF"/>
            </w:tcBorders>
            <w:vAlign w:val="center"/>
          </w:tcPr>
          <w:p w:rsidR="00BD59CC" w:rsidRDefault="00BD59CC" w:rsidP="00BF71F2">
            <w:pPr>
              <w:tabs>
                <w:tab w:val="left" w:pos="750"/>
              </w:tabs>
              <w:snapToGrid w:val="0"/>
              <w:jc w:val="right"/>
              <w:rPr>
                <w:rFonts w:ascii="Arial" w:hAnsi="Arial"/>
                <w:sz w:val="18"/>
                <w:szCs w:val="18"/>
              </w:rPr>
            </w:pPr>
            <w:r>
              <w:rPr>
                <w:rFonts w:ascii="Arial" w:hAnsi="Arial"/>
                <w:sz w:val="18"/>
                <w:szCs w:val="18"/>
              </w:rPr>
              <w:t>Foire aux questions</w:t>
            </w:r>
          </w:p>
        </w:tc>
        <w:tc>
          <w:tcPr>
            <w:tcW w:w="1524" w:type="dxa"/>
            <w:tcBorders>
              <w:top w:val="single" w:sz="2" w:space="0" w:color="BFBFBF"/>
              <w:left w:val="single" w:sz="2" w:space="0" w:color="BFBFBF"/>
              <w:bottom w:val="single" w:sz="2" w:space="0" w:color="BFBFBF"/>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single" w:sz="2" w:space="0" w:color="BFBFBF"/>
              <w:left w:val="single" w:sz="2" w:space="0" w:color="BFBFBF"/>
              <w:bottom w:val="single" w:sz="2" w:space="0" w:color="BFBFBF"/>
              <w:right w:val="single" w:sz="12" w:space="0" w:color="7030A0"/>
            </w:tcBorders>
            <w:vAlign w:val="center"/>
          </w:tcPr>
          <w:p w:rsidR="00BD59CC" w:rsidRDefault="00BD59CC" w:rsidP="00BF71F2">
            <w:pPr>
              <w:snapToGrid w:val="0"/>
              <w:rPr>
                <w:rFonts w:ascii="Tahoma" w:hAnsi="Tahoma" w:cs="Tahoma"/>
                <w:color w:val="0070C0"/>
                <w:sz w:val="18"/>
                <w:szCs w:val="18"/>
              </w:rPr>
            </w:pPr>
          </w:p>
        </w:tc>
      </w:tr>
      <w:tr w:rsidR="00BD59CC" w:rsidTr="00914326">
        <w:trPr>
          <w:cantSplit/>
          <w:trHeight w:val="277"/>
        </w:trPr>
        <w:tc>
          <w:tcPr>
            <w:tcW w:w="4288" w:type="dxa"/>
            <w:tcBorders>
              <w:top w:val="single" w:sz="2" w:space="0" w:color="BFBFBF"/>
              <w:left w:val="single" w:sz="12" w:space="0" w:color="7030A0"/>
              <w:bottom w:val="single" w:sz="12" w:space="0" w:color="7030A0"/>
              <w:right w:val="single" w:sz="2" w:space="0" w:color="BFBFBF"/>
            </w:tcBorders>
            <w:vAlign w:val="center"/>
          </w:tcPr>
          <w:p w:rsidR="00BD59CC" w:rsidRDefault="00BD59CC" w:rsidP="00BF71F2">
            <w:pPr>
              <w:tabs>
                <w:tab w:val="left" w:pos="750"/>
              </w:tabs>
              <w:snapToGrid w:val="0"/>
              <w:jc w:val="right"/>
              <w:rPr>
                <w:rFonts w:ascii="Arial" w:hAnsi="Arial"/>
                <w:sz w:val="18"/>
                <w:szCs w:val="18"/>
              </w:rPr>
            </w:pPr>
            <w:r>
              <w:rPr>
                <w:rFonts w:ascii="Arial" w:hAnsi="Arial"/>
                <w:sz w:val="18"/>
                <w:szCs w:val="18"/>
              </w:rPr>
              <w:t>Autre</w:t>
            </w:r>
          </w:p>
        </w:tc>
        <w:tc>
          <w:tcPr>
            <w:tcW w:w="1524" w:type="dxa"/>
            <w:tcBorders>
              <w:top w:val="single" w:sz="2" w:space="0" w:color="BFBFBF"/>
              <w:left w:val="single" w:sz="2" w:space="0" w:color="BFBFBF"/>
              <w:bottom w:val="single" w:sz="12" w:space="0" w:color="7030A0"/>
              <w:right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single" w:sz="2" w:space="0" w:color="BFBFBF"/>
              <w:left w:val="single" w:sz="2" w:space="0" w:color="BFBFBF"/>
              <w:bottom w:val="single" w:sz="12" w:space="0" w:color="7030A0"/>
            </w:tcBorders>
            <w:vAlign w:val="center"/>
          </w:tcPr>
          <w:p w:rsidR="00BD59CC" w:rsidRPr="00571C3C" w:rsidRDefault="00BD59CC" w:rsidP="00BF71F2">
            <w:pPr>
              <w:snapToGrid w:val="0"/>
              <w:rPr>
                <w:i/>
                <w:sz w:val="16"/>
                <w:szCs w:val="16"/>
              </w:rPr>
            </w:pPr>
            <w:r w:rsidRPr="00571C3C">
              <w:rPr>
                <w:i/>
                <w:sz w:val="16"/>
                <w:szCs w:val="16"/>
              </w:rPr>
              <w:t>Préciser :</w:t>
            </w:r>
          </w:p>
        </w:tc>
        <w:tc>
          <w:tcPr>
            <w:tcW w:w="3402" w:type="dxa"/>
            <w:gridSpan w:val="2"/>
            <w:tcBorders>
              <w:top w:val="single" w:sz="2" w:space="0" w:color="BFBFBF"/>
              <w:left w:val="nil"/>
              <w:bottom w:val="single" w:sz="12" w:space="0" w:color="7030A0"/>
              <w:right w:val="single" w:sz="12" w:space="0" w:color="7030A0"/>
            </w:tcBorders>
            <w:vAlign w:val="center"/>
          </w:tcPr>
          <w:p w:rsidR="00BD59CC" w:rsidRPr="00571C3C" w:rsidRDefault="00BD59CC" w:rsidP="00BF71F2">
            <w:pPr>
              <w:snapToGrid w:val="0"/>
              <w:rPr>
                <w:rFonts w:ascii="Tahoma" w:hAnsi="Tahoma" w:cs="Tahoma"/>
                <w:color w:val="0070C0"/>
                <w:sz w:val="18"/>
                <w:szCs w:val="18"/>
              </w:rPr>
            </w:pPr>
          </w:p>
        </w:tc>
      </w:tr>
      <w:tr w:rsidR="004B0E2B" w:rsidRPr="008E23E3"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3"/>
        </w:trPr>
        <w:tc>
          <w:tcPr>
            <w:tcW w:w="10065" w:type="dxa"/>
            <w:gridSpan w:val="5"/>
            <w:tcBorders>
              <w:top w:val="single" w:sz="12" w:space="0" w:color="7030A0"/>
              <w:left w:val="single" w:sz="12" w:space="0" w:color="7030A0"/>
              <w:bottom w:val="nil"/>
              <w:right w:val="single" w:sz="12" w:space="0" w:color="7030A0"/>
            </w:tcBorders>
            <w:shd w:val="clear" w:color="auto" w:fill="E6E6E6"/>
            <w:vAlign w:val="center"/>
          </w:tcPr>
          <w:p w:rsidR="004B0E2B" w:rsidRPr="008E23E3" w:rsidRDefault="00584256" w:rsidP="005B2870">
            <w:pPr>
              <w:numPr>
                <w:ilvl w:val="1"/>
                <w:numId w:val="14"/>
              </w:numPr>
              <w:snapToGrid w:val="0"/>
              <w:ind w:left="371"/>
              <w:rPr>
                <w:rFonts w:ascii="Helvetica" w:hAnsi="Helvetica"/>
                <w:b/>
                <w:smallCaps/>
                <w:color w:val="7030A0"/>
              </w:rPr>
            </w:pPr>
            <w:r w:rsidRPr="008E23E3">
              <w:rPr>
                <w:rFonts w:ascii="Helvetica" w:hAnsi="Helvetica"/>
                <w:b/>
                <w:smallCaps/>
                <w:color w:val="7030A0"/>
              </w:rPr>
              <w:t xml:space="preserve"> </w:t>
            </w:r>
            <w:r w:rsidR="004B0E2B" w:rsidRPr="008E23E3">
              <w:rPr>
                <w:rFonts w:ascii="Helvetica" w:hAnsi="Helvetica"/>
                <w:b/>
                <w:smallCaps/>
                <w:color w:val="7030A0"/>
              </w:rPr>
              <w:t>Modalités de communication entre les membres du réseau</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Courrier papier</w:t>
            </w:r>
          </w:p>
        </w:tc>
        <w:tc>
          <w:tcPr>
            <w:tcW w:w="1524" w:type="dxa"/>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Rencontres individuelles (supervision)</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Courrier électronique</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Réunions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2" w:space="0" w:color="BFBFBF"/>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 xml:space="preserve">Discussions téléphoniques </w:t>
            </w:r>
            <w:r w:rsidRPr="00E74BBB">
              <w:rPr>
                <w:rFonts w:ascii="Arial" w:hAnsi="Arial"/>
                <w:i/>
                <w:sz w:val="18"/>
                <w:szCs w:val="18"/>
              </w:rPr>
              <w:t>(conférences)</w:t>
            </w:r>
          </w:p>
        </w:tc>
        <w:tc>
          <w:tcPr>
            <w:tcW w:w="1524" w:type="dxa"/>
            <w:tcBorders>
              <w:bottom w:val="single" w:sz="2" w:space="0" w:color="BFBFBF"/>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bottom w:val="single" w:sz="2" w:space="0" w:color="BFBFBF"/>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12" w:space="0" w:color="7030A0"/>
            </w:tcBorders>
            <w:vAlign w:val="center"/>
          </w:tcPr>
          <w:p w:rsidR="00BD59CC" w:rsidRPr="00F31CDA" w:rsidRDefault="00BD59CC" w:rsidP="00CD76BC">
            <w:pPr>
              <w:tabs>
                <w:tab w:val="left" w:pos="750"/>
              </w:tabs>
              <w:snapToGrid w:val="0"/>
              <w:ind w:firstLine="708"/>
              <w:jc w:val="right"/>
              <w:rPr>
                <w:rFonts w:ascii="Arial" w:hAnsi="Arial"/>
                <w:sz w:val="18"/>
                <w:szCs w:val="18"/>
              </w:rPr>
            </w:pPr>
            <w:r w:rsidRPr="00F31CDA">
              <w:rPr>
                <w:rFonts w:ascii="Arial" w:hAnsi="Arial"/>
                <w:sz w:val="18"/>
                <w:szCs w:val="18"/>
              </w:rPr>
              <w:t>Forum sur l'Internet</w:t>
            </w:r>
          </w:p>
        </w:tc>
        <w:tc>
          <w:tcPr>
            <w:tcW w:w="1524" w:type="dxa"/>
            <w:tcBorders>
              <w:bottom w:val="single" w:sz="12" w:space="0" w:color="7030A0"/>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bottom w:val="single" w:sz="12" w:space="0" w:color="7030A0"/>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1F0818" w:rsidRPr="008E23E3"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36"/>
        </w:trPr>
        <w:tc>
          <w:tcPr>
            <w:tcW w:w="10065" w:type="dxa"/>
            <w:gridSpan w:val="5"/>
            <w:tcBorders>
              <w:top w:val="single" w:sz="12" w:space="0" w:color="7030A0"/>
              <w:left w:val="single" w:sz="12" w:space="0" w:color="7030A0"/>
              <w:bottom w:val="single" w:sz="2" w:space="0" w:color="auto"/>
              <w:right w:val="single" w:sz="12" w:space="0" w:color="7030A0"/>
            </w:tcBorders>
            <w:shd w:val="clear" w:color="auto" w:fill="E6E6E6"/>
            <w:vAlign w:val="center"/>
          </w:tcPr>
          <w:p w:rsidR="001F0818" w:rsidRPr="008E23E3" w:rsidRDefault="001F0818" w:rsidP="005B2870">
            <w:pPr>
              <w:numPr>
                <w:ilvl w:val="1"/>
                <w:numId w:val="14"/>
              </w:numPr>
              <w:snapToGrid w:val="0"/>
              <w:ind w:left="371"/>
              <w:rPr>
                <w:rFonts w:ascii="Helvetica" w:hAnsi="Helvetica"/>
                <w:b/>
                <w:smallCaps/>
                <w:color w:val="7030A0"/>
              </w:rPr>
            </w:pPr>
            <w:r w:rsidRPr="008E23E3">
              <w:rPr>
                <w:rFonts w:ascii="Helvetica" w:hAnsi="Helvetica"/>
                <w:b/>
                <w:smallCaps/>
                <w:color w:val="7030A0"/>
              </w:rPr>
              <w:t>Communication des résultats de la surveillance</w:t>
            </w:r>
          </w:p>
        </w:tc>
      </w:tr>
      <w:tr w:rsidR="001F0818"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1F0818" w:rsidRPr="0087524A" w:rsidRDefault="001F0818" w:rsidP="005B2870">
            <w:pPr>
              <w:numPr>
                <w:ilvl w:val="2"/>
                <w:numId w:val="14"/>
              </w:numPr>
              <w:tabs>
                <w:tab w:val="right" w:pos="938"/>
              </w:tabs>
              <w:snapToGrid w:val="0"/>
              <w:ind w:left="1219" w:right="-6" w:hanging="522"/>
              <w:rPr>
                <w:rFonts w:ascii="Arial" w:hAnsi="Arial"/>
                <w:b/>
              </w:rPr>
            </w:pPr>
            <w:r w:rsidRPr="0087524A">
              <w:rPr>
                <w:rFonts w:ascii="Arial" w:hAnsi="Arial"/>
                <w:b/>
              </w:rPr>
              <w:t>Cible</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Grand public</w:t>
            </w:r>
          </w:p>
        </w:tc>
        <w:tc>
          <w:tcPr>
            <w:tcW w:w="1524" w:type="dxa"/>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Pays voisins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Membres du réseau</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Organismes internationaux</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Partenaires nationaux publics ou privés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BD59CC" w:rsidRPr="0087524A" w:rsidRDefault="00BD59CC" w:rsidP="005B2870">
            <w:pPr>
              <w:numPr>
                <w:ilvl w:val="2"/>
                <w:numId w:val="14"/>
              </w:numPr>
              <w:tabs>
                <w:tab w:val="right" w:pos="938"/>
              </w:tabs>
              <w:snapToGrid w:val="0"/>
              <w:ind w:left="1219" w:right="-6" w:hanging="522"/>
              <w:rPr>
                <w:rFonts w:ascii="Arial" w:hAnsi="Arial"/>
                <w:b/>
              </w:rPr>
            </w:pPr>
            <w:r w:rsidRPr="0087524A">
              <w:rPr>
                <w:rFonts w:ascii="Arial" w:hAnsi="Arial"/>
                <w:b/>
              </w:rPr>
              <w:t>Moyens</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Résultats de laboratoire</w:t>
            </w:r>
          </w:p>
        </w:tc>
        <w:tc>
          <w:tcPr>
            <w:tcW w:w="1524" w:type="dxa"/>
            <w:tcBorders>
              <w:top w:val="nil"/>
            </w:tcBorders>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nil"/>
              <w:right w:val="single" w:sz="12" w:space="0" w:color="7030A0"/>
            </w:tcBorders>
            <w:vAlign w:val="center"/>
          </w:tcPr>
          <w:p w:rsidR="00BD59CC" w:rsidRPr="00571C3C" w:rsidRDefault="00BD59CC" w:rsidP="00773993">
            <w:pPr>
              <w:tabs>
                <w:tab w:val="left" w:pos="831"/>
              </w:tabs>
              <w:snapToGrid w:val="0"/>
              <w:rPr>
                <w:i/>
                <w:sz w:val="16"/>
                <w:szCs w:val="16"/>
              </w:rPr>
            </w:pPr>
            <w:r w:rsidRPr="00571C3C">
              <w:rPr>
                <w:i/>
                <w:sz w:val="16"/>
                <w:szCs w:val="16"/>
              </w:rPr>
              <w:t>Systématique </w:t>
            </w:r>
            <w:r w:rsidRPr="00571C3C">
              <w:rPr>
                <w:rFonts w:ascii="Arial" w:hAnsi="Arial" w:cs="Arial"/>
                <w:sz w:val="18"/>
                <w:szCs w:val="18"/>
              </w:rPr>
              <w:t>:</w:t>
            </w:r>
            <w:r>
              <w:rPr>
                <w:rFonts w:ascii="Arial" w:hAnsi="Arial" w:cs="Arial"/>
                <w:sz w:val="18"/>
                <w:szCs w:val="18"/>
              </w:rPr>
              <w:t xml:space="preserve">    </w:t>
            </w:r>
            <w:r w:rsidRPr="00571C3C">
              <w:rPr>
                <w:rFonts w:ascii="Arial" w:hAnsi="Arial" w:cs="Arial"/>
                <w:sz w:val="18"/>
                <w:szCs w:val="18"/>
              </w:rPr>
              <w:t xml:space="preserve"> </w:t>
            </w:r>
            <w:r w:rsidR="00773993" w:rsidRPr="00F31CDA">
              <w:rPr>
                <w:rFonts w:ascii="Arial" w:hAnsi="Arial" w:cs="Arial"/>
                <w:sz w:val="18"/>
                <w:szCs w:val="18"/>
              </w:rPr>
              <w:fldChar w:fldCharType="begin">
                <w:ffData>
                  <w:name w:val="CaseACocher6"/>
                  <w:enabled/>
                  <w:calcOnExit w:val="0"/>
                  <w:checkBox>
                    <w:sizeAuto/>
                    <w:default w:val="0"/>
                  </w:checkBox>
                </w:ffData>
              </w:fldChar>
            </w:r>
            <w:r w:rsidR="00773993"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00773993" w:rsidRPr="00F31CDA">
              <w:rPr>
                <w:rFonts w:ascii="Arial" w:hAnsi="Arial" w:cs="Arial"/>
                <w:sz w:val="18"/>
                <w:szCs w:val="18"/>
              </w:rPr>
              <w:fldChar w:fldCharType="end"/>
            </w:r>
            <w:r w:rsidR="00773993" w:rsidRPr="00F31CDA">
              <w:rPr>
                <w:rFonts w:ascii="Arial" w:hAnsi="Arial" w:cs="Arial"/>
                <w:sz w:val="18"/>
                <w:szCs w:val="18"/>
              </w:rPr>
              <w:t xml:space="preserve"> Oui  </w:t>
            </w:r>
            <w:r w:rsidR="00773993" w:rsidRPr="00F31CDA">
              <w:rPr>
                <w:rFonts w:ascii="Arial" w:hAnsi="Arial" w:cs="Arial"/>
                <w:sz w:val="18"/>
                <w:szCs w:val="18"/>
              </w:rPr>
              <w:fldChar w:fldCharType="begin">
                <w:ffData>
                  <w:name w:val="CaseACocher6"/>
                  <w:enabled/>
                  <w:calcOnExit w:val="0"/>
                  <w:checkBox>
                    <w:sizeAuto/>
                    <w:default w:val="0"/>
                  </w:checkBox>
                </w:ffData>
              </w:fldChar>
            </w:r>
            <w:r w:rsidR="00773993"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00773993" w:rsidRPr="00F31CDA">
              <w:rPr>
                <w:rFonts w:ascii="Arial" w:hAnsi="Arial" w:cs="Arial"/>
                <w:sz w:val="18"/>
                <w:szCs w:val="18"/>
              </w:rPr>
              <w:fldChar w:fldCharType="end"/>
            </w:r>
            <w:r w:rsidR="00773993" w:rsidRPr="00F31CDA">
              <w:rPr>
                <w:rFonts w:ascii="Arial" w:hAnsi="Arial" w:cs="Arial"/>
                <w:sz w:val="18"/>
                <w:szCs w:val="18"/>
              </w:rPr>
              <w:t xml:space="preserve"> Non</w:t>
            </w: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Pr>
                <w:rFonts w:ascii="Arial" w:hAnsi="Arial"/>
                <w:sz w:val="18"/>
                <w:szCs w:val="18"/>
              </w:rPr>
              <w:t>Restitution des résultats de laboratoire systématique aux acteurs de terrain</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top w:val="nil"/>
              <w:right w:val="nil"/>
            </w:tcBorders>
            <w:vAlign w:val="center"/>
          </w:tcPr>
          <w:p w:rsidR="00BD59CC" w:rsidRPr="00571C3C" w:rsidRDefault="00BD59CC" w:rsidP="00CD76BC">
            <w:pPr>
              <w:snapToGrid w:val="0"/>
              <w:rPr>
                <w:i/>
                <w:sz w:val="16"/>
                <w:szCs w:val="16"/>
              </w:rPr>
            </w:pP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Réunions</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top w:val="nil"/>
              <w:right w:val="nil"/>
            </w:tcBorders>
            <w:vAlign w:val="center"/>
          </w:tcPr>
          <w:p w:rsidR="00BD59CC" w:rsidRPr="00571C3C" w:rsidRDefault="00BD59CC" w:rsidP="00CD76BC">
            <w:pPr>
              <w:snapToGrid w:val="0"/>
              <w:rPr>
                <w:i/>
                <w:sz w:val="16"/>
                <w:szCs w:val="16"/>
              </w:rPr>
            </w:pPr>
            <w:r w:rsidRPr="00571C3C">
              <w:rPr>
                <w:i/>
                <w:sz w:val="16"/>
                <w:szCs w:val="16"/>
              </w:rPr>
              <w:t xml:space="preserve">Fréquence :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8"/>
              </w:tabs>
              <w:snapToGrid w:val="0"/>
              <w:ind w:left="708"/>
              <w:jc w:val="right"/>
              <w:rPr>
                <w:rFonts w:ascii="Arial" w:hAnsi="Arial"/>
                <w:sz w:val="18"/>
                <w:szCs w:val="18"/>
              </w:rPr>
            </w:pPr>
            <w:r w:rsidRPr="00F31CDA">
              <w:rPr>
                <w:rFonts w:ascii="Arial" w:hAnsi="Arial"/>
                <w:sz w:val="18"/>
                <w:szCs w:val="18"/>
              </w:rPr>
              <w:t>Rapports de synthèse</w:t>
            </w:r>
          </w:p>
        </w:tc>
        <w:tc>
          <w:tcPr>
            <w:tcW w:w="1524" w:type="dxa"/>
            <w:vAlign w:val="center"/>
          </w:tcPr>
          <w:p w:rsidR="00BD59CC" w:rsidRPr="000D1F7E" w:rsidRDefault="00BD59CC" w:rsidP="00B24300">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right w:val="nil"/>
            </w:tcBorders>
            <w:vAlign w:val="center"/>
          </w:tcPr>
          <w:p w:rsidR="00BD59CC" w:rsidRPr="00571C3C" w:rsidRDefault="00BD59CC" w:rsidP="00CD76BC">
            <w:pPr>
              <w:snapToGrid w:val="0"/>
              <w:rPr>
                <w:i/>
                <w:sz w:val="16"/>
                <w:szCs w:val="16"/>
              </w:rPr>
            </w:pPr>
            <w:r w:rsidRPr="00571C3C">
              <w:rPr>
                <w:i/>
                <w:sz w:val="16"/>
                <w:szCs w:val="16"/>
              </w:rPr>
              <w:t>Fréquence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jc w:val="right"/>
              <w:rPr>
                <w:sz w:val="18"/>
                <w:szCs w:val="18"/>
              </w:rPr>
            </w:pPr>
            <w:r w:rsidRPr="00F31CDA">
              <w:rPr>
                <w:rFonts w:ascii="Arial" w:hAnsi="Arial"/>
                <w:sz w:val="18"/>
                <w:szCs w:val="18"/>
              </w:rPr>
              <w:t>Plaquettes d’information</w:t>
            </w:r>
            <w:r w:rsidRPr="00F31CDA">
              <w:rPr>
                <w:sz w:val="18"/>
                <w:szCs w:val="18"/>
              </w:rPr>
              <w:t xml:space="preserve"> </w:t>
            </w:r>
            <w:r w:rsidRPr="00F31CDA">
              <w:rPr>
                <w:rFonts w:ascii="Arial" w:hAnsi="Arial"/>
                <w:sz w:val="18"/>
                <w:szCs w:val="18"/>
              </w:rPr>
              <w:t>(2 pages maximum)</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right w:val="nil"/>
            </w:tcBorders>
            <w:vAlign w:val="center"/>
          </w:tcPr>
          <w:p w:rsidR="00BD59CC" w:rsidRPr="00571C3C" w:rsidRDefault="00BD59CC" w:rsidP="00CD76BC">
            <w:pPr>
              <w:snapToGrid w:val="0"/>
              <w:rPr>
                <w:i/>
                <w:sz w:val="16"/>
                <w:szCs w:val="16"/>
              </w:rPr>
            </w:pPr>
            <w:r w:rsidRPr="00571C3C">
              <w:rPr>
                <w:i/>
                <w:sz w:val="16"/>
                <w:szCs w:val="16"/>
              </w:rPr>
              <w:t>Fréquence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8"/>
              </w:tabs>
              <w:snapToGrid w:val="0"/>
              <w:ind w:left="708"/>
              <w:jc w:val="right"/>
              <w:rPr>
                <w:rFonts w:ascii="Arial" w:hAnsi="Arial"/>
                <w:sz w:val="18"/>
                <w:szCs w:val="18"/>
              </w:rPr>
            </w:pPr>
            <w:r w:rsidRPr="00F31CDA">
              <w:rPr>
                <w:rFonts w:ascii="Arial" w:hAnsi="Arial"/>
                <w:sz w:val="18"/>
                <w:szCs w:val="18"/>
              </w:rPr>
              <w:t>Bulletins d'informations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right w:val="nil"/>
            </w:tcBorders>
            <w:vAlign w:val="center"/>
          </w:tcPr>
          <w:p w:rsidR="00BD59CC" w:rsidRPr="00571C3C" w:rsidRDefault="00BD59CC" w:rsidP="00CD76BC">
            <w:pPr>
              <w:snapToGrid w:val="0"/>
              <w:rPr>
                <w:i/>
                <w:sz w:val="16"/>
                <w:szCs w:val="16"/>
              </w:rPr>
            </w:pPr>
            <w:r w:rsidRPr="00571C3C">
              <w:rPr>
                <w:i/>
                <w:sz w:val="16"/>
                <w:szCs w:val="16"/>
              </w:rPr>
              <w:t>Fréquence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Émissions de radio</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right w:val="nil"/>
            </w:tcBorders>
            <w:vAlign w:val="center"/>
          </w:tcPr>
          <w:p w:rsidR="00BD59CC" w:rsidRPr="00571C3C" w:rsidRDefault="00BD59CC" w:rsidP="00CD76BC">
            <w:pPr>
              <w:snapToGrid w:val="0"/>
              <w:rPr>
                <w:i/>
                <w:sz w:val="16"/>
                <w:szCs w:val="16"/>
              </w:rPr>
            </w:pPr>
            <w:r w:rsidRPr="00571C3C">
              <w:rPr>
                <w:i/>
                <w:sz w:val="16"/>
                <w:szCs w:val="16"/>
              </w:rPr>
              <w:t>Fréquence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59"/>
              </w:tabs>
              <w:snapToGrid w:val="0"/>
              <w:ind w:left="709"/>
              <w:jc w:val="right"/>
              <w:rPr>
                <w:rFonts w:ascii="Arial" w:hAnsi="Arial"/>
                <w:sz w:val="18"/>
                <w:szCs w:val="18"/>
              </w:rPr>
            </w:pPr>
            <w:r w:rsidRPr="00F31CDA">
              <w:rPr>
                <w:rFonts w:ascii="Arial" w:hAnsi="Arial"/>
                <w:sz w:val="18"/>
                <w:szCs w:val="18"/>
              </w:rPr>
              <w:t>Émissions de télévision</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right w:val="nil"/>
            </w:tcBorders>
            <w:vAlign w:val="center"/>
          </w:tcPr>
          <w:p w:rsidR="00BD59CC" w:rsidRPr="00571C3C" w:rsidRDefault="00BD59CC" w:rsidP="00CD76BC">
            <w:pPr>
              <w:snapToGrid w:val="0"/>
              <w:rPr>
                <w:i/>
                <w:sz w:val="16"/>
                <w:szCs w:val="16"/>
              </w:rPr>
            </w:pPr>
            <w:r w:rsidRPr="00571C3C">
              <w:rPr>
                <w:i/>
                <w:sz w:val="16"/>
                <w:szCs w:val="16"/>
              </w:rPr>
              <w:t>Fréquence :</w:t>
            </w:r>
          </w:p>
        </w:tc>
        <w:tc>
          <w:tcPr>
            <w:tcW w:w="3261" w:type="dxa"/>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2" w:space="0" w:color="auto"/>
            </w:tcBorders>
            <w:vAlign w:val="center"/>
          </w:tcPr>
          <w:p w:rsidR="00BD59CC" w:rsidRPr="00F31CDA" w:rsidRDefault="00BD59CC" w:rsidP="00CD76BC">
            <w:pPr>
              <w:tabs>
                <w:tab w:val="left" w:pos="1458"/>
              </w:tabs>
              <w:snapToGrid w:val="0"/>
              <w:ind w:left="708"/>
              <w:jc w:val="right"/>
              <w:rPr>
                <w:rFonts w:ascii="Arial" w:hAnsi="Arial"/>
                <w:sz w:val="18"/>
                <w:szCs w:val="18"/>
              </w:rPr>
            </w:pPr>
            <w:r w:rsidRPr="00F31CDA">
              <w:rPr>
                <w:rFonts w:ascii="Arial" w:hAnsi="Arial"/>
                <w:sz w:val="18"/>
                <w:szCs w:val="18"/>
              </w:rPr>
              <w:t>Site Web</w:t>
            </w:r>
          </w:p>
        </w:tc>
        <w:tc>
          <w:tcPr>
            <w:tcW w:w="1524" w:type="dxa"/>
            <w:tcBorders>
              <w:bottom w:val="single" w:sz="2" w:space="0" w:color="auto"/>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992" w:type="dxa"/>
            <w:gridSpan w:val="2"/>
            <w:tcBorders>
              <w:bottom w:val="single" w:sz="2" w:space="0" w:color="auto"/>
              <w:right w:val="nil"/>
            </w:tcBorders>
            <w:vAlign w:val="center"/>
          </w:tcPr>
          <w:p w:rsidR="00BD59CC" w:rsidRPr="00571C3C" w:rsidRDefault="00BD59CC" w:rsidP="00CD76BC">
            <w:pPr>
              <w:snapToGrid w:val="0"/>
              <w:rPr>
                <w:i/>
                <w:sz w:val="16"/>
                <w:szCs w:val="16"/>
              </w:rPr>
            </w:pPr>
            <w:r w:rsidRPr="00571C3C">
              <w:rPr>
                <w:i/>
                <w:sz w:val="16"/>
                <w:szCs w:val="16"/>
              </w:rPr>
              <w:t>Lequel :</w:t>
            </w:r>
          </w:p>
        </w:tc>
        <w:tc>
          <w:tcPr>
            <w:tcW w:w="3261" w:type="dxa"/>
            <w:tcBorders>
              <w:left w:val="nil"/>
              <w:bottom w:val="single" w:sz="2" w:space="0" w:color="auto"/>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BD59CC" w:rsidRPr="0087524A" w:rsidRDefault="00BD59CC" w:rsidP="005B2870">
            <w:pPr>
              <w:numPr>
                <w:ilvl w:val="2"/>
                <w:numId w:val="14"/>
              </w:numPr>
              <w:tabs>
                <w:tab w:val="right" w:pos="938"/>
              </w:tabs>
              <w:snapToGrid w:val="0"/>
              <w:ind w:left="1219" w:right="-6" w:hanging="522"/>
              <w:rPr>
                <w:rFonts w:ascii="Arial" w:hAnsi="Arial"/>
                <w:b/>
              </w:rPr>
            </w:pPr>
            <w:r w:rsidRPr="0087524A">
              <w:rPr>
                <w:rFonts w:ascii="Arial" w:hAnsi="Arial"/>
                <w:b/>
              </w:rPr>
              <w:t>Si bulletin d'informations</w:t>
            </w:r>
          </w:p>
        </w:tc>
      </w:tr>
      <w:tr w:rsidR="00BD59CC" w:rsidRPr="00143F6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1884"/>
              </w:tabs>
              <w:snapToGrid w:val="0"/>
              <w:ind w:left="1134"/>
              <w:jc w:val="right"/>
              <w:rPr>
                <w:rFonts w:ascii="Arial" w:hAnsi="Arial"/>
                <w:sz w:val="18"/>
                <w:szCs w:val="18"/>
              </w:rPr>
            </w:pPr>
            <w:r w:rsidRPr="00F31CDA">
              <w:rPr>
                <w:rFonts w:ascii="Arial" w:hAnsi="Arial"/>
                <w:sz w:val="18"/>
                <w:szCs w:val="18"/>
              </w:rPr>
              <w:t>Fréquence prédéterminée</w:t>
            </w:r>
          </w:p>
        </w:tc>
        <w:tc>
          <w:tcPr>
            <w:tcW w:w="1524" w:type="dxa"/>
            <w:tcBorders>
              <w:top w:val="nil"/>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143F6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nil"/>
            </w:tcBorders>
            <w:vAlign w:val="center"/>
          </w:tcPr>
          <w:p w:rsidR="00BD59CC" w:rsidRPr="00F31CDA" w:rsidRDefault="00BD59CC" w:rsidP="00CD76BC">
            <w:pPr>
              <w:tabs>
                <w:tab w:val="left" w:pos="1884"/>
              </w:tabs>
              <w:snapToGrid w:val="0"/>
              <w:ind w:left="1134"/>
              <w:jc w:val="right"/>
              <w:rPr>
                <w:rFonts w:ascii="Arial" w:hAnsi="Arial"/>
                <w:sz w:val="18"/>
                <w:szCs w:val="18"/>
              </w:rPr>
            </w:pPr>
            <w:r w:rsidRPr="00F31CDA">
              <w:rPr>
                <w:rFonts w:ascii="Arial" w:hAnsi="Arial"/>
                <w:sz w:val="18"/>
                <w:szCs w:val="18"/>
              </w:rPr>
              <w:t>Fréquence respectée</w:t>
            </w:r>
          </w:p>
        </w:tc>
        <w:tc>
          <w:tcPr>
            <w:tcW w:w="1524" w:type="dxa"/>
            <w:tcBorders>
              <w:bottom w:val="nil"/>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bottom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58680F"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nil"/>
              <w:left w:val="single" w:sz="12" w:space="0" w:color="7030A0"/>
              <w:bottom w:val="nil"/>
              <w:right w:val="single" w:sz="12" w:space="0" w:color="7030A0"/>
            </w:tcBorders>
            <w:shd w:val="clear" w:color="auto" w:fill="E6E6E6"/>
          </w:tcPr>
          <w:p w:rsidR="00BD59CC" w:rsidRPr="0058680F" w:rsidRDefault="00BD59CC" w:rsidP="0087524A">
            <w:pPr>
              <w:tabs>
                <w:tab w:val="left" w:pos="1884"/>
              </w:tabs>
              <w:snapToGrid w:val="0"/>
              <w:ind w:left="1221"/>
              <w:jc w:val="both"/>
              <w:rPr>
                <w:rFonts w:ascii="Arial" w:hAnsi="Arial"/>
                <w:b/>
                <w:i/>
                <w:sz w:val="18"/>
                <w:szCs w:val="18"/>
              </w:rPr>
            </w:pPr>
            <w:r w:rsidRPr="0058680F">
              <w:rPr>
                <w:rFonts w:ascii="Arial" w:hAnsi="Arial"/>
                <w:b/>
                <w:i/>
                <w:sz w:val="18"/>
                <w:szCs w:val="18"/>
              </w:rPr>
              <w:t>Auteurs</w:t>
            </w: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790"/>
              </w:tabs>
              <w:snapToGrid w:val="0"/>
              <w:ind w:left="40"/>
              <w:jc w:val="right"/>
              <w:rPr>
                <w:rFonts w:ascii="Arial" w:hAnsi="Arial"/>
                <w:sz w:val="18"/>
                <w:szCs w:val="18"/>
              </w:rPr>
            </w:pPr>
            <w:r w:rsidRPr="00F31CDA">
              <w:rPr>
                <w:rFonts w:ascii="Arial" w:hAnsi="Arial"/>
                <w:sz w:val="18"/>
                <w:szCs w:val="18"/>
              </w:rPr>
              <w:t>Coordonnateur du réseau</w:t>
            </w:r>
          </w:p>
        </w:tc>
        <w:tc>
          <w:tcPr>
            <w:tcW w:w="1524" w:type="dxa"/>
            <w:tcBorders>
              <w:top w:val="nil"/>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top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790"/>
              </w:tabs>
              <w:snapToGrid w:val="0"/>
              <w:ind w:left="40"/>
              <w:jc w:val="right"/>
              <w:rPr>
                <w:rFonts w:ascii="Arial" w:hAnsi="Arial"/>
                <w:sz w:val="18"/>
                <w:szCs w:val="18"/>
              </w:rPr>
            </w:pPr>
            <w:r w:rsidRPr="00F31CDA">
              <w:rPr>
                <w:rFonts w:ascii="Arial" w:hAnsi="Arial"/>
                <w:sz w:val="18"/>
                <w:szCs w:val="18"/>
              </w:rPr>
              <w:t>Personne responsable de communication</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790"/>
              </w:tabs>
              <w:snapToGrid w:val="0"/>
              <w:ind w:left="40"/>
              <w:jc w:val="right"/>
              <w:rPr>
                <w:rFonts w:ascii="Arial" w:hAnsi="Arial"/>
                <w:sz w:val="18"/>
                <w:szCs w:val="18"/>
              </w:rPr>
            </w:pPr>
            <w:r w:rsidRPr="00F31CDA">
              <w:rPr>
                <w:rFonts w:ascii="Arial" w:hAnsi="Arial"/>
                <w:sz w:val="18"/>
                <w:szCs w:val="18"/>
              </w:rPr>
              <w:t>Autres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nil"/>
              <w:right w:val="nil"/>
            </w:tcBorders>
            <w:vAlign w:val="center"/>
          </w:tcPr>
          <w:p w:rsidR="00BD59CC" w:rsidRPr="00976A09" w:rsidRDefault="00BD59CC" w:rsidP="00CD76BC">
            <w:pPr>
              <w:snapToGrid w:val="0"/>
              <w:rPr>
                <w:i/>
                <w:sz w:val="16"/>
                <w:szCs w:val="16"/>
              </w:rPr>
            </w:pPr>
            <w:r w:rsidRPr="00976A09">
              <w:rPr>
                <w:i/>
                <w:sz w:val="16"/>
                <w:szCs w:val="16"/>
              </w:rPr>
              <w:t>Précise</w:t>
            </w:r>
            <w:r>
              <w:rPr>
                <w:i/>
                <w:sz w:val="16"/>
                <w:szCs w:val="16"/>
              </w:rPr>
              <w:t>r</w:t>
            </w:r>
            <w:r w:rsidRPr="00976A09">
              <w:rPr>
                <w:i/>
                <w:sz w:val="16"/>
                <w:szCs w:val="16"/>
              </w:rPr>
              <w:t xml:space="preserve"> :</w:t>
            </w:r>
          </w:p>
        </w:tc>
        <w:tc>
          <w:tcPr>
            <w:tcW w:w="3402" w:type="dxa"/>
            <w:gridSpan w:val="2"/>
            <w:tcBorders>
              <w:left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884"/>
              </w:tabs>
              <w:snapToGrid w:val="0"/>
              <w:ind w:left="1134"/>
              <w:jc w:val="right"/>
              <w:rPr>
                <w:rFonts w:ascii="Arial" w:hAnsi="Arial"/>
                <w:sz w:val="18"/>
                <w:szCs w:val="18"/>
              </w:rPr>
            </w:pPr>
            <w:r w:rsidRPr="00F31CDA">
              <w:rPr>
                <w:rFonts w:ascii="Arial" w:hAnsi="Arial"/>
                <w:sz w:val="18"/>
                <w:szCs w:val="18"/>
              </w:rPr>
              <w:t>Nombre d’exemplaires</w:t>
            </w:r>
          </w:p>
        </w:tc>
        <w:tc>
          <w:tcPr>
            <w:tcW w:w="5777" w:type="dxa"/>
            <w:gridSpan w:val="4"/>
            <w:tcBorders>
              <w:right w:val="single" w:sz="12" w:space="0" w:color="7030A0"/>
            </w:tcBorders>
            <w:shd w:val="clear" w:color="auto" w:fill="auto"/>
            <w:vAlign w:val="center"/>
          </w:tcPr>
          <w:p w:rsidR="00BD59CC" w:rsidRPr="00F31CDA" w:rsidRDefault="00BD59CC" w:rsidP="00CD76BC">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nil"/>
            </w:tcBorders>
            <w:vAlign w:val="center"/>
          </w:tcPr>
          <w:p w:rsidR="00BD59CC" w:rsidRPr="00F31CDA" w:rsidRDefault="00BD59CC" w:rsidP="00CD76BC">
            <w:pPr>
              <w:tabs>
                <w:tab w:val="left" w:pos="1884"/>
              </w:tabs>
              <w:snapToGrid w:val="0"/>
              <w:ind w:left="1134"/>
              <w:jc w:val="right"/>
              <w:rPr>
                <w:rFonts w:ascii="Arial" w:hAnsi="Arial"/>
                <w:sz w:val="18"/>
                <w:szCs w:val="18"/>
              </w:rPr>
            </w:pPr>
            <w:r w:rsidRPr="00F31CDA">
              <w:rPr>
                <w:rFonts w:ascii="Arial" w:hAnsi="Arial"/>
                <w:sz w:val="18"/>
                <w:szCs w:val="18"/>
              </w:rPr>
              <w:t>Liste de diffusion</w:t>
            </w:r>
          </w:p>
        </w:tc>
        <w:tc>
          <w:tcPr>
            <w:tcW w:w="1524" w:type="dxa"/>
            <w:tcBorders>
              <w:bottom w:val="nil"/>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bottom w:val="nil"/>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58680F"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nil"/>
              <w:left w:val="single" w:sz="12" w:space="0" w:color="7030A0"/>
              <w:bottom w:val="nil"/>
              <w:right w:val="single" w:sz="12" w:space="0" w:color="7030A0"/>
            </w:tcBorders>
            <w:shd w:val="clear" w:color="auto" w:fill="E6E6E6"/>
          </w:tcPr>
          <w:p w:rsidR="00BD59CC" w:rsidRPr="0058680F" w:rsidRDefault="00BD59CC" w:rsidP="0087524A">
            <w:pPr>
              <w:tabs>
                <w:tab w:val="left" w:pos="1884"/>
              </w:tabs>
              <w:snapToGrid w:val="0"/>
              <w:ind w:left="1221"/>
              <w:jc w:val="both"/>
              <w:rPr>
                <w:rFonts w:ascii="Arial" w:hAnsi="Arial"/>
                <w:b/>
                <w:i/>
                <w:sz w:val="18"/>
                <w:szCs w:val="18"/>
              </w:rPr>
            </w:pPr>
            <w:r w:rsidRPr="0058680F">
              <w:rPr>
                <w:rFonts w:ascii="Arial" w:hAnsi="Arial"/>
                <w:b/>
                <w:i/>
                <w:sz w:val="18"/>
                <w:szCs w:val="18"/>
              </w:rPr>
              <w:t>Destinataires</w:t>
            </w: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top w:val="nil"/>
              <w:left w:val="single" w:sz="12" w:space="0" w:color="7030A0"/>
            </w:tcBorders>
            <w:vAlign w:val="center"/>
          </w:tcPr>
          <w:p w:rsidR="00BD59CC" w:rsidRPr="00F31CDA" w:rsidRDefault="00BD59CC" w:rsidP="00CD76BC">
            <w:pPr>
              <w:tabs>
                <w:tab w:val="left" w:pos="2593"/>
              </w:tabs>
              <w:snapToGrid w:val="0"/>
              <w:ind w:left="1843"/>
              <w:jc w:val="right"/>
              <w:rPr>
                <w:rFonts w:ascii="Arial" w:hAnsi="Arial"/>
                <w:sz w:val="18"/>
                <w:szCs w:val="18"/>
              </w:rPr>
            </w:pPr>
            <w:r w:rsidRPr="00F31CDA">
              <w:rPr>
                <w:rFonts w:ascii="Arial" w:hAnsi="Arial"/>
                <w:sz w:val="18"/>
                <w:szCs w:val="18"/>
              </w:rPr>
              <w:t>Agents du réseau</w:t>
            </w:r>
          </w:p>
        </w:tc>
        <w:tc>
          <w:tcPr>
            <w:tcW w:w="1524" w:type="dxa"/>
            <w:tcBorders>
              <w:top w:val="nil"/>
            </w:tcBorders>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top w:val="nil"/>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top w:val="nil"/>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593"/>
              </w:tabs>
              <w:snapToGrid w:val="0"/>
              <w:jc w:val="right"/>
              <w:rPr>
                <w:rFonts w:ascii="Arial" w:hAnsi="Arial"/>
                <w:sz w:val="18"/>
                <w:szCs w:val="18"/>
              </w:rPr>
            </w:pPr>
            <w:r w:rsidRPr="00F31CDA">
              <w:rPr>
                <w:rFonts w:ascii="Arial" w:hAnsi="Arial"/>
                <w:sz w:val="18"/>
                <w:szCs w:val="18"/>
              </w:rPr>
              <w:t>Autres agents du secteur de l’élevage</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593"/>
              </w:tabs>
              <w:snapToGrid w:val="0"/>
              <w:ind w:left="1843"/>
              <w:jc w:val="right"/>
              <w:rPr>
                <w:rFonts w:ascii="Arial" w:hAnsi="Arial"/>
                <w:sz w:val="18"/>
                <w:szCs w:val="18"/>
              </w:rPr>
            </w:pPr>
            <w:r w:rsidRPr="00F31CDA">
              <w:rPr>
                <w:rFonts w:ascii="Arial" w:hAnsi="Arial"/>
                <w:sz w:val="18"/>
                <w:szCs w:val="18"/>
              </w:rPr>
              <w:t>Autres vétérinaires privés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Autres projets d’élevage</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Santé publique</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Autres ministères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Bailleurs de fonds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Pays voisins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Organismes internationaux</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Mode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914326">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2203"/>
              </w:tabs>
              <w:snapToGrid w:val="0"/>
              <w:ind w:left="1843"/>
              <w:jc w:val="right"/>
              <w:rPr>
                <w:rFonts w:ascii="Arial" w:hAnsi="Arial"/>
                <w:sz w:val="18"/>
                <w:szCs w:val="18"/>
              </w:rPr>
            </w:pPr>
            <w:r w:rsidRPr="00F31CDA">
              <w:rPr>
                <w:rFonts w:ascii="Arial" w:hAnsi="Arial"/>
                <w:sz w:val="18"/>
                <w:szCs w:val="18"/>
              </w:rPr>
              <w:t>Autres</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851" w:type="dxa"/>
            <w:tcBorders>
              <w:right w:val="nil"/>
            </w:tcBorders>
            <w:vAlign w:val="center"/>
          </w:tcPr>
          <w:p w:rsidR="00BD59CC" w:rsidRPr="00976A09" w:rsidRDefault="00BD59CC" w:rsidP="00CD76BC">
            <w:pPr>
              <w:snapToGrid w:val="0"/>
              <w:rPr>
                <w:i/>
                <w:sz w:val="16"/>
                <w:szCs w:val="16"/>
              </w:rPr>
            </w:pPr>
            <w:r w:rsidRPr="00976A09">
              <w:rPr>
                <w:i/>
                <w:sz w:val="16"/>
                <w:szCs w:val="16"/>
              </w:rPr>
              <w:t>Préciser :</w:t>
            </w:r>
          </w:p>
        </w:tc>
        <w:tc>
          <w:tcPr>
            <w:tcW w:w="3402" w:type="dxa"/>
            <w:gridSpan w:val="2"/>
            <w:tcBorders>
              <w:left w:val="nil"/>
              <w:right w:val="single" w:sz="12" w:space="0" w:color="7030A0"/>
            </w:tcBorders>
            <w:vAlign w:val="center"/>
          </w:tcPr>
          <w:p w:rsidR="00BD59CC" w:rsidRPr="00F31CDA" w:rsidRDefault="00BD59CC" w:rsidP="00EB1FF2">
            <w:pPr>
              <w:snapToGrid w:val="0"/>
              <w:rPr>
                <w:rFonts w:ascii="Tahoma" w:hAnsi="Tahoma" w:cs="Tahoma"/>
                <w:color w:val="0070C0"/>
                <w:sz w:val="18"/>
                <w:szCs w:val="18"/>
              </w:rPr>
            </w:pPr>
          </w:p>
        </w:tc>
      </w:tr>
      <w:tr w:rsidR="00BD59CC" w:rsidTr="00B27C3B">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CD76BC">
            <w:pPr>
              <w:tabs>
                <w:tab w:val="left" w:pos="1494"/>
              </w:tabs>
              <w:snapToGrid w:val="0"/>
              <w:ind w:left="1134"/>
              <w:jc w:val="right"/>
              <w:rPr>
                <w:rFonts w:ascii="Arial" w:hAnsi="Arial"/>
                <w:sz w:val="18"/>
                <w:szCs w:val="18"/>
              </w:rPr>
            </w:pPr>
            <w:r w:rsidRPr="00F31CDA">
              <w:rPr>
                <w:rFonts w:ascii="Arial" w:hAnsi="Arial"/>
                <w:sz w:val="18"/>
                <w:szCs w:val="18"/>
              </w:rPr>
              <w:t>Évaluation du bulletin</w:t>
            </w:r>
          </w:p>
        </w:tc>
        <w:tc>
          <w:tcPr>
            <w:tcW w:w="1524" w:type="dxa"/>
            <w:vAlign w:val="center"/>
          </w:tcPr>
          <w:p w:rsidR="00BD59CC"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gridSpan w:val="3"/>
            <w:tcBorders>
              <w:right w:val="single" w:sz="12" w:space="0" w:color="7030A0"/>
            </w:tcBorders>
            <w:vAlign w:val="center"/>
          </w:tcPr>
          <w:p w:rsidR="00BD59CC" w:rsidRPr="00F31CDA" w:rsidRDefault="00BD59CC" w:rsidP="00CD76BC">
            <w:pPr>
              <w:snapToGrid w:val="0"/>
              <w:rPr>
                <w:rFonts w:ascii="Tahoma" w:hAnsi="Tahoma" w:cs="Tahoma"/>
                <w:color w:val="0070C0"/>
                <w:sz w:val="18"/>
                <w:szCs w:val="18"/>
              </w:rPr>
            </w:pPr>
          </w:p>
        </w:tc>
      </w:tr>
      <w:tr w:rsidR="00BD59CC" w:rsidRPr="0087524A"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10065" w:type="dxa"/>
            <w:gridSpan w:val="5"/>
            <w:tcBorders>
              <w:top w:val="single" w:sz="2" w:space="0" w:color="auto"/>
              <w:left w:val="single" w:sz="12" w:space="0" w:color="7030A0"/>
              <w:bottom w:val="nil"/>
              <w:right w:val="single" w:sz="12" w:space="0" w:color="7030A0"/>
            </w:tcBorders>
            <w:shd w:val="clear" w:color="auto" w:fill="E6E6E6"/>
          </w:tcPr>
          <w:p w:rsidR="00BD59CC" w:rsidRPr="0087524A" w:rsidRDefault="00BD59CC" w:rsidP="00C24CF7">
            <w:pPr>
              <w:numPr>
                <w:ilvl w:val="2"/>
                <w:numId w:val="24"/>
              </w:numPr>
              <w:tabs>
                <w:tab w:val="right" w:pos="938"/>
              </w:tabs>
              <w:snapToGrid w:val="0"/>
              <w:ind w:right="-6"/>
              <w:rPr>
                <w:rFonts w:ascii="Arial" w:hAnsi="Arial"/>
                <w:b/>
              </w:rPr>
            </w:pPr>
            <w:r>
              <w:rPr>
                <w:rFonts w:ascii="Arial" w:hAnsi="Arial"/>
                <w:b/>
              </w:rPr>
              <w:t>Résultats au cours des trois dernières années (N, N-1, N-2) (lister toutes les références dans la fiche à la fin de la section)</w:t>
            </w: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Pr="00F31CDA" w:rsidRDefault="00BD59CC" w:rsidP="00283EFB">
            <w:pPr>
              <w:tabs>
                <w:tab w:val="left" w:pos="1494"/>
              </w:tabs>
              <w:snapToGrid w:val="0"/>
              <w:ind w:left="87"/>
              <w:jc w:val="right"/>
              <w:rPr>
                <w:rFonts w:ascii="Arial" w:hAnsi="Arial"/>
                <w:sz w:val="18"/>
                <w:szCs w:val="18"/>
              </w:rPr>
            </w:pPr>
            <w:r>
              <w:rPr>
                <w:rFonts w:ascii="Arial" w:hAnsi="Arial"/>
                <w:sz w:val="18"/>
                <w:szCs w:val="18"/>
              </w:rPr>
              <w:t>Nombre de publications scientifiques revues à comité de lecture sur le réseau ou ses résultats</w:t>
            </w:r>
          </w:p>
        </w:tc>
        <w:tc>
          <w:tcPr>
            <w:tcW w:w="5777" w:type="dxa"/>
            <w:gridSpan w:val="4"/>
            <w:tcBorders>
              <w:right w:val="single" w:sz="12" w:space="0" w:color="7030A0"/>
            </w:tcBorders>
            <w:vAlign w:val="center"/>
          </w:tcPr>
          <w:p w:rsidR="00BD59CC" w:rsidRPr="00262C14" w:rsidRDefault="00BD59CC" w:rsidP="00CD76BC">
            <w:pPr>
              <w:snapToGrid w:val="0"/>
              <w:rPr>
                <w:rFonts w:ascii="Tahoma" w:hAnsi="Tahoma" w:cs="Tahoma"/>
                <w:sz w:val="18"/>
                <w:szCs w:val="18"/>
              </w:rPr>
            </w:pPr>
            <w:r w:rsidRPr="00262C14">
              <w:rPr>
                <w:rFonts w:ascii="Tahoma" w:hAnsi="Tahoma" w:cs="Tahoma"/>
                <w:sz w:val="18"/>
                <w:szCs w:val="18"/>
              </w:rPr>
              <w:t>N :</w:t>
            </w:r>
          </w:p>
          <w:p w:rsidR="00BD59CC" w:rsidRPr="00262C14" w:rsidRDefault="00BD59CC" w:rsidP="00CD76BC">
            <w:pPr>
              <w:snapToGrid w:val="0"/>
              <w:rPr>
                <w:rFonts w:ascii="Tahoma" w:hAnsi="Tahoma" w:cs="Tahoma"/>
                <w:sz w:val="18"/>
                <w:szCs w:val="18"/>
              </w:rPr>
            </w:pPr>
            <w:r w:rsidRPr="00262C14">
              <w:rPr>
                <w:rFonts w:ascii="Tahoma" w:hAnsi="Tahoma" w:cs="Tahoma"/>
                <w:sz w:val="18"/>
                <w:szCs w:val="18"/>
              </w:rPr>
              <w:t>N-1 :</w:t>
            </w:r>
          </w:p>
          <w:p w:rsidR="00BD59CC" w:rsidRPr="00262C14" w:rsidRDefault="00BD59CC" w:rsidP="00CD76BC">
            <w:pPr>
              <w:snapToGrid w:val="0"/>
              <w:rPr>
                <w:rFonts w:ascii="Tahoma" w:hAnsi="Tahoma" w:cs="Tahoma"/>
                <w:sz w:val="18"/>
                <w:szCs w:val="18"/>
              </w:rPr>
            </w:pPr>
            <w:r w:rsidRPr="00262C14">
              <w:rPr>
                <w:rFonts w:ascii="Tahoma" w:hAnsi="Tahoma" w:cs="Tahoma"/>
                <w:sz w:val="18"/>
                <w:szCs w:val="18"/>
              </w:rPr>
              <w:t>N-2 :</w:t>
            </w: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Default="00BD59CC" w:rsidP="00283EFB">
            <w:pPr>
              <w:tabs>
                <w:tab w:val="left" w:pos="1494"/>
              </w:tabs>
              <w:snapToGrid w:val="0"/>
              <w:ind w:left="87"/>
              <w:jc w:val="right"/>
              <w:rPr>
                <w:rFonts w:ascii="Arial" w:hAnsi="Arial"/>
                <w:sz w:val="18"/>
                <w:szCs w:val="18"/>
              </w:rPr>
            </w:pPr>
            <w:r>
              <w:rPr>
                <w:rFonts w:ascii="Arial" w:hAnsi="Arial"/>
                <w:sz w:val="18"/>
                <w:szCs w:val="18"/>
              </w:rPr>
              <w:t>Nombre d’articles de vulgarisation ou parus dans la presse sur réseau ou ses résultats</w:t>
            </w:r>
          </w:p>
        </w:tc>
        <w:tc>
          <w:tcPr>
            <w:tcW w:w="5777" w:type="dxa"/>
            <w:gridSpan w:val="4"/>
            <w:tcBorders>
              <w:right w:val="single" w:sz="12" w:space="0" w:color="7030A0"/>
            </w:tcBorders>
            <w:vAlign w:val="center"/>
          </w:tcPr>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N-1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N-2 :</w:t>
            </w: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Default="00BD59CC" w:rsidP="00442F2F">
            <w:pPr>
              <w:tabs>
                <w:tab w:val="left" w:pos="1494"/>
              </w:tabs>
              <w:snapToGrid w:val="0"/>
              <w:ind w:left="87"/>
              <w:jc w:val="right"/>
              <w:rPr>
                <w:rFonts w:ascii="Arial" w:hAnsi="Arial"/>
                <w:sz w:val="18"/>
                <w:szCs w:val="18"/>
              </w:rPr>
            </w:pPr>
            <w:r>
              <w:rPr>
                <w:rFonts w:ascii="Arial" w:hAnsi="Arial"/>
                <w:sz w:val="18"/>
                <w:szCs w:val="18"/>
              </w:rPr>
              <w:t>Nombre de rapports de synthèse sur le dispositif ou ses résultats</w:t>
            </w:r>
          </w:p>
        </w:tc>
        <w:tc>
          <w:tcPr>
            <w:tcW w:w="5777" w:type="dxa"/>
            <w:gridSpan w:val="4"/>
            <w:tcBorders>
              <w:right w:val="single" w:sz="12" w:space="0" w:color="7030A0"/>
            </w:tcBorders>
            <w:vAlign w:val="center"/>
          </w:tcPr>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N-1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N-2 :</w:t>
            </w: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tcBorders>
            <w:vAlign w:val="center"/>
          </w:tcPr>
          <w:p w:rsidR="00BD59CC" w:rsidRDefault="00BD59CC" w:rsidP="00442F2F">
            <w:pPr>
              <w:tabs>
                <w:tab w:val="left" w:pos="1494"/>
              </w:tabs>
              <w:snapToGrid w:val="0"/>
              <w:ind w:left="87"/>
              <w:jc w:val="right"/>
              <w:rPr>
                <w:rFonts w:ascii="Arial" w:hAnsi="Arial"/>
                <w:sz w:val="18"/>
                <w:szCs w:val="18"/>
              </w:rPr>
            </w:pPr>
            <w:r>
              <w:rPr>
                <w:rFonts w:ascii="Arial" w:hAnsi="Arial"/>
                <w:sz w:val="18"/>
                <w:szCs w:val="18"/>
              </w:rPr>
              <w:t>Nombre de bulletins d’information</w:t>
            </w:r>
          </w:p>
        </w:tc>
        <w:tc>
          <w:tcPr>
            <w:tcW w:w="5777" w:type="dxa"/>
            <w:gridSpan w:val="4"/>
            <w:tcBorders>
              <w:right w:val="single" w:sz="12" w:space="0" w:color="7030A0"/>
            </w:tcBorders>
            <w:vAlign w:val="center"/>
          </w:tcPr>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N-1 :</w:t>
            </w:r>
          </w:p>
          <w:p w:rsidR="00BD59CC" w:rsidRPr="00262C14" w:rsidRDefault="00BD59CC" w:rsidP="00283EFB">
            <w:pPr>
              <w:snapToGrid w:val="0"/>
              <w:rPr>
                <w:rFonts w:ascii="Tahoma" w:hAnsi="Tahoma" w:cs="Tahoma"/>
                <w:sz w:val="18"/>
                <w:szCs w:val="18"/>
              </w:rPr>
            </w:pPr>
            <w:r w:rsidRPr="00262C14">
              <w:rPr>
                <w:rFonts w:ascii="Tahoma" w:hAnsi="Tahoma" w:cs="Tahoma"/>
                <w:sz w:val="18"/>
                <w:szCs w:val="18"/>
              </w:rPr>
              <w:t>N-2 :</w:t>
            </w:r>
          </w:p>
        </w:tc>
      </w:tr>
      <w:tr w:rsidR="00BD59CC" w:rsidTr="00AF14AF">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4288" w:type="dxa"/>
            <w:tcBorders>
              <w:left w:val="single" w:sz="12" w:space="0" w:color="7030A0"/>
              <w:bottom w:val="single" w:sz="12" w:space="0" w:color="7030A0"/>
            </w:tcBorders>
            <w:vAlign w:val="center"/>
          </w:tcPr>
          <w:p w:rsidR="00BD59CC" w:rsidRDefault="00BD59CC" w:rsidP="00283EFB">
            <w:pPr>
              <w:tabs>
                <w:tab w:val="left" w:pos="1494"/>
              </w:tabs>
              <w:snapToGrid w:val="0"/>
              <w:ind w:left="87"/>
              <w:jc w:val="right"/>
              <w:rPr>
                <w:rFonts w:ascii="Arial" w:hAnsi="Arial"/>
                <w:sz w:val="18"/>
                <w:szCs w:val="18"/>
              </w:rPr>
            </w:pPr>
            <w:r>
              <w:rPr>
                <w:rFonts w:ascii="Arial" w:hAnsi="Arial"/>
                <w:sz w:val="18"/>
                <w:szCs w:val="18"/>
              </w:rPr>
              <w:t>Autres supports : ………………………….</w:t>
            </w:r>
          </w:p>
        </w:tc>
        <w:tc>
          <w:tcPr>
            <w:tcW w:w="5777" w:type="dxa"/>
            <w:gridSpan w:val="4"/>
            <w:tcBorders>
              <w:bottom w:val="single" w:sz="12" w:space="0" w:color="7030A0"/>
              <w:right w:val="single" w:sz="12" w:space="0" w:color="7030A0"/>
            </w:tcBorders>
            <w:vAlign w:val="center"/>
          </w:tcPr>
          <w:p w:rsidR="00BD59CC" w:rsidRPr="00262C14" w:rsidRDefault="00BD59CC" w:rsidP="00025599">
            <w:pPr>
              <w:snapToGrid w:val="0"/>
              <w:rPr>
                <w:rFonts w:ascii="Tahoma" w:hAnsi="Tahoma" w:cs="Tahoma"/>
                <w:sz w:val="18"/>
                <w:szCs w:val="18"/>
              </w:rPr>
            </w:pPr>
            <w:r w:rsidRPr="00262C14">
              <w:rPr>
                <w:rFonts w:ascii="Tahoma" w:hAnsi="Tahoma" w:cs="Tahoma"/>
                <w:sz w:val="18"/>
                <w:szCs w:val="18"/>
              </w:rPr>
              <w:t>N :</w:t>
            </w:r>
          </w:p>
          <w:p w:rsidR="00BD59CC" w:rsidRPr="00262C14" w:rsidRDefault="00BD59CC" w:rsidP="00025599">
            <w:pPr>
              <w:snapToGrid w:val="0"/>
              <w:rPr>
                <w:rFonts w:ascii="Tahoma" w:hAnsi="Tahoma" w:cs="Tahoma"/>
                <w:sz w:val="18"/>
                <w:szCs w:val="18"/>
              </w:rPr>
            </w:pPr>
            <w:r w:rsidRPr="00262C14">
              <w:rPr>
                <w:rFonts w:ascii="Tahoma" w:hAnsi="Tahoma" w:cs="Tahoma"/>
                <w:sz w:val="18"/>
                <w:szCs w:val="18"/>
              </w:rPr>
              <w:t>N-1 :</w:t>
            </w:r>
          </w:p>
          <w:p w:rsidR="00BD59CC" w:rsidRPr="00262C14" w:rsidRDefault="00BD59CC" w:rsidP="00025599">
            <w:pPr>
              <w:snapToGrid w:val="0"/>
              <w:rPr>
                <w:rFonts w:ascii="Tahoma" w:hAnsi="Tahoma" w:cs="Tahoma"/>
                <w:sz w:val="18"/>
                <w:szCs w:val="18"/>
              </w:rPr>
            </w:pPr>
            <w:r w:rsidRPr="00262C14">
              <w:rPr>
                <w:rFonts w:ascii="Tahoma" w:hAnsi="Tahoma" w:cs="Tahoma"/>
                <w:sz w:val="18"/>
                <w:szCs w:val="18"/>
              </w:rPr>
              <w:t>N-2 :</w:t>
            </w:r>
          </w:p>
        </w:tc>
      </w:tr>
    </w:tbl>
    <w:p w:rsidR="004B0E2B" w:rsidRDefault="004B0E2B">
      <w:pPr>
        <w:tabs>
          <w:tab w:val="left" w:pos="720"/>
        </w:tabs>
        <w:ind w:left="360"/>
        <w:jc w:val="both"/>
      </w:pPr>
    </w:p>
    <w:p w:rsidR="00025599" w:rsidRPr="008C51E5" w:rsidRDefault="00025599" w:rsidP="00025599">
      <w:pPr>
        <w:shd w:val="clear" w:color="auto" w:fill="D9D9D9"/>
        <w:jc w:val="center"/>
        <w:rPr>
          <w:rFonts w:ascii="Arial" w:hAnsi="Arial" w:cs="Arial"/>
          <w:b/>
          <w:smallCaps/>
          <w:color w:val="7030A0"/>
          <w:sz w:val="36"/>
          <w:szCs w:val="36"/>
        </w:rPr>
      </w:pPr>
      <w:r>
        <w:rPr>
          <w:sz w:val="28"/>
        </w:rPr>
        <w:br w:type="page"/>
      </w:r>
      <w:r>
        <w:rPr>
          <w:rFonts w:ascii="Arial" w:hAnsi="Arial" w:cs="Arial"/>
          <w:b/>
          <w:smallCaps/>
          <w:color w:val="7030A0"/>
          <w:sz w:val="36"/>
          <w:szCs w:val="36"/>
        </w:rPr>
        <w:t>Références des publications en lien avec le réseau</w:t>
      </w:r>
    </w:p>
    <w:p w:rsidR="00025599" w:rsidRDefault="00025599" w:rsidP="00025599"/>
    <w:tbl>
      <w:tblPr>
        <w:tblW w:w="10276" w:type="dxa"/>
        <w:tblBorders>
          <w:top w:val="single" w:sz="12" w:space="0" w:color="7030A0"/>
          <w:left w:val="single" w:sz="12" w:space="0" w:color="7030A0"/>
          <w:bottom w:val="single" w:sz="12" w:space="0" w:color="7030A0"/>
          <w:right w:val="single" w:sz="12" w:space="0" w:color="7030A0"/>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1913"/>
        <w:gridCol w:w="992"/>
        <w:gridCol w:w="3950"/>
        <w:gridCol w:w="1862"/>
        <w:gridCol w:w="1559"/>
      </w:tblGrid>
      <w:tr w:rsidR="00025599" w:rsidRPr="00177894" w:rsidTr="00025599">
        <w:trPr>
          <w:cantSplit/>
          <w:trHeight w:val="1344"/>
        </w:trPr>
        <w:tc>
          <w:tcPr>
            <w:tcW w:w="1913" w:type="dxa"/>
            <w:tcBorders>
              <w:top w:val="single" w:sz="12" w:space="0" w:color="7030A0"/>
              <w:bottom w:val="single" w:sz="4" w:space="0" w:color="BFBFBF"/>
            </w:tcBorders>
            <w:shd w:val="clear" w:color="auto" w:fill="D9D9D9"/>
            <w:vAlign w:val="center"/>
          </w:tcPr>
          <w:p w:rsidR="00025599" w:rsidRPr="00177894" w:rsidRDefault="00025599" w:rsidP="00423667">
            <w:pPr>
              <w:jc w:val="center"/>
              <w:rPr>
                <w:rFonts w:ascii="Arial" w:hAnsi="Arial" w:cs="Arial"/>
                <w:b/>
                <w:bCs/>
              </w:rPr>
            </w:pPr>
            <w:r>
              <w:rPr>
                <w:rFonts w:ascii="Arial" w:hAnsi="Arial" w:cs="Arial"/>
                <w:b/>
                <w:bCs/>
              </w:rPr>
              <w:t>Auteurs</w:t>
            </w:r>
          </w:p>
        </w:tc>
        <w:tc>
          <w:tcPr>
            <w:tcW w:w="992" w:type="dxa"/>
            <w:tcBorders>
              <w:top w:val="single" w:sz="12" w:space="0" w:color="7030A0"/>
              <w:bottom w:val="single" w:sz="4" w:space="0" w:color="BFBFBF"/>
            </w:tcBorders>
            <w:shd w:val="clear" w:color="auto" w:fill="D9D9D9"/>
            <w:vAlign w:val="center"/>
          </w:tcPr>
          <w:p w:rsidR="00025599" w:rsidRPr="00177894" w:rsidRDefault="00025599" w:rsidP="00423667">
            <w:pPr>
              <w:jc w:val="center"/>
              <w:rPr>
                <w:rFonts w:ascii="Arial" w:hAnsi="Arial" w:cs="Arial"/>
                <w:b/>
                <w:bCs/>
              </w:rPr>
            </w:pPr>
            <w:r>
              <w:rPr>
                <w:rFonts w:ascii="Arial" w:hAnsi="Arial" w:cs="Arial"/>
                <w:b/>
                <w:bCs/>
              </w:rPr>
              <w:t>Année</w:t>
            </w:r>
          </w:p>
        </w:tc>
        <w:tc>
          <w:tcPr>
            <w:tcW w:w="3950" w:type="dxa"/>
            <w:tcBorders>
              <w:top w:val="single" w:sz="12" w:space="0" w:color="7030A0"/>
            </w:tcBorders>
            <w:shd w:val="clear" w:color="auto" w:fill="D9D9D9"/>
            <w:vAlign w:val="center"/>
          </w:tcPr>
          <w:p w:rsidR="00025599" w:rsidRPr="00177894" w:rsidRDefault="00025599" w:rsidP="00423667">
            <w:pPr>
              <w:jc w:val="center"/>
              <w:rPr>
                <w:rFonts w:ascii="Arial" w:hAnsi="Arial" w:cs="Arial"/>
                <w:b/>
                <w:bCs/>
              </w:rPr>
            </w:pPr>
            <w:r>
              <w:rPr>
                <w:rFonts w:ascii="Arial" w:hAnsi="Arial" w:cs="Arial"/>
                <w:b/>
                <w:bCs/>
              </w:rPr>
              <w:t>Titre</w:t>
            </w:r>
          </w:p>
        </w:tc>
        <w:tc>
          <w:tcPr>
            <w:tcW w:w="1862" w:type="dxa"/>
            <w:tcBorders>
              <w:top w:val="single" w:sz="12" w:space="0" w:color="7030A0"/>
              <w:bottom w:val="single" w:sz="4" w:space="0" w:color="BFBFBF"/>
            </w:tcBorders>
            <w:shd w:val="clear" w:color="auto" w:fill="D9D9D9"/>
            <w:vAlign w:val="center"/>
          </w:tcPr>
          <w:p w:rsidR="00025599" w:rsidRPr="00177894" w:rsidRDefault="00025599" w:rsidP="00423667">
            <w:pPr>
              <w:pStyle w:val="Liste"/>
              <w:rPr>
                <w:rFonts w:cs="Arial"/>
                <w:bCs/>
              </w:rPr>
            </w:pPr>
            <w:r>
              <w:rPr>
                <w:rFonts w:cs="Arial"/>
                <w:bCs/>
              </w:rPr>
              <w:t>Journal / revue / éditeur</w:t>
            </w:r>
          </w:p>
        </w:tc>
        <w:tc>
          <w:tcPr>
            <w:tcW w:w="1559" w:type="dxa"/>
            <w:tcBorders>
              <w:top w:val="single" w:sz="12" w:space="0" w:color="7030A0"/>
              <w:bottom w:val="single" w:sz="4" w:space="0" w:color="BFBFBF"/>
            </w:tcBorders>
            <w:shd w:val="clear" w:color="auto" w:fill="D9D9D9"/>
            <w:vAlign w:val="center"/>
          </w:tcPr>
          <w:p w:rsidR="00025599" w:rsidRPr="00177894" w:rsidRDefault="00025599" w:rsidP="00423667">
            <w:pPr>
              <w:jc w:val="center"/>
              <w:rPr>
                <w:rFonts w:ascii="Arial" w:hAnsi="Arial" w:cs="Arial"/>
                <w:b/>
                <w:bCs/>
              </w:rPr>
            </w:pPr>
            <w:r>
              <w:rPr>
                <w:rFonts w:ascii="Arial" w:hAnsi="Arial" w:cs="Arial"/>
                <w:b/>
                <w:bCs/>
              </w:rPr>
              <w:t>Nombre de pages</w:t>
            </w:r>
          </w:p>
        </w:tc>
      </w:tr>
      <w:tr w:rsidR="00025599" w:rsidRPr="00F31CDA" w:rsidTr="00025599">
        <w:trPr>
          <w:cantSplit/>
          <w:trHeight w:val="323"/>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tcBorders>
              <w:top w:val="single" w:sz="4" w:space="0" w:color="BFBFBF"/>
            </w:tcBorders>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r w:rsidR="00025599" w:rsidRPr="00F31CDA" w:rsidTr="00025599">
        <w:trPr>
          <w:cantSplit/>
          <w:trHeight w:val="384"/>
        </w:trPr>
        <w:tc>
          <w:tcPr>
            <w:tcW w:w="1913"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992" w:type="dxa"/>
            <w:vAlign w:val="center"/>
          </w:tcPr>
          <w:p w:rsidR="00025599" w:rsidRPr="00F31CDA" w:rsidRDefault="00025599" w:rsidP="00423667">
            <w:pPr>
              <w:pStyle w:val="Contenudetableau"/>
              <w:snapToGrid w:val="0"/>
              <w:rPr>
                <w:rFonts w:ascii="Tahoma" w:hAnsi="Tahoma" w:cs="Tahoma"/>
                <w:color w:val="0070C0"/>
                <w:sz w:val="18"/>
                <w:szCs w:val="18"/>
              </w:rPr>
            </w:pPr>
          </w:p>
        </w:tc>
        <w:tc>
          <w:tcPr>
            <w:tcW w:w="3950" w:type="dxa"/>
            <w:vAlign w:val="center"/>
          </w:tcPr>
          <w:p w:rsidR="00025599" w:rsidRPr="00F31CDA" w:rsidRDefault="00025599" w:rsidP="00423667">
            <w:pPr>
              <w:pStyle w:val="Contenudetableau"/>
              <w:snapToGrid w:val="0"/>
              <w:rPr>
                <w:rFonts w:ascii="Arial" w:hAnsi="Arial" w:cs="Arial"/>
                <w:sz w:val="18"/>
                <w:szCs w:val="18"/>
              </w:rPr>
            </w:pPr>
          </w:p>
        </w:tc>
        <w:tc>
          <w:tcPr>
            <w:tcW w:w="1862" w:type="dxa"/>
            <w:vAlign w:val="center"/>
          </w:tcPr>
          <w:p w:rsidR="00025599" w:rsidRPr="00F31CDA" w:rsidRDefault="00025599" w:rsidP="00423667">
            <w:pPr>
              <w:pStyle w:val="Contenudetableau"/>
              <w:snapToGrid w:val="0"/>
              <w:rPr>
                <w:rFonts w:ascii="Arial" w:hAnsi="Arial" w:cs="Arial"/>
                <w:sz w:val="18"/>
                <w:szCs w:val="18"/>
              </w:rPr>
            </w:pPr>
          </w:p>
        </w:tc>
        <w:tc>
          <w:tcPr>
            <w:tcW w:w="1559" w:type="dxa"/>
            <w:vAlign w:val="center"/>
          </w:tcPr>
          <w:p w:rsidR="00025599" w:rsidRPr="00F31CDA" w:rsidRDefault="00025599" w:rsidP="00423667">
            <w:pPr>
              <w:pStyle w:val="Contenudetableau"/>
              <w:snapToGrid w:val="0"/>
              <w:rPr>
                <w:rFonts w:ascii="Arial" w:hAnsi="Arial" w:cs="Arial"/>
                <w:sz w:val="18"/>
                <w:szCs w:val="18"/>
              </w:rPr>
            </w:pPr>
          </w:p>
        </w:tc>
      </w:tr>
    </w:tbl>
    <w:p w:rsidR="00335E96" w:rsidRDefault="00335E96" w:rsidP="00335E96">
      <w:pPr>
        <w:pStyle w:val="Titre2"/>
        <w:numPr>
          <w:ilvl w:val="0"/>
          <w:numId w:val="0"/>
        </w:numPr>
        <w:rPr>
          <w:sz w:val="28"/>
        </w:rPr>
      </w:pPr>
    </w:p>
    <w:p w:rsidR="00335E96" w:rsidRPr="0058680F" w:rsidDel="00335E96" w:rsidRDefault="00335E96" w:rsidP="00335E96">
      <w:pPr>
        <w:pStyle w:val="Titre2"/>
        <w:numPr>
          <w:ilvl w:val="0"/>
          <w:numId w:val="0"/>
        </w:numPr>
        <w:rPr>
          <w:color w:val="7030A0"/>
          <w:sz w:val="28"/>
        </w:rPr>
      </w:pPr>
      <w:r w:rsidRPr="00335E96">
        <w:rPr>
          <w:sz w:val="72"/>
          <w:szCs w:val="28"/>
        </w:rPr>
        <w:sym w:font="Wingdings" w:char="F040"/>
      </w:r>
      <w:r>
        <w:rPr>
          <w:sz w:val="72"/>
          <w:szCs w:val="28"/>
        </w:rPr>
        <w:t xml:space="preserve">  </w:t>
      </w:r>
      <w:bookmarkStart w:id="71" w:name="_Toc263171163"/>
      <w:bookmarkStart w:id="72" w:name="_Toc263171252"/>
      <w:r w:rsidRPr="00335E96">
        <w:rPr>
          <w:sz w:val="36"/>
          <w:szCs w:val="28"/>
        </w:rPr>
        <w:t>Renseigner la grille de notation de</w:t>
      </w:r>
      <w:r>
        <w:rPr>
          <w:b w:val="0"/>
          <w:sz w:val="36"/>
          <w:szCs w:val="28"/>
        </w:rPr>
        <w:t xml:space="preserve"> </w:t>
      </w:r>
      <w:r w:rsidRPr="00335E96">
        <w:rPr>
          <w:sz w:val="36"/>
          <w:szCs w:val="28"/>
        </w:rPr>
        <w:t>la</w:t>
      </w:r>
      <w:r>
        <w:rPr>
          <w:b w:val="0"/>
          <w:sz w:val="36"/>
          <w:szCs w:val="28"/>
        </w:rPr>
        <w:t xml:space="preserve"> s</w:t>
      </w:r>
      <w:r w:rsidRPr="00335E96">
        <w:rPr>
          <w:sz w:val="36"/>
          <w:szCs w:val="28"/>
        </w:rPr>
        <w:t xml:space="preserve">ection </w:t>
      </w:r>
      <w:r>
        <w:rPr>
          <w:b w:val="0"/>
          <w:sz w:val="36"/>
          <w:szCs w:val="28"/>
        </w:rPr>
        <w:t>9</w:t>
      </w:r>
      <w:bookmarkEnd w:id="71"/>
      <w:bookmarkEnd w:id="72"/>
      <w:r w:rsidR="004B0E2B">
        <w:rPr>
          <w:sz w:val="28"/>
        </w:rPr>
        <w:br w:type="page"/>
      </w:r>
      <w:r w:rsidRPr="0058680F" w:rsidDel="00335E96">
        <w:rPr>
          <w:color w:val="7030A0"/>
          <w:sz w:val="28"/>
        </w:rPr>
        <w:t xml:space="preserve"> </w:t>
      </w:r>
    </w:p>
    <w:p w:rsidR="004B0E2B" w:rsidRDefault="004B0E2B" w:rsidP="002523F0">
      <w:pPr>
        <w:pStyle w:val="Titre1"/>
        <w:jc w:val="center"/>
        <w:rPr>
          <w:color w:val="7030A0"/>
        </w:rPr>
      </w:pPr>
      <w:bookmarkStart w:id="73" w:name="_Toc263171164"/>
      <w:bookmarkStart w:id="74" w:name="_Toc263171253"/>
      <w:bookmarkStart w:id="75" w:name="_Toc263174171"/>
      <w:r w:rsidRPr="008B1040">
        <w:rPr>
          <w:color w:val="7030A0"/>
        </w:rPr>
        <w:t xml:space="preserve">Section 10 : </w:t>
      </w:r>
      <w:r w:rsidR="00D53379">
        <w:rPr>
          <w:color w:val="7030A0"/>
        </w:rPr>
        <w:t>E</w:t>
      </w:r>
      <w:r w:rsidRPr="008B1040">
        <w:rPr>
          <w:color w:val="7030A0"/>
        </w:rPr>
        <w:t>valuation</w:t>
      </w:r>
      <w:bookmarkEnd w:id="73"/>
      <w:bookmarkEnd w:id="74"/>
      <w:bookmarkEnd w:id="75"/>
    </w:p>
    <w:p w:rsidR="008B1040" w:rsidRDefault="008B1040" w:rsidP="008B1040"/>
    <w:p w:rsidR="008B1040" w:rsidRDefault="008B1040" w:rsidP="008B1040"/>
    <w:p w:rsidR="008B1040" w:rsidRDefault="008B1040" w:rsidP="008B1040"/>
    <w:p w:rsidR="004B0E2B" w:rsidRDefault="004B0E2B">
      <w:pPr>
        <w:tabs>
          <w:tab w:val="left" w:pos="720"/>
        </w:tabs>
        <w:ind w:left="360"/>
        <w:jc w:val="both"/>
      </w:pPr>
    </w:p>
    <w:tbl>
      <w:tblPr>
        <w:tblW w:w="0" w:type="auto"/>
        <w:tblInd w:w="55"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4288"/>
        <w:gridCol w:w="1524"/>
        <w:gridCol w:w="4253"/>
      </w:tblGrid>
      <w:tr w:rsidR="00553EB9" w:rsidTr="00AF14AF">
        <w:trPr>
          <w:cantSplit/>
        </w:trPr>
        <w:tc>
          <w:tcPr>
            <w:tcW w:w="4288" w:type="dxa"/>
            <w:tcBorders>
              <w:top w:val="single" w:sz="2" w:space="0" w:color="BFBFBF"/>
              <w:left w:val="single" w:sz="2" w:space="0" w:color="BFBFBF"/>
              <w:bottom w:val="single" w:sz="12" w:space="0" w:color="7030A0"/>
              <w:right w:val="nil"/>
            </w:tcBorders>
          </w:tcPr>
          <w:p w:rsidR="00553EB9" w:rsidRDefault="00553EB9">
            <w:pPr>
              <w:snapToGrid w:val="0"/>
              <w:jc w:val="both"/>
            </w:pPr>
          </w:p>
        </w:tc>
        <w:tc>
          <w:tcPr>
            <w:tcW w:w="5777" w:type="dxa"/>
            <w:gridSpan w:val="2"/>
            <w:tcBorders>
              <w:top w:val="single" w:sz="2" w:space="0" w:color="BFBFBF"/>
              <w:left w:val="nil"/>
              <w:bottom w:val="single" w:sz="12" w:space="0" w:color="7030A0"/>
              <w:right w:val="single" w:sz="2" w:space="0" w:color="BFBFBF"/>
            </w:tcBorders>
          </w:tcPr>
          <w:p w:rsidR="00553EB9" w:rsidRDefault="00553EB9">
            <w:pPr>
              <w:pStyle w:val="Contenudetableau"/>
              <w:snapToGrid w:val="0"/>
              <w:jc w:val="center"/>
              <w:rPr>
                <w:b/>
              </w:rPr>
            </w:pPr>
            <w:r w:rsidRPr="008B1040">
              <w:rPr>
                <w:b/>
                <w:i/>
                <w:color w:val="A6A6A6"/>
              </w:rPr>
              <w:t>Commentaire/réponse</w:t>
            </w:r>
          </w:p>
        </w:tc>
      </w:tr>
      <w:tr w:rsidR="004B0E2B" w:rsidRPr="008B1040" w:rsidTr="00AF14AF">
        <w:trPr>
          <w:cantSplit/>
          <w:trHeight w:val="593"/>
        </w:trPr>
        <w:tc>
          <w:tcPr>
            <w:tcW w:w="10065" w:type="dxa"/>
            <w:gridSpan w:val="3"/>
            <w:tcBorders>
              <w:top w:val="single" w:sz="12" w:space="0" w:color="7030A0"/>
              <w:left w:val="single" w:sz="12" w:space="0" w:color="7030A0"/>
              <w:bottom w:val="nil"/>
              <w:right w:val="single" w:sz="12" w:space="0" w:color="7030A0"/>
            </w:tcBorders>
            <w:shd w:val="clear" w:color="auto" w:fill="E6E6E6"/>
            <w:vAlign w:val="center"/>
          </w:tcPr>
          <w:p w:rsidR="004B0E2B" w:rsidRPr="008B1040" w:rsidRDefault="008B1040" w:rsidP="005B2870">
            <w:pPr>
              <w:numPr>
                <w:ilvl w:val="1"/>
                <w:numId w:val="15"/>
              </w:numPr>
              <w:tabs>
                <w:tab w:val="right" w:pos="515"/>
              </w:tabs>
              <w:snapToGrid w:val="0"/>
              <w:ind w:left="371"/>
              <w:rPr>
                <w:rFonts w:ascii="Helvetica" w:hAnsi="Helvetica"/>
                <w:b/>
                <w:smallCaps/>
                <w:color w:val="7030A0"/>
              </w:rPr>
            </w:pPr>
            <w:r>
              <w:rPr>
                <w:rFonts w:ascii="Helvetica" w:hAnsi="Helvetica"/>
                <w:b/>
                <w:smallCaps/>
                <w:color w:val="7030A0"/>
              </w:rPr>
              <w:t>Indicateurs de P</w:t>
            </w:r>
            <w:r w:rsidR="004B0E2B" w:rsidRPr="008B1040">
              <w:rPr>
                <w:rFonts w:ascii="Helvetica" w:hAnsi="Helvetica"/>
                <w:b/>
                <w:smallCaps/>
                <w:color w:val="7030A0"/>
              </w:rPr>
              <w:t>erformance</w:t>
            </w:r>
          </w:p>
        </w:tc>
      </w:tr>
      <w:tr w:rsidR="009B3D62" w:rsidTr="00B27C3B">
        <w:trPr>
          <w:cantSplit/>
          <w:trHeight w:val="164"/>
        </w:trPr>
        <w:tc>
          <w:tcPr>
            <w:tcW w:w="4288" w:type="dxa"/>
            <w:tcBorders>
              <w:top w:val="nil"/>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sidRPr="00F31CDA">
              <w:rPr>
                <w:rFonts w:ascii="Arial" w:hAnsi="Arial"/>
                <w:sz w:val="18"/>
                <w:szCs w:val="18"/>
              </w:rPr>
              <w:t>Déjà définis</w:t>
            </w:r>
          </w:p>
        </w:tc>
        <w:tc>
          <w:tcPr>
            <w:tcW w:w="1524" w:type="dxa"/>
            <w:tcBorders>
              <w:top w:val="nil"/>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top w:val="nil"/>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sidRPr="00F31CDA">
              <w:rPr>
                <w:rFonts w:ascii="Arial" w:hAnsi="Arial"/>
                <w:sz w:val="18"/>
                <w:szCs w:val="18"/>
              </w:rPr>
              <w:t>Complets</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Pr>
                <w:rFonts w:ascii="Arial" w:hAnsi="Arial"/>
                <w:sz w:val="18"/>
                <w:szCs w:val="18"/>
              </w:rPr>
              <w:t>Développés en utilisant une méthode assurant leur pertinence</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sidRPr="00F31CDA">
              <w:rPr>
                <w:rFonts w:ascii="Arial" w:hAnsi="Arial"/>
                <w:sz w:val="18"/>
                <w:szCs w:val="18"/>
              </w:rPr>
              <w:t>Effectivement utilisés</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sidRPr="00F31CDA">
              <w:rPr>
                <w:rFonts w:ascii="Arial" w:hAnsi="Arial"/>
                <w:sz w:val="18"/>
                <w:szCs w:val="18"/>
              </w:rPr>
              <w:t>Calculés à la fréquence prédéterminée</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bottom w:val="nil"/>
            </w:tcBorders>
          </w:tcPr>
          <w:p w:rsidR="009B3D62" w:rsidRPr="00F31CDA" w:rsidRDefault="009B3D62">
            <w:pPr>
              <w:tabs>
                <w:tab w:val="left" w:pos="750"/>
              </w:tabs>
              <w:snapToGrid w:val="0"/>
              <w:jc w:val="right"/>
              <w:rPr>
                <w:rFonts w:ascii="Arial" w:hAnsi="Arial"/>
                <w:sz w:val="18"/>
                <w:szCs w:val="18"/>
              </w:rPr>
            </w:pPr>
            <w:r w:rsidRPr="00F31CDA">
              <w:rPr>
                <w:rFonts w:ascii="Arial" w:hAnsi="Arial"/>
                <w:sz w:val="18"/>
                <w:szCs w:val="18"/>
              </w:rPr>
              <w:t>Calcul des indicateurs de performance enregistré</w:t>
            </w:r>
          </w:p>
        </w:tc>
        <w:tc>
          <w:tcPr>
            <w:tcW w:w="1524" w:type="dxa"/>
            <w:tcBorders>
              <w:bottom w:val="nil"/>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bottom w:val="nil"/>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4B0E2B" w:rsidRPr="008B1040" w:rsidTr="00AF14AF">
        <w:trPr>
          <w:cantSplit/>
        </w:trPr>
        <w:tc>
          <w:tcPr>
            <w:tcW w:w="10065" w:type="dxa"/>
            <w:gridSpan w:val="3"/>
            <w:tcBorders>
              <w:top w:val="nil"/>
              <w:left w:val="single" w:sz="12" w:space="0" w:color="7030A0"/>
              <w:bottom w:val="nil"/>
              <w:right w:val="single" w:sz="12" w:space="0" w:color="7030A0"/>
            </w:tcBorders>
            <w:shd w:val="clear" w:color="auto" w:fill="E6E6E6"/>
          </w:tcPr>
          <w:p w:rsidR="004B0E2B" w:rsidRPr="008B1040" w:rsidRDefault="004B0E2B">
            <w:pPr>
              <w:tabs>
                <w:tab w:val="left" w:pos="750"/>
              </w:tabs>
              <w:snapToGrid w:val="0"/>
              <w:ind w:firstLine="360"/>
              <w:jc w:val="both"/>
              <w:rPr>
                <w:rFonts w:ascii="Arial" w:hAnsi="Arial"/>
                <w:b/>
                <w:i/>
                <w:sz w:val="18"/>
                <w:szCs w:val="18"/>
              </w:rPr>
            </w:pPr>
            <w:r w:rsidRPr="008B1040">
              <w:rPr>
                <w:rFonts w:ascii="Arial" w:hAnsi="Arial"/>
                <w:b/>
                <w:i/>
                <w:sz w:val="18"/>
                <w:szCs w:val="18"/>
              </w:rPr>
              <w:t>Utilisation</w:t>
            </w:r>
          </w:p>
        </w:tc>
      </w:tr>
      <w:tr w:rsidR="009B3D62" w:rsidRPr="00936330" w:rsidTr="00B27C3B">
        <w:trPr>
          <w:cantSplit/>
          <w:trHeight w:val="164"/>
        </w:trPr>
        <w:tc>
          <w:tcPr>
            <w:tcW w:w="4288" w:type="dxa"/>
            <w:tcBorders>
              <w:top w:val="nil"/>
              <w:left w:val="single" w:sz="12" w:space="0" w:color="7030A0"/>
            </w:tcBorders>
          </w:tcPr>
          <w:p w:rsidR="009B3D62" w:rsidRPr="00F31CDA" w:rsidRDefault="009B3D62">
            <w:pPr>
              <w:tabs>
                <w:tab w:val="left" w:pos="750"/>
              </w:tabs>
              <w:snapToGrid w:val="0"/>
              <w:ind w:firstLine="708"/>
              <w:jc w:val="right"/>
              <w:rPr>
                <w:rFonts w:ascii="Arial" w:hAnsi="Arial"/>
                <w:sz w:val="18"/>
                <w:szCs w:val="18"/>
              </w:rPr>
            </w:pPr>
            <w:r w:rsidRPr="00F31CDA">
              <w:rPr>
                <w:rFonts w:ascii="Arial" w:hAnsi="Arial"/>
                <w:sz w:val="18"/>
                <w:szCs w:val="18"/>
              </w:rPr>
              <w:t>Mise en place de mesures correctives</w:t>
            </w:r>
          </w:p>
        </w:tc>
        <w:tc>
          <w:tcPr>
            <w:tcW w:w="1524" w:type="dxa"/>
            <w:tcBorders>
              <w:top w:val="nil"/>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top w:val="nil"/>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360"/>
              <w:jc w:val="right"/>
              <w:rPr>
                <w:rFonts w:ascii="Arial" w:hAnsi="Arial"/>
                <w:sz w:val="18"/>
                <w:szCs w:val="18"/>
              </w:rPr>
            </w:pPr>
            <w:r w:rsidRPr="00F31CDA">
              <w:rPr>
                <w:rFonts w:ascii="Arial" w:hAnsi="Arial"/>
                <w:sz w:val="18"/>
                <w:szCs w:val="18"/>
              </w:rPr>
              <w:t>Information des acteurs de terrain</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bottom w:val="single" w:sz="12" w:space="0" w:color="7030A0"/>
            </w:tcBorders>
          </w:tcPr>
          <w:p w:rsidR="009B3D62" w:rsidRPr="00F31CDA" w:rsidRDefault="009B3D62">
            <w:pPr>
              <w:tabs>
                <w:tab w:val="left" w:pos="750"/>
              </w:tabs>
              <w:snapToGrid w:val="0"/>
              <w:ind w:firstLine="708"/>
              <w:jc w:val="right"/>
              <w:rPr>
                <w:rFonts w:ascii="Arial" w:hAnsi="Arial"/>
                <w:sz w:val="18"/>
                <w:szCs w:val="18"/>
              </w:rPr>
            </w:pPr>
            <w:r w:rsidRPr="00F31CDA">
              <w:rPr>
                <w:rFonts w:ascii="Arial" w:hAnsi="Arial"/>
                <w:sz w:val="18"/>
                <w:szCs w:val="18"/>
              </w:rPr>
              <w:t>Publication des résultats</w:t>
            </w:r>
          </w:p>
        </w:tc>
        <w:tc>
          <w:tcPr>
            <w:tcW w:w="1524" w:type="dxa"/>
            <w:tcBorders>
              <w:bottom w:val="single" w:sz="12" w:space="0" w:color="7030A0"/>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bottom w:val="single" w:sz="12" w:space="0" w:color="7030A0"/>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4B0E2B" w:rsidRPr="008B1040" w:rsidTr="00AF14AF">
        <w:trPr>
          <w:cantSplit/>
          <w:trHeight w:val="540"/>
        </w:trPr>
        <w:tc>
          <w:tcPr>
            <w:tcW w:w="10065" w:type="dxa"/>
            <w:gridSpan w:val="3"/>
            <w:tcBorders>
              <w:top w:val="single" w:sz="12" w:space="0" w:color="7030A0"/>
              <w:left w:val="single" w:sz="12" w:space="0" w:color="7030A0"/>
              <w:bottom w:val="nil"/>
              <w:right w:val="single" w:sz="12" w:space="0" w:color="7030A0"/>
            </w:tcBorders>
            <w:shd w:val="clear" w:color="auto" w:fill="E6E6E6"/>
            <w:vAlign w:val="center"/>
          </w:tcPr>
          <w:p w:rsidR="004B0E2B" w:rsidRPr="008B1040" w:rsidRDefault="004B0E2B" w:rsidP="005B2870">
            <w:pPr>
              <w:numPr>
                <w:ilvl w:val="1"/>
                <w:numId w:val="15"/>
              </w:numPr>
              <w:tabs>
                <w:tab w:val="right" w:pos="515"/>
              </w:tabs>
              <w:snapToGrid w:val="0"/>
              <w:ind w:left="371"/>
              <w:rPr>
                <w:rFonts w:ascii="Helvetica" w:hAnsi="Helvetica"/>
                <w:b/>
                <w:smallCaps/>
                <w:color w:val="7030A0"/>
              </w:rPr>
            </w:pPr>
            <w:r w:rsidRPr="008B1040">
              <w:rPr>
                <w:rFonts w:ascii="Helvetica" w:hAnsi="Helvetica"/>
                <w:b/>
                <w:smallCaps/>
                <w:color w:val="7030A0"/>
              </w:rPr>
              <w:t>Évaluation externe</w:t>
            </w:r>
          </w:p>
        </w:tc>
      </w:tr>
      <w:tr w:rsidR="009B3D62" w:rsidRPr="00936330" w:rsidTr="00B27C3B">
        <w:trPr>
          <w:cantSplit/>
          <w:trHeight w:val="164"/>
        </w:trPr>
        <w:tc>
          <w:tcPr>
            <w:tcW w:w="4288" w:type="dxa"/>
            <w:tcBorders>
              <w:top w:val="nil"/>
              <w:left w:val="single" w:sz="12" w:space="0" w:color="7030A0"/>
            </w:tcBorders>
          </w:tcPr>
          <w:p w:rsidR="009B3D62" w:rsidRPr="00F31CDA" w:rsidRDefault="009B3D62">
            <w:pPr>
              <w:tabs>
                <w:tab w:val="left" w:pos="750"/>
              </w:tabs>
              <w:snapToGrid w:val="0"/>
              <w:ind w:hanging="14"/>
              <w:jc w:val="right"/>
              <w:rPr>
                <w:rFonts w:ascii="Arial" w:hAnsi="Arial"/>
                <w:sz w:val="18"/>
                <w:szCs w:val="18"/>
              </w:rPr>
            </w:pPr>
            <w:r w:rsidRPr="00F31CDA">
              <w:rPr>
                <w:rFonts w:ascii="Arial" w:hAnsi="Arial"/>
                <w:sz w:val="18"/>
                <w:szCs w:val="18"/>
              </w:rPr>
              <w:t>Évaluation externe déjà effectuée</w:t>
            </w:r>
          </w:p>
        </w:tc>
        <w:tc>
          <w:tcPr>
            <w:tcW w:w="1524" w:type="dxa"/>
            <w:tcBorders>
              <w:top w:val="nil"/>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top w:val="nil"/>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43F66" w:rsidRPr="00936330" w:rsidTr="00AF14AF">
        <w:trPr>
          <w:cantSplit/>
          <w:trHeight w:val="164"/>
        </w:trPr>
        <w:tc>
          <w:tcPr>
            <w:tcW w:w="4288" w:type="dxa"/>
            <w:tcBorders>
              <w:left w:val="single" w:sz="12" w:space="0" w:color="7030A0"/>
            </w:tcBorders>
          </w:tcPr>
          <w:p w:rsidR="00943F66" w:rsidRPr="00F31CDA" w:rsidRDefault="00943F66">
            <w:pPr>
              <w:tabs>
                <w:tab w:val="left" w:pos="750"/>
              </w:tabs>
              <w:snapToGrid w:val="0"/>
              <w:ind w:firstLine="708"/>
              <w:jc w:val="right"/>
              <w:rPr>
                <w:rFonts w:ascii="Arial" w:hAnsi="Arial"/>
                <w:sz w:val="18"/>
                <w:szCs w:val="18"/>
              </w:rPr>
            </w:pPr>
            <w:r w:rsidRPr="00F31CDA">
              <w:rPr>
                <w:rFonts w:ascii="Arial" w:hAnsi="Arial"/>
                <w:sz w:val="18"/>
                <w:szCs w:val="18"/>
              </w:rPr>
              <w:t>Dates</w:t>
            </w:r>
          </w:p>
        </w:tc>
        <w:tc>
          <w:tcPr>
            <w:tcW w:w="5777" w:type="dxa"/>
            <w:gridSpan w:val="2"/>
            <w:tcBorders>
              <w:right w:val="single" w:sz="12" w:space="0" w:color="7030A0"/>
            </w:tcBorders>
            <w:shd w:val="clear" w:color="auto" w:fill="auto"/>
            <w:vAlign w:val="center"/>
          </w:tcPr>
          <w:p w:rsidR="00943F66" w:rsidRPr="00F31CDA" w:rsidRDefault="00943F66" w:rsidP="00F31CDA">
            <w:pPr>
              <w:snapToGrid w:val="0"/>
              <w:rPr>
                <w:rFonts w:ascii="Tahoma" w:hAnsi="Tahoma" w:cs="Tahoma"/>
                <w:color w:val="0070C0"/>
                <w:sz w:val="18"/>
                <w:szCs w:val="18"/>
              </w:rPr>
            </w:pPr>
          </w:p>
        </w:tc>
      </w:tr>
      <w:tr w:rsidR="00943F66" w:rsidRPr="00936330" w:rsidTr="00AF14AF">
        <w:trPr>
          <w:cantSplit/>
          <w:trHeight w:val="164"/>
        </w:trPr>
        <w:tc>
          <w:tcPr>
            <w:tcW w:w="4288" w:type="dxa"/>
            <w:tcBorders>
              <w:left w:val="single" w:sz="12" w:space="0" w:color="7030A0"/>
            </w:tcBorders>
          </w:tcPr>
          <w:p w:rsidR="00943F66" w:rsidRPr="00F31CDA" w:rsidRDefault="00943F66">
            <w:pPr>
              <w:tabs>
                <w:tab w:val="left" w:pos="750"/>
              </w:tabs>
              <w:snapToGrid w:val="0"/>
              <w:ind w:firstLine="708"/>
              <w:jc w:val="right"/>
              <w:rPr>
                <w:rFonts w:ascii="Arial" w:hAnsi="Arial"/>
                <w:sz w:val="18"/>
                <w:szCs w:val="18"/>
              </w:rPr>
            </w:pPr>
            <w:r w:rsidRPr="00F31CDA">
              <w:rPr>
                <w:rFonts w:ascii="Arial" w:hAnsi="Arial"/>
                <w:sz w:val="18"/>
                <w:szCs w:val="18"/>
              </w:rPr>
              <w:t>Organisme et expert</w:t>
            </w:r>
          </w:p>
        </w:tc>
        <w:tc>
          <w:tcPr>
            <w:tcW w:w="5777" w:type="dxa"/>
            <w:gridSpan w:val="2"/>
            <w:tcBorders>
              <w:right w:val="single" w:sz="12" w:space="0" w:color="7030A0"/>
            </w:tcBorders>
            <w:shd w:val="clear" w:color="auto" w:fill="auto"/>
            <w:vAlign w:val="center"/>
          </w:tcPr>
          <w:p w:rsidR="00943F66" w:rsidRPr="00F31CDA" w:rsidRDefault="00943F66"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tcBorders>
          </w:tcPr>
          <w:p w:rsidR="009B3D62" w:rsidRPr="00F31CDA" w:rsidRDefault="009B3D62">
            <w:pPr>
              <w:tabs>
                <w:tab w:val="left" w:pos="750"/>
              </w:tabs>
              <w:snapToGrid w:val="0"/>
              <w:ind w:firstLine="708"/>
              <w:jc w:val="right"/>
              <w:rPr>
                <w:rFonts w:ascii="Arial" w:hAnsi="Arial"/>
                <w:sz w:val="18"/>
                <w:szCs w:val="18"/>
              </w:rPr>
            </w:pPr>
            <w:r w:rsidRPr="00F31CDA">
              <w:rPr>
                <w:rFonts w:ascii="Arial" w:hAnsi="Arial"/>
                <w:sz w:val="18"/>
                <w:szCs w:val="18"/>
              </w:rPr>
              <w:t>Rapport disponible</w:t>
            </w:r>
          </w:p>
        </w:tc>
        <w:tc>
          <w:tcPr>
            <w:tcW w:w="1524" w:type="dxa"/>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9B3D62" w:rsidRPr="00936330" w:rsidTr="00B27C3B">
        <w:trPr>
          <w:cantSplit/>
          <w:trHeight w:val="164"/>
        </w:trPr>
        <w:tc>
          <w:tcPr>
            <w:tcW w:w="4288" w:type="dxa"/>
            <w:tcBorders>
              <w:left w:val="single" w:sz="12" w:space="0" w:color="7030A0"/>
              <w:bottom w:val="nil"/>
            </w:tcBorders>
          </w:tcPr>
          <w:p w:rsidR="009B3D62" w:rsidRPr="00F31CDA" w:rsidRDefault="009B3D62">
            <w:pPr>
              <w:tabs>
                <w:tab w:val="left" w:pos="750"/>
              </w:tabs>
              <w:snapToGrid w:val="0"/>
              <w:ind w:firstLine="708"/>
              <w:jc w:val="right"/>
              <w:rPr>
                <w:rFonts w:ascii="Arial" w:hAnsi="Arial" w:cs="Arial"/>
                <w:sz w:val="18"/>
                <w:szCs w:val="18"/>
              </w:rPr>
            </w:pPr>
            <w:r w:rsidRPr="00F31CDA">
              <w:rPr>
                <w:rFonts w:ascii="Arial" w:hAnsi="Arial" w:cs="Arial"/>
                <w:sz w:val="18"/>
                <w:szCs w:val="18"/>
              </w:rPr>
              <w:t xml:space="preserve">Mesures correctrices mises en œuvre </w:t>
            </w:r>
          </w:p>
        </w:tc>
        <w:tc>
          <w:tcPr>
            <w:tcW w:w="1524" w:type="dxa"/>
            <w:tcBorders>
              <w:bottom w:val="nil"/>
            </w:tcBorders>
            <w:vAlign w:val="center"/>
          </w:tcPr>
          <w:p w:rsidR="009B3D62" w:rsidRPr="000D1F7E" w:rsidRDefault="00773993" w:rsidP="009B3D62">
            <w:pPr>
              <w:pStyle w:val="Contenudetableau"/>
              <w:snapToGrid w:val="0"/>
              <w:rPr>
                <w:rFonts w:ascii="Tahoma" w:hAnsi="Tahoma" w:cs="Tahoma"/>
                <w:color w:val="000000"/>
                <w:sz w:val="18"/>
                <w:szCs w:val="18"/>
              </w:rPr>
            </w:pP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Oui  </w:t>
            </w:r>
            <w:r w:rsidRPr="00F31CDA">
              <w:rPr>
                <w:rFonts w:ascii="Arial" w:hAnsi="Arial" w:cs="Arial"/>
                <w:sz w:val="18"/>
                <w:szCs w:val="18"/>
              </w:rPr>
              <w:fldChar w:fldCharType="begin">
                <w:ffData>
                  <w:name w:val="CaseACocher6"/>
                  <w:enabled/>
                  <w:calcOnExit w:val="0"/>
                  <w:checkBox>
                    <w:sizeAuto/>
                    <w:default w:val="0"/>
                  </w:checkBox>
                </w:ffData>
              </w:fldChar>
            </w:r>
            <w:r w:rsidRPr="00F31CDA">
              <w:rPr>
                <w:rFonts w:ascii="Arial" w:hAnsi="Arial" w:cs="Arial"/>
                <w:sz w:val="18"/>
                <w:szCs w:val="18"/>
              </w:rPr>
              <w:instrText xml:space="preserve"> FORMCHECKBOX </w:instrText>
            </w:r>
            <w:r w:rsidR="00490CF3">
              <w:rPr>
                <w:rFonts w:ascii="Arial" w:hAnsi="Arial" w:cs="Arial"/>
                <w:sz w:val="18"/>
                <w:szCs w:val="18"/>
              </w:rPr>
            </w:r>
            <w:r w:rsidR="00490CF3">
              <w:rPr>
                <w:rFonts w:ascii="Arial" w:hAnsi="Arial" w:cs="Arial"/>
                <w:sz w:val="18"/>
                <w:szCs w:val="18"/>
              </w:rPr>
              <w:fldChar w:fldCharType="separate"/>
            </w:r>
            <w:r w:rsidRPr="00F31CDA">
              <w:rPr>
                <w:rFonts w:ascii="Arial" w:hAnsi="Arial" w:cs="Arial"/>
                <w:sz w:val="18"/>
                <w:szCs w:val="18"/>
              </w:rPr>
              <w:fldChar w:fldCharType="end"/>
            </w:r>
            <w:r w:rsidRPr="00F31CDA">
              <w:rPr>
                <w:rFonts w:ascii="Arial" w:hAnsi="Arial" w:cs="Arial"/>
                <w:sz w:val="18"/>
                <w:szCs w:val="18"/>
              </w:rPr>
              <w:t xml:space="preserve"> Non</w:t>
            </w:r>
          </w:p>
        </w:tc>
        <w:tc>
          <w:tcPr>
            <w:tcW w:w="4253" w:type="dxa"/>
            <w:tcBorders>
              <w:bottom w:val="nil"/>
              <w:right w:val="single" w:sz="12" w:space="0" w:color="7030A0"/>
            </w:tcBorders>
          </w:tcPr>
          <w:p w:rsidR="009B3D62" w:rsidRPr="00F31CDA" w:rsidRDefault="009B3D62" w:rsidP="00F31CDA">
            <w:pPr>
              <w:snapToGrid w:val="0"/>
              <w:rPr>
                <w:rFonts w:ascii="Tahoma" w:hAnsi="Tahoma" w:cs="Tahoma"/>
                <w:color w:val="0070C0"/>
                <w:sz w:val="18"/>
                <w:szCs w:val="18"/>
              </w:rPr>
            </w:pPr>
          </w:p>
        </w:tc>
      </w:tr>
      <w:tr w:rsidR="00F31CDA" w:rsidRPr="00F31CDA" w:rsidTr="00AF14AF">
        <w:trPr>
          <w:cantSplit/>
        </w:trPr>
        <w:tc>
          <w:tcPr>
            <w:tcW w:w="10065" w:type="dxa"/>
            <w:gridSpan w:val="3"/>
            <w:tcBorders>
              <w:left w:val="single" w:sz="12" w:space="0" w:color="7030A0"/>
              <w:bottom w:val="single" w:sz="12" w:space="0" w:color="7030A0"/>
              <w:right w:val="single" w:sz="12" w:space="0" w:color="7030A0"/>
            </w:tcBorders>
          </w:tcPr>
          <w:p w:rsidR="00F31CDA" w:rsidRPr="00F31CDA" w:rsidRDefault="00F31CDA" w:rsidP="00F31CDA">
            <w:pPr>
              <w:snapToGrid w:val="0"/>
              <w:rPr>
                <w:rFonts w:ascii="Tahoma" w:hAnsi="Tahoma" w:cs="Tahoma"/>
                <w:color w:val="0070C0"/>
                <w:sz w:val="18"/>
                <w:szCs w:val="18"/>
              </w:rPr>
            </w:pPr>
          </w:p>
        </w:tc>
      </w:tr>
    </w:tbl>
    <w:p w:rsidR="004B0E2B" w:rsidRDefault="004B0E2B">
      <w:pPr>
        <w:tabs>
          <w:tab w:val="left" w:pos="720"/>
        </w:tabs>
        <w:ind w:left="360"/>
        <w:jc w:val="both"/>
      </w:pPr>
    </w:p>
    <w:p w:rsidR="004B0E2B" w:rsidRDefault="004B0E2B">
      <w:pPr>
        <w:ind w:firstLine="360"/>
        <w:jc w:val="both"/>
      </w:pPr>
    </w:p>
    <w:p w:rsidR="00FE568A" w:rsidRDefault="00076100" w:rsidP="00335E96">
      <w:pPr>
        <w:tabs>
          <w:tab w:val="left" w:pos="709"/>
        </w:tabs>
        <w:ind w:left="709" w:firstLine="707"/>
        <w:jc w:val="both"/>
      </w:pPr>
      <w:r w:rsidRPr="00335E96">
        <w:rPr>
          <w:sz w:val="72"/>
          <w:szCs w:val="28"/>
        </w:rPr>
        <w:sym w:font="Wingdings" w:char="F040"/>
      </w:r>
      <w:r>
        <w:rPr>
          <w:sz w:val="72"/>
          <w:szCs w:val="28"/>
        </w:rPr>
        <w:t xml:space="preserve">  </w:t>
      </w:r>
      <w:r w:rsidRPr="00335E96">
        <w:rPr>
          <w:b/>
          <w:sz w:val="36"/>
          <w:szCs w:val="28"/>
        </w:rPr>
        <w:t>Renseigner la grille de notation de</w:t>
      </w:r>
      <w:r>
        <w:rPr>
          <w:b/>
          <w:sz w:val="36"/>
          <w:szCs w:val="28"/>
        </w:rPr>
        <w:t xml:space="preserve"> la s</w:t>
      </w:r>
      <w:r w:rsidRPr="00335E96">
        <w:rPr>
          <w:b/>
          <w:sz w:val="36"/>
          <w:szCs w:val="28"/>
        </w:rPr>
        <w:t xml:space="preserve">ection </w:t>
      </w:r>
      <w:r>
        <w:rPr>
          <w:b/>
          <w:sz w:val="36"/>
          <w:szCs w:val="28"/>
        </w:rPr>
        <w:t>10</w:t>
      </w:r>
    </w:p>
    <w:sectPr w:rsidR="00FE568A" w:rsidSect="00110736">
      <w:footnotePr>
        <w:pos w:val="beneathText"/>
      </w:footnotePr>
      <w:pgSz w:w="11905" w:h="16837"/>
      <w:pgMar w:top="1134" w:right="56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C0" w:rsidRDefault="004043C0">
      <w:r>
        <w:separator/>
      </w:r>
    </w:p>
  </w:endnote>
  <w:endnote w:type="continuationSeparator" w:id="0">
    <w:p w:rsidR="004043C0" w:rsidRDefault="0040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4C" w:rsidRPr="006C00E0" w:rsidRDefault="00A5014C">
    <w:pPr>
      <w:pStyle w:val="Pieddepage"/>
      <w:rPr>
        <w:i/>
      </w:rPr>
    </w:pPr>
    <w:r w:rsidRPr="006C00E0">
      <w:rPr>
        <w:i/>
      </w:rPr>
      <w:t xml:space="preserve">OASIS – Outil d’analyse de système d’information en santé – version </w:t>
    </w:r>
    <w:r w:rsidR="004F54EA">
      <w:rPr>
        <w:i/>
      </w:rPr>
      <w:t>novembre</w:t>
    </w:r>
    <w:r w:rsidRPr="006C00E0">
      <w:rPr>
        <w:i/>
      </w:rPr>
      <w:t xml:space="preserve"> 2010  </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490CF3">
      <w:rPr>
        <w:i/>
        <w:noProof/>
      </w:rPr>
      <w:t>1</w:t>
    </w:r>
    <w:r w:rsidRPr="006C00E0">
      <w:rPr>
        <w:i/>
      </w:rPr>
      <w:fldChar w:fldCharType="end"/>
    </w:r>
  </w:p>
  <w:p w:rsidR="00A5014C" w:rsidRDefault="00A501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4C" w:rsidRPr="006C00E0" w:rsidRDefault="00A5014C">
    <w:pPr>
      <w:pStyle w:val="Pieddepage"/>
      <w:rPr>
        <w:i/>
      </w:rPr>
    </w:pPr>
    <w:r w:rsidRPr="006C00E0">
      <w:rPr>
        <w:i/>
      </w:rPr>
      <w:t xml:space="preserve">OASIS – Outil d’analyse de système d’information en santé – version </w:t>
    </w:r>
    <w:r w:rsidR="004F54EA">
      <w:rPr>
        <w:i/>
      </w:rPr>
      <w:t>novembre</w:t>
    </w:r>
    <w:r w:rsidRPr="006C00E0">
      <w:rPr>
        <w:i/>
      </w:rPr>
      <w:t xml:space="preserve"> 2010 </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095FE3">
      <w:rPr>
        <w:i/>
        <w:noProof/>
      </w:rPr>
      <w:t>30</w:t>
    </w:r>
    <w:r w:rsidRPr="006C00E0">
      <w:rPr>
        <w:i/>
      </w:rPr>
      <w:fldChar w:fldCharType="end"/>
    </w:r>
  </w:p>
  <w:p w:rsidR="00A5014C" w:rsidRDefault="00A501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4C" w:rsidRPr="006C00E0" w:rsidRDefault="00A5014C">
    <w:pPr>
      <w:pStyle w:val="Pieddepage"/>
      <w:rPr>
        <w:i/>
      </w:rPr>
    </w:pPr>
    <w:r w:rsidRPr="006C00E0">
      <w:rPr>
        <w:i/>
      </w:rPr>
      <w:t xml:space="preserve">OASIS – Outil d’analyse de système d’information en santé – version </w:t>
    </w:r>
    <w:r w:rsidR="004F54EA">
      <w:rPr>
        <w:i/>
      </w:rPr>
      <w:t>novembre</w:t>
    </w:r>
    <w:r w:rsidRPr="006C00E0">
      <w:rPr>
        <w:i/>
      </w:rPr>
      <w:t xml:space="preserve"> 2010</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095FE3">
      <w:rPr>
        <w:i/>
        <w:noProof/>
      </w:rPr>
      <w:t>33</w:t>
    </w:r>
    <w:r w:rsidRPr="006C00E0">
      <w:rPr>
        <w:i/>
      </w:rPr>
      <w:fldChar w:fldCharType="end"/>
    </w:r>
  </w:p>
  <w:p w:rsidR="00A5014C" w:rsidRDefault="00A5014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4C" w:rsidRPr="006C00E0" w:rsidRDefault="00A5014C">
    <w:pPr>
      <w:pStyle w:val="Pieddepage"/>
      <w:rPr>
        <w:i/>
      </w:rPr>
    </w:pPr>
    <w:r w:rsidRPr="006C00E0">
      <w:rPr>
        <w:i/>
      </w:rPr>
      <w:t xml:space="preserve">OASIS – Outil d’analyse de système d’information en santé – version </w:t>
    </w:r>
    <w:r w:rsidR="004F54EA">
      <w:rPr>
        <w:i/>
      </w:rPr>
      <w:t>novembre</w:t>
    </w:r>
    <w:r>
      <w:rPr>
        <w:i/>
      </w:rPr>
      <w:t xml:space="preserve"> 2010</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095FE3">
      <w:rPr>
        <w:i/>
        <w:noProof/>
      </w:rPr>
      <w:t>39</w:t>
    </w:r>
    <w:r w:rsidRPr="006C00E0">
      <w:rPr>
        <w:i/>
      </w:rPr>
      <w:fldChar w:fldCharType="end"/>
    </w:r>
  </w:p>
  <w:p w:rsidR="00A5014C" w:rsidRDefault="00A501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C0" w:rsidRDefault="004043C0">
      <w:r>
        <w:separator/>
      </w:r>
    </w:p>
  </w:footnote>
  <w:footnote w:type="continuationSeparator" w:id="0">
    <w:p w:rsidR="004043C0" w:rsidRDefault="0040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109D78"/>
    <w:lvl w:ilvl="0">
      <w:numFmt w:val="decimal"/>
      <w:lvlText w:val="*"/>
      <w:lvlJc w:val="left"/>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5"/>
    <w:multiLevelType w:val="multilevel"/>
    <w:tmpl w:val="00000005"/>
    <w:name w:val="WW8Num5"/>
    <w:lvl w:ilvl="0">
      <w:start w:val="1"/>
      <w:numFmt w:val="decimal"/>
      <w:lvlText w:val="%1"/>
      <w:lvlJc w:val="left"/>
      <w:pPr>
        <w:tabs>
          <w:tab w:val="num" w:pos="435"/>
        </w:tabs>
        <w:ind w:left="435" w:hanging="435"/>
      </w:pPr>
    </w:lvl>
    <w:lvl w:ilvl="1">
      <w:start w:val="3"/>
      <w:numFmt w:val="decimal"/>
      <w:lvlText w:val="%1.%2"/>
      <w:lvlJc w:val="left"/>
      <w:pPr>
        <w:tabs>
          <w:tab w:val="num" w:pos="795"/>
        </w:tabs>
        <w:ind w:left="795" w:hanging="435"/>
      </w:pPr>
    </w:lvl>
    <w:lvl w:ilvl="2">
      <w:start w:val="1"/>
      <w:numFmt w:val="decimal"/>
      <w:lvlText w:val="%1.%2.%3"/>
      <w:lvlJc w:val="left"/>
      <w:pPr>
        <w:tabs>
          <w:tab w:val="num" w:pos="1288"/>
        </w:tabs>
        <w:ind w:left="1288"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6"/>
    <w:multiLevelType w:val="singleLevel"/>
    <w:tmpl w:val="00000006"/>
    <w:name w:val="WW8Num6"/>
    <w:lvl w:ilvl="0">
      <w:numFmt w:val="bullet"/>
      <w:lvlText w:val=""/>
      <w:lvlJc w:val="left"/>
      <w:pPr>
        <w:tabs>
          <w:tab w:val="num" w:pos="360"/>
        </w:tabs>
        <w:ind w:left="360" w:hanging="360"/>
      </w:pPr>
      <w:rPr>
        <w:rFonts w:ascii="Wingdings" w:hAnsi="Wingdings"/>
      </w:rPr>
    </w:lvl>
  </w:abstractNum>
  <w:abstractNum w:abstractNumId="7"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singleLevel"/>
    <w:tmpl w:val="00000008"/>
    <w:name w:val="WW8Num8"/>
    <w:lvl w:ilvl="0">
      <w:start w:val="4"/>
      <w:numFmt w:val="bullet"/>
      <w:lvlText w:val="-"/>
      <w:lvlJc w:val="left"/>
      <w:pPr>
        <w:tabs>
          <w:tab w:val="num" w:pos="1068"/>
        </w:tabs>
        <w:ind w:left="1068" w:hanging="360"/>
      </w:pPr>
      <w:rPr>
        <w:rFonts w:ascii="Times New Roman" w:hAnsi="Times New Roman" w:cs="Times New Roman"/>
        <w:color w:val="auto"/>
        <w:sz w:val="12"/>
        <w:szCs w:val="12"/>
      </w:rPr>
    </w:lvl>
  </w:abstractNum>
  <w:abstractNum w:abstractNumId="9" w15:restartNumberingAfterBreak="0">
    <w:nsid w:val="00000009"/>
    <w:multiLevelType w:val="multilevel"/>
    <w:tmpl w:val="00000009"/>
    <w:name w:val="WW8Num9"/>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50"/>
        </w:tabs>
        <w:ind w:left="75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0C"/>
    <w:multiLevelType w:val="singleLevel"/>
    <w:tmpl w:val="0000000C"/>
    <w:name w:val="WW8Num12"/>
    <w:lvl w:ilvl="0">
      <w:numFmt w:val="bullet"/>
      <w:lvlText w:val="-"/>
      <w:lvlJc w:val="left"/>
      <w:pPr>
        <w:tabs>
          <w:tab w:val="num" w:pos="720"/>
        </w:tabs>
        <w:ind w:left="720" w:hanging="360"/>
      </w:pPr>
      <w:rPr>
        <w:rFonts w:ascii="Arial" w:hAnsi="Arial" w:cs="StarSymbol"/>
        <w:sz w:val="18"/>
        <w:szCs w:val="18"/>
      </w:rPr>
    </w:lvl>
  </w:abstractNum>
  <w:abstractNum w:abstractNumId="13" w15:restartNumberingAfterBreak="0">
    <w:nsid w:val="04876884"/>
    <w:multiLevelType w:val="multilevel"/>
    <w:tmpl w:val="D1D68CC2"/>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4" w15:restartNumberingAfterBreak="0">
    <w:nsid w:val="05DF7E8F"/>
    <w:multiLevelType w:val="multilevel"/>
    <w:tmpl w:val="16BCA23C"/>
    <w:lvl w:ilvl="0">
      <w:start w:val="1"/>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81D626E"/>
    <w:multiLevelType w:val="multilevel"/>
    <w:tmpl w:val="6F1E3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9495A08"/>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7" w15:restartNumberingAfterBreak="0">
    <w:nsid w:val="096F248D"/>
    <w:multiLevelType w:val="multilevel"/>
    <w:tmpl w:val="D1D68CC2"/>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8" w15:restartNumberingAfterBreak="0">
    <w:nsid w:val="0FDA52A6"/>
    <w:multiLevelType w:val="hybridMultilevel"/>
    <w:tmpl w:val="6E6242AA"/>
    <w:lvl w:ilvl="0" w:tplc="AC6C4556">
      <w:start w:val="2"/>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9" w15:restartNumberingAfterBreak="0">
    <w:nsid w:val="10983E19"/>
    <w:multiLevelType w:val="hybridMultilevel"/>
    <w:tmpl w:val="EBC0C0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362A7F"/>
    <w:multiLevelType w:val="multilevel"/>
    <w:tmpl w:val="20665ACA"/>
    <w:lvl w:ilvl="0">
      <w:start w:val="4"/>
      <w:numFmt w:val="decimal"/>
      <w:lvlText w:val="%1."/>
      <w:lvlJc w:val="left"/>
      <w:pPr>
        <w:ind w:left="495" w:hanging="495"/>
      </w:pPr>
      <w:rPr>
        <w:rFonts w:hint="default"/>
      </w:rPr>
    </w:lvl>
    <w:lvl w:ilvl="1">
      <w:start w:val="6"/>
      <w:numFmt w:val="decimal"/>
      <w:lvlText w:val="%1.%2."/>
      <w:lvlJc w:val="left"/>
      <w:pPr>
        <w:ind w:left="1432" w:hanging="495"/>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21" w15:restartNumberingAfterBreak="0">
    <w:nsid w:val="167E0921"/>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2" w15:restartNumberingAfterBreak="0">
    <w:nsid w:val="16CD79DF"/>
    <w:multiLevelType w:val="hybridMultilevel"/>
    <w:tmpl w:val="D00E2516"/>
    <w:lvl w:ilvl="0" w:tplc="498E4628">
      <w:start w:val="1"/>
      <w:numFmt w:val="decimal"/>
      <w:lvlText w:val="4.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7F42581"/>
    <w:multiLevelType w:val="multilevel"/>
    <w:tmpl w:val="0AA81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CA81167"/>
    <w:multiLevelType w:val="multilevel"/>
    <w:tmpl w:val="A2E23ACC"/>
    <w:lvl w:ilvl="0">
      <w:start w:val="4"/>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5" w15:restartNumberingAfterBreak="0">
    <w:nsid w:val="1DF20BB4"/>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6" w15:restartNumberingAfterBreak="0">
    <w:nsid w:val="1EEE4F12"/>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7" w15:restartNumberingAfterBreak="0">
    <w:nsid w:val="297A59F4"/>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28" w15:restartNumberingAfterBreak="0">
    <w:nsid w:val="2F145C90"/>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FCD7E12"/>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4EE45D5"/>
    <w:multiLevelType w:val="multilevel"/>
    <w:tmpl w:val="94062CB2"/>
    <w:lvl w:ilvl="0">
      <w:start w:val="8"/>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1" w15:restartNumberingAfterBreak="0">
    <w:nsid w:val="371D078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2" w15:restartNumberingAfterBreak="0">
    <w:nsid w:val="3F167C9B"/>
    <w:multiLevelType w:val="hybridMultilevel"/>
    <w:tmpl w:val="B7C488DC"/>
    <w:lvl w:ilvl="0" w:tplc="A1FE1028">
      <w:start w:val="1"/>
      <w:numFmt w:val="decimal"/>
      <w:lvlText w:val="1.%1"/>
      <w:lvlJc w:val="left"/>
      <w:pPr>
        <w:ind w:left="720" w:hanging="360"/>
      </w:pPr>
      <w:rPr>
        <w:rFonts w:hint="default"/>
      </w:rPr>
    </w:lvl>
    <w:lvl w:ilvl="1" w:tplc="A1FE1028">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0DB547F"/>
    <w:multiLevelType w:val="multilevel"/>
    <w:tmpl w:val="B0100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41477A4"/>
    <w:multiLevelType w:val="multilevel"/>
    <w:tmpl w:val="20E0A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5F2134"/>
    <w:multiLevelType w:val="hybridMultilevel"/>
    <w:tmpl w:val="A1688EB8"/>
    <w:lvl w:ilvl="0" w:tplc="E1FE7B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C80B5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7" w15:restartNumberingAfterBreak="0">
    <w:nsid w:val="4D23754F"/>
    <w:multiLevelType w:val="multilevel"/>
    <w:tmpl w:val="4A1EE38A"/>
    <w:lvl w:ilvl="0">
      <w:start w:val="9"/>
      <w:numFmt w:val="decimal"/>
      <w:lvlText w:val="%1."/>
      <w:lvlJc w:val="left"/>
      <w:pPr>
        <w:ind w:left="495" w:hanging="495"/>
      </w:pPr>
      <w:rPr>
        <w:rFonts w:hint="default"/>
      </w:rPr>
    </w:lvl>
    <w:lvl w:ilvl="1">
      <w:start w:val="3"/>
      <w:numFmt w:val="decimal"/>
      <w:lvlText w:val="%1.%2."/>
      <w:lvlJc w:val="left"/>
      <w:pPr>
        <w:ind w:left="971" w:hanging="495"/>
      </w:pPr>
      <w:rPr>
        <w:rFonts w:hint="default"/>
      </w:rPr>
    </w:lvl>
    <w:lvl w:ilvl="2">
      <w:start w:val="4"/>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38" w15:restartNumberingAfterBreak="0">
    <w:nsid w:val="51BF5278"/>
    <w:multiLevelType w:val="multilevel"/>
    <w:tmpl w:val="2D60214E"/>
    <w:lvl w:ilvl="0">
      <w:start w:val="10"/>
      <w:numFmt w:val="decimal"/>
      <w:lvlText w:val="%1"/>
      <w:lvlJc w:val="left"/>
      <w:pPr>
        <w:ind w:left="375" w:hanging="375"/>
      </w:pPr>
      <w:rPr>
        <w:rFonts w:hint="default"/>
      </w:rPr>
    </w:lvl>
    <w:lvl w:ilvl="1">
      <w:start w:val="1"/>
      <w:numFmt w:val="decimal"/>
      <w:lvlText w:val="%1.%2"/>
      <w:lvlJc w:val="left"/>
      <w:pPr>
        <w:ind w:left="746" w:hanging="375"/>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9" w15:restartNumberingAfterBreak="0">
    <w:nsid w:val="546741FB"/>
    <w:multiLevelType w:val="multilevel"/>
    <w:tmpl w:val="B57CCF32"/>
    <w:lvl w:ilvl="0">
      <w:start w:val="9"/>
      <w:numFmt w:val="decimal"/>
      <w:lvlText w:val="%1."/>
      <w:lvlJc w:val="left"/>
      <w:pPr>
        <w:ind w:left="495" w:hanging="495"/>
      </w:pPr>
      <w:rPr>
        <w:rFonts w:hint="default"/>
      </w:rPr>
    </w:lvl>
    <w:lvl w:ilvl="1">
      <w:start w:val="3"/>
      <w:numFmt w:val="decimal"/>
      <w:lvlText w:val="%1.%2."/>
      <w:lvlJc w:val="left"/>
      <w:pPr>
        <w:ind w:left="1331" w:hanging="495"/>
      </w:pPr>
      <w:rPr>
        <w:rFonts w:hint="default"/>
      </w:rPr>
    </w:lvl>
    <w:lvl w:ilvl="2">
      <w:start w:val="4"/>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40" w15:restartNumberingAfterBreak="0">
    <w:nsid w:val="581E392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1" w15:restartNumberingAfterBreak="0">
    <w:nsid w:val="5D2E0A77"/>
    <w:multiLevelType w:val="hybridMultilevel"/>
    <w:tmpl w:val="3ACE5A32"/>
    <w:lvl w:ilvl="0" w:tplc="934076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EE27C1"/>
    <w:multiLevelType w:val="hybridMultilevel"/>
    <w:tmpl w:val="20801C8A"/>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29034B"/>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44" w15:restartNumberingAfterBreak="0">
    <w:nsid w:val="62977476"/>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5" w15:restartNumberingAfterBreak="0">
    <w:nsid w:val="63882E82"/>
    <w:multiLevelType w:val="multilevel"/>
    <w:tmpl w:val="E8FEDF78"/>
    <w:lvl w:ilvl="0">
      <w:start w:val="7"/>
      <w:numFmt w:val="decimal"/>
      <w:lvlText w:val="%1."/>
      <w:lvlJc w:val="left"/>
      <w:pPr>
        <w:ind w:left="495" w:hanging="495"/>
      </w:pPr>
      <w:rPr>
        <w:rFonts w:hint="default"/>
      </w:rPr>
    </w:lvl>
    <w:lvl w:ilvl="1">
      <w:start w:val="3"/>
      <w:numFmt w:val="decimal"/>
      <w:lvlText w:val="%1.%2."/>
      <w:lvlJc w:val="left"/>
      <w:pPr>
        <w:ind w:left="822" w:hanging="495"/>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2715" w:hanging="108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3729" w:hanging="1440"/>
      </w:pPr>
      <w:rPr>
        <w:rFonts w:hint="default"/>
      </w:rPr>
    </w:lvl>
    <w:lvl w:ilvl="8">
      <w:start w:val="1"/>
      <w:numFmt w:val="decimal"/>
      <w:lvlText w:val="%1.%2.%3.%4.%5.%6.%7.%8.%9."/>
      <w:lvlJc w:val="left"/>
      <w:pPr>
        <w:ind w:left="4416" w:hanging="1800"/>
      </w:pPr>
      <w:rPr>
        <w:rFonts w:hint="default"/>
      </w:rPr>
    </w:lvl>
  </w:abstractNum>
  <w:abstractNum w:abstractNumId="46" w15:restartNumberingAfterBreak="0">
    <w:nsid w:val="63B97FCB"/>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7" w15:restartNumberingAfterBreak="0">
    <w:nsid w:val="69F369CA"/>
    <w:multiLevelType w:val="hybridMultilevel"/>
    <w:tmpl w:val="D00E2516"/>
    <w:lvl w:ilvl="0" w:tplc="498E4628">
      <w:start w:val="1"/>
      <w:numFmt w:val="decimal"/>
      <w:lvlText w:val="4.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E5575D7"/>
    <w:multiLevelType w:val="hybridMultilevel"/>
    <w:tmpl w:val="D408B178"/>
    <w:lvl w:ilvl="0" w:tplc="F9A4C2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E67C03"/>
    <w:multiLevelType w:val="multilevel"/>
    <w:tmpl w:val="8CD2D898"/>
    <w:lvl w:ilvl="0">
      <w:start w:val="7"/>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50" w15:restartNumberingAfterBreak="0">
    <w:nsid w:val="750C100D"/>
    <w:multiLevelType w:val="multilevel"/>
    <w:tmpl w:val="0B18E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5B30FD"/>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52" w15:restartNumberingAfterBreak="0">
    <w:nsid w:val="7AC0645B"/>
    <w:multiLevelType w:val="multilevel"/>
    <w:tmpl w:val="ABFA2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35"/>
  </w:num>
  <w:num w:numId="4">
    <w:abstractNumId w:val="18"/>
  </w:num>
  <w:num w:numId="5">
    <w:abstractNumId w:val="19"/>
  </w:num>
  <w:num w:numId="6">
    <w:abstractNumId w:val="32"/>
  </w:num>
  <w:num w:numId="7">
    <w:abstractNumId w:val="23"/>
  </w:num>
  <w:num w:numId="8">
    <w:abstractNumId w:val="29"/>
  </w:num>
  <w:num w:numId="9">
    <w:abstractNumId w:val="50"/>
  </w:num>
  <w:num w:numId="10">
    <w:abstractNumId w:val="34"/>
  </w:num>
  <w:num w:numId="11">
    <w:abstractNumId w:val="52"/>
  </w:num>
  <w:num w:numId="12">
    <w:abstractNumId w:val="31"/>
  </w:num>
  <w:num w:numId="13">
    <w:abstractNumId w:val="30"/>
  </w:num>
  <w:num w:numId="14">
    <w:abstractNumId w:val="17"/>
  </w:num>
  <w:num w:numId="15">
    <w:abstractNumId w:val="38"/>
  </w:num>
  <w:num w:numId="16">
    <w:abstractNumId w:val="22"/>
  </w:num>
  <w:num w:numId="17">
    <w:abstractNumId w:val="14"/>
  </w:num>
  <w:num w:numId="18">
    <w:abstractNumId w:val="47"/>
  </w:num>
  <w:num w:numId="19">
    <w:abstractNumId w:val="41"/>
  </w:num>
  <w:num w:numId="2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1">
    <w:abstractNumId w:val="13"/>
  </w:num>
  <w:num w:numId="22">
    <w:abstractNumId w:val="37"/>
  </w:num>
  <w:num w:numId="23">
    <w:abstractNumId w:val="15"/>
  </w:num>
  <w:num w:numId="24">
    <w:abstractNumId w:val="39"/>
  </w:num>
  <w:num w:numId="25">
    <w:abstractNumId w:val="16"/>
  </w:num>
  <w:num w:numId="26">
    <w:abstractNumId w:val="26"/>
  </w:num>
  <w:num w:numId="27">
    <w:abstractNumId w:val="25"/>
  </w:num>
  <w:num w:numId="28">
    <w:abstractNumId w:val="44"/>
  </w:num>
  <w:num w:numId="29">
    <w:abstractNumId w:val="21"/>
  </w:num>
  <w:num w:numId="30">
    <w:abstractNumId w:val="46"/>
  </w:num>
  <w:num w:numId="31">
    <w:abstractNumId w:val="40"/>
  </w:num>
  <w:num w:numId="32">
    <w:abstractNumId w:val="36"/>
  </w:num>
  <w:num w:numId="33">
    <w:abstractNumId w:val="42"/>
  </w:num>
  <w:num w:numId="34">
    <w:abstractNumId w:val="24"/>
  </w:num>
  <w:num w:numId="35">
    <w:abstractNumId w:val="43"/>
  </w:num>
  <w:num w:numId="36">
    <w:abstractNumId w:val="20"/>
  </w:num>
  <w:num w:numId="37">
    <w:abstractNumId w:val="27"/>
  </w:num>
  <w:num w:numId="38">
    <w:abstractNumId w:val="51"/>
  </w:num>
  <w:num w:numId="39">
    <w:abstractNumId w:val="33"/>
  </w:num>
  <w:num w:numId="40">
    <w:abstractNumId w:val="49"/>
  </w:num>
  <w:num w:numId="41">
    <w:abstractNumId w:val="45"/>
  </w:num>
  <w:num w:numId="42">
    <w:abstractNumId w:val="48"/>
  </w:num>
  <w:num w:numId="43">
    <w:abstractNumId w:val="28"/>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savePreviewPicture/>
  <w:hdrShapeDefaults>
    <o:shapedefaults v:ext="edit" spidmax="4097">
      <v:stroke weight=".26mm"/>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2B"/>
    <w:rsid w:val="0000279E"/>
    <w:rsid w:val="000067F4"/>
    <w:rsid w:val="00012561"/>
    <w:rsid w:val="000137D9"/>
    <w:rsid w:val="0002410F"/>
    <w:rsid w:val="00025599"/>
    <w:rsid w:val="00031CF6"/>
    <w:rsid w:val="000333A5"/>
    <w:rsid w:val="0003670A"/>
    <w:rsid w:val="0004285D"/>
    <w:rsid w:val="00052420"/>
    <w:rsid w:val="0005389D"/>
    <w:rsid w:val="00054B2C"/>
    <w:rsid w:val="000562F5"/>
    <w:rsid w:val="00060496"/>
    <w:rsid w:val="00061DE0"/>
    <w:rsid w:val="0006778F"/>
    <w:rsid w:val="00073FC6"/>
    <w:rsid w:val="00076100"/>
    <w:rsid w:val="00080393"/>
    <w:rsid w:val="000830B4"/>
    <w:rsid w:val="00092D17"/>
    <w:rsid w:val="00095FE3"/>
    <w:rsid w:val="00097380"/>
    <w:rsid w:val="000A52FA"/>
    <w:rsid w:val="000A679A"/>
    <w:rsid w:val="000D0A23"/>
    <w:rsid w:val="000D0F45"/>
    <w:rsid w:val="000D1F7E"/>
    <w:rsid w:val="000D2928"/>
    <w:rsid w:val="000D42FC"/>
    <w:rsid w:val="000D67B9"/>
    <w:rsid w:val="000E2E5D"/>
    <w:rsid w:val="000E6203"/>
    <w:rsid w:val="000E7A16"/>
    <w:rsid w:val="000F350D"/>
    <w:rsid w:val="000F3F64"/>
    <w:rsid w:val="001001EC"/>
    <w:rsid w:val="0010346A"/>
    <w:rsid w:val="00103AD1"/>
    <w:rsid w:val="00110736"/>
    <w:rsid w:val="00115ECB"/>
    <w:rsid w:val="001249C5"/>
    <w:rsid w:val="00126B01"/>
    <w:rsid w:val="001350E7"/>
    <w:rsid w:val="00143F6C"/>
    <w:rsid w:val="00145256"/>
    <w:rsid w:val="00150AD9"/>
    <w:rsid w:val="00150B08"/>
    <w:rsid w:val="00150D3C"/>
    <w:rsid w:val="00151F56"/>
    <w:rsid w:val="00160750"/>
    <w:rsid w:val="001677AC"/>
    <w:rsid w:val="001734FA"/>
    <w:rsid w:val="00177894"/>
    <w:rsid w:val="00183C8B"/>
    <w:rsid w:val="00184982"/>
    <w:rsid w:val="00186A6E"/>
    <w:rsid w:val="001913C8"/>
    <w:rsid w:val="00191CC6"/>
    <w:rsid w:val="00196495"/>
    <w:rsid w:val="001A1941"/>
    <w:rsid w:val="001A4157"/>
    <w:rsid w:val="001B1E38"/>
    <w:rsid w:val="001B2B00"/>
    <w:rsid w:val="001B5F0A"/>
    <w:rsid w:val="001C6215"/>
    <w:rsid w:val="001E0EA5"/>
    <w:rsid w:val="001E44DF"/>
    <w:rsid w:val="001F0818"/>
    <w:rsid w:val="001F3677"/>
    <w:rsid w:val="001F7C6F"/>
    <w:rsid w:val="0020523B"/>
    <w:rsid w:val="00222D48"/>
    <w:rsid w:val="00230AFE"/>
    <w:rsid w:val="0023140A"/>
    <w:rsid w:val="00243B17"/>
    <w:rsid w:val="00247797"/>
    <w:rsid w:val="002523F0"/>
    <w:rsid w:val="002544D5"/>
    <w:rsid w:val="00254F2C"/>
    <w:rsid w:val="0025793C"/>
    <w:rsid w:val="00262C14"/>
    <w:rsid w:val="00271667"/>
    <w:rsid w:val="00271F61"/>
    <w:rsid w:val="0028014D"/>
    <w:rsid w:val="002807D8"/>
    <w:rsid w:val="00283EFB"/>
    <w:rsid w:val="0028552F"/>
    <w:rsid w:val="00290967"/>
    <w:rsid w:val="00290B54"/>
    <w:rsid w:val="002A23BF"/>
    <w:rsid w:val="002A32C7"/>
    <w:rsid w:val="002A42B9"/>
    <w:rsid w:val="002B5647"/>
    <w:rsid w:val="002C7B6A"/>
    <w:rsid w:val="002D4E79"/>
    <w:rsid w:val="002F03F5"/>
    <w:rsid w:val="002F17C1"/>
    <w:rsid w:val="00300089"/>
    <w:rsid w:val="00302B83"/>
    <w:rsid w:val="00303723"/>
    <w:rsid w:val="00305852"/>
    <w:rsid w:val="00305DBF"/>
    <w:rsid w:val="003225E2"/>
    <w:rsid w:val="00327E81"/>
    <w:rsid w:val="00330C4E"/>
    <w:rsid w:val="00331361"/>
    <w:rsid w:val="00332C54"/>
    <w:rsid w:val="00335E96"/>
    <w:rsid w:val="00337AA3"/>
    <w:rsid w:val="00344749"/>
    <w:rsid w:val="00345E61"/>
    <w:rsid w:val="0035109E"/>
    <w:rsid w:val="0036689C"/>
    <w:rsid w:val="0037471D"/>
    <w:rsid w:val="003834F8"/>
    <w:rsid w:val="0038490D"/>
    <w:rsid w:val="00386244"/>
    <w:rsid w:val="00386C02"/>
    <w:rsid w:val="00391BA9"/>
    <w:rsid w:val="00392E14"/>
    <w:rsid w:val="00395A23"/>
    <w:rsid w:val="00396CD0"/>
    <w:rsid w:val="003A0E85"/>
    <w:rsid w:val="003A0E9B"/>
    <w:rsid w:val="003A3936"/>
    <w:rsid w:val="003B3F42"/>
    <w:rsid w:val="003C04BC"/>
    <w:rsid w:val="003D29B3"/>
    <w:rsid w:val="003E736F"/>
    <w:rsid w:val="003F3C85"/>
    <w:rsid w:val="003F5268"/>
    <w:rsid w:val="0040014F"/>
    <w:rsid w:val="004043C0"/>
    <w:rsid w:val="004043F9"/>
    <w:rsid w:val="00404B23"/>
    <w:rsid w:val="00405F19"/>
    <w:rsid w:val="00406DFA"/>
    <w:rsid w:val="00411487"/>
    <w:rsid w:val="00423156"/>
    <w:rsid w:val="00423667"/>
    <w:rsid w:val="004244FC"/>
    <w:rsid w:val="00431E93"/>
    <w:rsid w:val="00431F8F"/>
    <w:rsid w:val="004366BF"/>
    <w:rsid w:val="00440C4A"/>
    <w:rsid w:val="00442F2F"/>
    <w:rsid w:val="0044518C"/>
    <w:rsid w:val="00454C57"/>
    <w:rsid w:val="00470293"/>
    <w:rsid w:val="004706F1"/>
    <w:rsid w:val="00473DFC"/>
    <w:rsid w:val="00473FE7"/>
    <w:rsid w:val="00480F0A"/>
    <w:rsid w:val="00490CF3"/>
    <w:rsid w:val="00494091"/>
    <w:rsid w:val="004A1FC3"/>
    <w:rsid w:val="004A4ECE"/>
    <w:rsid w:val="004A73D4"/>
    <w:rsid w:val="004B09E6"/>
    <w:rsid w:val="004B0E2B"/>
    <w:rsid w:val="004B2D9F"/>
    <w:rsid w:val="004B67A9"/>
    <w:rsid w:val="004C1910"/>
    <w:rsid w:val="004C775F"/>
    <w:rsid w:val="004C7B32"/>
    <w:rsid w:val="004D39DE"/>
    <w:rsid w:val="004D72C8"/>
    <w:rsid w:val="004F54EA"/>
    <w:rsid w:val="004F6F7C"/>
    <w:rsid w:val="005041C1"/>
    <w:rsid w:val="0050629A"/>
    <w:rsid w:val="00507C88"/>
    <w:rsid w:val="0051362A"/>
    <w:rsid w:val="00534591"/>
    <w:rsid w:val="005410F1"/>
    <w:rsid w:val="005436F1"/>
    <w:rsid w:val="00544E56"/>
    <w:rsid w:val="00553EB9"/>
    <w:rsid w:val="00554335"/>
    <w:rsid w:val="00565F50"/>
    <w:rsid w:val="00571C3C"/>
    <w:rsid w:val="00572FFB"/>
    <w:rsid w:val="00576365"/>
    <w:rsid w:val="00581A51"/>
    <w:rsid w:val="00584256"/>
    <w:rsid w:val="0058628C"/>
    <w:rsid w:val="0058680F"/>
    <w:rsid w:val="005871CB"/>
    <w:rsid w:val="00591717"/>
    <w:rsid w:val="005926BE"/>
    <w:rsid w:val="005A3E79"/>
    <w:rsid w:val="005A76ED"/>
    <w:rsid w:val="005B2870"/>
    <w:rsid w:val="005B6ED4"/>
    <w:rsid w:val="005D1B96"/>
    <w:rsid w:val="005D1C16"/>
    <w:rsid w:val="005D4B5C"/>
    <w:rsid w:val="005E4776"/>
    <w:rsid w:val="005E7B78"/>
    <w:rsid w:val="006044A3"/>
    <w:rsid w:val="006132E1"/>
    <w:rsid w:val="006149F9"/>
    <w:rsid w:val="006210B0"/>
    <w:rsid w:val="00623A97"/>
    <w:rsid w:val="006243B4"/>
    <w:rsid w:val="00625497"/>
    <w:rsid w:val="00641AD3"/>
    <w:rsid w:val="00644D60"/>
    <w:rsid w:val="00645C22"/>
    <w:rsid w:val="006565FC"/>
    <w:rsid w:val="0066441C"/>
    <w:rsid w:val="00666226"/>
    <w:rsid w:val="00682AC3"/>
    <w:rsid w:val="0068493D"/>
    <w:rsid w:val="006858BE"/>
    <w:rsid w:val="00694A95"/>
    <w:rsid w:val="006A461C"/>
    <w:rsid w:val="006B1A95"/>
    <w:rsid w:val="006B292B"/>
    <w:rsid w:val="006C00E0"/>
    <w:rsid w:val="006C3408"/>
    <w:rsid w:val="006C52CE"/>
    <w:rsid w:val="006C78FF"/>
    <w:rsid w:val="006D24D6"/>
    <w:rsid w:val="006E6F97"/>
    <w:rsid w:val="006F197A"/>
    <w:rsid w:val="00710C7E"/>
    <w:rsid w:val="00741EEF"/>
    <w:rsid w:val="00747525"/>
    <w:rsid w:val="00752082"/>
    <w:rsid w:val="00757471"/>
    <w:rsid w:val="00765F2E"/>
    <w:rsid w:val="00771C09"/>
    <w:rsid w:val="00773993"/>
    <w:rsid w:val="00773F5E"/>
    <w:rsid w:val="00782B91"/>
    <w:rsid w:val="00783204"/>
    <w:rsid w:val="007900EA"/>
    <w:rsid w:val="007943DD"/>
    <w:rsid w:val="007A1248"/>
    <w:rsid w:val="007B0BAC"/>
    <w:rsid w:val="007B64A1"/>
    <w:rsid w:val="007C4B5E"/>
    <w:rsid w:val="007D0BE0"/>
    <w:rsid w:val="007D6078"/>
    <w:rsid w:val="007E222F"/>
    <w:rsid w:val="007E47CE"/>
    <w:rsid w:val="007F4F8F"/>
    <w:rsid w:val="007F62DE"/>
    <w:rsid w:val="007F74BB"/>
    <w:rsid w:val="00804FA1"/>
    <w:rsid w:val="008106AB"/>
    <w:rsid w:val="00812A92"/>
    <w:rsid w:val="00816347"/>
    <w:rsid w:val="0081761A"/>
    <w:rsid w:val="00820CF2"/>
    <w:rsid w:val="008247BE"/>
    <w:rsid w:val="00824802"/>
    <w:rsid w:val="0083665D"/>
    <w:rsid w:val="00843A20"/>
    <w:rsid w:val="00844D98"/>
    <w:rsid w:val="00847058"/>
    <w:rsid w:val="008526BC"/>
    <w:rsid w:val="008531EF"/>
    <w:rsid w:val="00864A5F"/>
    <w:rsid w:val="00870A66"/>
    <w:rsid w:val="008717C2"/>
    <w:rsid w:val="00871E0C"/>
    <w:rsid w:val="0087524A"/>
    <w:rsid w:val="0087695F"/>
    <w:rsid w:val="008825A6"/>
    <w:rsid w:val="008927C8"/>
    <w:rsid w:val="00897008"/>
    <w:rsid w:val="008B1040"/>
    <w:rsid w:val="008B4C5D"/>
    <w:rsid w:val="008C3D97"/>
    <w:rsid w:val="008C51E5"/>
    <w:rsid w:val="008D460F"/>
    <w:rsid w:val="008E1721"/>
    <w:rsid w:val="008E23E3"/>
    <w:rsid w:val="008E6BE0"/>
    <w:rsid w:val="008F4D47"/>
    <w:rsid w:val="008F5F2A"/>
    <w:rsid w:val="008F75C8"/>
    <w:rsid w:val="00905FAC"/>
    <w:rsid w:val="00914326"/>
    <w:rsid w:val="00915D0C"/>
    <w:rsid w:val="00916442"/>
    <w:rsid w:val="0092394C"/>
    <w:rsid w:val="00931EB2"/>
    <w:rsid w:val="009326BD"/>
    <w:rsid w:val="009328D3"/>
    <w:rsid w:val="00936330"/>
    <w:rsid w:val="00943F66"/>
    <w:rsid w:val="00950DFD"/>
    <w:rsid w:val="00950E3F"/>
    <w:rsid w:val="00951235"/>
    <w:rsid w:val="00954EE7"/>
    <w:rsid w:val="009557AF"/>
    <w:rsid w:val="00956E88"/>
    <w:rsid w:val="00957D9D"/>
    <w:rsid w:val="00963508"/>
    <w:rsid w:val="00966234"/>
    <w:rsid w:val="0096630E"/>
    <w:rsid w:val="00976A09"/>
    <w:rsid w:val="009843F5"/>
    <w:rsid w:val="00997556"/>
    <w:rsid w:val="009A2FAF"/>
    <w:rsid w:val="009A3B8F"/>
    <w:rsid w:val="009B3D62"/>
    <w:rsid w:val="009B654A"/>
    <w:rsid w:val="009D0968"/>
    <w:rsid w:val="009D4AAE"/>
    <w:rsid w:val="009E25E5"/>
    <w:rsid w:val="009E3691"/>
    <w:rsid w:val="009E3ADA"/>
    <w:rsid w:val="009F413E"/>
    <w:rsid w:val="009F585F"/>
    <w:rsid w:val="00A042A0"/>
    <w:rsid w:val="00A16F14"/>
    <w:rsid w:val="00A23C67"/>
    <w:rsid w:val="00A34F54"/>
    <w:rsid w:val="00A41113"/>
    <w:rsid w:val="00A41639"/>
    <w:rsid w:val="00A43C4E"/>
    <w:rsid w:val="00A5014C"/>
    <w:rsid w:val="00A5266E"/>
    <w:rsid w:val="00A531EF"/>
    <w:rsid w:val="00A55060"/>
    <w:rsid w:val="00A6645C"/>
    <w:rsid w:val="00A66D4A"/>
    <w:rsid w:val="00A74CCE"/>
    <w:rsid w:val="00A76A93"/>
    <w:rsid w:val="00A9606E"/>
    <w:rsid w:val="00AA1209"/>
    <w:rsid w:val="00AA3F0E"/>
    <w:rsid w:val="00AB37C3"/>
    <w:rsid w:val="00AB5C01"/>
    <w:rsid w:val="00AB649A"/>
    <w:rsid w:val="00AC34E1"/>
    <w:rsid w:val="00AC74A1"/>
    <w:rsid w:val="00AD7C80"/>
    <w:rsid w:val="00AE17BF"/>
    <w:rsid w:val="00AE1D0E"/>
    <w:rsid w:val="00AE4A84"/>
    <w:rsid w:val="00AE7683"/>
    <w:rsid w:val="00AF14AF"/>
    <w:rsid w:val="00B24300"/>
    <w:rsid w:val="00B26AA0"/>
    <w:rsid w:val="00B27C3B"/>
    <w:rsid w:val="00B309A2"/>
    <w:rsid w:val="00B405EF"/>
    <w:rsid w:val="00B4609A"/>
    <w:rsid w:val="00B6110E"/>
    <w:rsid w:val="00B6497D"/>
    <w:rsid w:val="00B72490"/>
    <w:rsid w:val="00B80381"/>
    <w:rsid w:val="00B8057F"/>
    <w:rsid w:val="00B85016"/>
    <w:rsid w:val="00B86C61"/>
    <w:rsid w:val="00B91B66"/>
    <w:rsid w:val="00B96668"/>
    <w:rsid w:val="00BA33A2"/>
    <w:rsid w:val="00BB2973"/>
    <w:rsid w:val="00BB477C"/>
    <w:rsid w:val="00BB5668"/>
    <w:rsid w:val="00BC5845"/>
    <w:rsid w:val="00BC58A5"/>
    <w:rsid w:val="00BD59CC"/>
    <w:rsid w:val="00BE4966"/>
    <w:rsid w:val="00BE67B6"/>
    <w:rsid w:val="00BE7267"/>
    <w:rsid w:val="00BE7EEB"/>
    <w:rsid w:val="00BF5C15"/>
    <w:rsid w:val="00BF71F2"/>
    <w:rsid w:val="00C0252F"/>
    <w:rsid w:val="00C11140"/>
    <w:rsid w:val="00C14B89"/>
    <w:rsid w:val="00C15353"/>
    <w:rsid w:val="00C15B30"/>
    <w:rsid w:val="00C1746A"/>
    <w:rsid w:val="00C20413"/>
    <w:rsid w:val="00C24CF7"/>
    <w:rsid w:val="00C2594D"/>
    <w:rsid w:val="00C34FA5"/>
    <w:rsid w:val="00C45EDF"/>
    <w:rsid w:val="00C4706F"/>
    <w:rsid w:val="00C47B90"/>
    <w:rsid w:val="00C47E2A"/>
    <w:rsid w:val="00C47F48"/>
    <w:rsid w:val="00C51CD8"/>
    <w:rsid w:val="00C52BF4"/>
    <w:rsid w:val="00C6152E"/>
    <w:rsid w:val="00C61CE5"/>
    <w:rsid w:val="00C6230C"/>
    <w:rsid w:val="00C64BEF"/>
    <w:rsid w:val="00C67FC3"/>
    <w:rsid w:val="00C7603C"/>
    <w:rsid w:val="00C76A56"/>
    <w:rsid w:val="00C91049"/>
    <w:rsid w:val="00C9241A"/>
    <w:rsid w:val="00C924B6"/>
    <w:rsid w:val="00C95BD6"/>
    <w:rsid w:val="00CA588C"/>
    <w:rsid w:val="00CB3E09"/>
    <w:rsid w:val="00CC4D31"/>
    <w:rsid w:val="00CC7944"/>
    <w:rsid w:val="00CD1EF2"/>
    <w:rsid w:val="00CD40E5"/>
    <w:rsid w:val="00CD5E31"/>
    <w:rsid w:val="00CD76BC"/>
    <w:rsid w:val="00CE103F"/>
    <w:rsid w:val="00CE42AE"/>
    <w:rsid w:val="00CF41A0"/>
    <w:rsid w:val="00CF7912"/>
    <w:rsid w:val="00CF7DDF"/>
    <w:rsid w:val="00D04098"/>
    <w:rsid w:val="00D11015"/>
    <w:rsid w:val="00D11F0E"/>
    <w:rsid w:val="00D15235"/>
    <w:rsid w:val="00D270DC"/>
    <w:rsid w:val="00D311A9"/>
    <w:rsid w:val="00D33CC2"/>
    <w:rsid w:val="00D34B58"/>
    <w:rsid w:val="00D37307"/>
    <w:rsid w:val="00D408C0"/>
    <w:rsid w:val="00D53379"/>
    <w:rsid w:val="00D552D9"/>
    <w:rsid w:val="00D63716"/>
    <w:rsid w:val="00D65CB0"/>
    <w:rsid w:val="00D70021"/>
    <w:rsid w:val="00D70122"/>
    <w:rsid w:val="00D72491"/>
    <w:rsid w:val="00D751CA"/>
    <w:rsid w:val="00D96B4F"/>
    <w:rsid w:val="00D9709F"/>
    <w:rsid w:val="00DA124E"/>
    <w:rsid w:val="00DA1879"/>
    <w:rsid w:val="00DA4A3C"/>
    <w:rsid w:val="00DA4BD6"/>
    <w:rsid w:val="00DB4045"/>
    <w:rsid w:val="00DB4C10"/>
    <w:rsid w:val="00DB7270"/>
    <w:rsid w:val="00DC37CC"/>
    <w:rsid w:val="00DD22AF"/>
    <w:rsid w:val="00DD47C7"/>
    <w:rsid w:val="00DD49C2"/>
    <w:rsid w:val="00DD6EB9"/>
    <w:rsid w:val="00DE5591"/>
    <w:rsid w:val="00DF4310"/>
    <w:rsid w:val="00DF7603"/>
    <w:rsid w:val="00DF7A2B"/>
    <w:rsid w:val="00E008B1"/>
    <w:rsid w:val="00E02D93"/>
    <w:rsid w:val="00E0731D"/>
    <w:rsid w:val="00E1159B"/>
    <w:rsid w:val="00E2099B"/>
    <w:rsid w:val="00E20A71"/>
    <w:rsid w:val="00E215A7"/>
    <w:rsid w:val="00E257CC"/>
    <w:rsid w:val="00E260E4"/>
    <w:rsid w:val="00E27EDD"/>
    <w:rsid w:val="00E32B64"/>
    <w:rsid w:val="00E32D5B"/>
    <w:rsid w:val="00E552D8"/>
    <w:rsid w:val="00E6056D"/>
    <w:rsid w:val="00E6229F"/>
    <w:rsid w:val="00E6430E"/>
    <w:rsid w:val="00E73146"/>
    <w:rsid w:val="00E74BBB"/>
    <w:rsid w:val="00E77C4C"/>
    <w:rsid w:val="00E80444"/>
    <w:rsid w:val="00E81592"/>
    <w:rsid w:val="00E81826"/>
    <w:rsid w:val="00E81A10"/>
    <w:rsid w:val="00E83C22"/>
    <w:rsid w:val="00EA530D"/>
    <w:rsid w:val="00EA7EC4"/>
    <w:rsid w:val="00EB1FF2"/>
    <w:rsid w:val="00EB24B1"/>
    <w:rsid w:val="00EB4BAA"/>
    <w:rsid w:val="00EB77E0"/>
    <w:rsid w:val="00ED320F"/>
    <w:rsid w:val="00EE124E"/>
    <w:rsid w:val="00EE5314"/>
    <w:rsid w:val="00EF184C"/>
    <w:rsid w:val="00EF5915"/>
    <w:rsid w:val="00F01A68"/>
    <w:rsid w:val="00F03C81"/>
    <w:rsid w:val="00F06C35"/>
    <w:rsid w:val="00F11C31"/>
    <w:rsid w:val="00F124CC"/>
    <w:rsid w:val="00F1403F"/>
    <w:rsid w:val="00F163C1"/>
    <w:rsid w:val="00F16CEC"/>
    <w:rsid w:val="00F204B5"/>
    <w:rsid w:val="00F204C1"/>
    <w:rsid w:val="00F22315"/>
    <w:rsid w:val="00F27F3D"/>
    <w:rsid w:val="00F31CDA"/>
    <w:rsid w:val="00F337AD"/>
    <w:rsid w:val="00F40BBB"/>
    <w:rsid w:val="00F40C21"/>
    <w:rsid w:val="00F45474"/>
    <w:rsid w:val="00F47F8C"/>
    <w:rsid w:val="00F500D9"/>
    <w:rsid w:val="00F53769"/>
    <w:rsid w:val="00F55EC1"/>
    <w:rsid w:val="00F617C3"/>
    <w:rsid w:val="00F7436F"/>
    <w:rsid w:val="00F763FA"/>
    <w:rsid w:val="00F81CCF"/>
    <w:rsid w:val="00F94884"/>
    <w:rsid w:val="00FA24DC"/>
    <w:rsid w:val="00FA4644"/>
    <w:rsid w:val="00FB72BB"/>
    <w:rsid w:val="00FC01A0"/>
    <w:rsid w:val="00FC2B45"/>
    <w:rsid w:val="00FC561E"/>
    <w:rsid w:val="00FC6EE3"/>
    <w:rsid w:val="00FC7DA7"/>
    <w:rsid w:val="00FD2FB5"/>
    <w:rsid w:val="00FE11C2"/>
    <w:rsid w:val="00FE160E"/>
    <w:rsid w:val="00FE4503"/>
    <w:rsid w:val="00FE4DFE"/>
    <w:rsid w:val="00FE568A"/>
    <w:rsid w:val="00FF1D5C"/>
    <w:rsid w:val="00FF2B32"/>
    <w:rsid w:val="00FF7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v:stroke weight=".26mm"/>
    </o:shapedefaults>
    <o:shapelayout v:ext="edit">
      <o:idmap v:ext="edit" data="1"/>
    </o:shapelayout>
  </w:shapeDefaults>
  <w:decimalSymbol w:val=","/>
  <w:listSeparator w:val=";"/>
  <w15:chartTrackingRefBased/>
  <w15:docId w15:val="{968895D9-9D66-4888-A83B-4208E5CF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spacing w:before="240" w:after="60"/>
      <w:outlineLvl w:val="0"/>
    </w:pPr>
    <w:rPr>
      <w:rFonts w:ascii="Arial" w:hAnsi="Arial"/>
      <w:b/>
      <w:kern w:val="1"/>
      <w:sz w:val="28"/>
    </w:rPr>
  </w:style>
  <w:style w:type="paragraph" w:styleId="Titre2">
    <w:name w:val="heading 2"/>
    <w:basedOn w:val="Normal"/>
    <w:next w:val="Normal"/>
    <w:qFormat/>
    <w:pPr>
      <w:keepNext/>
      <w:numPr>
        <w:ilvl w:val="1"/>
        <w:numId w:val="1"/>
      </w:numPr>
      <w:spacing w:before="240" w:after="60"/>
      <w:outlineLvl w:val="1"/>
    </w:pPr>
    <w:rPr>
      <w:rFonts w:ascii="Arial" w:hAnsi="Arial"/>
      <w:b/>
      <w:i/>
      <w:sz w:val="24"/>
    </w:rPr>
  </w:style>
  <w:style w:type="paragraph" w:styleId="Titre3">
    <w:name w:val="heading 3"/>
    <w:basedOn w:val="Normal"/>
    <w:next w:val="Normal"/>
    <w:qFormat/>
    <w:pPr>
      <w:keepNext/>
      <w:outlineLvl w:val="2"/>
    </w:pPr>
    <w:rPr>
      <w:b/>
      <w:bCs/>
      <w:sz w:val="24"/>
    </w:rPr>
  </w:style>
  <w:style w:type="paragraph" w:styleId="Titre4">
    <w:name w:val="heading 4"/>
    <w:basedOn w:val="Normal"/>
    <w:next w:val="Normal"/>
    <w:qFormat/>
    <w:pPr>
      <w:keepNext/>
      <w:tabs>
        <w:tab w:val="left" w:pos="1440"/>
        <w:tab w:val="left" w:pos="1459"/>
      </w:tabs>
      <w:snapToGrid w:val="0"/>
      <w:jc w:val="both"/>
      <w:outlineLvl w:val="3"/>
    </w:pPr>
    <w:rPr>
      <w:rFonts w:ascii="Arial" w:hAnsi="Arial"/>
      <w:b/>
    </w:rPr>
  </w:style>
  <w:style w:type="paragraph" w:styleId="Titre5">
    <w:name w:val="heading 5"/>
    <w:basedOn w:val="Normal"/>
    <w:next w:val="Normal"/>
    <w:qFormat/>
    <w:pPr>
      <w:keepNext/>
      <w:tabs>
        <w:tab w:val="num" w:pos="0"/>
      </w:tabs>
      <w:jc w:val="both"/>
      <w:outlineLvl w:val="4"/>
    </w:pPr>
    <w:rPr>
      <w:rFonts w:ascii="Arial" w:hAnsi="Arial"/>
      <w:i/>
      <w:sz w:val="22"/>
    </w:rPr>
  </w:style>
  <w:style w:type="paragraph" w:styleId="Titre7">
    <w:name w:val="heading 7"/>
    <w:basedOn w:val="Normal"/>
    <w:next w:val="Normal"/>
    <w:qFormat/>
    <w:pPr>
      <w:keepNext/>
      <w:shd w:val="clear" w:color="auto" w:fill="E5E5E5"/>
      <w:tabs>
        <w:tab w:val="num" w:pos="0"/>
      </w:tabs>
      <w:outlineLvl w:val="6"/>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6z0">
    <w:name w:val="WW8Num6z0"/>
    <w:rPr>
      <w:rFonts w:ascii="Wingdings" w:hAnsi="Wingdings"/>
    </w:rPr>
  </w:style>
  <w:style w:type="character" w:customStyle="1" w:styleId="WW8Num8z0">
    <w:name w:val="WW8Num8z0"/>
    <w:rPr>
      <w:rFonts w:ascii="Courier New" w:hAnsi="Courier New" w:cs="Times New Roman"/>
      <w:color w:val="auto"/>
      <w:sz w:val="12"/>
      <w:szCs w:val="12"/>
    </w:rPr>
  </w:style>
  <w:style w:type="character" w:customStyle="1" w:styleId="WW8Num11z0">
    <w:name w:val="WW8Num11z0"/>
    <w:rPr>
      <w:rFonts w:ascii="Wingdings" w:hAnsi="Wingdings"/>
    </w:rPr>
  </w:style>
  <w:style w:type="character" w:customStyle="1" w:styleId="WW8Num12z0">
    <w:name w:val="WW8Num12z0"/>
    <w:rPr>
      <w:rFonts w:ascii="Symbol" w:hAnsi="Symbol" w:cs="StarSymbol"/>
      <w:sz w:val="18"/>
      <w:szCs w:val="18"/>
    </w:rPr>
  </w:style>
  <w:style w:type="character" w:customStyle="1" w:styleId="Absatz-Standardschriftart">
    <w:name w:val="Absatz-Standardschriftart"/>
  </w:style>
  <w:style w:type="character" w:customStyle="1" w:styleId="WW8Num5z0">
    <w:name w:val="WW8Num5z0"/>
    <w:rPr>
      <w:rFonts w:ascii="Wingdings" w:hAnsi="Wingdings"/>
    </w:rPr>
  </w:style>
  <w:style w:type="character" w:customStyle="1" w:styleId="WW8Num7z0">
    <w:name w:val="WW8Num7z0"/>
    <w:rPr>
      <w:rFonts w:ascii="Times New Roman" w:hAnsi="Times New Roman" w:cs="Times New Roman"/>
      <w:color w:val="auto"/>
      <w:sz w:val="12"/>
      <w:szCs w:val="12"/>
    </w:rPr>
  </w:style>
  <w:style w:type="character" w:customStyle="1" w:styleId="WW8Num10z0">
    <w:name w:val="WW8Num10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Fuentedeprrafopredeter5">
    <w:name w:val="Fuente de párrafo predeter.5"/>
  </w:style>
  <w:style w:type="character" w:styleId="Lienhypertexte">
    <w:name w:val="Hyperlink"/>
    <w:uiPriority w:val="99"/>
    <w:rPr>
      <w:color w:val="000080"/>
      <w:u w:val="single"/>
    </w:rPr>
  </w:style>
  <w:style w:type="character" w:styleId="Lienhypertextesuivivisit">
    <w:name w:val="FollowedHyperlink"/>
    <w:basedOn w:val="Fuentedeprrafopredeter5"/>
    <w:semiHidden/>
    <w:rPr>
      <w:color w:val="800080"/>
      <w:u w:val="single"/>
    </w:rPr>
  </w:style>
  <w:style w:type="character" w:customStyle="1" w:styleId="WW-Absatz-Standardschriftart">
    <w:name w:val="WW-Absatz-Standardschriftart"/>
  </w:style>
  <w:style w:type="character" w:customStyle="1" w:styleId="Caractresdenumrotation">
    <w:name w:val="Caractères de numérotation"/>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Fuentedeprrafopredeter3">
    <w:name w:val="Fuente de párrafo predeter.3"/>
  </w:style>
  <w:style w:type="character" w:customStyle="1" w:styleId="Fuentedeprrafopredeter4">
    <w:name w:val="Fuente de párrafo predeter.4"/>
  </w:style>
  <w:style w:type="character" w:customStyle="1" w:styleId="Marquedecommentaire1">
    <w:name w:val="Marque de commentaire1"/>
    <w:basedOn w:val="Fuentedeprrafopredeter5"/>
    <w:rPr>
      <w:sz w:val="16"/>
      <w:szCs w:val="16"/>
    </w:rPr>
  </w:style>
  <w:style w:type="character" w:customStyle="1" w:styleId="Policepardfaut1">
    <w:name w:val="Police par défaut1"/>
  </w:style>
  <w:style w:type="character" w:customStyle="1" w:styleId="Puces">
    <w:name w:val="Puces"/>
    <w:rPr>
      <w:rFonts w:ascii="StarSymbol" w:eastAsia="StarSymbol" w:hAnsi="Star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Courier New" w:hAnsi="Courier New" w:cs="Times New Roman"/>
      <w:color w:val="auto"/>
      <w:sz w:val="12"/>
      <w:szCs w:val="12"/>
    </w:rPr>
  </w:style>
  <w:style w:type="character" w:customStyle="1" w:styleId="WW8Num16z0">
    <w:name w:val="WW8Num16z0"/>
    <w:rPr>
      <w:rFonts w:ascii="Times New Roman" w:hAnsi="Times New Roman" w:cs="Times New Roman"/>
    </w:rPr>
  </w:style>
  <w:style w:type="character" w:customStyle="1" w:styleId="WW8Num4z0">
    <w:name w:val="WW8Num4z0"/>
    <w:rPr>
      <w:rFonts w:ascii="StarSymbol" w:eastAsia="StarSymbol" w:hAnsi="StarSymbol"/>
    </w:rPr>
  </w:style>
  <w:style w:type="character" w:customStyle="1" w:styleId="WW8Num9z0">
    <w:name w:val="WW8Num9z0"/>
    <w:rPr>
      <w:rFonts w:ascii="Times New Roman" w:hAnsi="Times New Roman" w:cs="Times New Roman"/>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Numrodepage">
    <w:name w:val="page number"/>
    <w:basedOn w:val="Fuentedeprrafopredeter5"/>
    <w:semiHidden/>
  </w:style>
  <w:style w:type="paragraph" w:styleId="Titre">
    <w:name w:val="Title"/>
    <w:basedOn w:val="Normal"/>
    <w:next w:val="Corpsdetexte"/>
    <w:qFormat/>
    <w:pPr>
      <w:keepNext/>
      <w:spacing w:before="240" w:after="120"/>
    </w:pPr>
    <w:rPr>
      <w:rFonts w:ascii="Arial" w:eastAsia="Lucida Sans Unicode" w:hAnsi="Arial" w:cs="Tahoma"/>
      <w:sz w:val="28"/>
      <w:szCs w:val="28"/>
    </w:rPr>
  </w:style>
  <w:style w:type="paragraph" w:styleId="Corpsdetexte">
    <w:name w:val="Body Text"/>
    <w:basedOn w:val="Normal"/>
    <w:semiHidden/>
    <w:pPr>
      <w:jc w:val="center"/>
    </w:pPr>
    <w:rPr>
      <w:rFonts w:ascii="Arial" w:hAnsi="Arial"/>
      <w:b/>
    </w:r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extocomentario1">
    <w:name w:val="Texto comentario1"/>
    <w:basedOn w:val="Normal"/>
  </w:style>
  <w:style w:type="paragraph" w:styleId="En-tte">
    <w:name w:val="header"/>
    <w:basedOn w:val="Normal"/>
    <w:semiHidden/>
    <w:pPr>
      <w:tabs>
        <w:tab w:val="center" w:pos="4536"/>
        <w:tab w:val="right" w:pos="9072"/>
      </w:tabs>
    </w:pPr>
    <w:rPr>
      <w:sz w:val="22"/>
    </w:rPr>
  </w:style>
  <w:style w:type="paragraph" w:styleId="Pieddepage">
    <w:name w:val="footer"/>
    <w:basedOn w:val="Normal"/>
    <w:link w:val="PieddepageCar"/>
    <w:uiPriority w:val="99"/>
    <w:pPr>
      <w:tabs>
        <w:tab w:val="center" w:pos="4536"/>
        <w:tab w:val="right" w:pos="9072"/>
      </w:tabs>
    </w:pPr>
    <w:rPr>
      <w:sz w:val="22"/>
    </w:rPr>
  </w:style>
  <w:style w:type="paragraph" w:customStyle="1" w:styleId="Asuntodelcomentario">
    <w:name w:val="Asunto del comentario"/>
    <w:basedOn w:val="Normal"/>
    <w:next w:val="Normal"/>
    <w:rPr>
      <w:b/>
      <w:bCs/>
    </w:rPr>
  </w:style>
  <w:style w:type="paragraph" w:customStyle="1" w:styleId="Textodeglobo">
    <w:name w:val="Texto de globo"/>
    <w:basedOn w:val="Normal"/>
    <w:rPr>
      <w:rFonts w:ascii="Tahoma" w:hAnsi="Tahoma" w:cs="Tahoma"/>
      <w:sz w:val="16"/>
      <w:szCs w:val="16"/>
    </w:rPr>
  </w:style>
  <w:style w:type="paragraph" w:customStyle="1" w:styleId="Commentaire1">
    <w:name w:val="Commentaire1"/>
    <w:basedOn w:val="Normal"/>
  </w:style>
  <w:style w:type="paragraph" w:customStyle="1" w:styleId="Contenudetableau">
    <w:name w:val="Contenu de tableau"/>
    <w:basedOn w:val="Normal"/>
    <w:pPr>
      <w:suppressLineNumbers/>
    </w:pPr>
  </w:style>
  <w:style w:type="paragraph" w:customStyle="1" w:styleId="Contenuducadre">
    <w:name w:val="Contenu du cadre"/>
    <w:basedOn w:val="Corpsdetexte"/>
    <w:rPr>
      <w:b w:val="0"/>
    </w:rPr>
  </w:style>
  <w:style w:type="paragraph" w:customStyle="1" w:styleId="Lgende1">
    <w:name w:val="Légende1"/>
    <w:basedOn w:val="Normal"/>
    <w:pPr>
      <w:suppressLineNumbers/>
      <w:spacing w:before="120" w:after="120"/>
    </w:pPr>
    <w:rPr>
      <w:rFonts w:cs="Tahoma"/>
      <w:i/>
      <w:iCs/>
    </w:rPr>
  </w:style>
  <w:style w:type="paragraph" w:customStyle="1" w:styleId="Titredetableau">
    <w:name w:val="Titre de tableau"/>
    <w:basedOn w:val="Contenudetableau"/>
    <w:pPr>
      <w:jc w:val="center"/>
    </w:pPr>
    <w:rPr>
      <w:b/>
      <w:bCs/>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character" w:customStyle="1" w:styleId="Fuentedeprrafopredeter">
    <w:name w:val="Fuente de párrafo predeter."/>
  </w:style>
  <w:style w:type="character" w:customStyle="1" w:styleId="WW-Absatz-Standardschriftart111111">
    <w:name w:val="WW-Absatz-Standardschriftart111111"/>
  </w:style>
  <w:style w:type="paragraph" w:styleId="Textebrut">
    <w:name w:val="Plain Text"/>
    <w:basedOn w:val="Normal"/>
    <w:semiHidden/>
    <w:unhideWhenUsed/>
    <w:pPr>
      <w:suppressAutoHyphens w:val="0"/>
    </w:pPr>
    <w:rPr>
      <w:rFonts w:ascii="Consolas" w:eastAsia="Calibri" w:hAnsi="Consolas"/>
      <w:sz w:val="21"/>
      <w:szCs w:val="21"/>
      <w:lang w:eastAsia="en-US"/>
    </w:rPr>
  </w:style>
  <w:style w:type="paragraph" w:styleId="Textedebulles">
    <w:name w:val="Balloon Text"/>
    <w:basedOn w:val="Normal"/>
    <w:link w:val="TextedebullesCar"/>
    <w:uiPriority w:val="99"/>
    <w:semiHidden/>
    <w:unhideWhenUsed/>
    <w:rsid w:val="00AB5C01"/>
    <w:rPr>
      <w:rFonts w:ascii="Tahoma" w:hAnsi="Tahoma" w:cs="Tahoma"/>
      <w:sz w:val="16"/>
      <w:szCs w:val="16"/>
    </w:rPr>
  </w:style>
  <w:style w:type="character" w:customStyle="1" w:styleId="TextedebullesCar">
    <w:name w:val="Texte de bulles Car"/>
    <w:basedOn w:val="Policepardfaut"/>
    <w:link w:val="Textedebulles"/>
    <w:uiPriority w:val="99"/>
    <w:semiHidden/>
    <w:rsid w:val="00AB5C01"/>
    <w:rPr>
      <w:rFonts w:ascii="Tahoma" w:hAnsi="Tahoma" w:cs="Tahoma"/>
      <w:sz w:val="16"/>
      <w:szCs w:val="16"/>
      <w:lang w:eastAsia="ar-SA"/>
    </w:rPr>
  </w:style>
  <w:style w:type="character" w:styleId="Marquedecommentaire">
    <w:name w:val="annotation reference"/>
    <w:basedOn w:val="Policepardfaut"/>
    <w:uiPriority w:val="99"/>
    <w:semiHidden/>
    <w:unhideWhenUsed/>
    <w:rsid w:val="000D0F45"/>
    <w:rPr>
      <w:sz w:val="16"/>
      <w:szCs w:val="16"/>
    </w:rPr>
  </w:style>
  <w:style w:type="paragraph" w:styleId="Commentaire">
    <w:name w:val="annotation text"/>
    <w:basedOn w:val="Normal"/>
    <w:link w:val="CommentaireCar"/>
    <w:uiPriority w:val="99"/>
    <w:semiHidden/>
    <w:unhideWhenUsed/>
    <w:rsid w:val="000D0F45"/>
  </w:style>
  <w:style w:type="character" w:customStyle="1" w:styleId="CommentaireCar">
    <w:name w:val="Commentaire Car"/>
    <w:basedOn w:val="Policepardfaut"/>
    <w:link w:val="Commentaire"/>
    <w:uiPriority w:val="99"/>
    <w:semiHidden/>
    <w:rsid w:val="000D0F45"/>
    <w:rPr>
      <w:lang w:eastAsia="ar-SA"/>
    </w:rPr>
  </w:style>
  <w:style w:type="paragraph" w:styleId="Objetducommentaire">
    <w:name w:val="annotation subject"/>
    <w:basedOn w:val="Commentaire"/>
    <w:next w:val="Commentaire"/>
    <w:link w:val="ObjetducommentaireCar"/>
    <w:uiPriority w:val="99"/>
    <w:semiHidden/>
    <w:unhideWhenUsed/>
    <w:rsid w:val="000D0F45"/>
    <w:rPr>
      <w:b/>
      <w:bCs/>
    </w:rPr>
  </w:style>
  <w:style w:type="character" w:customStyle="1" w:styleId="ObjetducommentaireCar">
    <w:name w:val="Objet du commentaire Car"/>
    <w:basedOn w:val="CommentaireCar"/>
    <w:link w:val="Objetducommentaire"/>
    <w:uiPriority w:val="99"/>
    <w:semiHidden/>
    <w:rsid w:val="000D0F45"/>
    <w:rPr>
      <w:b/>
      <w:bCs/>
      <w:lang w:eastAsia="ar-SA"/>
    </w:rPr>
  </w:style>
  <w:style w:type="paragraph" w:styleId="Rvision">
    <w:name w:val="Revision"/>
    <w:hidden/>
    <w:uiPriority w:val="99"/>
    <w:semiHidden/>
    <w:rsid w:val="000D0F45"/>
    <w:rPr>
      <w:lang w:eastAsia="ar-SA"/>
    </w:rPr>
  </w:style>
  <w:style w:type="table" w:styleId="Grilledutableau">
    <w:name w:val="Table Grid"/>
    <w:basedOn w:val="TableauNormal"/>
    <w:uiPriority w:val="59"/>
    <w:rsid w:val="00812A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basedOn w:val="Policepardfaut"/>
    <w:link w:val="Pieddepage"/>
    <w:uiPriority w:val="99"/>
    <w:rsid w:val="00D65CB0"/>
    <w:rPr>
      <w:sz w:val="22"/>
      <w:lang w:eastAsia="ar-SA"/>
    </w:rPr>
  </w:style>
  <w:style w:type="paragraph" w:styleId="En-ttedetabledesmatires">
    <w:name w:val="TOC Heading"/>
    <w:basedOn w:val="Titre1"/>
    <w:next w:val="Normal"/>
    <w:uiPriority w:val="39"/>
    <w:semiHidden/>
    <w:unhideWhenUsed/>
    <w:qFormat/>
    <w:rsid w:val="00A34F54"/>
    <w:pPr>
      <w:keepLines/>
      <w:numPr>
        <w:numId w:val="0"/>
      </w:numPr>
      <w:suppressAutoHyphens w:val="0"/>
      <w:spacing w:before="480" w:after="0" w:line="276" w:lineRule="auto"/>
      <w:outlineLvl w:val="9"/>
    </w:pPr>
    <w:rPr>
      <w:rFonts w:ascii="Cambria" w:hAnsi="Cambria"/>
      <w:bCs/>
      <w:color w:val="365F91"/>
      <w:kern w:val="0"/>
      <w:szCs w:val="28"/>
      <w:lang w:eastAsia="en-US"/>
    </w:rPr>
  </w:style>
  <w:style w:type="paragraph" w:styleId="TM1">
    <w:name w:val="toc 1"/>
    <w:basedOn w:val="Normal"/>
    <w:next w:val="Normal"/>
    <w:autoRedefine/>
    <w:uiPriority w:val="39"/>
    <w:unhideWhenUsed/>
    <w:qFormat/>
    <w:rsid w:val="00A34F54"/>
    <w:pPr>
      <w:spacing w:before="360"/>
    </w:pPr>
    <w:rPr>
      <w:rFonts w:ascii="Cambria" w:hAnsi="Cambria"/>
      <w:b/>
      <w:bCs/>
      <w:caps/>
      <w:sz w:val="24"/>
      <w:szCs w:val="24"/>
    </w:rPr>
  </w:style>
  <w:style w:type="paragraph" w:styleId="TM2">
    <w:name w:val="toc 2"/>
    <w:basedOn w:val="Normal"/>
    <w:next w:val="Normal"/>
    <w:autoRedefine/>
    <w:uiPriority w:val="39"/>
    <w:unhideWhenUsed/>
    <w:qFormat/>
    <w:rsid w:val="00A34F54"/>
    <w:pPr>
      <w:spacing w:before="240"/>
    </w:pPr>
    <w:rPr>
      <w:rFonts w:ascii="Calibri" w:hAnsi="Calibri"/>
      <w:b/>
      <w:bCs/>
    </w:rPr>
  </w:style>
  <w:style w:type="paragraph" w:styleId="TM3">
    <w:name w:val="toc 3"/>
    <w:basedOn w:val="Normal"/>
    <w:next w:val="Normal"/>
    <w:autoRedefine/>
    <w:uiPriority w:val="39"/>
    <w:unhideWhenUsed/>
    <w:qFormat/>
    <w:rsid w:val="00A34F54"/>
    <w:pPr>
      <w:ind w:left="200"/>
    </w:pPr>
    <w:rPr>
      <w:rFonts w:ascii="Calibri" w:hAnsi="Calibri"/>
    </w:rPr>
  </w:style>
  <w:style w:type="paragraph" w:styleId="TM4">
    <w:name w:val="toc 4"/>
    <w:basedOn w:val="Normal"/>
    <w:next w:val="Normal"/>
    <w:autoRedefine/>
    <w:uiPriority w:val="39"/>
    <w:unhideWhenUsed/>
    <w:rsid w:val="001734FA"/>
    <w:pPr>
      <w:ind w:left="400"/>
    </w:pPr>
    <w:rPr>
      <w:rFonts w:ascii="Calibri" w:hAnsi="Calibri"/>
    </w:rPr>
  </w:style>
  <w:style w:type="paragraph" w:styleId="TM5">
    <w:name w:val="toc 5"/>
    <w:basedOn w:val="Normal"/>
    <w:next w:val="Normal"/>
    <w:autoRedefine/>
    <w:uiPriority w:val="39"/>
    <w:unhideWhenUsed/>
    <w:rsid w:val="001734FA"/>
    <w:pPr>
      <w:ind w:left="600"/>
    </w:pPr>
    <w:rPr>
      <w:rFonts w:ascii="Calibri" w:hAnsi="Calibri"/>
    </w:rPr>
  </w:style>
  <w:style w:type="paragraph" w:styleId="TM6">
    <w:name w:val="toc 6"/>
    <w:basedOn w:val="Normal"/>
    <w:next w:val="Normal"/>
    <w:autoRedefine/>
    <w:uiPriority w:val="39"/>
    <w:unhideWhenUsed/>
    <w:rsid w:val="001734FA"/>
    <w:pPr>
      <w:ind w:left="800"/>
    </w:pPr>
    <w:rPr>
      <w:rFonts w:ascii="Calibri" w:hAnsi="Calibri"/>
    </w:rPr>
  </w:style>
  <w:style w:type="paragraph" w:styleId="TM7">
    <w:name w:val="toc 7"/>
    <w:basedOn w:val="Normal"/>
    <w:next w:val="Normal"/>
    <w:autoRedefine/>
    <w:uiPriority w:val="39"/>
    <w:unhideWhenUsed/>
    <w:rsid w:val="001734FA"/>
    <w:pPr>
      <w:ind w:left="1000"/>
    </w:pPr>
    <w:rPr>
      <w:rFonts w:ascii="Calibri" w:hAnsi="Calibri"/>
    </w:rPr>
  </w:style>
  <w:style w:type="paragraph" w:styleId="TM8">
    <w:name w:val="toc 8"/>
    <w:basedOn w:val="Normal"/>
    <w:next w:val="Normal"/>
    <w:autoRedefine/>
    <w:uiPriority w:val="39"/>
    <w:unhideWhenUsed/>
    <w:rsid w:val="001734FA"/>
    <w:pPr>
      <w:ind w:left="1200"/>
    </w:pPr>
    <w:rPr>
      <w:rFonts w:ascii="Calibri" w:hAnsi="Calibri"/>
    </w:rPr>
  </w:style>
  <w:style w:type="paragraph" w:styleId="TM9">
    <w:name w:val="toc 9"/>
    <w:basedOn w:val="Normal"/>
    <w:next w:val="Normal"/>
    <w:autoRedefine/>
    <w:uiPriority w:val="39"/>
    <w:unhideWhenUsed/>
    <w:rsid w:val="001734FA"/>
    <w:pPr>
      <w:ind w:left="1400"/>
    </w:pPr>
    <w:rPr>
      <w:rFonts w:ascii="Calibri" w:hAnsi="Calibri"/>
    </w:rPr>
  </w:style>
  <w:style w:type="paragraph" w:styleId="Explorateurdedocuments">
    <w:name w:val="Document Map"/>
    <w:basedOn w:val="Normal"/>
    <w:link w:val="ExplorateurdedocumentsCar"/>
    <w:uiPriority w:val="99"/>
    <w:semiHidden/>
    <w:unhideWhenUsed/>
    <w:rsid w:val="00EE5314"/>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E531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F8BC-D8FB-4BAC-9CBC-E003A5B2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10258</Words>
  <Characters>56421</Characters>
  <Application>Microsoft Office Word</Application>
  <DocSecurity>0</DocSecurity>
  <Lines>470</Lines>
  <Paragraphs>133</Paragraphs>
  <ScaleCrop>false</ScaleCrop>
  <HeadingPairs>
    <vt:vector size="4" baseType="variant">
      <vt:variant>
        <vt:lpstr>Titre</vt:lpstr>
      </vt:variant>
      <vt:variant>
        <vt:i4>1</vt:i4>
      </vt:variant>
      <vt:variant>
        <vt:lpstr>Titres</vt:lpstr>
      </vt:variant>
      <vt:variant>
        <vt:i4>33</vt:i4>
      </vt:variant>
    </vt:vector>
  </HeadingPairs>
  <TitlesOfParts>
    <vt:vector size="34" baseType="lpstr">
      <vt:lpstr> </vt:lpstr>
      <vt:lpstr>/</vt:lpstr>
      <vt:lpstr/>
      <vt:lpstr/>
      <vt:lpstr/>
      <vt:lpstr/>
      <vt:lpstr>    Version de novembre 2010</vt:lpstr>
      <vt:lpstr/>
      <vt:lpstr>Modalités de mise en place</vt:lpstr>
      <vt:lpstr>    Objectifs</vt:lpstr>
      <vt:lpstr>    Organisation du document</vt:lpstr>
      <vt:lpstr>    Quand utiliser OASIS ?</vt:lpstr>
      <vt:lpstr>    Historique d’OASIS</vt:lpstr>
      <vt:lpstr>Glossaire</vt:lpstr>
      <vt:lpstr/>
      <vt:lpstr>Etape préliminaire : Contextualisation des termes utilisés</vt:lpstr>
      <vt:lpstr>Section 1 : Objectifs et contexte de la surveillance</vt:lpstr>
      <vt:lpstr>    </vt:lpstr>
      <vt:lpstr>    (  Renseigner la grille de notation de la section 1  </vt:lpstr>
      <vt:lpstr>Section 2 : Organisation institutionnelle centrale</vt:lpstr>
      <vt:lpstr>Section 3 : Organisation institutionnelle de terrain </vt:lpstr>
      <vt:lpstr>(  Renseigner la grille de notation de la section 3 Section 4 : Laboratoire de d</vt:lpstr>
      <vt:lpstr>    </vt:lpstr>
      <vt:lpstr>Sections 5 et 6 : Outils et modalités de surveillance</vt:lpstr>
      <vt:lpstr>Section 7 : Gestion des données</vt:lpstr>
      <vt:lpstr>    </vt:lpstr>
      <vt:lpstr>    </vt:lpstr>
      <vt:lpstr>Section 8 : Formation</vt:lpstr>
      <vt:lpstr>    </vt:lpstr>
      <vt:lpstr>    </vt:lpstr>
      <vt:lpstr>Section 9 : Communication</vt:lpstr>
      <vt:lpstr>    </vt:lpstr>
      <vt:lpstr>    (  Renseigner la grille de notation de la section 9  </vt:lpstr>
      <vt:lpstr>Section 10 : Evaluation</vt:lpstr>
    </vt:vector>
  </TitlesOfParts>
  <Company>Pa</Company>
  <LinksUpToDate>false</LinksUpToDate>
  <CharactersWithSpaces>66546</CharactersWithSpaces>
  <SharedDoc>false</SharedDoc>
  <HLinks>
    <vt:vector size="78" baseType="variant">
      <vt:variant>
        <vt:i4>1245239</vt:i4>
      </vt:variant>
      <vt:variant>
        <vt:i4>74</vt:i4>
      </vt:variant>
      <vt:variant>
        <vt:i4>0</vt:i4>
      </vt:variant>
      <vt:variant>
        <vt:i4>5</vt:i4>
      </vt:variant>
      <vt:variant>
        <vt:lpwstr/>
      </vt:variant>
      <vt:variant>
        <vt:lpwstr>_Toc263174171</vt:lpwstr>
      </vt:variant>
      <vt:variant>
        <vt:i4>1245239</vt:i4>
      </vt:variant>
      <vt:variant>
        <vt:i4>68</vt:i4>
      </vt:variant>
      <vt:variant>
        <vt:i4>0</vt:i4>
      </vt:variant>
      <vt:variant>
        <vt:i4>5</vt:i4>
      </vt:variant>
      <vt:variant>
        <vt:lpwstr/>
      </vt:variant>
      <vt:variant>
        <vt:lpwstr>_Toc263174170</vt:lpwstr>
      </vt:variant>
      <vt:variant>
        <vt:i4>1179703</vt:i4>
      </vt:variant>
      <vt:variant>
        <vt:i4>62</vt:i4>
      </vt:variant>
      <vt:variant>
        <vt:i4>0</vt:i4>
      </vt:variant>
      <vt:variant>
        <vt:i4>5</vt:i4>
      </vt:variant>
      <vt:variant>
        <vt:lpwstr/>
      </vt:variant>
      <vt:variant>
        <vt:lpwstr>_Toc263174169</vt:lpwstr>
      </vt:variant>
      <vt:variant>
        <vt:i4>1179703</vt:i4>
      </vt:variant>
      <vt:variant>
        <vt:i4>56</vt:i4>
      </vt:variant>
      <vt:variant>
        <vt:i4>0</vt:i4>
      </vt:variant>
      <vt:variant>
        <vt:i4>5</vt:i4>
      </vt:variant>
      <vt:variant>
        <vt:lpwstr/>
      </vt:variant>
      <vt:variant>
        <vt:lpwstr>_Toc263174168</vt:lpwstr>
      </vt:variant>
      <vt:variant>
        <vt:i4>1179703</vt:i4>
      </vt:variant>
      <vt:variant>
        <vt:i4>50</vt:i4>
      </vt:variant>
      <vt:variant>
        <vt:i4>0</vt:i4>
      </vt:variant>
      <vt:variant>
        <vt:i4>5</vt:i4>
      </vt:variant>
      <vt:variant>
        <vt:lpwstr/>
      </vt:variant>
      <vt:variant>
        <vt:lpwstr>_Toc263174167</vt:lpwstr>
      </vt:variant>
      <vt:variant>
        <vt:i4>1179703</vt:i4>
      </vt:variant>
      <vt:variant>
        <vt:i4>44</vt:i4>
      </vt:variant>
      <vt:variant>
        <vt:i4>0</vt:i4>
      </vt:variant>
      <vt:variant>
        <vt:i4>5</vt:i4>
      </vt:variant>
      <vt:variant>
        <vt:lpwstr/>
      </vt:variant>
      <vt:variant>
        <vt:lpwstr>_Toc263174166</vt:lpwstr>
      </vt:variant>
      <vt:variant>
        <vt:i4>1179703</vt:i4>
      </vt:variant>
      <vt:variant>
        <vt:i4>38</vt:i4>
      </vt:variant>
      <vt:variant>
        <vt:i4>0</vt:i4>
      </vt:variant>
      <vt:variant>
        <vt:i4>5</vt:i4>
      </vt:variant>
      <vt:variant>
        <vt:lpwstr/>
      </vt:variant>
      <vt:variant>
        <vt:lpwstr>_Toc263174165</vt:lpwstr>
      </vt:variant>
      <vt:variant>
        <vt:i4>1179703</vt:i4>
      </vt:variant>
      <vt:variant>
        <vt:i4>32</vt:i4>
      </vt:variant>
      <vt:variant>
        <vt:i4>0</vt:i4>
      </vt:variant>
      <vt:variant>
        <vt:i4>5</vt:i4>
      </vt:variant>
      <vt:variant>
        <vt:lpwstr/>
      </vt:variant>
      <vt:variant>
        <vt:lpwstr>_Toc263174164</vt:lpwstr>
      </vt:variant>
      <vt:variant>
        <vt:i4>1179703</vt:i4>
      </vt:variant>
      <vt:variant>
        <vt:i4>26</vt:i4>
      </vt:variant>
      <vt:variant>
        <vt:i4>0</vt:i4>
      </vt:variant>
      <vt:variant>
        <vt:i4>5</vt:i4>
      </vt:variant>
      <vt:variant>
        <vt:lpwstr/>
      </vt:variant>
      <vt:variant>
        <vt:lpwstr>_Toc263174163</vt:lpwstr>
      </vt:variant>
      <vt:variant>
        <vt:i4>1179703</vt:i4>
      </vt:variant>
      <vt:variant>
        <vt:i4>20</vt:i4>
      </vt:variant>
      <vt:variant>
        <vt:i4>0</vt:i4>
      </vt:variant>
      <vt:variant>
        <vt:i4>5</vt:i4>
      </vt:variant>
      <vt:variant>
        <vt:lpwstr/>
      </vt:variant>
      <vt:variant>
        <vt:lpwstr>_Toc263174162</vt:lpwstr>
      </vt:variant>
      <vt:variant>
        <vt:i4>1179703</vt:i4>
      </vt:variant>
      <vt:variant>
        <vt:i4>14</vt:i4>
      </vt:variant>
      <vt:variant>
        <vt:i4>0</vt:i4>
      </vt:variant>
      <vt:variant>
        <vt:i4>5</vt:i4>
      </vt:variant>
      <vt:variant>
        <vt:lpwstr/>
      </vt:variant>
      <vt:variant>
        <vt:lpwstr>_Toc263174161</vt:lpwstr>
      </vt:variant>
      <vt:variant>
        <vt:i4>1179703</vt:i4>
      </vt:variant>
      <vt:variant>
        <vt:i4>8</vt:i4>
      </vt:variant>
      <vt:variant>
        <vt:i4>0</vt:i4>
      </vt:variant>
      <vt:variant>
        <vt:i4>5</vt:i4>
      </vt:variant>
      <vt:variant>
        <vt:lpwstr/>
      </vt:variant>
      <vt:variant>
        <vt:lpwstr>_Toc263174160</vt:lpwstr>
      </vt:variant>
      <vt:variant>
        <vt:i4>1114167</vt:i4>
      </vt:variant>
      <vt:variant>
        <vt:i4>2</vt:i4>
      </vt:variant>
      <vt:variant>
        <vt:i4>0</vt:i4>
      </vt:variant>
      <vt:variant>
        <vt:i4>5</vt:i4>
      </vt:variant>
      <vt:variant>
        <vt:lpwstr/>
      </vt:variant>
      <vt:variant>
        <vt:lpwstr>_Toc263174159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Lecteur AEEMA</dc:creator>
  <cp:keywords/>
  <dc:description/>
  <cp:lastModifiedBy>Jean-Philippe Amat</cp:lastModifiedBy>
  <cp:revision>2</cp:revision>
  <cp:lastPrinted>2010-09-15T07:02:00Z</cp:lastPrinted>
  <dcterms:created xsi:type="dcterms:W3CDTF">2021-11-24T08:40:00Z</dcterms:created>
  <dcterms:modified xsi:type="dcterms:W3CDTF">2021-11-24T08:40:00Z</dcterms:modified>
</cp:coreProperties>
</file>